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FA" w:rsidRDefault="009032FA" w:rsidP="009032FA">
      <w:pPr>
        <w:pStyle w:val="1"/>
        <w:jc w:val="center"/>
        <w:rPr>
          <w:rFonts w:ascii="Times New Roman" w:hAnsi="Times New Roman"/>
          <w:sz w:val="28"/>
          <w:szCs w:val="28"/>
        </w:rPr>
      </w:pPr>
      <w:r w:rsidRPr="002972C6">
        <w:rPr>
          <w:rFonts w:ascii="Times New Roman" w:hAnsi="Times New Roman"/>
          <w:sz w:val="28"/>
          <w:szCs w:val="28"/>
        </w:rPr>
        <w:t>МУНИЦИПАЛЬНОЕ КАЗЕННОЕ УЧРЕЖДЕНИЕ</w:t>
      </w:r>
    </w:p>
    <w:p w:rsidR="009032FA" w:rsidRDefault="009032FA" w:rsidP="009032FA">
      <w:pPr>
        <w:pStyle w:val="1"/>
        <w:jc w:val="center"/>
        <w:rPr>
          <w:rFonts w:ascii="Times New Roman" w:hAnsi="Times New Roman"/>
          <w:sz w:val="28"/>
          <w:szCs w:val="28"/>
        </w:rPr>
      </w:pPr>
      <w:r>
        <w:rPr>
          <w:rFonts w:ascii="Times New Roman" w:hAnsi="Times New Roman"/>
          <w:sz w:val="28"/>
          <w:szCs w:val="28"/>
        </w:rPr>
        <w:t xml:space="preserve">ДОПОЛНИЕЛЬНОГО ОБРАЗОВАНИЯ </w:t>
      </w:r>
    </w:p>
    <w:p w:rsidR="009032FA" w:rsidRDefault="009032FA" w:rsidP="009032FA">
      <w:pPr>
        <w:pStyle w:val="1"/>
        <w:jc w:val="center"/>
        <w:rPr>
          <w:rFonts w:ascii="Times New Roman" w:hAnsi="Times New Roman"/>
          <w:sz w:val="28"/>
          <w:szCs w:val="28"/>
        </w:rPr>
      </w:pPr>
      <w:r>
        <w:rPr>
          <w:rFonts w:ascii="Times New Roman" w:hAnsi="Times New Roman"/>
          <w:sz w:val="28"/>
          <w:szCs w:val="28"/>
        </w:rPr>
        <w:t>«СЫЧЕВСКАЯ ДЕТСКАЯ ШКОЛА ИСКУССТВ»</w:t>
      </w: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 xml:space="preserve">ДОПОЛНИТЕЛЬНАЯ ПРЕДПРОФЕСИОНАЛЬНАЯ </w:t>
      </w: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ОБЩЕОБРАЗОВАТЕЛЬНАЯ ПРОГРАММА В ОБЛАСТИ МУЗЫКАЛЬНОГО ИСКУССТВА «ФОРТЕПИАНО», «СТРУННЫЕ ИНСТРУМЕНТЫ», «НАРОДНЫЕ ИНСТРУМЕНТЫ»</w:t>
      </w: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Предметная область</w:t>
      </w: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 xml:space="preserve">ПО.01. МУЗЫКАЛЬНОЕ ИСПОЛНИТЕЛЬСТВО   </w:t>
      </w:r>
    </w:p>
    <w:p w:rsidR="00F60756" w:rsidRDefault="00F60756" w:rsidP="009032FA">
      <w:pPr>
        <w:pStyle w:val="1"/>
        <w:jc w:val="center"/>
        <w:rPr>
          <w:rFonts w:ascii="Times New Roman" w:hAnsi="Times New Roman"/>
          <w:b/>
          <w:sz w:val="28"/>
          <w:szCs w:val="28"/>
        </w:rPr>
      </w:pPr>
    </w:p>
    <w:p w:rsidR="00F60756" w:rsidRDefault="00F60756" w:rsidP="009032FA">
      <w:pPr>
        <w:pStyle w:val="1"/>
        <w:jc w:val="center"/>
        <w:rPr>
          <w:rFonts w:ascii="Times New Roman" w:hAnsi="Times New Roman"/>
          <w:b/>
          <w:sz w:val="28"/>
          <w:szCs w:val="28"/>
        </w:rPr>
      </w:pPr>
    </w:p>
    <w:p w:rsidR="009032FA" w:rsidRDefault="00F60756" w:rsidP="009032FA">
      <w:pPr>
        <w:pStyle w:val="1"/>
        <w:jc w:val="center"/>
        <w:rPr>
          <w:rFonts w:ascii="Times New Roman" w:hAnsi="Times New Roman"/>
          <w:b/>
          <w:sz w:val="28"/>
          <w:szCs w:val="28"/>
        </w:rPr>
      </w:pPr>
      <w:r>
        <w:rPr>
          <w:rFonts w:ascii="Times New Roman" w:hAnsi="Times New Roman"/>
          <w:b/>
          <w:sz w:val="28"/>
          <w:szCs w:val="28"/>
        </w:rPr>
        <w:t>Программа по учебному предмету</w:t>
      </w: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ПО.01</w:t>
      </w:r>
      <w:r w:rsidR="000D766F">
        <w:rPr>
          <w:rFonts w:ascii="Times New Roman" w:hAnsi="Times New Roman"/>
          <w:b/>
          <w:sz w:val="28"/>
          <w:szCs w:val="28"/>
        </w:rPr>
        <w:t>.УП.04. ХОРОВОЙ КЛАСС</w:t>
      </w: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Pr="00157E94" w:rsidRDefault="009C5C3F" w:rsidP="009032FA">
      <w:pPr>
        <w:pStyle w:val="1"/>
        <w:jc w:val="center"/>
        <w:rPr>
          <w:rFonts w:ascii="Times New Roman" w:hAnsi="Times New Roman"/>
          <w:sz w:val="28"/>
          <w:szCs w:val="28"/>
        </w:rPr>
      </w:pPr>
      <w:r>
        <w:rPr>
          <w:rFonts w:ascii="Times New Roman" w:hAnsi="Times New Roman"/>
          <w:sz w:val="28"/>
          <w:szCs w:val="28"/>
        </w:rPr>
        <w:t>СЫЧЕВКА 2024</w:t>
      </w:r>
      <w:r w:rsidR="00A8692C">
        <w:rPr>
          <w:rFonts w:ascii="Times New Roman" w:hAnsi="Times New Roman"/>
          <w:sz w:val="28"/>
          <w:szCs w:val="28"/>
        </w:rPr>
        <w:t xml:space="preserve"> г.</w:t>
      </w: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A8692C" w:rsidP="009032FA">
      <w:pPr>
        <w:pStyle w:val="1"/>
        <w:jc w:val="both"/>
        <w:rPr>
          <w:rFonts w:ascii="Times New Roman" w:hAnsi="Times New Roman"/>
          <w:sz w:val="28"/>
          <w:szCs w:val="28"/>
        </w:rPr>
      </w:pPr>
      <w:r>
        <w:rPr>
          <w:rFonts w:ascii="Times New Roman" w:hAnsi="Times New Roman"/>
          <w:sz w:val="28"/>
          <w:szCs w:val="28"/>
        </w:rPr>
        <w:t>«Одобрено»                                                                                      «Утверждаю»</w:t>
      </w:r>
    </w:p>
    <w:p w:rsidR="00A8692C" w:rsidRDefault="00A8692C" w:rsidP="009032FA">
      <w:pPr>
        <w:pStyle w:val="1"/>
        <w:jc w:val="both"/>
        <w:rPr>
          <w:rFonts w:ascii="Times New Roman" w:hAnsi="Times New Roman"/>
          <w:sz w:val="28"/>
          <w:szCs w:val="28"/>
        </w:rPr>
      </w:pPr>
      <w:r>
        <w:rPr>
          <w:rFonts w:ascii="Times New Roman" w:hAnsi="Times New Roman"/>
          <w:sz w:val="28"/>
          <w:szCs w:val="28"/>
        </w:rPr>
        <w:t xml:space="preserve">Педагогическим советом                                </w:t>
      </w:r>
      <w:r w:rsidR="000D2742">
        <w:rPr>
          <w:rFonts w:ascii="Times New Roman" w:hAnsi="Times New Roman"/>
          <w:sz w:val="28"/>
          <w:szCs w:val="28"/>
        </w:rPr>
        <w:t xml:space="preserve">                         Директор МКУДО</w:t>
      </w:r>
    </w:p>
    <w:p w:rsidR="00A8692C" w:rsidRDefault="000D2742" w:rsidP="009032FA">
      <w:pPr>
        <w:pStyle w:val="1"/>
        <w:jc w:val="both"/>
        <w:rPr>
          <w:rFonts w:ascii="Times New Roman" w:hAnsi="Times New Roman"/>
          <w:sz w:val="28"/>
          <w:szCs w:val="28"/>
        </w:rPr>
      </w:pPr>
      <w:r>
        <w:rPr>
          <w:rFonts w:ascii="Times New Roman" w:hAnsi="Times New Roman"/>
          <w:sz w:val="28"/>
          <w:szCs w:val="28"/>
        </w:rPr>
        <w:t>Протокол № 01</w:t>
      </w:r>
      <w:r w:rsidR="00A8692C">
        <w:rPr>
          <w:rFonts w:ascii="Times New Roman" w:hAnsi="Times New Roman"/>
          <w:sz w:val="28"/>
          <w:szCs w:val="28"/>
        </w:rPr>
        <w:t xml:space="preserve">                                                                  </w:t>
      </w:r>
      <w:r>
        <w:rPr>
          <w:rFonts w:ascii="Times New Roman" w:hAnsi="Times New Roman"/>
          <w:sz w:val="28"/>
          <w:szCs w:val="28"/>
        </w:rPr>
        <w:t xml:space="preserve">    </w:t>
      </w:r>
      <w:r w:rsidR="00A8692C">
        <w:rPr>
          <w:rFonts w:ascii="Times New Roman" w:hAnsi="Times New Roman"/>
          <w:sz w:val="28"/>
          <w:szCs w:val="28"/>
        </w:rPr>
        <w:t xml:space="preserve"> «Сычевская ДШИ»</w:t>
      </w:r>
    </w:p>
    <w:p w:rsidR="00A8692C" w:rsidRDefault="00A8692C" w:rsidP="009032FA">
      <w:pPr>
        <w:pStyle w:val="1"/>
        <w:jc w:val="both"/>
        <w:rPr>
          <w:rFonts w:ascii="Times New Roman" w:hAnsi="Times New Roman"/>
          <w:sz w:val="28"/>
          <w:szCs w:val="28"/>
        </w:rPr>
      </w:pPr>
      <w:r>
        <w:rPr>
          <w:rFonts w:ascii="Times New Roman" w:hAnsi="Times New Roman"/>
          <w:sz w:val="28"/>
          <w:szCs w:val="28"/>
        </w:rPr>
        <w:t xml:space="preserve">                                                                            </w:t>
      </w:r>
      <w:r w:rsidR="0072293E">
        <w:rPr>
          <w:rFonts w:ascii="Times New Roman" w:hAnsi="Times New Roman"/>
          <w:sz w:val="28"/>
          <w:szCs w:val="28"/>
        </w:rPr>
        <w:t xml:space="preserve">         ___________ О. В. Усубова</w:t>
      </w:r>
    </w:p>
    <w:p w:rsidR="00A8692C" w:rsidRPr="00A8692C" w:rsidRDefault="009C5C3F" w:rsidP="009032FA">
      <w:pPr>
        <w:pStyle w:val="1"/>
        <w:jc w:val="both"/>
        <w:rPr>
          <w:rFonts w:ascii="Times New Roman" w:hAnsi="Times New Roman"/>
          <w:sz w:val="28"/>
          <w:szCs w:val="28"/>
        </w:rPr>
      </w:pPr>
      <w:r>
        <w:rPr>
          <w:rFonts w:ascii="Times New Roman" w:hAnsi="Times New Roman"/>
          <w:sz w:val="28"/>
          <w:szCs w:val="28"/>
        </w:rPr>
        <w:t>«26</w:t>
      </w:r>
      <w:r w:rsidR="000D2742">
        <w:rPr>
          <w:rFonts w:ascii="Times New Roman" w:hAnsi="Times New Roman"/>
          <w:sz w:val="28"/>
          <w:szCs w:val="28"/>
        </w:rPr>
        <w:t xml:space="preserve">» </w:t>
      </w:r>
      <w:r w:rsidR="000D2742">
        <w:rPr>
          <w:rFonts w:ascii="Times New Roman" w:hAnsi="Times New Roman"/>
          <w:sz w:val="28"/>
          <w:szCs w:val="28"/>
          <w:u w:val="single"/>
        </w:rPr>
        <w:t xml:space="preserve">августа </w:t>
      </w:r>
      <w:r>
        <w:rPr>
          <w:rFonts w:ascii="Times New Roman" w:hAnsi="Times New Roman"/>
          <w:sz w:val="28"/>
          <w:szCs w:val="28"/>
        </w:rPr>
        <w:t xml:space="preserve"> 2024</w:t>
      </w:r>
      <w:r w:rsidR="00A8692C">
        <w:rPr>
          <w:rFonts w:ascii="Times New Roman" w:hAnsi="Times New Roman"/>
          <w:sz w:val="28"/>
          <w:szCs w:val="28"/>
        </w:rPr>
        <w:t xml:space="preserve"> г.             </w:t>
      </w:r>
      <w:r w:rsidR="000D2742">
        <w:rPr>
          <w:rFonts w:ascii="Times New Roman" w:hAnsi="Times New Roman"/>
          <w:sz w:val="28"/>
          <w:szCs w:val="28"/>
        </w:rPr>
        <w:t xml:space="preserve">        </w:t>
      </w:r>
      <w:r>
        <w:rPr>
          <w:rFonts w:ascii="Times New Roman" w:hAnsi="Times New Roman"/>
          <w:sz w:val="28"/>
          <w:szCs w:val="28"/>
        </w:rPr>
        <w:t xml:space="preserve">                             «26</w:t>
      </w:r>
      <w:r w:rsidR="000D2742">
        <w:rPr>
          <w:rFonts w:ascii="Times New Roman" w:hAnsi="Times New Roman"/>
          <w:sz w:val="28"/>
          <w:szCs w:val="28"/>
        </w:rPr>
        <w:t xml:space="preserve">» </w:t>
      </w:r>
      <w:r w:rsidR="000D2742">
        <w:rPr>
          <w:rFonts w:ascii="Times New Roman" w:hAnsi="Times New Roman"/>
          <w:sz w:val="28"/>
          <w:szCs w:val="28"/>
          <w:u w:val="single"/>
        </w:rPr>
        <w:t xml:space="preserve">августа </w:t>
      </w:r>
      <w:r>
        <w:rPr>
          <w:rFonts w:ascii="Times New Roman" w:hAnsi="Times New Roman"/>
          <w:sz w:val="28"/>
          <w:szCs w:val="28"/>
        </w:rPr>
        <w:t xml:space="preserve"> 2024</w:t>
      </w:r>
      <w:r w:rsidR="00A8692C">
        <w:rPr>
          <w:rFonts w:ascii="Times New Roman" w:hAnsi="Times New Roman"/>
          <w:sz w:val="28"/>
          <w:szCs w:val="28"/>
        </w:rPr>
        <w:t xml:space="preserve"> г.</w:t>
      </w:r>
    </w:p>
    <w:p w:rsidR="009032FA" w:rsidRDefault="009032FA" w:rsidP="009032FA">
      <w:pPr>
        <w:pStyle w:val="1"/>
        <w:jc w:val="both"/>
        <w:rPr>
          <w:rFonts w:ascii="Times New Roman" w:hAnsi="Times New Roman"/>
          <w:b/>
          <w:sz w:val="28"/>
          <w:szCs w:val="28"/>
        </w:rPr>
      </w:pPr>
    </w:p>
    <w:p w:rsidR="009032FA" w:rsidRDefault="009032FA" w:rsidP="009032FA">
      <w:pPr>
        <w:pStyle w:val="1"/>
        <w:jc w:val="both"/>
        <w:rPr>
          <w:rFonts w:ascii="Times New Roman" w:hAnsi="Times New Roman"/>
          <w:b/>
          <w:sz w:val="28"/>
          <w:szCs w:val="28"/>
        </w:rPr>
      </w:pPr>
    </w:p>
    <w:p w:rsidR="009032FA" w:rsidRDefault="009032FA"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9032FA" w:rsidRDefault="009032FA" w:rsidP="009032FA">
      <w:pPr>
        <w:spacing w:line="360" w:lineRule="auto"/>
        <w:jc w:val="both"/>
        <w:rPr>
          <w:rFonts w:ascii="Times New Roman" w:hAnsi="Times New Roman"/>
          <w:sz w:val="28"/>
          <w:szCs w:val="28"/>
        </w:rPr>
      </w:pPr>
      <w:r>
        <w:rPr>
          <w:rFonts w:ascii="Times New Roman" w:hAnsi="Times New Roman"/>
          <w:sz w:val="28"/>
          <w:szCs w:val="28"/>
        </w:rPr>
        <w:t>Федеральные государственные требования к программе «Фортепиано»</w:t>
      </w:r>
      <w:r w:rsidR="000D2742">
        <w:rPr>
          <w:rFonts w:ascii="Times New Roman" w:hAnsi="Times New Roman"/>
          <w:sz w:val="28"/>
          <w:szCs w:val="28"/>
        </w:rPr>
        <w:t>, «Народные инструменты», «Струнные инструменты»</w:t>
      </w:r>
      <w:r>
        <w:rPr>
          <w:rFonts w:ascii="Times New Roman" w:hAnsi="Times New Roman"/>
          <w:sz w:val="28"/>
          <w:szCs w:val="28"/>
        </w:rPr>
        <w:t xml:space="preserve"> утверждены приказом Министерства культуры РФ от 12.03.2012 г. № 163, зарегистрированным Минюстом РФ от 26.04.2012 г. № 23938.</w:t>
      </w:r>
    </w:p>
    <w:p w:rsidR="009032FA" w:rsidRDefault="009032FA" w:rsidP="009032FA">
      <w:pPr>
        <w:spacing w:line="360" w:lineRule="auto"/>
        <w:jc w:val="both"/>
        <w:rPr>
          <w:rFonts w:ascii="Times New Roman" w:hAnsi="Times New Roman"/>
          <w:sz w:val="28"/>
          <w:szCs w:val="28"/>
        </w:rPr>
      </w:pPr>
    </w:p>
    <w:p w:rsidR="00F60756" w:rsidRDefault="00F60756" w:rsidP="009032FA">
      <w:pPr>
        <w:spacing w:line="360" w:lineRule="auto"/>
        <w:jc w:val="both"/>
        <w:rPr>
          <w:rFonts w:ascii="Times New Roman" w:hAnsi="Times New Roman"/>
          <w:sz w:val="28"/>
          <w:szCs w:val="28"/>
        </w:rPr>
      </w:pPr>
    </w:p>
    <w:p w:rsidR="00F60756" w:rsidRDefault="00F60756" w:rsidP="009032FA">
      <w:pPr>
        <w:spacing w:line="360" w:lineRule="auto"/>
        <w:jc w:val="both"/>
        <w:rPr>
          <w:rFonts w:ascii="Times New Roman" w:hAnsi="Times New Roman"/>
          <w:sz w:val="28"/>
          <w:szCs w:val="28"/>
        </w:rPr>
      </w:pPr>
    </w:p>
    <w:p w:rsidR="00F60756" w:rsidRDefault="00F60756" w:rsidP="009032FA">
      <w:pPr>
        <w:spacing w:line="360" w:lineRule="auto"/>
        <w:jc w:val="both"/>
        <w:rPr>
          <w:rFonts w:ascii="Times New Roman" w:hAnsi="Times New Roman"/>
          <w:sz w:val="28"/>
          <w:szCs w:val="28"/>
        </w:rPr>
      </w:pPr>
    </w:p>
    <w:p w:rsidR="009032FA" w:rsidRDefault="009032FA" w:rsidP="009032FA">
      <w:pPr>
        <w:spacing w:line="360" w:lineRule="auto"/>
        <w:jc w:val="center"/>
        <w:rPr>
          <w:rFonts w:ascii="Times New Roman" w:hAnsi="Times New Roman"/>
          <w:sz w:val="28"/>
          <w:szCs w:val="28"/>
        </w:rPr>
      </w:pPr>
      <w:r>
        <w:rPr>
          <w:rFonts w:ascii="Times New Roman" w:hAnsi="Times New Roman"/>
          <w:b/>
          <w:sz w:val="28"/>
          <w:szCs w:val="28"/>
        </w:rPr>
        <w:t>Составители:</w:t>
      </w:r>
    </w:p>
    <w:p w:rsidR="009032FA" w:rsidRDefault="000D2742" w:rsidP="009032FA">
      <w:pPr>
        <w:spacing w:line="360" w:lineRule="auto"/>
        <w:jc w:val="both"/>
        <w:rPr>
          <w:rFonts w:ascii="Times New Roman" w:hAnsi="Times New Roman"/>
          <w:sz w:val="28"/>
          <w:szCs w:val="28"/>
        </w:rPr>
      </w:pPr>
      <w:r>
        <w:rPr>
          <w:rFonts w:ascii="Times New Roman" w:hAnsi="Times New Roman"/>
          <w:b/>
          <w:sz w:val="28"/>
          <w:szCs w:val="28"/>
        </w:rPr>
        <w:t>Перепелица М. Ю</w:t>
      </w:r>
      <w:r w:rsidR="009032FA">
        <w:rPr>
          <w:rFonts w:ascii="Times New Roman" w:hAnsi="Times New Roman"/>
          <w:b/>
          <w:sz w:val="28"/>
          <w:szCs w:val="28"/>
        </w:rPr>
        <w:t xml:space="preserve">., </w:t>
      </w:r>
      <w:r w:rsidR="00A8692C">
        <w:rPr>
          <w:rFonts w:ascii="Times New Roman" w:hAnsi="Times New Roman"/>
          <w:sz w:val="28"/>
          <w:szCs w:val="28"/>
        </w:rPr>
        <w:t>преподаватель</w:t>
      </w:r>
      <w:r>
        <w:rPr>
          <w:rFonts w:ascii="Times New Roman" w:hAnsi="Times New Roman"/>
          <w:sz w:val="28"/>
          <w:szCs w:val="28"/>
        </w:rPr>
        <w:t xml:space="preserve"> МКУДО</w:t>
      </w:r>
      <w:r w:rsidR="009032FA">
        <w:rPr>
          <w:rFonts w:ascii="Times New Roman" w:hAnsi="Times New Roman"/>
          <w:sz w:val="28"/>
          <w:szCs w:val="28"/>
        </w:rPr>
        <w:t xml:space="preserve"> «Сы</w:t>
      </w:r>
      <w:r w:rsidR="00A8692C">
        <w:rPr>
          <w:rFonts w:ascii="Times New Roman" w:hAnsi="Times New Roman"/>
          <w:sz w:val="28"/>
          <w:szCs w:val="28"/>
        </w:rPr>
        <w:t>чевская детская школа искусств»</w:t>
      </w:r>
    </w:p>
    <w:p w:rsidR="009032FA" w:rsidRDefault="009032FA" w:rsidP="009032FA">
      <w:pPr>
        <w:spacing w:line="360" w:lineRule="auto"/>
        <w:jc w:val="both"/>
        <w:rPr>
          <w:rFonts w:ascii="Times New Roman" w:hAnsi="Times New Roman"/>
          <w:sz w:val="28"/>
          <w:szCs w:val="28"/>
        </w:rPr>
      </w:pPr>
    </w:p>
    <w:p w:rsidR="009032FA" w:rsidRDefault="009032FA" w:rsidP="009032FA">
      <w:pPr>
        <w:spacing w:line="360" w:lineRule="auto"/>
        <w:jc w:val="both"/>
        <w:rPr>
          <w:rFonts w:ascii="Times New Roman" w:hAnsi="Times New Roman"/>
          <w:sz w:val="28"/>
          <w:szCs w:val="28"/>
        </w:rPr>
      </w:pPr>
    </w:p>
    <w:p w:rsidR="009032FA" w:rsidRDefault="009032FA" w:rsidP="009032FA">
      <w:pPr>
        <w:spacing w:line="360" w:lineRule="auto"/>
        <w:jc w:val="both"/>
        <w:rPr>
          <w:rFonts w:ascii="Times New Roman" w:hAnsi="Times New Roman"/>
          <w:sz w:val="28"/>
          <w:szCs w:val="28"/>
        </w:rPr>
      </w:pPr>
    </w:p>
    <w:p w:rsidR="009032FA" w:rsidRDefault="009032FA" w:rsidP="009032FA">
      <w:pPr>
        <w:spacing w:line="360" w:lineRule="auto"/>
        <w:jc w:val="both"/>
        <w:rPr>
          <w:rFonts w:ascii="Times New Roman" w:hAnsi="Times New Roman"/>
          <w:sz w:val="28"/>
          <w:szCs w:val="28"/>
        </w:rPr>
      </w:pPr>
      <w:bookmarkStart w:id="0" w:name="_GoBack"/>
      <w:bookmarkEnd w:id="0"/>
    </w:p>
    <w:p w:rsidR="009032FA" w:rsidRDefault="009032FA" w:rsidP="009032FA">
      <w:pPr>
        <w:autoSpaceDE w:val="0"/>
        <w:autoSpaceDN w:val="0"/>
        <w:adjustRightInd w:val="0"/>
        <w:spacing w:before="120" w:after="120"/>
        <w:ind w:firstLine="425"/>
        <w:jc w:val="center"/>
        <w:rPr>
          <w:rFonts w:ascii="Times New Roman" w:hAnsi="Times New Roman"/>
          <w:b/>
          <w:bCs/>
          <w:sz w:val="28"/>
          <w:szCs w:val="28"/>
          <w:lang w:eastAsia="zh-CN"/>
        </w:rPr>
      </w:pPr>
      <w:r>
        <w:rPr>
          <w:rFonts w:ascii="Times New Roman" w:hAnsi="Times New Roman"/>
          <w:b/>
          <w:bCs/>
          <w:sz w:val="28"/>
          <w:szCs w:val="28"/>
          <w:lang w:eastAsia="zh-CN"/>
        </w:rPr>
        <w:lastRenderedPageBreak/>
        <w:t>Структура программы учебного предмета</w:t>
      </w:r>
    </w:p>
    <w:p w:rsidR="009032FA" w:rsidRDefault="009032FA" w:rsidP="009032FA">
      <w:pPr>
        <w:autoSpaceDE w:val="0"/>
        <w:autoSpaceDN w:val="0"/>
        <w:adjustRightInd w:val="0"/>
        <w:spacing w:after="0"/>
        <w:ind w:firstLine="425"/>
        <w:jc w:val="both"/>
        <w:rPr>
          <w:rFonts w:ascii="Times New Roman" w:hAnsi="Times New Roman"/>
          <w:b/>
          <w:bCs/>
          <w:sz w:val="28"/>
          <w:szCs w:val="28"/>
          <w:lang w:eastAsia="zh-CN"/>
        </w:rPr>
      </w:pPr>
      <w:r>
        <w:rPr>
          <w:rFonts w:ascii="Times New Roman" w:hAnsi="Times New Roman"/>
          <w:b/>
          <w:bCs/>
          <w:sz w:val="28"/>
          <w:szCs w:val="28"/>
          <w:lang w:eastAsia="zh-CN"/>
        </w:rPr>
        <w:t>I. Пояснительная записка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Характеристика учебного предмета, его место и роль в образовательном процессе;</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Срок реализации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Объем учебного времени, предусмотренный учебным планом образовательного учреждения на реализацию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Форма проведения учебных аудиторных занятий;</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Цель и задачи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Обоснование структуры программы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Методы обучения;</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Описание материально-технических условий реализации учебного предмета;</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II. Содержание учебного предмета</w:t>
      </w:r>
    </w:p>
    <w:p w:rsidR="009032FA" w:rsidRDefault="000D766F" w:rsidP="000D766F">
      <w:pPr>
        <w:numPr>
          <w:ilvl w:val="0"/>
          <w:numId w:val="2"/>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Сведения о затратах учебного времени;</w:t>
      </w:r>
    </w:p>
    <w:p w:rsidR="000D766F" w:rsidRPr="000D766F" w:rsidRDefault="000D766F" w:rsidP="000D766F">
      <w:pPr>
        <w:numPr>
          <w:ilvl w:val="0"/>
          <w:numId w:val="2"/>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Годовые требования по классам</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III. Требования к уровню подготовки обучающихся</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IV. Формы и методы контроля, система оценок</w:t>
      </w:r>
    </w:p>
    <w:p w:rsidR="009032FA" w:rsidRDefault="009032FA" w:rsidP="009032FA">
      <w:pPr>
        <w:numPr>
          <w:ilvl w:val="0"/>
          <w:numId w:val="3"/>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Аттестация: цели, виды, форма, содержание;</w:t>
      </w:r>
    </w:p>
    <w:p w:rsidR="009032FA" w:rsidRDefault="009032FA" w:rsidP="009032FA">
      <w:pPr>
        <w:numPr>
          <w:ilvl w:val="0"/>
          <w:numId w:val="3"/>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Критерии оценки;</w:t>
      </w:r>
    </w:p>
    <w:p w:rsidR="009032FA" w:rsidRDefault="009032FA" w:rsidP="009032FA">
      <w:pPr>
        <w:numPr>
          <w:ilvl w:val="0"/>
          <w:numId w:val="3"/>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Контрольные требования на разных этапах обучения.</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V. Методическое обеспечение учебного процесса</w:t>
      </w:r>
    </w:p>
    <w:p w:rsidR="009032FA" w:rsidRDefault="009032FA" w:rsidP="009032FA">
      <w:pPr>
        <w:numPr>
          <w:ilvl w:val="0"/>
          <w:numId w:val="4"/>
        </w:numPr>
        <w:tabs>
          <w:tab w:val="clear" w:pos="1145"/>
          <w:tab w:val="num" w:pos="720"/>
        </w:tabs>
        <w:autoSpaceDE w:val="0"/>
        <w:autoSpaceDN w:val="0"/>
        <w:adjustRightInd w:val="0"/>
        <w:spacing w:after="0"/>
        <w:ind w:left="709" w:hanging="283"/>
        <w:rPr>
          <w:rFonts w:ascii="Times New Roman" w:hAnsi="Times New Roman"/>
          <w:iCs/>
          <w:sz w:val="28"/>
          <w:szCs w:val="28"/>
          <w:lang w:eastAsia="zh-CN"/>
        </w:rPr>
      </w:pPr>
      <w:r>
        <w:rPr>
          <w:rFonts w:ascii="Times New Roman" w:hAnsi="Times New Roman"/>
          <w:iCs/>
          <w:sz w:val="28"/>
          <w:szCs w:val="28"/>
          <w:lang w:eastAsia="zh-CN"/>
        </w:rPr>
        <w:t>Методические рекомендации педагогическим работникам по основным формам работы;</w:t>
      </w:r>
    </w:p>
    <w:p w:rsidR="009032FA" w:rsidRDefault="009032FA" w:rsidP="009032FA">
      <w:pPr>
        <w:numPr>
          <w:ilvl w:val="0"/>
          <w:numId w:val="4"/>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рекомендации по организации самостоятельной работы обучающихся;</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VI . Списки рекомендуемой нотной и методической литературы</w:t>
      </w:r>
    </w:p>
    <w:p w:rsidR="009032FA" w:rsidRDefault="000D766F" w:rsidP="000D766F">
      <w:pPr>
        <w:numPr>
          <w:ilvl w:val="0"/>
          <w:numId w:val="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Список рекомендуемой нотной литературы;</w:t>
      </w:r>
    </w:p>
    <w:p w:rsidR="000D766F" w:rsidRPr="000D766F" w:rsidRDefault="000D766F" w:rsidP="000D766F">
      <w:pPr>
        <w:numPr>
          <w:ilvl w:val="0"/>
          <w:numId w:val="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Список рекомендуемой методической литературы</w:t>
      </w: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line="360" w:lineRule="auto"/>
        <w:jc w:val="both"/>
        <w:rPr>
          <w:rFonts w:ascii="Times New Roman" w:hAnsi="Times New Roman"/>
          <w:b/>
          <w:sz w:val="28"/>
          <w:szCs w:val="28"/>
        </w:rPr>
      </w:pPr>
    </w:p>
    <w:p w:rsidR="009032FA" w:rsidRDefault="009032FA" w:rsidP="009032FA">
      <w:pPr>
        <w:spacing w:line="360" w:lineRule="auto"/>
        <w:jc w:val="center"/>
        <w:rPr>
          <w:rFonts w:ascii="Times New Roman" w:hAnsi="Times New Roman"/>
          <w:sz w:val="28"/>
          <w:szCs w:val="28"/>
        </w:rPr>
      </w:pPr>
      <w:r>
        <w:rPr>
          <w:rFonts w:ascii="Times New Roman" w:hAnsi="Times New Roman"/>
          <w:b/>
          <w:sz w:val="28"/>
          <w:szCs w:val="28"/>
          <w:highlight w:val="white"/>
        </w:rPr>
        <w:lastRenderedPageBreak/>
        <w:t>I</w:t>
      </w:r>
      <w:r>
        <w:rPr>
          <w:rFonts w:ascii="Times New Roman" w:hAnsi="Times New Roman"/>
          <w:b/>
          <w:sz w:val="28"/>
          <w:szCs w:val="28"/>
        </w:rPr>
        <w:t>. Пояснительная записка</w:t>
      </w:r>
    </w:p>
    <w:p w:rsidR="009032FA" w:rsidRPr="002972C6" w:rsidRDefault="009032FA" w:rsidP="009032FA">
      <w:pPr>
        <w:pStyle w:val="1"/>
        <w:spacing w:line="360" w:lineRule="auto"/>
        <w:jc w:val="both"/>
        <w:rPr>
          <w:rFonts w:ascii="Times New Roman" w:hAnsi="Times New Roman"/>
          <w:b/>
          <w:sz w:val="28"/>
          <w:szCs w:val="28"/>
        </w:rPr>
      </w:pPr>
      <w:r>
        <w:rPr>
          <w:rFonts w:ascii="Times New Roman" w:hAnsi="Times New Roman"/>
          <w:b/>
          <w:sz w:val="28"/>
          <w:szCs w:val="28"/>
        </w:rPr>
        <w:t xml:space="preserve">                                                                                                                                                                                                                                                                                                                                                                                                                                                                                                                                                                                                                                                                                                                                                                                                                                                                                                                                                                                                                                                                                                                                                                                                                                                                                                                                                                                                                                                                                                                                                                                                                                                                                                                                                                                                                                                                                                                                    </w:t>
      </w:r>
    </w:p>
    <w:p w:rsidR="009032FA" w:rsidRDefault="009032FA" w:rsidP="009032FA">
      <w:pPr>
        <w:spacing w:line="360" w:lineRule="auto"/>
        <w:jc w:val="both"/>
        <w:rPr>
          <w:rFonts w:ascii="Times New Roman" w:hAnsi="Times New Roman"/>
          <w:b/>
          <w:i/>
          <w:sz w:val="28"/>
          <w:szCs w:val="28"/>
        </w:rPr>
      </w:pPr>
      <w:r>
        <w:rPr>
          <w:rFonts w:ascii="Times New Roman" w:hAnsi="Times New Roman"/>
          <w:b/>
          <w:i/>
          <w:sz w:val="28"/>
          <w:szCs w:val="28"/>
        </w:rPr>
        <w:t>1. Характеристика учебного предмета, его место и роль в образовательном процессе</w:t>
      </w:r>
    </w:p>
    <w:p w:rsidR="009032FA" w:rsidRDefault="009032FA" w:rsidP="00973BDE">
      <w:pPr>
        <w:spacing w:line="360" w:lineRule="auto"/>
        <w:ind w:firstLine="708"/>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 xml:space="preserve">Программа </w:t>
      </w:r>
      <w:r w:rsidR="000D766F">
        <w:rPr>
          <w:rFonts w:ascii="Times New Roman" w:hAnsi="Times New Roman"/>
          <w:sz w:val="28"/>
          <w:szCs w:val="28"/>
        </w:rPr>
        <w:t>учебного предмета «Хоровой класс</w:t>
      </w:r>
      <w:r>
        <w:rPr>
          <w:rFonts w:ascii="Times New Roman" w:hAnsi="Times New Roman"/>
          <w:sz w:val="28"/>
          <w:szCs w:val="28"/>
        </w:rPr>
        <w:t xml:space="preserve">»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w:t>
      </w:r>
      <w:r w:rsidR="00973BDE">
        <w:rPr>
          <w:rFonts w:ascii="Times New Roman" w:hAnsi="Times New Roman"/>
          <w:sz w:val="28"/>
          <w:szCs w:val="28"/>
        </w:rPr>
        <w:t xml:space="preserve">«Фортепиано», может использоваться при реализации предмета «Хоровой класс» в рамках дополнительных предпрофессиональных общеобразовательных программ «Струнные инструменты», «Народные инструменты» в соответствии с объемом времени, предусмотренным на данный предмет ФГТ. </w:t>
      </w:r>
    </w:p>
    <w:p w:rsidR="009032FA" w:rsidRDefault="00C5698E" w:rsidP="009032FA">
      <w:pPr>
        <w:spacing w:line="360" w:lineRule="auto"/>
        <w:jc w:val="both"/>
        <w:rPr>
          <w:rFonts w:ascii="Times New Roman" w:hAnsi="Times New Roman"/>
          <w:sz w:val="28"/>
          <w:szCs w:val="28"/>
        </w:rPr>
      </w:pPr>
      <w:r>
        <w:rPr>
          <w:rFonts w:ascii="Times New Roman" w:hAnsi="Times New Roman"/>
          <w:sz w:val="28"/>
          <w:szCs w:val="28"/>
        </w:rPr>
        <w:tab/>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w:t>
      </w:r>
    </w:p>
    <w:p w:rsidR="00C5698E" w:rsidRDefault="00C5698E" w:rsidP="009032FA">
      <w:pPr>
        <w:spacing w:line="360" w:lineRule="auto"/>
        <w:jc w:val="both"/>
        <w:rPr>
          <w:rFonts w:ascii="Times New Roman" w:hAnsi="Times New Roman"/>
          <w:sz w:val="28"/>
          <w:szCs w:val="28"/>
        </w:rPr>
      </w:pPr>
      <w:r>
        <w:rPr>
          <w:rFonts w:ascii="Times New Roman" w:hAnsi="Times New Roman"/>
          <w:sz w:val="28"/>
          <w:szCs w:val="28"/>
        </w:rPr>
        <w:tab/>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C5698E" w:rsidRDefault="00C5698E" w:rsidP="009032FA">
      <w:pPr>
        <w:spacing w:line="360" w:lineRule="auto"/>
        <w:jc w:val="both"/>
        <w:rPr>
          <w:rFonts w:ascii="Times New Roman" w:hAnsi="Times New Roman"/>
          <w:sz w:val="28"/>
          <w:szCs w:val="28"/>
        </w:rPr>
      </w:pPr>
      <w:r>
        <w:rPr>
          <w:rFonts w:ascii="Times New Roman" w:hAnsi="Times New Roman"/>
          <w:sz w:val="28"/>
          <w:szCs w:val="28"/>
        </w:rPr>
        <w:tab/>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C5698E" w:rsidRPr="00C5698E" w:rsidRDefault="009032FA" w:rsidP="009032FA">
      <w:pPr>
        <w:spacing w:line="36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b/>
          <w:i/>
          <w:sz w:val="28"/>
          <w:szCs w:val="28"/>
        </w:rPr>
        <w:t xml:space="preserve">2. Срок реализации </w:t>
      </w:r>
      <w:r w:rsidR="00C5698E" w:rsidRPr="00C5698E">
        <w:rPr>
          <w:rFonts w:ascii="Times New Roman" w:hAnsi="Times New Roman"/>
          <w:b/>
          <w:i/>
          <w:sz w:val="28"/>
          <w:szCs w:val="28"/>
        </w:rPr>
        <w:t>учебного предмета «Хоровой класс</w:t>
      </w:r>
      <w:r w:rsidRPr="00C5698E">
        <w:rPr>
          <w:rFonts w:ascii="Times New Roman" w:hAnsi="Times New Roman"/>
          <w:b/>
          <w:i/>
          <w:sz w:val="28"/>
          <w:szCs w:val="28"/>
        </w:rPr>
        <w:t xml:space="preserve">» </w:t>
      </w:r>
    </w:p>
    <w:p w:rsidR="009032FA" w:rsidRDefault="00C5698E" w:rsidP="000A5D00">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Срок реализации учебного предмета «Хоровой класс» </w:t>
      </w:r>
      <w:r w:rsidR="009032FA">
        <w:rPr>
          <w:rFonts w:ascii="Times New Roman" w:hAnsi="Times New Roman"/>
          <w:sz w:val="28"/>
          <w:szCs w:val="28"/>
        </w:rPr>
        <w:t>для детей, поступивших в образовательное учреж</w:t>
      </w:r>
      <w:r w:rsidR="000A5D00">
        <w:rPr>
          <w:rFonts w:ascii="Times New Roman" w:hAnsi="Times New Roman"/>
          <w:sz w:val="28"/>
          <w:szCs w:val="28"/>
        </w:rPr>
        <w:t xml:space="preserve">дение в первый класс в возрасте с шести лет шести месяцев до девяти лет, составляет 8 лет (с 1 по 8 классы) для учащихся обучающихся по дополнительным предпрофессиональным общеобразовательным программам в области музыкального искусства </w:t>
      </w:r>
      <w:r w:rsidR="00C75F94">
        <w:rPr>
          <w:rFonts w:ascii="Times New Roman" w:hAnsi="Times New Roman"/>
          <w:sz w:val="28"/>
          <w:szCs w:val="28"/>
        </w:rPr>
        <w:t xml:space="preserve">«Фортепиано», </w:t>
      </w:r>
      <w:r w:rsidR="00973BDE">
        <w:rPr>
          <w:rFonts w:ascii="Times New Roman" w:hAnsi="Times New Roman"/>
          <w:sz w:val="28"/>
          <w:szCs w:val="28"/>
        </w:rPr>
        <w:t>и 3 года (с 1 по 3 классы) для учащихся, обучающихся по дополнительным предпрофессиональным общеобразовательным программам в области музыкального искусства «Струнные инструменты» и «Народные инструменты».</w:t>
      </w:r>
    </w:p>
    <w:p w:rsidR="00EE1885" w:rsidRDefault="00EE1885" w:rsidP="009032FA">
      <w:pPr>
        <w:spacing w:line="360" w:lineRule="auto"/>
        <w:jc w:val="both"/>
        <w:rPr>
          <w:rFonts w:ascii="Times New Roman" w:hAnsi="Times New Roman"/>
          <w:sz w:val="28"/>
          <w:szCs w:val="28"/>
        </w:rPr>
      </w:pPr>
      <w:r>
        <w:rPr>
          <w:rFonts w:ascii="Times New Roman" w:hAnsi="Times New Roman"/>
          <w:b/>
          <w:i/>
          <w:sz w:val="28"/>
          <w:szCs w:val="28"/>
        </w:rPr>
        <w:tab/>
        <w:t>3. Объем учебного времени,</w:t>
      </w:r>
      <w:r>
        <w:rPr>
          <w:rFonts w:ascii="Times New Roman" w:hAnsi="Times New Roman"/>
          <w:sz w:val="28"/>
          <w:szCs w:val="28"/>
        </w:rPr>
        <w:t xml:space="preserve"> предус</w:t>
      </w:r>
      <w:r w:rsidR="00007286">
        <w:rPr>
          <w:rFonts w:ascii="Times New Roman" w:hAnsi="Times New Roman"/>
          <w:sz w:val="28"/>
          <w:szCs w:val="28"/>
        </w:rPr>
        <w:t>мотренный учебным планом образовательного учреждения на реализацию учебного предмета «Хоровой класс»:</w:t>
      </w:r>
    </w:p>
    <w:p w:rsidR="00007286" w:rsidRDefault="00007286" w:rsidP="00007286">
      <w:pPr>
        <w:spacing w:line="360" w:lineRule="auto"/>
        <w:jc w:val="right"/>
        <w:rPr>
          <w:rFonts w:ascii="Times New Roman" w:hAnsi="Times New Roman"/>
          <w:b/>
          <w:i/>
          <w:sz w:val="28"/>
          <w:szCs w:val="28"/>
        </w:rPr>
      </w:pPr>
      <w:r>
        <w:rPr>
          <w:rFonts w:ascii="Times New Roman" w:hAnsi="Times New Roman"/>
          <w:b/>
          <w:i/>
          <w:sz w:val="28"/>
          <w:szCs w:val="28"/>
        </w:rPr>
        <w:t>Таблица 1</w:t>
      </w:r>
    </w:p>
    <w:tbl>
      <w:tblPr>
        <w:tblStyle w:val="a4"/>
        <w:tblW w:w="0" w:type="auto"/>
        <w:tblLook w:val="04A0"/>
      </w:tblPr>
      <w:tblGrid>
        <w:gridCol w:w="5495"/>
        <w:gridCol w:w="2160"/>
        <w:gridCol w:w="2199"/>
      </w:tblGrid>
      <w:tr w:rsidR="00973BDE" w:rsidTr="00973BDE">
        <w:tc>
          <w:tcPr>
            <w:tcW w:w="5495" w:type="dxa"/>
          </w:tcPr>
          <w:p w:rsidR="00973BDE" w:rsidRDefault="00973BDE" w:rsidP="00007286">
            <w:pPr>
              <w:spacing w:line="360" w:lineRule="auto"/>
              <w:jc w:val="center"/>
              <w:rPr>
                <w:rFonts w:ascii="Times New Roman" w:hAnsi="Times New Roman"/>
                <w:sz w:val="28"/>
                <w:szCs w:val="28"/>
              </w:rPr>
            </w:pPr>
            <w:r>
              <w:rPr>
                <w:rFonts w:ascii="Times New Roman" w:hAnsi="Times New Roman"/>
                <w:sz w:val="28"/>
                <w:szCs w:val="28"/>
              </w:rPr>
              <w:t>Срок обучения</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8 лет</w:t>
            </w:r>
          </w:p>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(1-8 классы)</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3 года</w:t>
            </w:r>
          </w:p>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(1-3 классы)</w:t>
            </w:r>
          </w:p>
        </w:tc>
      </w:tr>
      <w:tr w:rsidR="00973BDE" w:rsidTr="00973BDE">
        <w:tc>
          <w:tcPr>
            <w:tcW w:w="5495" w:type="dxa"/>
          </w:tcPr>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477</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147</w:t>
            </w:r>
          </w:p>
        </w:tc>
      </w:tr>
      <w:tr w:rsidR="00973BDE" w:rsidTr="00973BDE">
        <w:tc>
          <w:tcPr>
            <w:tcW w:w="5495" w:type="dxa"/>
          </w:tcPr>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t>Количество часов на аудиторные занятия</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345,5</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98</w:t>
            </w:r>
          </w:p>
        </w:tc>
      </w:tr>
      <w:tr w:rsidR="00973BDE" w:rsidTr="00973BDE">
        <w:tc>
          <w:tcPr>
            <w:tcW w:w="5495" w:type="dxa"/>
          </w:tcPr>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t>Количество часов на внеаудиторную (самостоятельную) работу</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131,5</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49</w:t>
            </w:r>
          </w:p>
        </w:tc>
      </w:tr>
    </w:tbl>
    <w:p w:rsidR="00007286" w:rsidRDefault="00007286" w:rsidP="00007286">
      <w:pPr>
        <w:spacing w:line="360" w:lineRule="auto"/>
        <w:jc w:val="both"/>
        <w:rPr>
          <w:rFonts w:ascii="Times New Roman" w:hAnsi="Times New Roman"/>
          <w:sz w:val="28"/>
          <w:szCs w:val="28"/>
        </w:rPr>
      </w:pPr>
    </w:p>
    <w:p w:rsidR="00111C80" w:rsidRDefault="00111C80" w:rsidP="00007286">
      <w:pPr>
        <w:spacing w:line="36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4. форма проведения учебных аудиторных занятий</w:t>
      </w:r>
    </w:p>
    <w:p w:rsidR="007669DC" w:rsidRDefault="00111C80" w:rsidP="00007286">
      <w:pPr>
        <w:spacing w:line="360" w:lineRule="auto"/>
        <w:jc w:val="both"/>
        <w:rPr>
          <w:rFonts w:ascii="Times New Roman" w:hAnsi="Times New Roman"/>
          <w:sz w:val="28"/>
          <w:szCs w:val="28"/>
        </w:rPr>
      </w:pPr>
      <w:r>
        <w:rPr>
          <w:rFonts w:ascii="Times New Roman" w:hAnsi="Times New Roman"/>
          <w:sz w:val="28"/>
          <w:szCs w:val="28"/>
        </w:rPr>
        <w:tab/>
      </w:r>
      <w:r w:rsidR="00740328">
        <w:rPr>
          <w:rFonts w:ascii="Times New Roman" w:hAnsi="Times New Roman"/>
          <w:sz w:val="28"/>
          <w:szCs w:val="28"/>
        </w:rPr>
        <w:t xml:space="preserve"> </w:t>
      </w:r>
      <w:r w:rsidR="007669DC">
        <w:rPr>
          <w:rFonts w:ascii="Times New Roman" w:hAnsi="Times New Roman"/>
          <w:sz w:val="28"/>
          <w:szCs w:val="28"/>
        </w:rPr>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rsidR="007669DC" w:rsidRDefault="007669DC" w:rsidP="00007286">
      <w:pPr>
        <w:spacing w:line="360" w:lineRule="auto"/>
        <w:jc w:val="both"/>
        <w:rPr>
          <w:rFonts w:ascii="Times New Roman" w:hAnsi="Times New Roman"/>
          <w:sz w:val="28"/>
          <w:szCs w:val="28"/>
        </w:rPr>
      </w:pPr>
      <w:r>
        <w:rPr>
          <w:rFonts w:ascii="Times New Roman" w:hAnsi="Times New Roman"/>
          <w:sz w:val="28"/>
          <w:szCs w:val="28"/>
        </w:rPr>
        <w:tab/>
        <w:t>Младший хор: 1-4 классы</w:t>
      </w:r>
    </w:p>
    <w:p w:rsidR="007669DC" w:rsidRDefault="007669DC" w:rsidP="00007286">
      <w:pPr>
        <w:spacing w:line="360" w:lineRule="auto"/>
        <w:jc w:val="both"/>
        <w:rPr>
          <w:rFonts w:ascii="Times New Roman" w:hAnsi="Times New Roman"/>
          <w:sz w:val="28"/>
          <w:szCs w:val="28"/>
        </w:rPr>
      </w:pPr>
      <w:r>
        <w:rPr>
          <w:rFonts w:ascii="Times New Roman" w:hAnsi="Times New Roman"/>
          <w:sz w:val="28"/>
          <w:szCs w:val="28"/>
        </w:rPr>
        <w:tab/>
        <w:t>Старший хор: 5-8 классы</w:t>
      </w:r>
    </w:p>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lastRenderedPageBreak/>
        <w:tab/>
        <w:t xml:space="preserve">При 8-летнем обучении занятия проводятся по 1 часу в неделю с 1-го по 3-й классы и 1,5 часа </w:t>
      </w:r>
      <w:r w:rsidR="005F400F">
        <w:rPr>
          <w:rFonts w:ascii="Times New Roman" w:hAnsi="Times New Roman"/>
          <w:sz w:val="28"/>
          <w:szCs w:val="28"/>
        </w:rPr>
        <w:t>в неделю с 4-го по 8-й классы. П</w:t>
      </w:r>
      <w:r>
        <w:rPr>
          <w:rFonts w:ascii="Times New Roman" w:hAnsi="Times New Roman"/>
          <w:sz w:val="28"/>
          <w:szCs w:val="28"/>
        </w:rPr>
        <w:t>ри 3-ле</w:t>
      </w:r>
      <w:r w:rsidR="005F400F">
        <w:rPr>
          <w:rFonts w:ascii="Times New Roman" w:hAnsi="Times New Roman"/>
          <w:sz w:val="28"/>
          <w:szCs w:val="28"/>
        </w:rPr>
        <w:t>тнем обучении зан</w:t>
      </w:r>
      <w:r w:rsidR="00C77A4B">
        <w:rPr>
          <w:rFonts w:ascii="Times New Roman" w:hAnsi="Times New Roman"/>
          <w:sz w:val="28"/>
          <w:szCs w:val="28"/>
        </w:rPr>
        <w:t>ятия проводятся по 1-му часу в неделю с 1-го по 3-й классы.</w:t>
      </w:r>
    </w:p>
    <w:p w:rsidR="00EF05D1" w:rsidRDefault="007669DC" w:rsidP="00007286">
      <w:pPr>
        <w:spacing w:line="360" w:lineRule="auto"/>
        <w:jc w:val="both"/>
        <w:rPr>
          <w:rFonts w:ascii="Times New Roman" w:hAnsi="Times New Roman"/>
          <w:sz w:val="28"/>
          <w:szCs w:val="28"/>
        </w:rPr>
      </w:pPr>
      <w:r>
        <w:rPr>
          <w:rFonts w:ascii="Times New Roman" w:hAnsi="Times New Roman"/>
          <w:sz w:val="28"/>
          <w:szCs w:val="28"/>
        </w:rPr>
        <w:tab/>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r w:rsidR="00EF05D1">
        <w:rPr>
          <w:rFonts w:ascii="Times New Roman" w:hAnsi="Times New Roman"/>
          <w:sz w:val="28"/>
          <w:szCs w:val="28"/>
        </w:rPr>
        <w:t xml:space="preserve"> </w:t>
      </w:r>
    </w:p>
    <w:p w:rsidR="00EF05D1" w:rsidRDefault="00EF05D1" w:rsidP="00007286">
      <w:pPr>
        <w:spacing w:line="36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5. Цель и задачи предмета «Хоровой класс»</w:t>
      </w:r>
    </w:p>
    <w:p w:rsidR="00EF05D1" w:rsidRDefault="00EF05D1" w:rsidP="00007286">
      <w:pPr>
        <w:spacing w:line="360" w:lineRule="auto"/>
        <w:jc w:val="both"/>
        <w:rPr>
          <w:rFonts w:ascii="Times New Roman" w:hAnsi="Times New Roman"/>
          <w:b/>
          <w:sz w:val="28"/>
          <w:szCs w:val="28"/>
        </w:rPr>
      </w:pPr>
      <w:r>
        <w:rPr>
          <w:rFonts w:ascii="Times New Roman" w:hAnsi="Times New Roman"/>
          <w:b/>
          <w:sz w:val="28"/>
          <w:szCs w:val="28"/>
        </w:rPr>
        <w:t>Цель:</w:t>
      </w:r>
    </w:p>
    <w:p w:rsidR="00EF05D1" w:rsidRDefault="00EF05D1" w:rsidP="00007286">
      <w:pPr>
        <w:spacing w:line="360" w:lineRule="auto"/>
        <w:jc w:val="both"/>
        <w:rPr>
          <w:rFonts w:ascii="Times New Roman" w:hAnsi="Times New Roman"/>
          <w:sz w:val="28"/>
          <w:szCs w:val="28"/>
        </w:rPr>
      </w:pPr>
      <w:r>
        <w:rPr>
          <w:rFonts w:ascii="Times New Roman" w:hAnsi="Times New Roman"/>
          <w:b/>
          <w:sz w:val="28"/>
          <w:szCs w:val="28"/>
        </w:rPr>
        <w:tab/>
      </w:r>
      <w:r w:rsidRPr="00EF05D1">
        <w:rPr>
          <w:rFonts w:ascii="Times New Roman" w:hAnsi="Times New Roman"/>
          <w:sz w:val="28"/>
          <w:szCs w:val="28"/>
        </w:rPr>
        <w:t>Развитие музыкально-творческих способностей</w:t>
      </w:r>
      <w:r w:rsidR="00740328" w:rsidRPr="00EF05D1">
        <w:rPr>
          <w:rFonts w:ascii="Times New Roman" w:hAnsi="Times New Roman"/>
          <w:sz w:val="28"/>
          <w:szCs w:val="28"/>
        </w:rPr>
        <w:t xml:space="preserve">  </w:t>
      </w:r>
      <w:r>
        <w:rPr>
          <w:rFonts w:ascii="Times New Roman" w:hAnsi="Times New Roman"/>
          <w:sz w:val="28"/>
          <w:szCs w:val="28"/>
        </w:rPr>
        <w:t>учащегося на основе приобретенных им знаний, умений и навыков в области хорового исполнительства.</w:t>
      </w:r>
    </w:p>
    <w:p w:rsidR="00EF05D1" w:rsidRDefault="00EF05D1" w:rsidP="00007286">
      <w:pPr>
        <w:spacing w:line="360" w:lineRule="auto"/>
        <w:jc w:val="both"/>
        <w:rPr>
          <w:rFonts w:ascii="Times New Roman" w:hAnsi="Times New Roman"/>
          <w:b/>
          <w:sz w:val="28"/>
          <w:szCs w:val="28"/>
        </w:rPr>
      </w:pPr>
      <w:r>
        <w:rPr>
          <w:rFonts w:ascii="Times New Roman" w:hAnsi="Times New Roman"/>
          <w:b/>
          <w:sz w:val="28"/>
          <w:szCs w:val="28"/>
        </w:rPr>
        <w:t>Задачи:</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Развитие интереса к классической музыке и музыкальному творчеству;</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Развитие музыкальных способностей: слуха, ритма, памяти, музыкальности и артистизма;</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Формирование умений и навыков хорового исполнительства;</w:t>
      </w:r>
    </w:p>
    <w:p w:rsidR="00EF05D1" w:rsidRPr="00EF05D1" w:rsidRDefault="00EF05D1" w:rsidP="00EF05D1">
      <w:pPr>
        <w:pStyle w:val="a3"/>
        <w:numPr>
          <w:ilvl w:val="0"/>
          <w:numId w:val="7"/>
        </w:numPr>
        <w:spacing w:line="360" w:lineRule="auto"/>
        <w:jc w:val="both"/>
        <w:rPr>
          <w:rFonts w:ascii="Times New Roman" w:hAnsi="Times New Roman"/>
          <w:sz w:val="28"/>
          <w:szCs w:val="28"/>
        </w:rPr>
      </w:pPr>
      <w:r w:rsidRPr="00EF05D1">
        <w:rPr>
          <w:rFonts w:ascii="Times New Roman" w:hAnsi="Times New Roman"/>
          <w:sz w:val="28"/>
          <w:szCs w:val="28"/>
        </w:rPr>
        <w:t>Обучение навыкам самостоятельной работы с музыкальным материалом и чтению нот с листа;</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Приобретение обучающимися опыта хорового исполнительства и публичных выступлений.</w:t>
      </w:r>
    </w:p>
    <w:p w:rsidR="00EF05D1" w:rsidRDefault="00EF05D1" w:rsidP="00EF05D1">
      <w:pPr>
        <w:pStyle w:val="a3"/>
        <w:spacing w:line="360" w:lineRule="auto"/>
        <w:jc w:val="both"/>
        <w:rPr>
          <w:rFonts w:ascii="Times New Roman" w:hAnsi="Times New Roman"/>
          <w:b/>
          <w:i/>
          <w:sz w:val="28"/>
          <w:szCs w:val="28"/>
        </w:rPr>
      </w:pPr>
      <w:r>
        <w:rPr>
          <w:rFonts w:ascii="Times New Roman" w:hAnsi="Times New Roman"/>
          <w:b/>
          <w:sz w:val="28"/>
          <w:szCs w:val="28"/>
        </w:rPr>
        <w:t xml:space="preserve">6. </w:t>
      </w:r>
      <w:r>
        <w:rPr>
          <w:rFonts w:ascii="Times New Roman" w:hAnsi="Times New Roman"/>
          <w:b/>
          <w:i/>
          <w:sz w:val="28"/>
          <w:szCs w:val="28"/>
        </w:rPr>
        <w:t>Обоснование структуры учебного предмета «Хоровой класс»</w:t>
      </w:r>
    </w:p>
    <w:p w:rsidR="00EF05D1" w:rsidRDefault="00255733" w:rsidP="00255733">
      <w:pPr>
        <w:pStyle w:val="a3"/>
        <w:tabs>
          <w:tab w:val="left" w:pos="567"/>
        </w:tabs>
        <w:spacing w:line="360" w:lineRule="auto"/>
        <w:ind w:left="142"/>
        <w:jc w:val="both"/>
        <w:rPr>
          <w:rFonts w:ascii="Times New Roman" w:hAnsi="Times New Roman"/>
          <w:sz w:val="28"/>
          <w:szCs w:val="28"/>
        </w:rPr>
      </w:pPr>
      <w:r>
        <w:rPr>
          <w:rFonts w:ascii="Times New Roman" w:hAnsi="Times New Roman"/>
          <w:sz w:val="28"/>
          <w:szCs w:val="28"/>
        </w:rPr>
        <w:tab/>
      </w:r>
      <w:r w:rsidR="00EF05D1">
        <w:rPr>
          <w:rFonts w:ascii="Times New Roman" w:hAnsi="Times New Roman"/>
          <w:sz w:val="28"/>
          <w:szCs w:val="28"/>
        </w:rPr>
        <w:t xml:space="preserve">Обоснованием структуры программы являются федеральные государственные требования, отражающие все аспекты работы </w:t>
      </w:r>
      <w:r>
        <w:rPr>
          <w:rFonts w:ascii="Times New Roman" w:hAnsi="Times New Roman"/>
          <w:sz w:val="28"/>
          <w:szCs w:val="28"/>
        </w:rPr>
        <w:t>преподавателя</w:t>
      </w:r>
      <w:r w:rsidR="00EF05D1">
        <w:rPr>
          <w:rFonts w:ascii="Times New Roman" w:hAnsi="Times New Roman"/>
          <w:sz w:val="28"/>
          <w:szCs w:val="28"/>
        </w:rPr>
        <w:t xml:space="preserve"> с обучающимися</w:t>
      </w:r>
      <w:r>
        <w:rPr>
          <w:rFonts w:ascii="Times New Roman" w:hAnsi="Times New Roman"/>
          <w:sz w:val="28"/>
          <w:szCs w:val="28"/>
        </w:rPr>
        <w:t>.</w:t>
      </w:r>
    </w:p>
    <w:p w:rsidR="00C77A4B" w:rsidRPr="00B41D4C" w:rsidRDefault="00255733" w:rsidP="00B41D4C">
      <w:pPr>
        <w:pStyle w:val="a3"/>
        <w:tabs>
          <w:tab w:val="left" w:pos="567"/>
        </w:tabs>
        <w:spacing w:line="360" w:lineRule="auto"/>
        <w:ind w:left="142"/>
        <w:jc w:val="both"/>
        <w:rPr>
          <w:rFonts w:ascii="Times New Roman" w:hAnsi="Times New Roman"/>
          <w:sz w:val="28"/>
          <w:szCs w:val="28"/>
        </w:rPr>
      </w:pPr>
      <w:r>
        <w:rPr>
          <w:rFonts w:ascii="Times New Roman" w:hAnsi="Times New Roman"/>
          <w:sz w:val="28"/>
          <w:szCs w:val="28"/>
        </w:rPr>
        <w:tab/>
        <w:t>Программа содержит следующие разделы:</w:t>
      </w:r>
      <w:r w:rsidR="00F24748" w:rsidRPr="00B41D4C">
        <w:rPr>
          <w:rFonts w:ascii="Times New Roman" w:hAnsi="Times New Roman"/>
          <w:sz w:val="28"/>
          <w:szCs w:val="28"/>
        </w:rPr>
        <w:t xml:space="preserve">                                                                                                                                                                                                                                                                                                                                                                                                                                                                                                                                                                                                                                                                                                                                                                                                                                                                                                                                                                                                                                                                                                                                                                                                                                                                                                                                                                                                                                                                                                                                                                                                                                                                                                                                                                                                                                                                                                                                                                                                                                                                                                                                                                                                                                                                                                                                                                                                                                                                                                                                                                                                                                                                                                                                                                                                                                                                                                                                                                                                                                                                                                                                                                                                                                                                                                                                                                                                                                                                                                                                                                                                                                                                                                                                                                                                                                                                                                                                                                                                                                                                                                                                                                                                                                                                                                                                                                                                                                                                                                                                                                                                                                                                                                                                                                                                                                                                                                                                                                                                                                                                                                                                                                                                                                                                                                                                                                                                                                                                                                                                                                                                                                                                                                                                                                                                                                                                                                                                                                                                                                                                                                                                                                                                                                                                                                                                                                                                                                                                                                                                                                                                                                                                                                                                                                                                                                                                                                                                                                                                                                                                                                                                                                                                                                                                                                                                                                                                                                                                                                                                                                                                                                                                                                                                                                                                                                                                                                                                                                                                                                                                                                                                                                                                                                                                                                                                                                                                                                                                                                                                                                                                                                                                                                                                                                                                                                                                                                                                                                                                                                                                                                                                                                                                                                                                                                                                                                                                                                                                                                                                                                                                                                                                                                                                                                                                                                                                                                                                                                                                                                                                                                                                                                                                                                                                                                                                                                                                                                                                                                                                                                                                                                                                                                                                                                                                                                                                                                                                                                                                                                                                                                                                                                                                                                                                                                                                                                                                                                                                                                                                                                                                                                                                                                                                                                                                                                                                                                                                                                                                                                                                                                                                                                                                                                                                                                                                                                                                                                                                                                                                                                                                                                                                                                                                                                                                                                                                                                                                                                                                                                                                                                                                                                                                                                                                                                                                                                                                                                                                                                                                                                                                                                                                                                                                                                                                                                                                                                                                                                                                                                                                                                                                                                                                                                                                                                                                                                                                                                                 </w:t>
      </w:r>
    </w:p>
    <w:p w:rsidR="00255733" w:rsidRPr="00255733" w:rsidRDefault="00255733"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lastRenderedPageBreak/>
        <w:t>сведения о затратах учебного времени, предусмотренного на освоение учебного предмета;</w:t>
      </w:r>
    </w:p>
    <w:p w:rsidR="00255733"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распределение учебного материала по годам обучения;</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описание дидактических единиц учебного предмета;</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требования к уровню подготовки обучающихся;</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формы и методы контроля, система оценок;</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методическое обеспечение учебного процесса.</w:t>
      </w:r>
    </w:p>
    <w:p w:rsidR="00B41D4C" w:rsidRDefault="00B41D4C"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В соответствии с данными направлениями строится основной раздел программы «Содержание учебного предмета».</w:t>
      </w:r>
    </w:p>
    <w:p w:rsidR="00B41D4C" w:rsidRDefault="008765DF" w:rsidP="00B41D4C">
      <w:pPr>
        <w:pStyle w:val="a3"/>
        <w:tabs>
          <w:tab w:val="left" w:pos="567"/>
        </w:tabs>
        <w:spacing w:line="360" w:lineRule="auto"/>
        <w:ind w:left="0"/>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7. Методы обучения</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Для достижения поставленной цели и реализации задач предмета используются следующие методы обучения:</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словесный (объяснение, разбор, анализ музыкального материала);</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наглядный (показ, демонстрация отдельных частей и всего произведения);</w:t>
      </w:r>
    </w:p>
    <w:p w:rsidR="00AB2A6A"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 xml:space="preserve">практический (воспроизводящие и творческие упражнения, </w:t>
      </w:r>
      <w:r w:rsidR="00AB2A6A">
        <w:rPr>
          <w:rFonts w:ascii="Times New Roman" w:hAnsi="Times New Roman"/>
          <w:sz w:val="28"/>
          <w:szCs w:val="28"/>
        </w:rPr>
        <w:t>деление целого произведения на более мелкие части для подробной проработки и последующая организация целого, репетиционные занятия);</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 xml:space="preserve"> </w:t>
      </w:r>
      <w:r w:rsidR="00AB2A6A">
        <w:rPr>
          <w:rFonts w:ascii="Times New Roman" w:hAnsi="Times New Roman"/>
          <w:sz w:val="28"/>
          <w:szCs w:val="28"/>
        </w:rPr>
        <w:tab/>
        <w:t>прослушивание записей выдающихся хоровых коллективов и посещение концертов для повышения общего уровня развития обучающихся;</w:t>
      </w:r>
    </w:p>
    <w:p w:rsidR="00AB2A6A" w:rsidRDefault="00AB2A6A"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индивидуальный подход к каждому ученику с учетом возрастных особенностей, работоспособности и уровня подготовки.</w:t>
      </w:r>
    </w:p>
    <w:p w:rsidR="00AB2A6A" w:rsidRDefault="00AB2A6A" w:rsidP="00B41D4C">
      <w:pPr>
        <w:pStyle w:val="a3"/>
        <w:tabs>
          <w:tab w:val="left" w:pos="567"/>
        </w:tabs>
        <w:spacing w:line="360" w:lineRule="auto"/>
        <w:ind w:left="0"/>
        <w:jc w:val="both"/>
        <w:rPr>
          <w:rFonts w:ascii="Times New Roman" w:hAnsi="Times New Roman"/>
          <w:b/>
          <w:i/>
          <w:sz w:val="28"/>
          <w:szCs w:val="28"/>
        </w:rPr>
      </w:pPr>
      <w:r>
        <w:rPr>
          <w:rFonts w:ascii="Times New Roman" w:hAnsi="Times New Roman"/>
          <w:sz w:val="28"/>
          <w:szCs w:val="28"/>
        </w:rPr>
        <w:tab/>
        <w:t>Предложенные методы работы с хоровым коллективом в рамках предпрофесси</w:t>
      </w:r>
      <w:r w:rsidR="00B9378B">
        <w:rPr>
          <w:rFonts w:ascii="Times New Roman" w:hAnsi="Times New Roman"/>
          <w:sz w:val="28"/>
          <w:szCs w:val="28"/>
        </w:rPr>
        <w:t>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6979F2" w:rsidRDefault="006979F2" w:rsidP="00B41D4C">
      <w:pPr>
        <w:pStyle w:val="a3"/>
        <w:tabs>
          <w:tab w:val="left" w:pos="567"/>
        </w:tabs>
        <w:spacing w:line="360" w:lineRule="auto"/>
        <w:ind w:left="0"/>
        <w:jc w:val="both"/>
        <w:rPr>
          <w:rFonts w:ascii="Times New Roman" w:hAnsi="Times New Roman"/>
          <w:b/>
          <w:i/>
          <w:sz w:val="28"/>
          <w:szCs w:val="28"/>
        </w:rPr>
      </w:pPr>
      <w:r>
        <w:rPr>
          <w:rFonts w:ascii="Times New Roman" w:hAnsi="Times New Roman"/>
          <w:b/>
          <w:i/>
          <w:sz w:val="28"/>
          <w:szCs w:val="28"/>
        </w:rPr>
        <w:tab/>
        <w:t>8. Описание материально-технических условий реализации учебного предмета «Хоровой класс»</w:t>
      </w:r>
    </w:p>
    <w:p w:rsidR="006979F2" w:rsidRPr="006979F2" w:rsidRDefault="006979F2" w:rsidP="006979F2">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6979F2">
        <w:rPr>
          <w:rFonts w:ascii="Times New Roman" w:hAnsi="Times New Roman"/>
          <w:sz w:val="28"/>
          <w:szCs w:val="28"/>
        </w:rPr>
        <w:t xml:space="preserve">Для реализации программы учебного предмета «Хоровой класс» должны быть созданы следующие материально-технические условия, которые </w:t>
      </w:r>
      <w:r w:rsidRPr="006979F2">
        <w:rPr>
          <w:rFonts w:ascii="Times New Roman" w:hAnsi="Times New Roman"/>
          <w:sz w:val="28"/>
          <w:szCs w:val="28"/>
        </w:rPr>
        <w:lastRenderedPageBreak/>
        <w:t>включают в себя:</w:t>
      </w:r>
      <w:r>
        <w:rPr>
          <w:rFonts w:ascii="Times New Roman" w:hAnsi="Times New Roman"/>
          <w:sz w:val="28"/>
          <w:szCs w:val="28"/>
        </w:rPr>
        <w:t xml:space="preserve"> </w:t>
      </w:r>
      <w:r w:rsidRPr="006979F2">
        <w:rPr>
          <w:rFonts w:ascii="Times New Roman" w:hAnsi="Times New Roman"/>
          <w:sz w:val="28"/>
          <w:szCs w:val="28"/>
        </w:rPr>
        <w:t>концертный зал с концертным роялем или фортепиано, подставками для хора, пультами и звукотехническим оборудованием, учебную аудиторию для занятий по учебному предмету «Хоровой класс» со специальным оборудованием (подставками для хора, роялем или пианино).</w:t>
      </w:r>
    </w:p>
    <w:p w:rsidR="006979F2" w:rsidRPr="006979F2" w:rsidRDefault="006979F2" w:rsidP="006979F2">
      <w:pPr>
        <w:jc w:val="both"/>
        <w:rPr>
          <w:rFonts w:ascii="Times New Roman" w:hAnsi="Times New Roman"/>
          <w:sz w:val="28"/>
          <w:szCs w:val="28"/>
        </w:rPr>
      </w:pPr>
      <w:r w:rsidRPr="006979F2">
        <w:rPr>
          <w:rFonts w:ascii="Times New Roman" w:hAnsi="Times New Roman"/>
          <w:sz w:val="28"/>
          <w:szCs w:val="28"/>
        </w:rPr>
        <w:t>Учебные аудитории должны иметь звукоизоляцию.</w:t>
      </w:r>
    </w:p>
    <w:p w:rsidR="006979F2" w:rsidRDefault="006979F2" w:rsidP="006979F2"/>
    <w:p w:rsidR="006979F2" w:rsidRPr="009616B7" w:rsidRDefault="006979F2" w:rsidP="009616B7">
      <w:pPr>
        <w:jc w:val="center"/>
        <w:rPr>
          <w:rFonts w:ascii="Times New Roman" w:hAnsi="Times New Roman"/>
          <w:b/>
          <w:sz w:val="28"/>
          <w:szCs w:val="28"/>
        </w:rPr>
      </w:pPr>
      <w:r w:rsidRPr="009616B7">
        <w:rPr>
          <w:rFonts w:ascii="Times New Roman" w:hAnsi="Times New Roman"/>
          <w:b/>
          <w:sz w:val="28"/>
          <w:szCs w:val="28"/>
        </w:rPr>
        <w:t>II. Содержание учебного предмета</w:t>
      </w:r>
    </w:p>
    <w:p w:rsidR="006979F2" w:rsidRPr="009616B7" w:rsidRDefault="006979F2" w:rsidP="006979F2">
      <w:pPr>
        <w:rPr>
          <w:rFonts w:ascii="Times New Roman" w:hAnsi="Times New Roman"/>
          <w:sz w:val="28"/>
          <w:szCs w:val="28"/>
        </w:rPr>
      </w:pPr>
    </w:p>
    <w:p w:rsidR="006979F2" w:rsidRPr="009616B7" w:rsidRDefault="006979F2" w:rsidP="009616B7">
      <w:pPr>
        <w:spacing w:line="360" w:lineRule="auto"/>
        <w:ind w:firstLine="708"/>
        <w:jc w:val="both"/>
        <w:rPr>
          <w:rFonts w:ascii="Times New Roman" w:hAnsi="Times New Roman"/>
          <w:sz w:val="28"/>
          <w:szCs w:val="28"/>
        </w:rPr>
      </w:pPr>
      <w:r w:rsidRPr="009616B7">
        <w:rPr>
          <w:rFonts w:ascii="Times New Roman" w:hAnsi="Times New Roman"/>
          <w:b/>
          <w:i/>
          <w:sz w:val="28"/>
          <w:szCs w:val="28"/>
        </w:rPr>
        <w:t xml:space="preserve">1. Сведения о затратах учебного времени, </w:t>
      </w:r>
      <w:r w:rsidRPr="009616B7">
        <w:rPr>
          <w:rFonts w:ascii="Times New Roman" w:hAnsi="Times New Roman"/>
          <w:sz w:val="28"/>
          <w:szCs w:val="28"/>
        </w:rPr>
        <w:t>предусмотренного на освоение учебного предмета «Хоровой класс», на максимальную, самостоятельную нагрузку обучающихся и аудиторные занятия в рамках реализации предпрофессиональной программы «Фортепиано»:</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аудиторные занятия: с 1 по 3 класс - 1 час в неделю, с 4 по 8 класс - 1,5 часа в неделю;</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самостоятельные занятия: с 1 по 8 класс - 0,5 часа в неделю.</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В рамках реализации предпрофессиональной программы «Струнные инструменты» и «Народные инструменты»:</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аудиторные занятия: с 1 по 3 класс - 1 час в неделю;</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самостоятельные занятия: с 1 по 3 класс - 0,5 часа в неделю.</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Консультации могут проводиться рассредоточено или в счет резерва учебного времени.</w:t>
      </w:r>
      <w:r w:rsidR="009616B7">
        <w:rPr>
          <w:rFonts w:ascii="Times New Roman" w:hAnsi="Times New Roman"/>
          <w:sz w:val="28"/>
          <w:szCs w:val="28"/>
        </w:rPr>
        <w:t xml:space="preserve"> </w:t>
      </w:r>
      <w:r w:rsidRPr="009616B7">
        <w:rPr>
          <w:rFonts w:ascii="Times New Roman" w:hAnsi="Times New Roman"/>
          <w:sz w:val="28"/>
          <w:szCs w:val="28"/>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lastRenderedPageBreak/>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6979F2" w:rsidRPr="009616B7" w:rsidRDefault="006979F2" w:rsidP="009616B7">
      <w:pPr>
        <w:jc w:val="both"/>
        <w:rPr>
          <w:rFonts w:ascii="Times New Roman" w:hAnsi="Times New Roman"/>
          <w:i/>
          <w:sz w:val="28"/>
          <w:szCs w:val="28"/>
        </w:rPr>
      </w:pPr>
      <w:r w:rsidRPr="009616B7">
        <w:rPr>
          <w:rFonts w:ascii="Times New Roman" w:hAnsi="Times New Roman"/>
          <w:i/>
          <w:sz w:val="28"/>
          <w:szCs w:val="28"/>
        </w:rPr>
        <w:t>Виды внеаудиторной работы:</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 выполнение домашнего задания;</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 подготовка к концертным выступлениям;</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 посещение учреждений культуры (филармоний, театров, концертных</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залов и др.);</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9616B7" w:rsidRPr="009616B7" w:rsidRDefault="009616B7" w:rsidP="009616B7">
      <w:pPr>
        <w:jc w:val="both"/>
        <w:rPr>
          <w:rFonts w:ascii="Times New Roman" w:hAnsi="Times New Roman"/>
          <w:b/>
          <w:i/>
          <w:sz w:val="28"/>
          <w:szCs w:val="28"/>
        </w:rPr>
      </w:pPr>
      <w:r w:rsidRPr="009616B7">
        <w:rPr>
          <w:rFonts w:ascii="Times New Roman" w:hAnsi="Times New Roman"/>
          <w:b/>
          <w:i/>
          <w:sz w:val="28"/>
          <w:szCs w:val="28"/>
        </w:rPr>
        <w:t>2.       Требования по годам обучения</w:t>
      </w:r>
    </w:p>
    <w:p w:rsidR="009616B7" w:rsidRPr="009616B7" w:rsidRDefault="009616B7" w:rsidP="009616B7">
      <w:pPr>
        <w:spacing w:line="360" w:lineRule="auto"/>
        <w:ind w:firstLine="708"/>
        <w:jc w:val="both"/>
        <w:rPr>
          <w:rFonts w:ascii="Times New Roman" w:hAnsi="Times New Roman"/>
          <w:sz w:val="28"/>
          <w:szCs w:val="28"/>
        </w:rPr>
      </w:pPr>
      <w:r w:rsidRPr="009616B7">
        <w:rPr>
          <w:rFonts w:ascii="Times New Roman" w:hAnsi="Times New Roman"/>
          <w:sz w:val="28"/>
          <w:szCs w:val="28"/>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культурно-досуговых центрах и пр.), участие в смотрах-конкурсах, фестивалях, концертно-массовых мероприятиях.</w:t>
      </w:r>
    </w:p>
    <w:p w:rsidR="009616B7" w:rsidRPr="009616B7" w:rsidRDefault="009616B7" w:rsidP="009616B7">
      <w:pPr>
        <w:spacing w:line="360" w:lineRule="auto"/>
        <w:jc w:val="both"/>
        <w:rPr>
          <w:rFonts w:ascii="Times New Roman" w:hAnsi="Times New Roman"/>
          <w:sz w:val="28"/>
          <w:szCs w:val="28"/>
        </w:rPr>
      </w:pPr>
      <w:r w:rsidRPr="009616B7">
        <w:rPr>
          <w:rFonts w:ascii="Times New Roman" w:hAnsi="Times New Roman"/>
          <w:sz w:val="28"/>
          <w:szCs w:val="28"/>
        </w:rPr>
        <w:t>За учебный год в хоровом классе должно быть пройдено примерно следующее количество произведений: младший хор инструментальных отделений - 5-6, старший хор инструментальных отделений – 4-5 (в том числе a</w:t>
      </w:r>
      <w:r w:rsidR="00CD3074">
        <w:rPr>
          <w:rFonts w:ascii="Times New Roman" w:hAnsi="Times New Roman"/>
          <w:sz w:val="28"/>
          <w:szCs w:val="28"/>
        </w:rPr>
        <w:t xml:space="preserve"> </w:t>
      </w:r>
      <w:r w:rsidRPr="009616B7">
        <w:rPr>
          <w:rFonts w:ascii="Times New Roman" w:hAnsi="Times New Roman"/>
          <w:sz w:val="28"/>
          <w:szCs w:val="28"/>
        </w:rPr>
        <w:t>cappella).</w:t>
      </w:r>
    </w:p>
    <w:p w:rsidR="009616B7" w:rsidRPr="00CD3074" w:rsidRDefault="009616B7" w:rsidP="009616B7">
      <w:pPr>
        <w:jc w:val="both"/>
        <w:rPr>
          <w:rFonts w:ascii="Times New Roman" w:hAnsi="Times New Roman"/>
          <w:b/>
          <w:i/>
          <w:sz w:val="28"/>
          <w:szCs w:val="28"/>
        </w:rPr>
      </w:pPr>
      <w:r w:rsidRPr="00CD3074">
        <w:rPr>
          <w:rFonts w:ascii="Times New Roman" w:hAnsi="Times New Roman"/>
          <w:b/>
          <w:i/>
          <w:sz w:val="28"/>
          <w:szCs w:val="28"/>
        </w:rPr>
        <w:t>Основные репертуарные принципы:</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1. Художественная ценность  произведения (необходимость расширения</w:t>
      </w:r>
    </w:p>
    <w:p w:rsidR="009616B7" w:rsidRPr="009616B7" w:rsidRDefault="009616B7" w:rsidP="009616B7">
      <w:pPr>
        <w:jc w:val="both"/>
        <w:rPr>
          <w:rFonts w:ascii="Times New Roman" w:hAnsi="Times New Roman"/>
          <w:sz w:val="28"/>
          <w:szCs w:val="28"/>
        </w:rPr>
      </w:pPr>
      <w:r w:rsidRPr="009616B7">
        <w:rPr>
          <w:rFonts w:ascii="Times New Roman" w:hAnsi="Times New Roman"/>
          <w:sz w:val="28"/>
          <w:szCs w:val="28"/>
        </w:rPr>
        <w:t>музыкально-художественного кругозора детей).</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2. Решение учебных задач.</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3. Классическая музыка в основе (русская и зарубежная в сочетании с</w:t>
      </w:r>
    </w:p>
    <w:p w:rsidR="009616B7" w:rsidRPr="009616B7" w:rsidRDefault="009616B7" w:rsidP="009616B7">
      <w:pPr>
        <w:jc w:val="both"/>
        <w:rPr>
          <w:rFonts w:ascii="Times New Roman" w:hAnsi="Times New Roman"/>
          <w:sz w:val="28"/>
          <w:szCs w:val="28"/>
        </w:rPr>
      </w:pPr>
      <w:r w:rsidRPr="009616B7">
        <w:rPr>
          <w:rFonts w:ascii="Times New Roman" w:hAnsi="Times New Roman"/>
          <w:sz w:val="28"/>
          <w:szCs w:val="28"/>
        </w:rPr>
        <w:t>современными композиторами и народными песнями различных жанров).</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lastRenderedPageBreak/>
        <w:t>4. Содержание произведения.</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5. Музыкальная форма (художественный образ произведения, выявление</w:t>
      </w:r>
    </w:p>
    <w:p w:rsidR="009616B7" w:rsidRPr="009616B7" w:rsidRDefault="009616B7" w:rsidP="009616B7">
      <w:pPr>
        <w:jc w:val="both"/>
        <w:rPr>
          <w:rFonts w:ascii="Times New Roman" w:hAnsi="Times New Roman"/>
          <w:sz w:val="28"/>
          <w:szCs w:val="28"/>
        </w:rPr>
      </w:pPr>
      <w:r w:rsidRPr="009616B7">
        <w:rPr>
          <w:rFonts w:ascii="Times New Roman" w:hAnsi="Times New Roman"/>
          <w:sz w:val="28"/>
          <w:szCs w:val="28"/>
        </w:rPr>
        <w:t>идейно-эмоционального смысла).</w:t>
      </w:r>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6</w:t>
      </w:r>
      <w:r w:rsidR="009616B7" w:rsidRPr="009616B7">
        <w:rPr>
          <w:rFonts w:ascii="Times New Roman" w:hAnsi="Times New Roman"/>
          <w:sz w:val="28"/>
          <w:szCs w:val="28"/>
        </w:rPr>
        <w:t>. Доступность:</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а)        по содержанию;</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б)        по голосовым возможностям;</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в)        по техническим навыкам;</w:t>
      </w:r>
    </w:p>
    <w:p w:rsid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7. </w:t>
      </w:r>
      <w:r w:rsidR="009616B7" w:rsidRPr="009616B7">
        <w:rPr>
          <w:rFonts w:ascii="Times New Roman" w:hAnsi="Times New Roman"/>
          <w:sz w:val="28"/>
          <w:szCs w:val="28"/>
        </w:rPr>
        <w:t xml:space="preserve"> Разнообразие: </w:t>
      </w:r>
    </w:p>
    <w:p w:rsidR="009616B7" w:rsidRPr="009616B7" w:rsidRDefault="009616B7" w:rsidP="00CD3074">
      <w:pPr>
        <w:ind w:left="708"/>
        <w:jc w:val="both"/>
        <w:rPr>
          <w:rFonts w:ascii="Times New Roman" w:hAnsi="Times New Roman"/>
          <w:sz w:val="28"/>
          <w:szCs w:val="28"/>
        </w:rPr>
      </w:pPr>
      <w:r w:rsidRPr="009616B7">
        <w:rPr>
          <w:rFonts w:ascii="Times New Roman" w:hAnsi="Times New Roman"/>
          <w:sz w:val="28"/>
          <w:szCs w:val="28"/>
        </w:rPr>
        <w:t>а) по стилю;</w:t>
      </w:r>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б) </w:t>
      </w:r>
      <w:r w:rsidR="009616B7" w:rsidRPr="009616B7">
        <w:rPr>
          <w:rFonts w:ascii="Times New Roman" w:hAnsi="Times New Roman"/>
          <w:sz w:val="28"/>
          <w:szCs w:val="28"/>
        </w:rPr>
        <w:t>по содержанию;</w:t>
      </w:r>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в) </w:t>
      </w:r>
      <w:r w:rsidR="009616B7" w:rsidRPr="009616B7">
        <w:rPr>
          <w:rFonts w:ascii="Times New Roman" w:hAnsi="Times New Roman"/>
          <w:sz w:val="28"/>
          <w:szCs w:val="28"/>
        </w:rPr>
        <w:t>темпу, нюансировке;</w:t>
      </w:r>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г) </w:t>
      </w:r>
      <w:r w:rsidR="009616B7" w:rsidRPr="009616B7">
        <w:rPr>
          <w:rFonts w:ascii="Times New Roman" w:hAnsi="Times New Roman"/>
          <w:sz w:val="28"/>
          <w:szCs w:val="28"/>
        </w:rPr>
        <w:t>по сложности.</w:t>
      </w:r>
    </w:p>
    <w:p w:rsidR="009616B7" w:rsidRPr="00CD3074" w:rsidRDefault="009616B7" w:rsidP="00CD3074">
      <w:pPr>
        <w:jc w:val="center"/>
        <w:rPr>
          <w:rFonts w:ascii="Times New Roman" w:hAnsi="Times New Roman"/>
          <w:b/>
          <w:sz w:val="28"/>
          <w:szCs w:val="28"/>
        </w:rPr>
      </w:pPr>
      <w:r w:rsidRPr="00CD3074">
        <w:rPr>
          <w:rFonts w:ascii="Times New Roman" w:hAnsi="Times New Roman"/>
          <w:b/>
          <w:sz w:val="28"/>
          <w:szCs w:val="28"/>
        </w:rPr>
        <w:t>Вокально-хоровые навыки</w:t>
      </w:r>
    </w:p>
    <w:p w:rsidR="009616B7" w:rsidRDefault="009616B7" w:rsidP="00CD3074">
      <w:pPr>
        <w:ind w:firstLine="708"/>
        <w:jc w:val="both"/>
        <w:rPr>
          <w:rFonts w:ascii="Times New Roman" w:hAnsi="Times New Roman"/>
          <w:sz w:val="28"/>
          <w:szCs w:val="28"/>
          <w:u w:val="single"/>
        </w:rPr>
      </w:pPr>
      <w:r w:rsidRPr="00CD3074">
        <w:rPr>
          <w:rFonts w:ascii="Times New Roman" w:hAnsi="Times New Roman"/>
          <w:sz w:val="28"/>
          <w:szCs w:val="28"/>
          <w:u w:val="single"/>
        </w:rPr>
        <w:t>Певческая установка и дыхание</w:t>
      </w:r>
    </w:p>
    <w:p w:rsidR="00CD3074" w:rsidRPr="00CD3074" w:rsidRDefault="00CD3074" w:rsidP="00CD3074">
      <w:pPr>
        <w:spacing w:line="360" w:lineRule="auto"/>
        <w:ind w:firstLine="708"/>
        <w:jc w:val="both"/>
        <w:rPr>
          <w:rFonts w:ascii="Times New Roman" w:hAnsi="Times New Roman"/>
          <w:i/>
          <w:sz w:val="28"/>
          <w:szCs w:val="28"/>
        </w:rPr>
      </w:pPr>
      <w:r w:rsidRPr="00CD3074">
        <w:rPr>
          <w:rFonts w:ascii="Times New Roman" w:hAnsi="Times New Roman"/>
          <w:i/>
          <w:sz w:val="28"/>
          <w:szCs w:val="28"/>
        </w:rPr>
        <w:t>Младший хор</w:t>
      </w:r>
    </w:p>
    <w:p w:rsidR="00CD3074" w:rsidRP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Певческая установка, положение корпуса, головы, артикуляция при пении. Навыки пения сидя и стоя.</w:t>
      </w:r>
    </w:p>
    <w:p w:rsid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rsidR="00CD3074" w:rsidRPr="00CD3074" w:rsidRDefault="00CD3074" w:rsidP="00CD3074">
      <w:pPr>
        <w:ind w:firstLine="708"/>
        <w:jc w:val="both"/>
        <w:rPr>
          <w:rFonts w:ascii="Times New Roman" w:hAnsi="Times New Roman"/>
          <w:i/>
          <w:sz w:val="28"/>
          <w:szCs w:val="28"/>
        </w:rPr>
      </w:pPr>
      <w:r w:rsidRPr="00CD3074">
        <w:rPr>
          <w:rFonts w:ascii="Times New Roman" w:hAnsi="Times New Roman"/>
          <w:i/>
          <w:sz w:val="28"/>
          <w:szCs w:val="28"/>
        </w:rPr>
        <w:t>Старший хор</w:t>
      </w:r>
    </w:p>
    <w:p w:rsidR="00CD3074" w:rsidRP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Закрепление навыков, полученных в младшем хоре. Различная атака звука. Исполнение пауз между звуками без смены дыхания (стаккато).</w:t>
      </w:r>
    </w:p>
    <w:p w:rsidR="00CD3074" w:rsidRPr="00CD3074" w:rsidRDefault="00CD3074" w:rsidP="00CD3074">
      <w:pPr>
        <w:jc w:val="both"/>
        <w:rPr>
          <w:rFonts w:ascii="Times New Roman" w:hAnsi="Times New Roman"/>
          <w:sz w:val="28"/>
          <w:szCs w:val="28"/>
        </w:rPr>
      </w:pPr>
    </w:p>
    <w:p w:rsidR="00CD3074" w:rsidRDefault="00CD3074" w:rsidP="00CD3074">
      <w:pPr>
        <w:spacing w:line="360" w:lineRule="auto"/>
        <w:jc w:val="both"/>
        <w:rPr>
          <w:rFonts w:ascii="Times New Roman" w:hAnsi="Times New Roman"/>
          <w:sz w:val="28"/>
          <w:szCs w:val="28"/>
        </w:rPr>
      </w:pPr>
      <w:r w:rsidRPr="00CD3074">
        <w:rPr>
          <w:rFonts w:ascii="Times New Roman" w:hAnsi="Times New Roman"/>
          <w:sz w:val="28"/>
          <w:szCs w:val="28"/>
        </w:rPr>
        <w:lastRenderedPageBreak/>
        <w:t>Совершенствование навыков «цепного» дыхания. Развитие навыков хорового исполнительства и артистизма.</w:t>
      </w:r>
    </w:p>
    <w:p w:rsidR="00CD3074" w:rsidRPr="00CD3074" w:rsidRDefault="00CD3074" w:rsidP="00CD3074">
      <w:pPr>
        <w:ind w:firstLine="708"/>
        <w:jc w:val="both"/>
        <w:rPr>
          <w:rFonts w:ascii="Times New Roman" w:hAnsi="Times New Roman"/>
          <w:sz w:val="28"/>
          <w:szCs w:val="28"/>
          <w:u w:val="single"/>
        </w:rPr>
      </w:pPr>
      <w:r w:rsidRPr="00CD3074">
        <w:rPr>
          <w:rFonts w:ascii="Times New Roman" w:hAnsi="Times New Roman"/>
          <w:sz w:val="28"/>
          <w:szCs w:val="28"/>
          <w:u w:val="single"/>
        </w:rPr>
        <w:t>Звуковедение и дикция</w:t>
      </w:r>
    </w:p>
    <w:p w:rsidR="00CD3074" w:rsidRPr="00CD3074" w:rsidRDefault="00CD3074" w:rsidP="00CD3074">
      <w:pPr>
        <w:ind w:firstLine="708"/>
        <w:jc w:val="both"/>
        <w:rPr>
          <w:rFonts w:ascii="Times New Roman" w:hAnsi="Times New Roman"/>
          <w:i/>
          <w:sz w:val="28"/>
          <w:szCs w:val="28"/>
        </w:rPr>
      </w:pPr>
      <w:r w:rsidRPr="00CD3074">
        <w:rPr>
          <w:rFonts w:ascii="Times New Roman" w:hAnsi="Times New Roman"/>
          <w:i/>
          <w:sz w:val="28"/>
          <w:szCs w:val="28"/>
        </w:rPr>
        <w:t>Младший хор</w:t>
      </w:r>
    </w:p>
    <w:p w:rsidR="00CD3074" w:rsidRP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 поп legato и legato. Нюансы - mf, mp, p, f.</w:t>
      </w:r>
    </w:p>
    <w:p w:rsid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Старший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р и pp.</w:t>
      </w:r>
    </w:p>
    <w:p w:rsidR="00CD3074" w:rsidRPr="00377055" w:rsidRDefault="00CD3074" w:rsidP="00377055">
      <w:pPr>
        <w:ind w:firstLine="708"/>
        <w:jc w:val="both"/>
        <w:rPr>
          <w:rFonts w:ascii="Times New Roman" w:hAnsi="Times New Roman"/>
          <w:sz w:val="28"/>
          <w:szCs w:val="28"/>
          <w:u w:val="single"/>
        </w:rPr>
      </w:pPr>
      <w:r w:rsidRPr="00377055">
        <w:rPr>
          <w:rFonts w:ascii="Times New Roman" w:hAnsi="Times New Roman"/>
          <w:sz w:val="28"/>
          <w:szCs w:val="28"/>
          <w:u w:val="single"/>
        </w:rPr>
        <w:t>Ансамбль и строй</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Младший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lastRenderedPageBreak/>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Старший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пении.Владение навыками пения без сопровождения.</w:t>
      </w:r>
    </w:p>
    <w:p w:rsidR="00CD3074" w:rsidRPr="00377055" w:rsidRDefault="00CD3074" w:rsidP="00377055">
      <w:pPr>
        <w:ind w:firstLine="708"/>
        <w:jc w:val="both"/>
        <w:rPr>
          <w:rFonts w:ascii="Times New Roman" w:hAnsi="Times New Roman"/>
          <w:sz w:val="28"/>
          <w:szCs w:val="28"/>
          <w:u w:val="single"/>
        </w:rPr>
      </w:pPr>
      <w:r w:rsidRPr="00377055">
        <w:rPr>
          <w:rFonts w:ascii="Times New Roman" w:hAnsi="Times New Roman"/>
          <w:sz w:val="28"/>
          <w:szCs w:val="28"/>
          <w:u w:val="single"/>
        </w:rPr>
        <w:t>Формирование исполнительских навыков</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Младший и старший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CD3074" w:rsidRPr="00377055" w:rsidRDefault="00CD3074" w:rsidP="00377055">
      <w:pPr>
        <w:ind w:firstLine="708"/>
        <w:jc w:val="both"/>
        <w:rPr>
          <w:rFonts w:ascii="Times New Roman" w:hAnsi="Times New Roman"/>
          <w:sz w:val="28"/>
          <w:szCs w:val="28"/>
        </w:rPr>
      </w:pPr>
      <w:r w:rsidRPr="00377055">
        <w:rPr>
          <w:rFonts w:ascii="Times New Roman" w:hAnsi="Times New Roman"/>
          <w:sz w:val="28"/>
          <w:szCs w:val="28"/>
        </w:rPr>
        <w:t>Членение на мотивы, периоды, предложения, фразы. Определение формы.</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CD3074" w:rsidRDefault="00CD3074" w:rsidP="00377055">
      <w:pPr>
        <w:ind w:firstLine="708"/>
        <w:jc w:val="both"/>
        <w:rPr>
          <w:rFonts w:ascii="Times New Roman" w:hAnsi="Times New Roman"/>
          <w:sz w:val="28"/>
          <w:szCs w:val="28"/>
        </w:rPr>
      </w:pPr>
      <w:r w:rsidRPr="00377055">
        <w:rPr>
          <w:rFonts w:ascii="Times New Roman" w:hAnsi="Times New Roman"/>
          <w:sz w:val="28"/>
          <w:szCs w:val="28"/>
        </w:rPr>
        <w:t>Воспитание навыков понимания дирижерского жеста.</w:t>
      </w:r>
    </w:p>
    <w:p w:rsidR="00377055" w:rsidRPr="00377055" w:rsidRDefault="00377055" w:rsidP="00377055">
      <w:pPr>
        <w:jc w:val="center"/>
        <w:rPr>
          <w:rFonts w:ascii="Times New Roman" w:hAnsi="Times New Roman"/>
          <w:b/>
          <w:sz w:val="28"/>
          <w:szCs w:val="28"/>
        </w:rPr>
      </w:pPr>
      <w:r w:rsidRPr="00377055">
        <w:rPr>
          <w:rFonts w:ascii="Times New Roman" w:hAnsi="Times New Roman"/>
          <w:b/>
          <w:sz w:val="28"/>
          <w:szCs w:val="28"/>
        </w:rPr>
        <w:t>Примерный репертуарный список</w:t>
      </w:r>
    </w:p>
    <w:p w:rsidR="00377055" w:rsidRPr="00377055" w:rsidRDefault="00377055" w:rsidP="00377055">
      <w:pPr>
        <w:jc w:val="center"/>
        <w:rPr>
          <w:rFonts w:ascii="Times New Roman" w:hAnsi="Times New Roman"/>
          <w:i/>
          <w:sz w:val="28"/>
          <w:szCs w:val="28"/>
          <w:u w:val="single"/>
        </w:rPr>
      </w:pPr>
      <w:r w:rsidRPr="00377055">
        <w:rPr>
          <w:rFonts w:ascii="Times New Roman" w:hAnsi="Times New Roman"/>
          <w:i/>
          <w:sz w:val="28"/>
          <w:szCs w:val="28"/>
          <w:u w:val="single"/>
        </w:rPr>
        <w:t>Младший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Аренский А. «Комар один, задумавшись», «Птичка летит, летает», «Спи</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дитя мое, усни»</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Глинка М. «Ложится в поле мрак ночной» (из оперы «Руслан и Людмила»)</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Гречанинов А. «Про теленочка», «Призыв весны», «Дон-дон», «Маки-маковочки»</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lastRenderedPageBreak/>
        <w:t>Ипполитов-Иванов М. «Ноктюрн»</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Калинников В. «Весна», «Тень-тень», «Киска»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Кюи Ц. «Майский день», «Белка»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Лядов А. «Колыбельная», «Окликание дождя»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Римский-Корсаков Н. «Белка» (из оперы «Сказка о царе Салтане») </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Чайковский П. «Мой садик», «Осень», «Хор мальчиков» (из оперы «Пиковая дама»), «Песня о счастье» (из оперы «Орлеанская дева», обр. В. Соколова)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Чесноков П. «Нюта-плакса»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Потоловский Н. «Восход солнца»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Бетховен Л. «Малиновка», «Весною», «Край родной», «Походная песня»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Брамс И. «Колыбельная»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Вебер К. «Вечерняя песня» (обр. В. Попова)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Мендельсон Ф. «Воскресный день»</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Шуман Р. «Домик у моря»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Нисс С. «Сон»</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Калнынып А. «Музыка»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Долуханян А. «Прилетайте птицы»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Морозов И. «Про сверчка»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Парпхаладзе М. «Здравствуй, школа», «Наш край», «Весна», «Кукла», «Конь вороной»</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Попатенко Т. «Горный ветер»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Подгайц Е. «Облака»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Шаинский В. «Мир похож на цветной луг»</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Красев М. Заключительный хор из оперы «Муха-Цокотуха»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Белорусская народная песня «Сел комарик на дубочек» (обр. С. Полонского)</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lastRenderedPageBreak/>
        <w:t>Русская народная песня «Здравствуй, гостья-зима» (обр. Н. Римского-Корсакова)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Русская народная песня «Как на тоненький ледок» (обр. М. Иорданского)</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Литовская народная песня «Солнышко вставало»</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«10 русский народных песен» (в свободной обр. Григоренко)</w:t>
      </w:r>
    </w:p>
    <w:p w:rsidR="00377055" w:rsidRPr="006E2D7A" w:rsidRDefault="00377055" w:rsidP="006E2D7A">
      <w:pPr>
        <w:jc w:val="center"/>
        <w:rPr>
          <w:rFonts w:ascii="Times New Roman" w:hAnsi="Times New Roman"/>
          <w:i/>
          <w:sz w:val="28"/>
          <w:szCs w:val="28"/>
          <w:u w:val="single"/>
        </w:rPr>
      </w:pPr>
      <w:r w:rsidRPr="006E2D7A">
        <w:rPr>
          <w:rFonts w:ascii="Times New Roman" w:hAnsi="Times New Roman"/>
          <w:i/>
          <w:sz w:val="28"/>
          <w:szCs w:val="28"/>
          <w:u w:val="single"/>
        </w:rPr>
        <w:t>Старший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Бородин А. «Улетай на крыльях ветра» (хор из оперы «Князь Игорь»)</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Борнтянский Д. «Славу поем», «Утро», «Вечер»</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Глинка М. «Разгулялися, разливалися» (хор из оперы «Иван Сусанин»), «Попутная песня» (перел. В. Соколова»), «Патриотическая песня», «Славься» (хор из оперы «Иван Сусанин»)</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Гречанинов А. «Пчелка», «Весна идет», «Васька», «Урожай»</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Даргомыжский А. «Тише-тише» (Хор русалок из оперы «Русалка»)</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Ипполитов-Иванов М. «Горные вершины», «Ноктюрн», «Крестьянская пирушка», «В мае», «Утро», «Сосна», «Острою секирой»</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Калинников В. «Жаворонок», «Зима»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Кюи Ц. «Весна», «Задремали волны»</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Рахманинов С. «Славься», «Ночка», «Сосна» («6 песен для детского хора и фортепиано» соч. 15)</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Римский-Корсаков Н. Хор птиц из оперы «Снегурочка», «Ночевала тучка золотая»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Стравинский.И. «Овсень»</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Танеев С. «Вечерняя песня», «Сосна», «Горные вершины»</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Чайковский П. «Весна», «Осень», «Вечер», «На море утушка купалась» (Хор девушек из оперы «Опричник»)</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lastRenderedPageBreak/>
        <w:t>Чесноков П. «Несжатая полоса», «Лотос», «Зеленый шум», «Распустилась черемуха»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Прокофьев С. «Многая лета»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Рубинштейн А. «Квартет», «Горные вершины»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Анцев М. «Задремали волны»</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Бетховен Л. «Весенний призыв», «Гимн ночи», «Восхваление природы человеком»</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Брамс И. «Колыбельная», «Холодные горы», «Канон»</w:t>
      </w:r>
    </w:p>
    <w:p w:rsidR="00377055" w:rsidRPr="00F60756" w:rsidRDefault="00377055" w:rsidP="00377055">
      <w:pPr>
        <w:jc w:val="both"/>
        <w:rPr>
          <w:rFonts w:ascii="Times New Roman" w:hAnsi="Times New Roman"/>
          <w:sz w:val="28"/>
          <w:szCs w:val="28"/>
        </w:rPr>
      </w:pPr>
      <w:r w:rsidRPr="00377055">
        <w:rPr>
          <w:rFonts w:ascii="Times New Roman" w:hAnsi="Times New Roman"/>
          <w:sz w:val="28"/>
          <w:szCs w:val="28"/>
        </w:rPr>
        <w:t xml:space="preserve">Гайдн 9. </w:t>
      </w:r>
      <w:r w:rsidRPr="00F60756">
        <w:rPr>
          <w:rFonts w:ascii="Times New Roman" w:hAnsi="Times New Roman"/>
          <w:sz w:val="28"/>
          <w:szCs w:val="28"/>
        </w:rPr>
        <w:t>«</w:t>
      </w:r>
      <w:r w:rsidRPr="00377055">
        <w:rPr>
          <w:rFonts w:ascii="Times New Roman" w:hAnsi="Times New Roman"/>
          <w:sz w:val="28"/>
          <w:szCs w:val="28"/>
        </w:rPr>
        <w:t>Пришла</w:t>
      </w:r>
      <w:r w:rsidRPr="00F60756">
        <w:rPr>
          <w:rFonts w:ascii="Times New Roman" w:hAnsi="Times New Roman"/>
          <w:sz w:val="28"/>
          <w:szCs w:val="28"/>
        </w:rPr>
        <w:t xml:space="preserve"> </w:t>
      </w:r>
      <w:r w:rsidRPr="00377055">
        <w:rPr>
          <w:rFonts w:ascii="Times New Roman" w:hAnsi="Times New Roman"/>
          <w:sz w:val="28"/>
          <w:szCs w:val="28"/>
        </w:rPr>
        <w:t>весна</w:t>
      </w:r>
      <w:r w:rsidRPr="00F60756">
        <w:rPr>
          <w:rFonts w:ascii="Times New Roman" w:hAnsi="Times New Roman"/>
          <w:sz w:val="28"/>
          <w:szCs w:val="28"/>
        </w:rPr>
        <w:t>», «</w:t>
      </w:r>
      <w:r w:rsidRPr="00377055">
        <w:rPr>
          <w:rFonts w:ascii="Times New Roman" w:hAnsi="Times New Roman"/>
          <w:sz w:val="28"/>
          <w:szCs w:val="28"/>
          <w:lang w:val="en-US"/>
        </w:rPr>
        <w:t>Kyrie</w:t>
      </w:r>
      <w:r w:rsidRPr="00F60756">
        <w:rPr>
          <w:rFonts w:ascii="Times New Roman" w:hAnsi="Times New Roman"/>
          <w:sz w:val="28"/>
          <w:szCs w:val="28"/>
        </w:rPr>
        <w:t>» (</w:t>
      </w:r>
      <w:r w:rsidRPr="00377055">
        <w:rPr>
          <w:rFonts w:ascii="Times New Roman" w:hAnsi="Times New Roman"/>
          <w:sz w:val="28"/>
          <w:szCs w:val="28"/>
          <w:lang w:val="en-US"/>
        </w:rPr>
        <w:t>Messa</w:t>
      </w:r>
      <w:r w:rsidRPr="00F60756">
        <w:rPr>
          <w:rFonts w:ascii="Times New Roman" w:hAnsi="Times New Roman"/>
          <w:sz w:val="28"/>
          <w:szCs w:val="28"/>
        </w:rPr>
        <w:t xml:space="preserve"> </w:t>
      </w:r>
      <w:r w:rsidRPr="00377055">
        <w:rPr>
          <w:rFonts w:ascii="Times New Roman" w:hAnsi="Times New Roman"/>
          <w:sz w:val="28"/>
          <w:szCs w:val="28"/>
          <w:lang w:val="en-US"/>
        </w:rPr>
        <w:t>brevis</w:t>
      </w:r>
      <w:r w:rsidRPr="00F60756">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Лассо О. «Тик-так»</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Кодай 3. «День за окном лучится», «Мадригал»</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Перголези. «Stabat Mater»: 11, 12</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Перселл Г. «Вечерняя песня» (перел. для детского хора В. Попова) Форе Г. «Sanctus» (Messa basse) Грубер Ф. «Ночь тиха, ночь свята» Сен-Сане 7. «Ave Maria»</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 xml:space="preserve">Бах И. Хорал № 7 из кантаты «Иисус - душа моя», Хорал № 381 из кантаты «Моей жизни последний час», «Весенняя песня» (перел. В. Попова)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Бизе Ж. Хор мальчиков из оперы «Кармен»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Свиридов Г. «Колыбельная»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Подгайц Е. «Речкина песня»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Дубравин Л. 2 хора из кантаты «Хлеб остается хлебом»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Новиков А. «Эх, дороги»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Струве Г. «Музыка»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Норвежская народная песня «Камертон»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Русские народные песни «Во лузях» (обр. В. Попова)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lastRenderedPageBreak/>
        <w:t>«Милый мой хоровод» (обр. В. Попова)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«Пойду ль, выйду ль я» (обр. В. Соколова)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«Как у нас во садочке» (обр. В. Калинникова)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«Скворцы прилетели» (обр. В. Калистратова)</w:t>
      </w:r>
    </w:p>
    <w:p w:rsidR="00377055" w:rsidRPr="006E2D7A" w:rsidRDefault="00377055" w:rsidP="006E2D7A">
      <w:pPr>
        <w:jc w:val="center"/>
        <w:rPr>
          <w:rFonts w:ascii="Times New Roman" w:hAnsi="Times New Roman"/>
          <w:b/>
          <w:sz w:val="28"/>
          <w:szCs w:val="28"/>
        </w:rPr>
      </w:pPr>
      <w:r w:rsidRPr="006E2D7A">
        <w:rPr>
          <w:rFonts w:ascii="Times New Roman" w:hAnsi="Times New Roman"/>
          <w:b/>
          <w:sz w:val="28"/>
          <w:szCs w:val="28"/>
        </w:rPr>
        <w:t>Примерные программы выступлений</w:t>
      </w:r>
    </w:p>
    <w:p w:rsidR="00377055" w:rsidRPr="006E2D7A" w:rsidRDefault="00377055" w:rsidP="006E2D7A">
      <w:pPr>
        <w:jc w:val="center"/>
        <w:rPr>
          <w:rFonts w:ascii="Times New Roman" w:hAnsi="Times New Roman"/>
          <w:i/>
          <w:sz w:val="28"/>
          <w:szCs w:val="28"/>
          <w:u w:val="single"/>
        </w:rPr>
      </w:pPr>
      <w:r w:rsidRPr="006E2D7A">
        <w:rPr>
          <w:rFonts w:ascii="Times New Roman" w:hAnsi="Times New Roman"/>
          <w:i/>
          <w:sz w:val="28"/>
          <w:szCs w:val="28"/>
          <w:u w:val="single"/>
        </w:rPr>
        <w:t>Младший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Ник. фон Вильм «Перед сном»</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Шуман Р. «Приход весны»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Кюи Ц. «Майский день»</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Хачатурян А. Мелодия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Струве Г. «С нами друг»</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Обр. Подгайца Е., русск. Текст Седых Д. «Колыбельная ветра»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Крылатов Е. «Колыбельная медведицы из м/ф «Умка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Марченко А. – Наумова. Только для вас.</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Попатенко Т. Это для нас</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Хромушин – Семернина. Раз, два, радуга.</w:t>
      </w:r>
    </w:p>
    <w:p w:rsidR="00377055" w:rsidRPr="006E2D7A" w:rsidRDefault="00377055" w:rsidP="006E2D7A">
      <w:pPr>
        <w:jc w:val="center"/>
        <w:rPr>
          <w:rFonts w:ascii="Times New Roman" w:hAnsi="Times New Roman"/>
          <w:i/>
          <w:sz w:val="28"/>
          <w:szCs w:val="28"/>
          <w:u w:val="single"/>
        </w:rPr>
      </w:pPr>
      <w:r w:rsidRPr="006E2D7A">
        <w:rPr>
          <w:rFonts w:ascii="Times New Roman" w:hAnsi="Times New Roman"/>
          <w:i/>
          <w:sz w:val="28"/>
          <w:szCs w:val="28"/>
          <w:u w:val="single"/>
        </w:rPr>
        <w:t>Старший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Римский Корсаков Н. А. , ст. Толстого. Не ветер, вся с высоты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Рубинштейн – Лермонтов. Горные вершины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Вивальди А. Глория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Моцарт В. А. Славим мир!</w:t>
      </w:r>
    </w:p>
    <w:p w:rsidR="00377055" w:rsidRPr="00F60756" w:rsidRDefault="00377055" w:rsidP="00377055">
      <w:pPr>
        <w:jc w:val="both"/>
        <w:rPr>
          <w:rFonts w:ascii="Times New Roman" w:hAnsi="Times New Roman"/>
          <w:sz w:val="28"/>
          <w:szCs w:val="28"/>
          <w:lang w:val="en-US"/>
        </w:rPr>
      </w:pPr>
      <w:r w:rsidRPr="00377055">
        <w:rPr>
          <w:rFonts w:ascii="Times New Roman" w:hAnsi="Times New Roman"/>
          <w:sz w:val="28"/>
          <w:szCs w:val="28"/>
        </w:rPr>
        <w:t>Бетховен</w:t>
      </w:r>
      <w:r w:rsidRPr="00377055">
        <w:rPr>
          <w:rFonts w:ascii="Times New Roman" w:hAnsi="Times New Roman"/>
          <w:sz w:val="28"/>
          <w:szCs w:val="28"/>
          <w:lang w:val="en-US"/>
        </w:rPr>
        <w:t xml:space="preserve"> </w:t>
      </w:r>
      <w:r w:rsidRPr="00377055">
        <w:rPr>
          <w:rFonts w:ascii="Times New Roman" w:hAnsi="Times New Roman"/>
          <w:sz w:val="28"/>
          <w:szCs w:val="28"/>
        </w:rPr>
        <w:t>Л</w:t>
      </w:r>
      <w:r w:rsidRPr="00377055">
        <w:rPr>
          <w:rFonts w:ascii="Times New Roman" w:hAnsi="Times New Roman"/>
          <w:sz w:val="28"/>
          <w:szCs w:val="28"/>
          <w:lang w:val="en-US"/>
        </w:rPr>
        <w:t xml:space="preserve">. </w:t>
      </w:r>
      <w:r w:rsidRPr="00377055">
        <w:rPr>
          <w:rFonts w:ascii="Times New Roman" w:hAnsi="Times New Roman"/>
          <w:sz w:val="28"/>
          <w:szCs w:val="28"/>
        </w:rPr>
        <w:t>ван</w:t>
      </w:r>
      <w:r w:rsidRPr="00377055">
        <w:rPr>
          <w:rFonts w:ascii="Times New Roman" w:hAnsi="Times New Roman"/>
          <w:sz w:val="28"/>
          <w:szCs w:val="28"/>
          <w:lang w:val="en-US"/>
        </w:rPr>
        <w:t>. O, Santissima!</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Мансини. Лунная река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Пахмутова – Добронравов. Дикая собака Динго</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Марченко. Рождество</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lastRenderedPageBreak/>
        <w:t>Соснин – Серпина. Вот что такое Победа!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Басок – Бальмонт. Волшебная скрипка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Белорусская народная песня «Реченька»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Плясовая «Пойду ль я, выйду ль я»</w:t>
      </w:r>
    </w:p>
    <w:p w:rsidR="00377055" w:rsidRDefault="00377055" w:rsidP="00377055">
      <w:pPr>
        <w:jc w:val="both"/>
        <w:rPr>
          <w:rFonts w:ascii="Times New Roman" w:hAnsi="Times New Roman"/>
          <w:sz w:val="28"/>
          <w:szCs w:val="28"/>
        </w:rPr>
      </w:pPr>
      <w:r w:rsidRPr="00377055">
        <w:rPr>
          <w:rFonts w:ascii="Times New Roman" w:hAnsi="Times New Roman"/>
          <w:sz w:val="28"/>
          <w:szCs w:val="28"/>
        </w:rPr>
        <w:t>Русская народная песня «Лён зеленой»</w:t>
      </w:r>
    </w:p>
    <w:p w:rsidR="006E2D7A" w:rsidRPr="006E2D7A" w:rsidRDefault="006E2D7A" w:rsidP="006E2D7A">
      <w:pPr>
        <w:jc w:val="center"/>
        <w:rPr>
          <w:rFonts w:ascii="Times New Roman" w:hAnsi="Times New Roman"/>
          <w:b/>
          <w:sz w:val="28"/>
          <w:szCs w:val="28"/>
        </w:rPr>
      </w:pPr>
      <w:r w:rsidRPr="006E2D7A">
        <w:rPr>
          <w:rFonts w:ascii="Times New Roman" w:hAnsi="Times New Roman"/>
          <w:b/>
          <w:sz w:val="28"/>
          <w:szCs w:val="28"/>
        </w:rPr>
        <w:t>III. Требования к уровню подготовки обучающихся</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Результатом освоения программы учебного предмета «Хоровой класс», являются следующие знания, умения, навыки:</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знание профессиональной терминологии;</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умение передавать авторский замысел музыкального произведения с помощью органического сочетания слова и музыки;</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навыки коллективного хорового исполнительского творчества, в том числе отражающие взаимоотношения между солистом и хоровым коллективом;</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наличие практических навыков исполнения партий в составе вокального ансамбля и хорового коллектива.</w:t>
      </w:r>
    </w:p>
    <w:p w:rsidR="006E2D7A" w:rsidRPr="006E2D7A" w:rsidRDefault="006E2D7A" w:rsidP="006E2D7A">
      <w:pPr>
        <w:jc w:val="center"/>
        <w:rPr>
          <w:rFonts w:ascii="Times New Roman" w:hAnsi="Times New Roman"/>
          <w:b/>
          <w:sz w:val="28"/>
          <w:szCs w:val="28"/>
        </w:rPr>
      </w:pPr>
      <w:r w:rsidRPr="006E2D7A">
        <w:rPr>
          <w:rFonts w:ascii="Times New Roman" w:hAnsi="Times New Roman"/>
          <w:b/>
          <w:sz w:val="28"/>
          <w:szCs w:val="28"/>
        </w:rPr>
        <w:t>IV. Формы и методы контроля, система оценок</w:t>
      </w:r>
    </w:p>
    <w:p w:rsidR="006E2D7A" w:rsidRPr="006E2D7A" w:rsidRDefault="006E2D7A" w:rsidP="006E2D7A">
      <w:pPr>
        <w:ind w:firstLine="708"/>
        <w:jc w:val="both"/>
        <w:rPr>
          <w:rFonts w:ascii="Times New Roman" w:hAnsi="Times New Roman"/>
          <w:i/>
          <w:sz w:val="28"/>
          <w:szCs w:val="28"/>
        </w:rPr>
      </w:pPr>
      <w:r w:rsidRPr="006E2D7A">
        <w:rPr>
          <w:rFonts w:ascii="Times New Roman" w:hAnsi="Times New Roman"/>
          <w:i/>
          <w:sz w:val="28"/>
          <w:szCs w:val="28"/>
        </w:rPr>
        <w:t>1. Аттестация: цели, виды, форма, содержание</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 xml:space="preserve">В программе обучения младшего   и старшего хоров используются две основных формы контроля успеваемости - текущая и промежуточная. </w:t>
      </w:r>
    </w:p>
    <w:p w:rsidR="006E2D7A" w:rsidRPr="006E2D7A" w:rsidRDefault="006E2D7A" w:rsidP="006E2D7A">
      <w:pPr>
        <w:ind w:firstLine="708"/>
        <w:jc w:val="both"/>
        <w:rPr>
          <w:rFonts w:ascii="Times New Roman" w:hAnsi="Times New Roman"/>
          <w:i/>
          <w:sz w:val="28"/>
          <w:szCs w:val="28"/>
        </w:rPr>
      </w:pPr>
      <w:r w:rsidRPr="006E2D7A">
        <w:rPr>
          <w:rFonts w:ascii="Times New Roman" w:hAnsi="Times New Roman"/>
          <w:i/>
          <w:sz w:val="28"/>
          <w:szCs w:val="28"/>
        </w:rPr>
        <w:t>Методы текущего контроля:</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lastRenderedPageBreak/>
        <w:t>- оценка за работу в классе;</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 текущая сдача партий;</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 контрольный урок в конце каждой четверти.</w:t>
      </w:r>
    </w:p>
    <w:p w:rsidR="006E2D7A" w:rsidRPr="006E2D7A" w:rsidRDefault="006E2D7A" w:rsidP="006E2D7A">
      <w:pPr>
        <w:ind w:firstLine="708"/>
        <w:jc w:val="both"/>
        <w:rPr>
          <w:rFonts w:ascii="Times New Roman" w:hAnsi="Times New Roman"/>
          <w:i/>
          <w:sz w:val="28"/>
          <w:szCs w:val="28"/>
        </w:rPr>
      </w:pPr>
      <w:r w:rsidRPr="006E2D7A">
        <w:rPr>
          <w:rFonts w:ascii="Times New Roman" w:hAnsi="Times New Roman"/>
          <w:i/>
          <w:sz w:val="28"/>
          <w:szCs w:val="28"/>
        </w:rPr>
        <w:t>Виды промежуточного контроля:</w:t>
      </w:r>
    </w:p>
    <w:p w:rsidR="000B44DB" w:rsidRDefault="006E2D7A" w:rsidP="000B44DB">
      <w:pPr>
        <w:ind w:firstLine="708"/>
        <w:jc w:val="both"/>
        <w:rPr>
          <w:rFonts w:ascii="Times New Roman" w:hAnsi="Times New Roman"/>
          <w:sz w:val="28"/>
          <w:szCs w:val="28"/>
        </w:rPr>
      </w:pPr>
      <w:r w:rsidRPr="006E2D7A">
        <w:rPr>
          <w:rFonts w:ascii="Times New Roman" w:hAnsi="Times New Roman"/>
          <w:sz w:val="28"/>
          <w:szCs w:val="28"/>
        </w:rPr>
        <w:t>- переводной зачет в старший хор и по окончании освоения предмета</w:t>
      </w:r>
      <w:r w:rsidR="000B44DB">
        <w:rPr>
          <w:rFonts w:ascii="Times New Roman" w:hAnsi="Times New Roman"/>
          <w:sz w:val="28"/>
          <w:szCs w:val="28"/>
        </w:rPr>
        <w:t>.</w:t>
      </w:r>
    </w:p>
    <w:p w:rsidR="000B44DB" w:rsidRDefault="000B44DB" w:rsidP="000B44DB">
      <w:pPr>
        <w:ind w:firstLine="708"/>
        <w:jc w:val="both"/>
        <w:rPr>
          <w:rFonts w:ascii="Times New Roman" w:hAnsi="Times New Roman"/>
          <w:i/>
          <w:sz w:val="28"/>
          <w:szCs w:val="28"/>
        </w:rPr>
      </w:pPr>
      <w:r>
        <w:rPr>
          <w:rFonts w:ascii="Times New Roman" w:hAnsi="Times New Roman"/>
          <w:i/>
          <w:sz w:val="28"/>
          <w:szCs w:val="28"/>
        </w:rPr>
        <w:t>Методы текущего контроля:</w:t>
      </w:r>
    </w:p>
    <w:p w:rsidR="006E2D7A" w:rsidRPr="000B44DB" w:rsidRDefault="000B44DB" w:rsidP="000B44DB">
      <w:pPr>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6E2D7A" w:rsidRPr="006E2D7A">
        <w:rPr>
          <w:rFonts w:ascii="Times New Roman" w:hAnsi="Times New Roman"/>
          <w:sz w:val="28"/>
          <w:szCs w:val="28"/>
        </w:rPr>
        <w:t>- сдача партий в квартетах.</w:t>
      </w:r>
    </w:p>
    <w:p w:rsidR="006E2D7A" w:rsidRPr="006E2D7A" w:rsidRDefault="006E2D7A" w:rsidP="000B44DB">
      <w:pPr>
        <w:spacing w:line="360" w:lineRule="auto"/>
        <w:ind w:firstLine="708"/>
        <w:jc w:val="both"/>
        <w:rPr>
          <w:rFonts w:ascii="Times New Roman" w:hAnsi="Times New Roman"/>
          <w:sz w:val="28"/>
          <w:szCs w:val="28"/>
        </w:rPr>
      </w:pPr>
      <w:r w:rsidRPr="006E2D7A">
        <w:rPr>
          <w:rFonts w:ascii="Times New Roman" w:hAnsi="Times New Roman"/>
          <w:sz w:val="28"/>
          <w:szCs w:val="28"/>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6E2D7A" w:rsidRPr="006E2D7A" w:rsidRDefault="006E2D7A" w:rsidP="00367397">
      <w:pPr>
        <w:spacing w:line="360" w:lineRule="auto"/>
        <w:ind w:firstLine="708"/>
        <w:jc w:val="both"/>
        <w:rPr>
          <w:rFonts w:ascii="Times New Roman" w:hAnsi="Times New Roman"/>
          <w:sz w:val="28"/>
          <w:szCs w:val="28"/>
        </w:rPr>
      </w:pPr>
      <w:r w:rsidRPr="006E2D7A">
        <w:rPr>
          <w:rFonts w:ascii="Times New Roman" w:hAnsi="Times New Roman"/>
          <w:sz w:val="28"/>
          <w:szCs w:val="28"/>
        </w:rPr>
        <w:t>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6E2D7A" w:rsidRP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При выведении итоговой (переводной) оценки учитывается следующее:</w:t>
      </w:r>
    </w:p>
    <w:p w:rsidR="006E2D7A" w:rsidRP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 оценка годовой работы ученика;</w:t>
      </w:r>
    </w:p>
    <w:p w:rsidR="006E2D7A" w:rsidRP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 оценка на зачете (академическом концерте);</w:t>
      </w:r>
    </w:p>
    <w:p w:rsid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 другие выступления ученика в течение учебного года.</w:t>
      </w:r>
    </w:p>
    <w:p w:rsidR="00367397" w:rsidRPr="00367397" w:rsidRDefault="00367397" w:rsidP="00367397">
      <w:pPr>
        <w:ind w:firstLine="708"/>
        <w:jc w:val="both"/>
        <w:rPr>
          <w:rFonts w:ascii="Times New Roman" w:hAnsi="Times New Roman"/>
          <w:i/>
          <w:sz w:val="28"/>
          <w:szCs w:val="28"/>
        </w:rPr>
      </w:pPr>
      <w:r w:rsidRPr="00367397">
        <w:rPr>
          <w:rFonts w:ascii="Times New Roman" w:hAnsi="Times New Roman"/>
          <w:i/>
          <w:sz w:val="28"/>
          <w:szCs w:val="28"/>
        </w:rPr>
        <w:t>2. Критерии оценок</w:t>
      </w:r>
    </w:p>
    <w:p w:rsidR="00367397" w:rsidRDefault="00367397" w:rsidP="00367397">
      <w:pPr>
        <w:ind w:firstLine="708"/>
        <w:jc w:val="both"/>
        <w:rPr>
          <w:rFonts w:ascii="Times New Roman" w:hAnsi="Times New Roman"/>
          <w:sz w:val="28"/>
          <w:szCs w:val="28"/>
        </w:rPr>
      </w:pPr>
      <w:r w:rsidRPr="00367397">
        <w:rPr>
          <w:rFonts w:ascii="Times New Roman" w:hAnsi="Times New Roman"/>
          <w:sz w:val="28"/>
          <w:szCs w:val="28"/>
        </w:rPr>
        <w:t>По     итогам     исполнения     программы     на     зачете,     академическом прослушивании или зачете выставляется оценка по пятибалльной системе:</w:t>
      </w:r>
    </w:p>
    <w:p w:rsidR="00367397" w:rsidRDefault="00367397" w:rsidP="00367397">
      <w:pPr>
        <w:ind w:firstLine="708"/>
        <w:jc w:val="both"/>
        <w:rPr>
          <w:rFonts w:ascii="Times New Roman" w:hAnsi="Times New Roman"/>
          <w:sz w:val="28"/>
          <w:szCs w:val="28"/>
        </w:rPr>
      </w:pPr>
    </w:p>
    <w:p w:rsidR="00367397" w:rsidRDefault="00367397" w:rsidP="00367397">
      <w:pPr>
        <w:ind w:firstLine="708"/>
        <w:jc w:val="both"/>
        <w:rPr>
          <w:rFonts w:ascii="Times New Roman" w:hAnsi="Times New Roman"/>
          <w:sz w:val="28"/>
          <w:szCs w:val="28"/>
        </w:rPr>
      </w:pPr>
    </w:p>
    <w:p w:rsidR="00367397" w:rsidRDefault="00367397" w:rsidP="00367397">
      <w:pPr>
        <w:ind w:firstLine="708"/>
        <w:jc w:val="both"/>
        <w:rPr>
          <w:rFonts w:ascii="Times New Roman" w:hAnsi="Times New Roman"/>
          <w:sz w:val="28"/>
          <w:szCs w:val="28"/>
        </w:rPr>
      </w:pPr>
    </w:p>
    <w:p w:rsidR="00367397" w:rsidRDefault="00367397" w:rsidP="00367397">
      <w:pPr>
        <w:jc w:val="right"/>
        <w:rPr>
          <w:rFonts w:ascii="Times New Roman" w:hAnsi="Times New Roman"/>
          <w:b/>
          <w:i/>
          <w:sz w:val="28"/>
          <w:szCs w:val="28"/>
        </w:rPr>
      </w:pPr>
      <w:r>
        <w:rPr>
          <w:rFonts w:ascii="Times New Roman" w:hAnsi="Times New Roman"/>
          <w:b/>
          <w:i/>
          <w:sz w:val="28"/>
          <w:szCs w:val="28"/>
        </w:rPr>
        <w:lastRenderedPageBreak/>
        <w:t>Таблица 4</w:t>
      </w:r>
    </w:p>
    <w:tbl>
      <w:tblPr>
        <w:tblStyle w:val="a4"/>
        <w:tblW w:w="0" w:type="auto"/>
        <w:tblLook w:val="04A0"/>
      </w:tblPr>
      <w:tblGrid>
        <w:gridCol w:w="3794"/>
        <w:gridCol w:w="6060"/>
      </w:tblGrid>
      <w:tr w:rsidR="00367397" w:rsidTr="00367397">
        <w:tc>
          <w:tcPr>
            <w:tcW w:w="3794" w:type="dxa"/>
          </w:tcPr>
          <w:p w:rsidR="00367397" w:rsidRPr="00367397" w:rsidRDefault="00367397" w:rsidP="00367397">
            <w:pPr>
              <w:jc w:val="center"/>
              <w:rPr>
                <w:rFonts w:ascii="Times New Roman" w:hAnsi="Times New Roman"/>
                <w:b/>
                <w:sz w:val="28"/>
                <w:szCs w:val="28"/>
              </w:rPr>
            </w:pPr>
            <w:r>
              <w:rPr>
                <w:rFonts w:ascii="Times New Roman" w:hAnsi="Times New Roman"/>
                <w:b/>
                <w:sz w:val="28"/>
                <w:szCs w:val="28"/>
              </w:rPr>
              <w:t>Оценка</w:t>
            </w:r>
          </w:p>
        </w:tc>
        <w:tc>
          <w:tcPr>
            <w:tcW w:w="6060" w:type="dxa"/>
          </w:tcPr>
          <w:p w:rsidR="00367397" w:rsidRPr="00367397" w:rsidRDefault="00367397" w:rsidP="00367397">
            <w:pPr>
              <w:jc w:val="center"/>
              <w:rPr>
                <w:rFonts w:ascii="Times New Roman" w:hAnsi="Times New Roman"/>
                <w:b/>
                <w:sz w:val="28"/>
                <w:szCs w:val="28"/>
              </w:rPr>
            </w:pPr>
            <w:r>
              <w:rPr>
                <w:rFonts w:ascii="Times New Roman" w:hAnsi="Times New Roman"/>
                <w:b/>
                <w:sz w:val="28"/>
                <w:szCs w:val="28"/>
              </w:rPr>
              <w:t>Критерии оценивая выступления</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5 («отлично»)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4 («хорошо»)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регулярное посещение хора, отсутствие пропусков без уважительных причин, активная работа в классе, сдача партий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3 («удовлетворительно»)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2 («неудовлетворительно»)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367397" w:rsidTr="00367397">
        <w:tc>
          <w:tcPr>
            <w:tcW w:w="3794" w:type="dxa"/>
          </w:tcPr>
          <w:p w:rsidR="00367397" w:rsidRDefault="007B7EF9" w:rsidP="00367397">
            <w:pPr>
              <w:jc w:val="both"/>
              <w:rPr>
                <w:rFonts w:ascii="Times New Roman" w:hAnsi="Times New Roman"/>
                <w:sz w:val="28"/>
                <w:szCs w:val="28"/>
              </w:rPr>
            </w:pPr>
            <w:r>
              <w:rPr>
                <w:rFonts w:ascii="Times New Roman" w:hAnsi="Times New Roman"/>
                <w:sz w:val="28"/>
                <w:szCs w:val="28"/>
              </w:rPr>
              <w:t>«зачет» (без отметки)</w:t>
            </w:r>
          </w:p>
        </w:tc>
        <w:tc>
          <w:tcPr>
            <w:tcW w:w="6060" w:type="dxa"/>
          </w:tcPr>
          <w:p w:rsidR="00367397" w:rsidRDefault="007B7EF9" w:rsidP="007B7EF9">
            <w:pPr>
              <w:spacing w:line="360" w:lineRule="auto"/>
              <w:jc w:val="both"/>
              <w:rPr>
                <w:rFonts w:ascii="Times New Roman" w:hAnsi="Times New Roman"/>
                <w:sz w:val="28"/>
                <w:szCs w:val="28"/>
              </w:rPr>
            </w:pPr>
            <w:r>
              <w:rPr>
                <w:rFonts w:ascii="Times New Roman" w:hAnsi="Times New Roman"/>
                <w:sz w:val="28"/>
                <w:szCs w:val="28"/>
              </w:rPr>
              <w:t>отражает достаточный уровень подготовки и исполнения на данном этапе обучения, соответствующий программным требованиям</w:t>
            </w:r>
          </w:p>
        </w:tc>
      </w:tr>
    </w:tbl>
    <w:p w:rsidR="00367397" w:rsidRPr="00367397" w:rsidRDefault="00367397" w:rsidP="00367397">
      <w:pPr>
        <w:jc w:val="both"/>
        <w:rPr>
          <w:rFonts w:ascii="Times New Roman" w:hAnsi="Times New Roman"/>
          <w:sz w:val="28"/>
          <w:szCs w:val="28"/>
        </w:rPr>
      </w:pPr>
    </w:p>
    <w:p w:rsidR="00367397" w:rsidRPr="007B7EF9" w:rsidRDefault="00367397" w:rsidP="007B7EF9">
      <w:pPr>
        <w:jc w:val="both"/>
        <w:rPr>
          <w:rFonts w:ascii="Times New Roman" w:hAnsi="Times New Roman"/>
          <w:sz w:val="28"/>
          <w:szCs w:val="28"/>
        </w:rPr>
      </w:pP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lastRenderedPageBreak/>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График проведения промежуточной и итоговой аттестации учащихся по предмету «Хоровой класс»: при 8-летнем обучении в конце 12-го, 14-го и 16-го полугодий (6, 7, 8 классы) и при 3-летнем обучении в конце 6-го полугодия (3 класс).</w:t>
      </w:r>
    </w:p>
    <w:p w:rsidR="007B7EF9" w:rsidRPr="007B7EF9" w:rsidRDefault="007B7EF9" w:rsidP="007B7EF9">
      <w:pPr>
        <w:jc w:val="center"/>
        <w:rPr>
          <w:rFonts w:ascii="Times New Roman" w:hAnsi="Times New Roman"/>
          <w:b/>
          <w:sz w:val="28"/>
          <w:szCs w:val="28"/>
        </w:rPr>
      </w:pPr>
      <w:r w:rsidRPr="007B7EF9">
        <w:rPr>
          <w:rFonts w:ascii="Times New Roman" w:hAnsi="Times New Roman"/>
          <w:b/>
          <w:sz w:val="28"/>
          <w:szCs w:val="28"/>
        </w:rPr>
        <w:t>V. Методическое обеспечение учебного процесса</w:t>
      </w:r>
    </w:p>
    <w:p w:rsidR="007B7EF9" w:rsidRPr="007B7EF9" w:rsidRDefault="007B7EF9" w:rsidP="007B7EF9">
      <w:pPr>
        <w:ind w:firstLine="708"/>
        <w:jc w:val="both"/>
        <w:rPr>
          <w:rFonts w:ascii="Times New Roman" w:hAnsi="Times New Roman"/>
          <w:b/>
          <w:i/>
          <w:sz w:val="28"/>
          <w:szCs w:val="28"/>
        </w:rPr>
      </w:pPr>
      <w:r w:rsidRPr="007B7EF9">
        <w:rPr>
          <w:rFonts w:ascii="Times New Roman" w:hAnsi="Times New Roman"/>
          <w:b/>
          <w:i/>
          <w:sz w:val="28"/>
          <w:szCs w:val="28"/>
        </w:rPr>
        <w:t>1. Методические рекомендации педагогическим работникам</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Задача руководителя хорового класса - пробудить у детей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-наиболее доступный вид подобной деятельности.</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На занятиях должны активно использоваться знания нотной грамоты и навыки сольфеджирования,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На протяжении всех лет обучения педагог следит за формированием и развитием важнейших вокально-хоровых навыков учащихся (дыханием, </w:t>
      </w:r>
      <w:r w:rsidRPr="007B7EF9">
        <w:rPr>
          <w:rFonts w:ascii="Times New Roman" w:hAnsi="Times New Roman"/>
          <w:sz w:val="28"/>
          <w:szCs w:val="28"/>
        </w:rPr>
        <w:lastRenderedPageBreak/>
        <w:t>звуковедением, ансамблем, строем, дикцией), постепенно усложняя задачи, расширяя диапазон певческих возможностей детей.</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Отбирая репертуар, педагог должен помнить о необходимости расширения музыкально-художественного кругозора детей,  о том, что хоровое пение -</w:t>
      </w:r>
      <w:r>
        <w:rPr>
          <w:rFonts w:ascii="Times New Roman" w:hAnsi="Times New Roman"/>
          <w:sz w:val="28"/>
          <w:szCs w:val="28"/>
        </w:rPr>
        <w:t xml:space="preserve"> </w:t>
      </w:r>
      <w:r w:rsidRPr="007B7EF9">
        <w:rPr>
          <w:rFonts w:ascii="Times New Roman" w:hAnsi="Times New Roman"/>
          <w:sz w:val="28"/>
          <w:szCs w:val="28"/>
        </w:rPr>
        <w:t>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w:t>
      </w:r>
    </w:p>
    <w:p w:rsid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Для учащихся инструментальных отделений хоровой класс является одним из обязательных предметов,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 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w:t>
      </w:r>
      <w:r w:rsidRPr="007B7EF9">
        <w:rPr>
          <w:rFonts w:ascii="Times New Roman" w:hAnsi="Times New Roman"/>
          <w:sz w:val="28"/>
          <w:szCs w:val="28"/>
        </w:rPr>
        <w:lastRenderedPageBreak/>
        <w:t>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7B7EF9" w:rsidRPr="007B7EF9" w:rsidRDefault="007B7EF9" w:rsidP="007B7EF9">
      <w:pPr>
        <w:ind w:firstLine="708"/>
        <w:jc w:val="both"/>
        <w:rPr>
          <w:rFonts w:ascii="Times New Roman" w:hAnsi="Times New Roman"/>
          <w:b/>
          <w:i/>
          <w:sz w:val="28"/>
          <w:szCs w:val="28"/>
        </w:rPr>
      </w:pPr>
      <w:r w:rsidRPr="007B7EF9">
        <w:rPr>
          <w:rFonts w:ascii="Times New Roman" w:hAnsi="Times New Roman"/>
          <w:b/>
          <w:i/>
          <w:sz w:val="28"/>
          <w:szCs w:val="28"/>
        </w:rPr>
        <w:t>2. Методические рекомендации по организации самостоятельной работы</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Объем самостоятельной работы учащихся определяется с учетом минимальных   затрат   на   подготовку   домашнего   задания   (параллельно   с</w:t>
      </w:r>
    </w:p>
    <w:p w:rsidR="007B7EF9" w:rsidRPr="007B7EF9" w:rsidRDefault="007B7EF9" w:rsidP="007B7EF9">
      <w:pPr>
        <w:spacing w:line="360" w:lineRule="auto"/>
        <w:jc w:val="both"/>
        <w:rPr>
          <w:rFonts w:ascii="Times New Roman" w:hAnsi="Times New Roman"/>
          <w:sz w:val="28"/>
          <w:szCs w:val="28"/>
        </w:rPr>
      </w:pPr>
      <w:r w:rsidRPr="007B7EF9">
        <w:rPr>
          <w:rFonts w:ascii="Times New Roman" w:hAnsi="Times New Roman"/>
          <w:sz w:val="28"/>
          <w:szCs w:val="28"/>
        </w:rPr>
        <w:t>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7B5FCE" w:rsidRPr="007B5FCE" w:rsidRDefault="007B5FCE" w:rsidP="007B5FCE">
      <w:pPr>
        <w:jc w:val="center"/>
        <w:rPr>
          <w:rFonts w:ascii="Times New Roman" w:hAnsi="Times New Roman"/>
          <w:b/>
          <w:sz w:val="28"/>
          <w:szCs w:val="28"/>
        </w:rPr>
      </w:pPr>
      <w:r w:rsidRPr="007B5FCE">
        <w:rPr>
          <w:rFonts w:ascii="Times New Roman" w:hAnsi="Times New Roman"/>
          <w:b/>
          <w:sz w:val="28"/>
          <w:szCs w:val="28"/>
        </w:rPr>
        <w:t>VI. Списки рекомендуемой нотной и методической литературы</w:t>
      </w:r>
    </w:p>
    <w:p w:rsidR="007B5FCE" w:rsidRPr="007B5FCE" w:rsidRDefault="007B5FCE" w:rsidP="007B5FCE">
      <w:pPr>
        <w:jc w:val="center"/>
        <w:rPr>
          <w:rFonts w:ascii="Times New Roman" w:hAnsi="Times New Roman"/>
          <w:b/>
          <w:i/>
          <w:sz w:val="28"/>
          <w:szCs w:val="28"/>
        </w:rPr>
      </w:pPr>
      <w:r w:rsidRPr="007B5FCE">
        <w:rPr>
          <w:rFonts w:ascii="Times New Roman" w:hAnsi="Times New Roman"/>
          <w:b/>
          <w:i/>
          <w:sz w:val="28"/>
          <w:szCs w:val="28"/>
        </w:rPr>
        <w:t>1.     Список рекомендуемых нотных сборников</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Бандина А., Попов В., Тихеева Л. «Школа хорового пения», Вып. 1,2. М.,1966</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«Каноны для детского хора», сост. Струве Г. М., 2001</w:t>
      </w:r>
    </w:p>
    <w:p w:rsidR="007B5FCE" w:rsidRPr="007B5FCE" w:rsidRDefault="007B5FCE" w:rsidP="007B5FCE">
      <w:pPr>
        <w:spacing w:line="360" w:lineRule="auto"/>
        <w:jc w:val="both"/>
        <w:rPr>
          <w:rFonts w:ascii="Times New Roman" w:hAnsi="Times New Roman"/>
          <w:sz w:val="28"/>
          <w:szCs w:val="28"/>
        </w:rPr>
      </w:pPr>
      <w:r w:rsidRPr="007B5FCE">
        <w:rPr>
          <w:rFonts w:ascii="Times New Roman" w:hAnsi="Times New Roman"/>
          <w:sz w:val="28"/>
          <w:szCs w:val="28"/>
        </w:rPr>
        <w:t>«Песни для детского хора», Вып. 5. Хоровые произведения русских и зарубежных композиторов, сост. Соколов В. М., 1963</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lastRenderedPageBreak/>
        <w:t>«Песни для детского хора», Вып. 12, сост. Соколов В. М., 1975</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«Поет детская хоровая студия «Пионерия», сост. Струве Г. М., 1989</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«Поющее детство». Произведения для детского хора (сост. Мякишев П.), М., 2002</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Рубинштейн А. «Избранные хоры», М., 1979</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Соколов В. «Обработки и переложения для детского хора». М., 1969</w:t>
      </w:r>
    </w:p>
    <w:p w:rsidR="007B5FCE" w:rsidRPr="007B5FCE" w:rsidRDefault="007B5FCE" w:rsidP="007B5FCE">
      <w:pPr>
        <w:spacing w:line="360" w:lineRule="auto"/>
        <w:jc w:val="both"/>
        <w:rPr>
          <w:rFonts w:ascii="Times New Roman" w:hAnsi="Times New Roman"/>
          <w:sz w:val="28"/>
          <w:szCs w:val="28"/>
        </w:rPr>
      </w:pPr>
      <w:r w:rsidRPr="007B5FCE">
        <w:rPr>
          <w:rFonts w:ascii="Times New Roman" w:hAnsi="Times New Roman"/>
          <w:sz w:val="28"/>
          <w:szCs w:val="28"/>
        </w:rPr>
        <w:t>Тугаринов    Ю.    «Произведения    для    детского    хора»,    2-е    издание. «Современная музыка», 2009</w:t>
      </w:r>
    </w:p>
    <w:p w:rsidR="007B5FCE" w:rsidRPr="007B5FCE" w:rsidRDefault="007B5FCE" w:rsidP="007B5FCE">
      <w:pPr>
        <w:spacing w:line="360" w:lineRule="auto"/>
        <w:jc w:val="both"/>
        <w:rPr>
          <w:rFonts w:ascii="Times New Roman" w:hAnsi="Times New Roman"/>
          <w:sz w:val="28"/>
          <w:szCs w:val="28"/>
        </w:rPr>
      </w:pPr>
      <w:r w:rsidRPr="007B5FCE">
        <w:rPr>
          <w:rFonts w:ascii="Times New Roman" w:hAnsi="Times New Roman"/>
          <w:sz w:val="28"/>
          <w:szCs w:val="28"/>
        </w:rPr>
        <w:t xml:space="preserve">«Хоры    без    сопровождения»,    для    начинающих    детских    хоровых коллективов. Сост. Соколов В. Вып. 1, </w:t>
      </w:r>
      <w:smartTag w:uri="urn:schemas-microsoft-com:office:smarttags" w:element="metricconverter">
        <w:smartTagPr>
          <w:attr w:name="ProductID" w:val="2. М"/>
        </w:smartTagPr>
        <w:r w:rsidRPr="007B5FCE">
          <w:rPr>
            <w:rFonts w:ascii="Times New Roman" w:hAnsi="Times New Roman"/>
            <w:sz w:val="28"/>
            <w:szCs w:val="28"/>
          </w:rPr>
          <w:t>2. М</w:t>
        </w:r>
      </w:smartTag>
      <w:r w:rsidRPr="007B5FCE">
        <w:rPr>
          <w:rFonts w:ascii="Times New Roman" w:hAnsi="Times New Roman"/>
          <w:sz w:val="28"/>
          <w:szCs w:val="28"/>
        </w:rPr>
        <w:t>., 1965</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Чесноков П. «Собрание духовно-музыкальных сочинений», Тетр.4, М., 1995</w:t>
      </w:r>
    </w:p>
    <w:p w:rsidR="007B5FCE" w:rsidRPr="007B5FCE" w:rsidRDefault="007B5FCE" w:rsidP="007B5FCE">
      <w:pPr>
        <w:jc w:val="center"/>
        <w:rPr>
          <w:rFonts w:ascii="Times New Roman" w:hAnsi="Times New Roman"/>
          <w:b/>
          <w:i/>
          <w:sz w:val="28"/>
          <w:szCs w:val="28"/>
        </w:rPr>
      </w:pPr>
      <w:r w:rsidRPr="007B5FCE">
        <w:rPr>
          <w:rFonts w:ascii="Times New Roman" w:hAnsi="Times New Roman"/>
          <w:b/>
          <w:i/>
          <w:sz w:val="28"/>
          <w:szCs w:val="28"/>
        </w:rPr>
        <w:t>2.     Список рекомендуемой методической литературы</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1. Дмитриев Л. Основы вокальной методики. - М.: Музыка, 2000</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2. Добровольская Н. Вокально-хоровые упражнения в детском хоре. М., 1987</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3. Михайлова М. Развитие музыкальных способностей детей. - Ярославль,</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«Академия развития», 1997</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4. Самарин В., Осеннева М., Уколова Л. Методика работы с детским вокально-</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хоровым коллективом. - М.: Academia, 1999</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5. Струве Г. Школьный хор. М.,1981</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6. Теория и методика музыкального образования детей: Научно-методическое</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пособие/ Л.В .Школяр, М.С.Красильникова, Е. Д.Критская и др. - М., 1998</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7. Халабузарь П., Попов В. Теория и методика музыкального воспитания. -</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Санкт-Петербург, 2000</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8. Халабузарь   П.,   Попов   В.,   Добровольская   Н.   Методика   музыкального</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воспитания. Учебное пособие. М.,1990</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9. Соколов В. Работа с хором.2-е издание. - М.,1983</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lastRenderedPageBreak/>
        <w:t>10. Стулова Г. Теория и практика работы с хором. - М., 2002</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11. Стулова Г. Хоровой класс: Теория и практика работы в детском хоре. -</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М.,1988</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12. Чесноков П. Хор и управление им. - М.,1961</w:t>
      </w:r>
    </w:p>
    <w:p w:rsidR="007B7EF9" w:rsidRPr="007B5FCE" w:rsidRDefault="007B7EF9" w:rsidP="007B7EF9">
      <w:pPr>
        <w:spacing w:line="360" w:lineRule="auto"/>
        <w:jc w:val="both"/>
        <w:rPr>
          <w:rFonts w:ascii="Times New Roman" w:hAnsi="Times New Roman"/>
          <w:sz w:val="28"/>
          <w:szCs w:val="28"/>
        </w:rPr>
      </w:pPr>
    </w:p>
    <w:p w:rsidR="007B7EF9" w:rsidRPr="007B5FCE" w:rsidRDefault="007B7EF9" w:rsidP="007B7EF9">
      <w:pPr>
        <w:jc w:val="both"/>
        <w:rPr>
          <w:rFonts w:ascii="Times New Roman" w:hAnsi="Times New Roman"/>
          <w:sz w:val="28"/>
          <w:szCs w:val="28"/>
        </w:rPr>
      </w:pPr>
    </w:p>
    <w:p w:rsidR="007B7EF9" w:rsidRPr="007B7EF9" w:rsidRDefault="007B7EF9" w:rsidP="007B7EF9">
      <w:pPr>
        <w:spacing w:line="360" w:lineRule="auto"/>
        <w:jc w:val="both"/>
        <w:rPr>
          <w:rFonts w:ascii="Times New Roman" w:hAnsi="Times New Roman"/>
          <w:sz w:val="28"/>
          <w:szCs w:val="28"/>
        </w:rPr>
      </w:pPr>
    </w:p>
    <w:p w:rsidR="007B7EF9" w:rsidRPr="007B7EF9" w:rsidRDefault="007B7EF9" w:rsidP="007B7EF9">
      <w:pPr>
        <w:jc w:val="both"/>
        <w:rPr>
          <w:rFonts w:ascii="Times New Roman" w:hAnsi="Times New Roman"/>
          <w:sz w:val="28"/>
          <w:szCs w:val="28"/>
        </w:rPr>
      </w:pPr>
    </w:p>
    <w:p w:rsidR="007B7EF9" w:rsidRPr="007B7EF9" w:rsidRDefault="007B7EF9" w:rsidP="007B7EF9">
      <w:pPr>
        <w:jc w:val="both"/>
        <w:rPr>
          <w:rFonts w:ascii="Times New Roman" w:hAnsi="Times New Roman"/>
          <w:sz w:val="28"/>
          <w:szCs w:val="28"/>
        </w:rPr>
      </w:pPr>
    </w:p>
    <w:p w:rsidR="00367397" w:rsidRPr="007B7EF9" w:rsidRDefault="00367397" w:rsidP="007B7EF9">
      <w:pPr>
        <w:spacing w:line="360" w:lineRule="auto"/>
        <w:jc w:val="both"/>
        <w:rPr>
          <w:rFonts w:ascii="Times New Roman" w:hAnsi="Times New Roman"/>
          <w:sz w:val="28"/>
          <w:szCs w:val="28"/>
        </w:rPr>
      </w:pPr>
    </w:p>
    <w:p w:rsidR="00367397" w:rsidRPr="007B7EF9" w:rsidRDefault="00367397" w:rsidP="00367397">
      <w:pPr>
        <w:jc w:val="both"/>
        <w:rPr>
          <w:rFonts w:ascii="Times New Roman" w:hAnsi="Times New Roman"/>
          <w:sz w:val="28"/>
          <w:szCs w:val="28"/>
        </w:rPr>
      </w:pPr>
    </w:p>
    <w:p w:rsidR="006E2D7A" w:rsidRPr="006E2D7A" w:rsidRDefault="006E2D7A" w:rsidP="006E2D7A">
      <w:pPr>
        <w:jc w:val="both"/>
        <w:rPr>
          <w:rFonts w:ascii="Times New Roman" w:hAnsi="Times New Roman"/>
          <w:sz w:val="28"/>
          <w:szCs w:val="28"/>
        </w:rPr>
      </w:pPr>
    </w:p>
    <w:p w:rsidR="006E2D7A" w:rsidRPr="006E2D7A" w:rsidRDefault="006E2D7A" w:rsidP="006E2D7A">
      <w:pPr>
        <w:jc w:val="both"/>
        <w:rPr>
          <w:rFonts w:ascii="Times New Roman" w:hAnsi="Times New Roman"/>
          <w:sz w:val="28"/>
          <w:szCs w:val="28"/>
        </w:rPr>
      </w:pPr>
    </w:p>
    <w:p w:rsidR="006E2D7A" w:rsidRPr="006E2D7A" w:rsidRDefault="006E2D7A" w:rsidP="006E2D7A">
      <w:pPr>
        <w:jc w:val="both"/>
        <w:rPr>
          <w:rFonts w:ascii="Times New Roman" w:hAnsi="Times New Roman"/>
          <w:sz w:val="28"/>
          <w:szCs w:val="28"/>
        </w:rPr>
      </w:pPr>
    </w:p>
    <w:p w:rsidR="006E2D7A" w:rsidRPr="006E2D7A" w:rsidRDefault="006E2D7A" w:rsidP="00377055">
      <w:pPr>
        <w:jc w:val="both"/>
        <w:rPr>
          <w:rFonts w:ascii="Times New Roman" w:hAnsi="Times New Roman"/>
          <w:sz w:val="28"/>
          <w:szCs w:val="28"/>
        </w:rPr>
      </w:pPr>
    </w:p>
    <w:p w:rsidR="00377055" w:rsidRPr="00377055" w:rsidRDefault="00377055" w:rsidP="00377055">
      <w:pPr>
        <w:jc w:val="both"/>
        <w:rPr>
          <w:rFonts w:ascii="Times New Roman" w:hAnsi="Times New Roman"/>
          <w:sz w:val="28"/>
          <w:szCs w:val="28"/>
        </w:rPr>
      </w:pPr>
    </w:p>
    <w:p w:rsidR="00377055" w:rsidRPr="00377055" w:rsidRDefault="00377055" w:rsidP="00377055">
      <w:pPr>
        <w:jc w:val="both"/>
        <w:rPr>
          <w:rFonts w:ascii="Times New Roman" w:hAnsi="Times New Roman"/>
          <w:sz w:val="28"/>
          <w:szCs w:val="28"/>
        </w:rPr>
      </w:pPr>
    </w:p>
    <w:p w:rsidR="00CD3074" w:rsidRPr="00377055" w:rsidRDefault="00CD3074" w:rsidP="00377055">
      <w:pPr>
        <w:jc w:val="both"/>
        <w:rPr>
          <w:rFonts w:ascii="Times New Roman" w:hAnsi="Times New Roman"/>
          <w:sz w:val="28"/>
          <w:szCs w:val="28"/>
        </w:rPr>
      </w:pPr>
    </w:p>
    <w:p w:rsidR="00CD3074" w:rsidRPr="00377055" w:rsidRDefault="00CD3074" w:rsidP="00377055">
      <w:pPr>
        <w:jc w:val="both"/>
        <w:rPr>
          <w:rFonts w:ascii="Times New Roman" w:hAnsi="Times New Roman"/>
          <w:sz w:val="28"/>
          <w:szCs w:val="28"/>
        </w:rPr>
      </w:pPr>
    </w:p>
    <w:p w:rsidR="00CD3074" w:rsidRPr="00377055" w:rsidRDefault="00CD3074" w:rsidP="00377055">
      <w:pPr>
        <w:jc w:val="both"/>
        <w:rPr>
          <w:rFonts w:ascii="Times New Roman" w:hAnsi="Times New Roman"/>
          <w:sz w:val="28"/>
          <w:szCs w:val="28"/>
        </w:rPr>
      </w:pPr>
    </w:p>
    <w:p w:rsidR="00CD3074" w:rsidRPr="00377055" w:rsidRDefault="00CD3074" w:rsidP="00CD3074">
      <w:pPr>
        <w:spacing w:line="360" w:lineRule="auto"/>
        <w:jc w:val="both"/>
        <w:rPr>
          <w:rFonts w:ascii="Times New Roman" w:hAnsi="Times New Roman"/>
          <w:sz w:val="28"/>
          <w:szCs w:val="28"/>
        </w:rPr>
      </w:pPr>
    </w:p>
    <w:p w:rsidR="00CD3074" w:rsidRPr="00CD3074" w:rsidRDefault="00CD3074" w:rsidP="00CD3074">
      <w:pPr>
        <w:jc w:val="both"/>
        <w:rPr>
          <w:rFonts w:ascii="Times New Roman" w:hAnsi="Times New Roman"/>
          <w:sz w:val="28"/>
          <w:szCs w:val="28"/>
        </w:rPr>
      </w:pPr>
    </w:p>
    <w:p w:rsidR="00CD3074" w:rsidRPr="00CD3074" w:rsidRDefault="00CD3074" w:rsidP="00CD3074">
      <w:pPr>
        <w:spacing w:line="360" w:lineRule="auto"/>
        <w:jc w:val="both"/>
        <w:rPr>
          <w:rFonts w:ascii="Times New Roman" w:hAnsi="Times New Roman"/>
          <w:sz w:val="28"/>
          <w:szCs w:val="28"/>
        </w:rPr>
      </w:pPr>
    </w:p>
    <w:p w:rsidR="00CD3074" w:rsidRPr="00CD3074" w:rsidRDefault="00CD3074" w:rsidP="00CD3074">
      <w:pPr>
        <w:jc w:val="both"/>
        <w:rPr>
          <w:rFonts w:ascii="Times New Roman" w:hAnsi="Times New Roman"/>
          <w:sz w:val="28"/>
          <w:szCs w:val="28"/>
        </w:rPr>
      </w:pPr>
    </w:p>
    <w:p w:rsidR="00CD3074" w:rsidRPr="00CD3074" w:rsidRDefault="00CD3074" w:rsidP="00CD3074">
      <w:pPr>
        <w:spacing w:line="360" w:lineRule="auto"/>
        <w:jc w:val="both"/>
        <w:rPr>
          <w:rFonts w:ascii="Times New Roman" w:hAnsi="Times New Roman"/>
          <w:sz w:val="28"/>
          <w:szCs w:val="28"/>
        </w:rPr>
      </w:pPr>
    </w:p>
    <w:p w:rsidR="00CD3074" w:rsidRPr="00CD3074" w:rsidRDefault="00CD3074" w:rsidP="00CD3074">
      <w:pPr>
        <w:spacing w:line="360" w:lineRule="auto"/>
        <w:jc w:val="both"/>
        <w:rPr>
          <w:rFonts w:ascii="Times New Roman" w:hAnsi="Times New Roman"/>
          <w:sz w:val="28"/>
          <w:szCs w:val="28"/>
        </w:rPr>
      </w:pPr>
    </w:p>
    <w:p w:rsidR="00CD3074" w:rsidRPr="00CD3074" w:rsidRDefault="00CD3074" w:rsidP="009616B7">
      <w:pPr>
        <w:jc w:val="both"/>
        <w:rPr>
          <w:rFonts w:ascii="Times New Roman" w:hAnsi="Times New Roman"/>
          <w:sz w:val="28"/>
          <w:szCs w:val="28"/>
          <w:u w:val="single"/>
        </w:rPr>
      </w:pPr>
    </w:p>
    <w:p w:rsidR="009616B7" w:rsidRPr="009616B7" w:rsidRDefault="009616B7" w:rsidP="009616B7">
      <w:pPr>
        <w:jc w:val="both"/>
        <w:rPr>
          <w:rFonts w:ascii="Times New Roman" w:hAnsi="Times New Roman"/>
          <w:sz w:val="28"/>
          <w:szCs w:val="28"/>
        </w:rPr>
      </w:pPr>
    </w:p>
    <w:p w:rsidR="006979F2" w:rsidRPr="009616B7" w:rsidRDefault="006979F2" w:rsidP="009616B7">
      <w:pPr>
        <w:jc w:val="both"/>
        <w:rPr>
          <w:rFonts w:ascii="Times New Roman" w:hAnsi="Times New Roman"/>
          <w:sz w:val="28"/>
          <w:szCs w:val="28"/>
        </w:rPr>
      </w:pPr>
    </w:p>
    <w:p w:rsidR="006979F2" w:rsidRPr="009616B7" w:rsidRDefault="006979F2" w:rsidP="009616B7">
      <w:pPr>
        <w:pStyle w:val="a3"/>
        <w:tabs>
          <w:tab w:val="left" w:pos="567"/>
        </w:tabs>
        <w:spacing w:line="360" w:lineRule="auto"/>
        <w:ind w:left="0"/>
        <w:jc w:val="both"/>
        <w:rPr>
          <w:rFonts w:ascii="Times New Roman" w:hAnsi="Times New Roman"/>
          <w:sz w:val="28"/>
          <w:szCs w:val="28"/>
        </w:rPr>
      </w:pPr>
    </w:p>
    <w:p w:rsidR="00111C80" w:rsidRPr="009616B7" w:rsidRDefault="00111C80" w:rsidP="00EF05D1">
      <w:pPr>
        <w:pStyle w:val="a3"/>
        <w:numPr>
          <w:ilvl w:val="0"/>
          <w:numId w:val="6"/>
        </w:numPr>
        <w:spacing w:line="360" w:lineRule="auto"/>
        <w:jc w:val="both"/>
        <w:rPr>
          <w:rFonts w:ascii="Times New Roman" w:hAnsi="Times New Roman"/>
          <w:sz w:val="28"/>
          <w:szCs w:val="28"/>
        </w:rPr>
      </w:pPr>
    </w:p>
    <w:p w:rsidR="009032FA" w:rsidRDefault="009032FA" w:rsidP="009032FA">
      <w:pPr>
        <w:pStyle w:val="1"/>
        <w:jc w:val="center"/>
        <w:rPr>
          <w:rFonts w:ascii="Times New Roman" w:hAnsi="Times New Roman"/>
          <w:sz w:val="28"/>
          <w:szCs w:val="28"/>
        </w:rPr>
      </w:pPr>
      <w:r>
        <w:rPr>
          <w:rFonts w:ascii="Times New Roman" w:hAnsi="Times New Roman"/>
          <w:sz w:val="28"/>
          <w:szCs w:val="28"/>
        </w:rPr>
        <w:tab/>
      </w:r>
    </w:p>
    <w:tbl>
      <w:tblPr>
        <w:tblStyle w:val="myTableStyle"/>
        <w:tblOverlap w:val="never"/>
        <w:tblW w:w="6000" w:type="dxa"/>
        <w:jc w:val="center"/>
        <w:tblInd w:w="0" w:type="dxa"/>
        <w:tblLook w:val="04A0"/>
      </w:tblPr>
      <w:tblGrid>
        <w:gridCol w:w="1607"/>
        <w:gridCol w:w="5653"/>
      </w:tblGrid>
      <w:tr w:rsidR="005C053F">
        <w:trPr>
          <w:jc w:val="center"/>
        </w:trPr>
        <w:tc>
          <w:tcPr>
            <w:tcW w:w="0" w:type="auto"/>
            <w:gridSpan w:val="2"/>
            <w:tcMar>
              <w:top w:w="150" w:type="dxa"/>
              <w:left w:w="350" w:type="dxa"/>
              <w:bottom w:w="0" w:type="dxa"/>
              <w:right w:w="350" w:type="dxa"/>
            </w:tcMar>
          </w:tcPr>
          <w:p w:rsidR="005C053F" w:rsidRDefault="00834B76">
            <w:pPr>
              <w:jc w:val="center"/>
              <w:rPr>
                <w:b/>
                <w:bCs/>
                <w:sz w:val="36"/>
                <w:szCs w:val="36"/>
              </w:rPr>
            </w:pPr>
            <w:r>
              <w:rPr>
                <w:b/>
                <w:bCs/>
                <w:sz w:val="36"/>
                <w:szCs w:val="36"/>
              </w:rPr>
              <w:t>ДОКУМЕНТ ПОДПИСАН ЭЛЕКТРОННОЙ ПОДПИСЬЮ</w:t>
            </w:r>
          </w:p>
        </w:tc>
      </w:tr>
      <w:tr w:rsidR="005C053F">
        <w:trPr>
          <w:jc w:val="center"/>
        </w:trPr>
        <w:tc>
          <w:tcPr>
            <w:tcW w:w="0" w:type="auto"/>
            <w:gridSpan w:val="2"/>
            <w:tcMar>
              <w:left w:w="0" w:type="dxa"/>
              <w:bottom w:w="150" w:type="dxa"/>
              <w:right w:w="0" w:type="dxa"/>
            </w:tcMar>
          </w:tcPr>
          <w:p w:rsidR="005C053F" w:rsidRDefault="00834B76">
            <w:pPr>
              <w:shd w:val="clear" w:color="auto" w:fill="000000"/>
              <w:spacing w:before="50" w:after="50" w:line="240" w:lineRule="auto"/>
              <w:jc w:val="center"/>
              <w:rPr>
                <w:b/>
                <w:bCs/>
                <w:color w:val="FFFFFF"/>
              </w:rPr>
            </w:pPr>
            <w:r>
              <w:rPr>
                <w:b/>
                <w:bCs/>
                <w:color w:val="FFFFFF"/>
              </w:rPr>
              <w:t>СВЕДЕНИЯ О СЕРТИФИКАТЕ ЭП</w:t>
            </w:r>
          </w:p>
        </w:tc>
      </w:tr>
      <w:tr w:rsidR="005C053F">
        <w:trPr>
          <w:jc w:val="center"/>
        </w:trPr>
        <w:tc>
          <w:tcPr>
            <w:tcW w:w="0" w:type="auto"/>
          </w:tcPr>
          <w:p w:rsidR="005C053F" w:rsidRDefault="00834B76">
            <w:r>
              <w:t>Сертификат</w:t>
            </w:r>
          </w:p>
        </w:tc>
        <w:tc>
          <w:tcPr>
            <w:tcW w:w="0" w:type="auto"/>
          </w:tcPr>
          <w:p w:rsidR="005C053F" w:rsidRDefault="00834B76">
            <w:r>
              <w:t>364815856650642284113491708867743929850506510486</w:t>
            </w:r>
          </w:p>
        </w:tc>
      </w:tr>
      <w:tr w:rsidR="005C053F">
        <w:trPr>
          <w:jc w:val="center"/>
        </w:trPr>
        <w:tc>
          <w:tcPr>
            <w:tcW w:w="0" w:type="auto"/>
          </w:tcPr>
          <w:p w:rsidR="005C053F" w:rsidRDefault="00834B76">
            <w:r>
              <w:t>Владелец</w:t>
            </w:r>
          </w:p>
        </w:tc>
        <w:tc>
          <w:tcPr>
            <w:tcW w:w="0" w:type="auto"/>
          </w:tcPr>
          <w:p w:rsidR="005C053F" w:rsidRDefault="00834B76">
            <w:r>
              <w:t>Усубова Ольга Викторовна</w:t>
            </w:r>
          </w:p>
        </w:tc>
      </w:tr>
      <w:tr w:rsidR="005C053F">
        <w:trPr>
          <w:jc w:val="center"/>
        </w:trPr>
        <w:tc>
          <w:tcPr>
            <w:tcW w:w="0" w:type="auto"/>
          </w:tcPr>
          <w:p w:rsidR="005C053F" w:rsidRDefault="00834B76">
            <w:r>
              <w:t>Действителен</w:t>
            </w:r>
          </w:p>
        </w:tc>
        <w:tc>
          <w:tcPr>
            <w:tcW w:w="0" w:type="auto"/>
          </w:tcPr>
          <w:p w:rsidR="005C053F" w:rsidRDefault="00834B76">
            <w:r>
              <w:t>С 01.08.2023 по 31.07.2024</w:t>
            </w:r>
          </w:p>
        </w:tc>
      </w:tr>
    </w:tbl>
    <w:p w:rsidR="00834B76" w:rsidRDefault="00834B76"/>
    <w:sectPr w:rsidR="00834B76" w:rsidSect="007B5FCE">
      <w:pgSz w:w="11906" w:h="16838"/>
      <w:pgMar w:top="1134" w:right="1134" w:bottom="1134" w:left="1134" w:header="709" w:footer="709"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1F6F"/>
    <w:multiLevelType w:val="hybridMultilevel"/>
    <w:tmpl w:val="495CB46A"/>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
    <w:nsid w:val="12502A5A"/>
    <w:multiLevelType w:val="hybridMultilevel"/>
    <w:tmpl w:val="E0CA42A4"/>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2">
    <w:nsid w:val="182756AD"/>
    <w:multiLevelType w:val="hybridMultilevel"/>
    <w:tmpl w:val="EA92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C436F0"/>
    <w:multiLevelType w:val="hybridMultilevel"/>
    <w:tmpl w:val="A5149672"/>
    <w:lvl w:ilvl="0" w:tplc="557723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CD53B37"/>
    <w:multiLevelType w:val="hybridMultilevel"/>
    <w:tmpl w:val="B94C1172"/>
    <w:lvl w:ilvl="0" w:tplc="04190001">
      <w:start w:val="1"/>
      <w:numFmt w:val="bullet"/>
      <w:lvlText w:val=""/>
      <w:lvlJc w:val="left"/>
      <w:pPr>
        <w:ind w:left="-26121" w:hanging="360"/>
      </w:pPr>
      <w:rPr>
        <w:rFonts w:ascii="Symbol" w:hAnsi="Symbol" w:hint="default"/>
      </w:rPr>
    </w:lvl>
    <w:lvl w:ilvl="1" w:tplc="04190003" w:tentative="1">
      <w:start w:val="1"/>
      <w:numFmt w:val="bullet"/>
      <w:lvlText w:val="o"/>
      <w:lvlJc w:val="left"/>
      <w:pPr>
        <w:ind w:left="-25401" w:hanging="360"/>
      </w:pPr>
      <w:rPr>
        <w:rFonts w:ascii="Courier New" w:hAnsi="Courier New" w:cs="Courier New" w:hint="default"/>
      </w:rPr>
    </w:lvl>
    <w:lvl w:ilvl="2" w:tplc="04190005" w:tentative="1">
      <w:start w:val="1"/>
      <w:numFmt w:val="bullet"/>
      <w:lvlText w:val=""/>
      <w:lvlJc w:val="left"/>
      <w:pPr>
        <w:ind w:left="-24681" w:hanging="360"/>
      </w:pPr>
      <w:rPr>
        <w:rFonts w:ascii="Wingdings" w:hAnsi="Wingdings" w:hint="default"/>
      </w:rPr>
    </w:lvl>
    <w:lvl w:ilvl="3" w:tplc="04190001" w:tentative="1">
      <w:start w:val="1"/>
      <w:numFmt w:val="bullet"/>
      <w:lvlText w:val=""/>
      <w:lvlJc w:val="left"/>
      <w:pPr>
        <w:ind w:left="-23961" w:hanging="360"/>
      </w:pPr>
      <w:rPr>
        <w:rFonts w:ascii="Symbol" w:hAnsi="Symbol" w:hint="default"/>
      </w:rPr>
    </w:lvl>
    <w:lvl w:ilvl="4" w:tplc="04190003" w:tentative="1">
      <w:start w:val="1"/>
      <w:numFmt w:val="bullet"/>
      <w:lvlText w:val="o"/>
      <w:lvlJc w:val="left"/>
      <w:pPr>
        <w:ind w:left="-23241" w:hanging="360"/>
      </w:pPr>
      <w:rPr>
        <w:rFonts w:ascii="Courier New" w:hAnsi="Courier New" w:cs="Courier New" w:hint="default"/>
      </w:rPr>
    </w:lvl>
    <w:lvl w:ilvl="5" w:tplc="04190005" w:tentative="1">
      <w:start w:val="1"/>
      <w:numFmt w:val="bullet"/>
      <w:lvlText w:val=""/>
      <w:lvlJc w:val="left"/>
      <w:pPr>
        <w:ind w:left="-22521" w:hanging="360"/>
      </w:pPr>
      <w:rPr>
        <w:rFonts w:ascii="Wingdings" w:hAnsi="Wingdings" w:hint="default"/>
      </w:rPr>
    </w:lvl>
    <w:lvl w:ilvl="6" w:tplc="04190001" w:tentative="1">
      <w:start w:val="1"/>
      <w:numFmt w:val="bullet"/>
      <w:lvlText w:val=""/>
      <w:lvlJc w:val="left"/>
      <w:pPr>
        <w:ind w:left="-21801" w:hanging="360"/>
      </w:pPr>
      <w:rPr>
        <w:rFonts w:ascii="Symbol" w:hAnsi="Symbol" w:hint="default"/>
      </w:rPr>
    </w:lvl>
    <w:lvl w:ilvl="7" w:tplc="04190003" w:tentative="1">
      <w:start w:val="1"/>
      <w:numFmt w:val="bullet"/>
      <w:lvlText w:val="o"/>
      <w:lvlJc w:val="left"/>
      <w:pPr>
        <w:ind w:left="-21081" w:hanging="360"/>
      </w:pPr>
      <w:rPr>
        <w:rFonts w:ascii="Courier New" w:hAnsi="Courier New" w:cs="Courier New" w:hint="default"/>
      </w:rPr>
    </w:lvl>
    <w:lvl w:ilvl="8" w:tplc="04190005" w:tentative="1">
      <w:start w:val="1"/>
      <w:numFmt w:val="bullet"/>
      <w:lvlText w:val=""/>
      <w:lvlJc w:val="left"/>
      <w:pPr>
        <w:ind w:left="-20361" w:hanging="360"/>
      </w:pPr>
      <w:rPr>
        <w:rFonts w:ascii="Wingdings" w:hAnsi="Wingdings" w:hint="default"/>
      </w:rPr>
    </w:lvl>
  </w:abstractNum>
  <w:abstractNum w:abstractNumId="5">
    <w:nsid w:val="57924E04"/>
    <w:multiLevelType w:val="hybridMultilevel"/>
    <w:tmpl w:val="7A661346"/>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6">
    <w:nsid w:val="59C521A8"/>
    <w:multiLevelType w:val="hybridMultilevel"/>
    <w:tmpl w:val="D16A8C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61B814DE"/>
    <w:multiLevelType w:val="hybridMultilevel"/>
    <w:tmpl w:val="70AAB562"/>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8">
    <w:nsid w:val="62B17E8E"/>
    <w:multiLevelType w:val="hybridMultilevel"/>
    <w:tmpl w:val="A920A8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736D7AA3"/>
    <w:multiLevelType w:val="hybridMultilevel"/>
    <w:tmpl w:val="3DBE294C"/>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0">
    <w:nsid w:val="7AA60587"/>
    <w:multiLevelType w:val="hybridMultilevel"/>
    <w:tmpl w:val="179876DA"/>
    <w:lvl w:ilvl="0" w:tplc="97837247">
      <w:start w:val="1"/>
      <w:numFmt w:val="decimal"/>
      <w:lvlText w:val="%1."/>
      <w:lvlJc w:val="left"/>
      <w:pPr>
        <w:ind w:left="720" w:hanging="360"/>
      </w:pPr>
    </w:lvl>
    <w:lvl w:ilvl="1" w:tplc="97837247" w:tentative="1">
      <w:start w:val="1"/>
      <w:numFmt w:val="lowerLetter"/>
      <w:lvlText w:val="%2."/>
      <w:lvlJc w:val="left"/>
      <w:pPr>
        <w:ind w:left="1440" w:hanging="360"/>
      </w:pPr>
    </w:lvl>
    <w:lvl w:ilvl="2" w:tplc="97837247" w:tentative="1">
      <w:start w:val="1"/>
      <w:numFmt w:val="lowerRoman"/>
      <w:lvlText w:val="%3."/>
      <w:lvlJc w:val="right"/>
      <w:pPr>
        <w:ind w:left="2160" w:hanging="180"/>
      </w:pPr>
    </w:lvl>
    <w:lvl w:ilvl="3" w:tplc="97837247" w:tentative="1">
      <w:start w:val="1"/>
      <w:numFmt w:val="decimal"/>
      <w:lvlText w:val="%4."/>
      <w:lvlJc w:val="left"/>
      <w:pPr>
        <w:ind w:left="2880" w:hanging="360"/>
      </w:pPr>
    </w:lvl>
    <w:lvl w:ilvl="4" w:tplc="97837247" w:tentative="1">
      <w:start w:val="1"/>
      <w:numFmt w:val="lowerLetter"/>
      <w:lvlText w:val="%5."/>
      <w:lvlJc w:val="left"/>
      <w:pPr>
        <w:ind w:left="3600" w:hanging="360"/>
      </w:pPr>
    </w:lvl>
    <w:lvl w:ilvl="5" w:tplc="97837247" w:tentative="1">
      <w:start w:val="1"/>
      <w:numFmt w:val="lowerRoman"/>
      <w:lvlText w:val="%6."/>
      <w:lvlJc w:val="right"/>
      <w:pPr>
        <w:ind w:left="4320" w:hanging="180"/>
      </w:pPr>
    </w:lvl>
    <w:lvl w:ilvl="6" w:tplc="97837247" w:tentative="1">
      <w:start w:val="1"/>
      <w:numFmt w:val="decimal"/>
      <w:lvlText w:val="%7."/>
      <w:lvlJc w:val="left"/>
      <w:pPr>
        <w:ind w:left="5040" w:hanging="360"/>
      </w:pPr>
    </w:lvl>
    <w:lvl w:ilvl="7" w:tplc="97837247" w:tentative="1">
      <w:start w:val="1"/>
      <w:numFmt w:val="lowerLetter"/>
      <w:lvlText w:val="%8."/>
      <w:lvlJc w:val="left"/>
      <w:pPr>
        <w:ind w:left="5760" w:hanging="360"/>
      </w:pPr>
    </w:lvl>
    <w:lvl w:ilvl="8" w:tplc="97837247"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5"/>
  </w:num>
  <w:num w:numId="5">
    <w:abstractNumId w:val="7"/>
  </w:num>
  <w:num w:numId="6">
    <w:abstractNumId w:val="4"/>
  </w:num>
  <w:num w:numId="7">
    <w:abstractNumId w:val="2"/>
  </w:num>
  <w:num w:numId="8">
    <w:abstractNumId w:val="6"/>
  </w:num>
  <w:num w:numId="9">
    <w:abstractNumId w:val="8"/>
  </w:num>
  <w:num w:numId="10">
    <w:abstractNumId w:val="3"/>
  </w:num>
  <w:num w:numId="11">
    <w:abstractNumId w:val="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32FA"/>
    <w:rsid w:val="00007286"/>
    <w:rsid w:val="0003322B"/>
    <w:rsid w:val="000A5D00"/>
    <w:rsid w:val="000B44DB"/>
    <w:rsid w:val="000D2742"/>
    <w:rsid w:val="000D766F"/>
    <w:rsid w:val="00111C80"/>
    <w:rsid w:val="001A2437"/>
    <w:rsid w:val="00255733"/>
    <w:rsid w:val="00290725"/>
    <w:rsid w:val="002F7637"/>
    <w:rsid w:val="00367397"/>
    <w:rsid w:val="00377055"/>
    <w:rsid w:val="00496635"/>
    <w:rsid w:val="004C0126"/>
    <w:rsid w:val="005C053F"/>
    <w:rsid w:val="005F400F"/>
    <w:rsid w:val="00691586"/>
    <w:rsid w:val="006979F2"/>
    <w:rsid w:val="006E2D7A"/>
    <w:rsid w:val="0072293E"/>
    <w:rsid w:val="00740328"/>
    <w:rsid w:val="007669DC"/>
    <w:rsid w:val="007B5FCE"/>
    <w:rsid w:val="007B7EF9"/>
    <w:rsid w:val="00834B76"/>
    <w:rsid w:val="008765DF"/>
    <w:rsid w:val="008D56C6"/>
    <w:rsid w:val="008D7BAA"/>
    <w:rsid w:val="009032FA"/>
    <w:rsid w:val="009228F2"/>
    <w:rsid w:val="009616B7"/>
    <w:rsid w:val="00973BDE"/>
    <w:rsid w:val="009C5C3F"/>
    <w:rsid w:val="009D01E5"/>
    <w:rsid w:val="00A8692C"/>
    <w:rsid w:val="00AB2A6A"/>
    <w:rsid w:val="00B41D4C"/>
    <w:rsid w:val="00B9378B"/>
    <w:rsid w:val="00C5698E"/>
    <w:rsid w:val="00C75F94"/>
    <w:rsid w:val="00C77A4B"/>
    <w:rsid w:val="00CD3074"/>
    <w:rsid w:val="00D133FF"/>
    <w:rsid w:val="00D85588"/>
    <w:rsid w:val="00E425EB"/>
    <w:rsid w:val="00EE1885"/>
    <w:rsid w:val="00EF05D1"/>
    <w:rsid w:val="00F24748"/>
    <w:rsid w:val="00F60756"/>
    <w:rsid w:val="00FA6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F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032FA"/>
    <w:pPr>
      <w:spacing w:after="0" w:line="240" w:lineRule="auto"/>
    </w:pPr>
    <w:rPr>
      <w:rFonts w:ascii="Calibri" w:eastAsia="Times New Roman" w:hAnsi="Calibri" w:cs="Times New Roman"/>
    </w:rPr>
  </w:style>
  <w:style w:type="paragraph" w:styleId="a3">
    <w:name w:val="List Paragraph"/>
    <w:basedOn w:val="a"/>
    <w:uiPriority w:val="34"/>
    <w:qFormat/>
    <w:rsid w:val="000D766F"/>
    <w:pPr>
      <w:ind w:left="720"/>
      <w:contextualSpacing/>
    </w:pPr>
  </w:style>
  <w:style w:type="table" w:styleId="a4">
    <w:name w:val="Table Grid"/>
    <w:basedOn w:val="a1"/>
    <w:uiPriority w:val="59"/>
    <w:rsid w:val="000072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rsid w:val="005C053F"/>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5C053F"/>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5C053F"/>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922156936" Type="http://schemas.microsoft.com/office/2011/relationships/commentsExtended" Target="commentsExtended.xml"/><Relationship Id="rId629519986" Type="http://schemas.microsoft.com/office/2011/relationships/people" Target="people.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1</Pages>
  <Words>6965</Words>
  <Characters>39706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dcterms:created xsi:type="dcterms:W3CDTF">2014-04-04T09:37:00Z</dcterms:created>
  <dcterms:modified xsi:type="dcterms:W3CDTF">2024-11-07T07:21:00Z</dcterms:modified>
</cp:coreProperties>
</file>