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72C6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КАЗЕННОЕ</w:t>
      </w:r>
      <w:r w:rsidRPr="002972C6">
        <w:rPr>
          <w:rFonts w:ascii="Times New Roman" w:hAnsi="Times New Roman"/>
          <w:sz w:val="28"/>
          <w:szCs w:val="28"/>
        </w:rPr>
        <w:t xml:space="preserve"> УЧРЕЖДЕНИЕ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ПРЕДПРОФЕСИОНАЛЬНАЯ 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«ЖИВОПИСЬ»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ПО.02. ИСТОРИЯ ИСКУССТВ  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ПО.02.УП.01. БЕСЕДЫ ОБ ИСКУССТВЕ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Pr="00157E94" w:rsidRDefault="00B561B8" w:rsidP="00DD34DF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СЫЧЕВКА 2024</w:t>
      </w:r>
      <w:r w:rsidR="00DD34DF">
        <w:rPr>
          <w:rFonts w:ascii="Times New Roman" w:hAnsi="Times New Roman"/>
          <w:sz w:val="28"/>
          <w:szCs w:val="28"/>
        </w:rPr>
        <w:t xml:space="preserve"> г.</w:t>
      </w: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«Одобрено»                                                                                    «Утверждаю»</w:t>
      </w:r>
    </w:p>
    <w:p w:rsidR="00DD34DF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   </w:t>
      </w:r>
      <w:r w:rsidR="00C9552C">
        <w:rPr>
          <w:rFonts w:ascii="Times New Roman" w:hAnsi="Times New Roman"/>
          <w:sz w:val="28"/>
          <w:szCs w:val="28"/>
        </w:rPr>
        <w:t xml:space="preserve">                Директор МКУ </w:t>
      </w:r>
      <w:proofErr w:type="gramStart"/>
      <w:r w:rsidR="00C9552C">
        <w:rPr>
          <w:rFonts w:ascii="Times New Roman" w:hAnsi="Times New Roman"/>
          <w:sz w:val="28"/>
          <w:szCs w:val="28"/>
        </w:rPr>
        <w:t>ДО</w:t>
      </w:r>
      <w:proofErr w:type="gramEnd"/>
    </w:p>
    <w:p w:rsidR="00DD34DF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</w:t>
      </w:r>
      <w:r>
        <w:rPr>
          <w:rFonts w:ascii="Times New Roman" w:hAnsi="Times New Roman"/>
          <w:sz w:val="28"/>
          <w:szCs w:val="28"/>
          <w:u w:val="single"/>
        </w:rPr>
        <w:t xml:space="preserve">  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«Сычевская ДШИ»</w:t>
      </w:r>
    </w:p>
    <w:p w:rsidR="00DD34DF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9552C">
        <w:rPr>
          <w:rFonts w:ascii="Times New Roman" w:hAnsi="Times New Roman"/>
          <w:sz w:val="28"/>
          <w:szCs w:val="28"/>
        </w:rPr>
        <w:t xml:space="preserve">      _____________ О. В. Усубова</w:t>
      </w:r>
    </w:p>
    <w:p w:rsidR="00DD34DF" w:rsidRPr="00757957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B561B8">
        <w:rPr>
          <w:rFonts w:ascii="Times New Roman" w:hAnsi="Times New Roman"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C9552C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61B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« </w:t>
      </w:r>
      <w:r w:rsidR="00B561B8">
        <w:rPr>
          <w:rFonts w:ascii="Times New Roman" w:hAnsi="Times New Roman"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C9552C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61B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</w:t>
      </w:r>
    </w:p>
    <w:p w:rsidR="00DD34DF" w:rsidRPr="00757957" w:rsidRDefault="00DD34DF" w:rsidP="00DD34D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D34DF" w:rsidRDefault="00DD34DF" w:rsidP="00DD3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государственные требования к программе «Живопись» утверждены приказом Министерства культуры РФ от 12.03.2012 г. № 163, зарегистрированным Минюстом РФ от 26.04.2012 г. № 23938.</w:t>
      </w:r>
    </w:p>
    <w:p w:rsidR="00DD34DF" w:rsidRDefault="00DD34DF" w:rsidP="00DD34DF">
      <w:pPr>
        <w:spacing w:line="360" w:lineRule="auto"/>
        <w:jc w:val="both"/>
        <w:rPr>
          <w:sz w:val="28"/>
          <w:szCs w:val="28"/>
        </w:rPr>
      </w:pPr>
    </w:p>
    <w:p w:rsidR="00DD34DF" w:rsidRDefault="00DD34DF" w:rsidP="00DD34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Составители:</w:t>
      </w:r>
    </w:p>
    <w:p w:rsidR="00DD34DF" w:rsidRDefault="00DD34DF" w:rsidP="00DD34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Полякова В. И., </w:t>
      </w:r>
      <w:r w:rsidR="00C9552C">
        <w:rPr>
          <w:sz w:val="28"/>
          <w:szCs w:val="28"/>
        </w:rPr>
        <w:t>преподаватель МКУ ДО</w:t>
      </w:r>
      <w:r>
        <w:rPr>
          <w:sz w:val="28"/>
          <w:szCs w:val="28"/>
        </w:rPr>
        <w:t xml:space="preserve"> «Сычевская детская школа искусств»</w:t>
      </w:r>
    </w:p>
    <w:p w:rsidR="00C9552C" w:rsidRDefault="00B561B8" w:rsidP="00C9552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Макарова</w:t>
      </w:r>
      <w:r w:rsidR="00C9552C">
        <w:rPr>
          <w:b/>
          <w:sz w:val="28"/>
          <w:szCs w:val="28"/>
        </w:rPr>
        <w:t xml:space="preserve"> М. А., </w:t>
      </w:r>
      <w:r w:rsidR="00C9552C">
        <w:rPr>
          <w:sz w:val="28"/>
          <w:szCs w:val="28"/>
        </w:rPr>
        <w:t>преподаватель МКУ ДО «Сычевская детская школа искусств»</w:t>
      </w:r>
    </w:p>
    <w:p w:rsidR="00C9552C" w:rsidRPr="00C9552C" w:rsidRDefault="00C9552C" w:rsidP="00DD34DF">
      <w:pPr>
        <w:spacing w:line="360" w:lineRule="auto"/>
        <w:jc w:val="both"/>
        <w:rPr>
          <w:sz w:val="28"/>
          <w:szCs w:val="28"/>
        </w:rPr>
      </w:pPr>
    </w:p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Default="00DD34DF" w:rsidP="00DD34DF"/>
    <w:p w:rsidR="00DD34DF" w:rsidRPr="0075449D" w:rsidRDefault="00DD34DF" w:rsidP="00DD34DF">
      <w:pPr>
        <w:jc w:val="center"/>
        <w:rPr>
          <w:b/>
          <w:sz w:val="28"/>
          <w:szCs w:val="28"/>
        </w:rPr>
      </w:pPr>
    </w:p>
    <w:p w:rsidR="00DD34DF" w:rsidRDefault="00DD34DF" w:rsidP="00DD34DF">
      <w:pPr>
        <w:rPr>
          <w:sz w:val="28"/>
          <w:szCs w:val="28"/>
        </w:rPr>
      </w:pPr>
    </w:p>
    <w:p w:rsidR="00DD34DF" w:rsidRDefault="00DD34DF" w:rsidP="00DD34DF">
      <w:pPr>
        <w:rPr>
          <w:sz w:val="28"/>
          <w:szCs w:val="28"/>
        </w:rPr>
      </w:pPr>
    </w:p>
    <w:p w:rsidR="00DD34DF" w:rsidRDefault="00DD34DF" w:rsidP="00DD34DF">
      <w:pPr>
        <w:outlineLvl w:val="0"/>
        <w:rPr>
          <w:sz w:val="28"/>
          <w:szCs w:val="28"/>
        </w:rPr>
      </w:pPr>
    </w:p>
    <w:p w:rsidR="00DD34DF" w:rsidRDefault="00DD34DF" w:rsidP="00DD34DF">
      <w:pPr>
        <w:outlineLvl w:val="0"/>
        <w:rPr>
          <w:sz w:val="28"/>
        </w:rPr>
      </w:pPr>
    </w:p>
    <w:p w:rsidR="00DD34DF" w:rsidRPr="00E652A6" w:rsidRDefault="00DD34DF" w:rsidP="00DD34DF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 xml:space="preserve"> учебного предмета</w:t>
      </w:r>
    </w:p>
    <w:p w:rsidR="00DD34DF" w:rsidRPr="00B067EE" w:rsidRDefault="00DD34DF" w:rsidP="00DD34DF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DD34DF" w:rsidRPr="008F530E" w:rsidTr="00001E08">
        <w:tc>
          <w:tcPr>
            <w:tcW w:w="675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D34DF" w:rsidRPr="008F530E" w:rsidRDefault="00DD34DF" w:rsidP="00001E08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DD34DF" w:rsidRDefault="00DD34DF" w:rsidP="00DD34DF">
      <w:pPr>
        <w:ind w:firstLine="709"/>
        <w:rPr>
          <w:sz w:val="28"/>
          <w:szCs w:val="28"/>
        </w:rPr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ind w:firstLine="709"/>
      </w:pPr>
    </w:p>
    <w:p w:rsidR="00DD34DF" w:rsidRDefault="00DD34DF" w:rsidP="00DD34DF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t>ПОЯСНИТЕЛЬНАЯ ЗАПИСКА</w:t>
      </w:r>
    </w:p>
    <w:p w:rsidR="00DD34DF" w:rsidRDefault="00DD34DF" w:rsidP="00DD34DF">
      <w:pPr>
        <w:rPr>
          <w:b/>
          <w:sz w:val="28"/>
        </w:rPr>
      </w:pPr>
    </w:p>
    <w:p w:rsidR="00DD34DF" w:rsidRPr="004122BC" w:rsidRDefault="00DD34DF" w:rsidP="00DD34DF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DD34DF" w:rsidRPr="004122BC" w:rsidRDefault="00DD34DF" w:rsidP="00DD34D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DD34DF" w:rsidRPr="00891E97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</w:t>
      </w:r>
      <w:r>
        <w:rPr>
          <w:rStyle w:val="c5c1c19"/>
          <w:sz w:val="28"/>
          <w:szCs w:val="28"/>
        </w:rPr>
        <w:lastRenderedPageBreak/>
        <w:t>прослушиванием музыки, посещением выставочных пространств, музеев, практической работой.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t>П</w:t>
      </w:r>
      <w:r>
        <w:rPr>
          <w:sz w:val="28"/>
        </w:rPr>
        <w:t>ри реализации программ</w:t>
      </w:r>
      <w:r w:rsidRPr="007715B0">
        <w:rPr>
          <w:sz w:val="28"/>
        </w:rPr>
        <w:t xml:space="preserve"> «Живопись»</w:t>
      </w:r>
      <w:r>
        <w:rPr>
          <w:sz w:val="28"/>
        </w:rPr>
        <w:t>,</w:t>
      </w:r>
      <w:r w:rsidRPr="007715B0">
        <w:rPr>
          <w:sz w:val="28"/>
        </w:rPr>
        <w:t xml:space="preserve"> с нормативным сроком обучения 8 лет учебный предмет «Беседы об искусстве» осваивается 3 года.</w:t>
      </w:r>
    </w:p>
    <w:p w:rsidR="00DD34DF" w:rsidRPr="004122BC" w:rsidRDefault="00DD34DF" w:rsidP="00DD34DF">
      <w:pPr>
        <w:spacing w:line="360" w:lineRule="auto"/>
        <w:ind w:firstLine="709"/>
        <w:jc w:val="both"/>
        <w:rPr>
          <w:sz w:val="28"/>
        </w:rPr>
      </w:pPr>
    </w:p>
    <w:p w:rsidR="00DD34DF" w:rsidRDefault="00DD34DF" w:rsidP="00DD34DF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DD34DF" w:rsidRPr="00891E97" w:rsidRDefault="00DD34DF" w:rsidP="00DD34DF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 полугодие</w:t>
            </w:r>
          </w:p>
        </w:tc>
        <w:tc>
          <w:tcPr>
            <w:tcW w:w="1188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 полугодие</w:t>
            </w:r>
          </w:p>
        </w:tc>
        <w:tc>
          <w:tcPr>
            <w:tcW w:w="1149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 полугодие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 полугодие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 полугодие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D34DF" w:rsidRPr="00891E97" w:rsidTr="00001E08">
        <w:trPr>
          <w:trHeight w:val="448"/>
        </w:trPr>
        <w:tc>
          <w:tcPr>
            <w:tcW w:w="1798" w:type="dxa"/>
          </w:tcPr>
          <w:p w:rsidR="00DD34DF" w:rsidRPr="00891E97" w:rsidRDefault="00DD34DF" w:rsidP="00001E08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>
              <w:rPr>
                <w:b/>
              </w:rPr>
              <w:t>,5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>
              <w:rPr>
                <w:b/>
              </w:rPr>
              <w:t>,5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>
              <w:rPr>
                <w:b/>
              </w:rPr>
              <w:t>,5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DD34DF" w:rsidRPr="00891E97" w:rsidTr="00001E08">
        <w:tc>
          <w:tcPr>
            <w:tcW w:w="1798" w:type="dxa"/>
          </w:tcPr>
          <w:p w:rsidR="00DD34DF" w:rsidRPr="00891E97" w:rsidRDefault="00DD34DF" w:rsidP="00001E08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D34DF" w:rsidRPr="00891E97" w:rsidRDefault="00DD34DF" w:rsidP="00001E0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DD34DF" w:rsidRPr="00891E97" w:rsidRDefault="00DD34DF" w:rsidP="00001E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D34DF" w:rsidRPr="00DD34DF" w:rsidRDefault="00DD34DF" w:rsidP="00DD34D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Pr="00891E97">
        <w:rPr>
          <w:sz w:val="28"/>
          <w:szCs w:val="28"/>
        </w:rPr>
        <w:t xml:space="preserve"> – зачет;</w:t>
      </w:r>
    </w:p>
    <w:p w:rsidR="00DD34DF" w:rsidRPr="00891E97" w:rsidRDefault="00DD34DF" w:rsidP="00DD34DF">
      <w:pPr>
        <w:spacing w:line="360" w:lineRule="auto"/>
        <w:jc w:val="both"/>
        <w:rPr>
          <w:sz w:val="28"/>
        </w:rPr>
      </w:pPr>
    </w:p>
    <w:p w:rsidR="00DD34DF" w:rsidRPr="00DD34DF" w:rsidRDefault="00DD34DF" w:rsidP="00DD34D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DD34DF" w:rsidRPr="00F04A2D" w:rsidRDefault="00DD34DF" w:rsidP="00DD34D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Pr="00F04A2D">
        <w:rPr>
          <w:b/>
          <w:sz w:val="28"/>
        </w:rPr>
        <w:t xml:space="preserve"> УЧЕБНОГО ПРЕДМЕТА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DD34DF" w:rsidRDefault="00DD34DF" w:rsidP="00DD34DF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DD34DF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DD34DF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DD34DF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DD34DF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особенностями языка различных видов искусства.</w:t>
      </w:r>
    </w:p>
    <w:p w:rsidR="00DD34DF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DD34DF" w:rsidRPr="00891E97" w:rsidRDefault="00DD34DF" w:rsidP="00DD34DF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искусства.</w:t>
      </w:r>
    </w:p>
    <w:p w:rsidR="00DD34DF" w:rsidRDefault="00DD34DF" w:rsidP="00DD34DF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DD34DF" w:rsidRPr="00761988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</w:t>
      </w:r>
      <w:r>
        <w:rPr>
          <w:b/>
          <w:sz w:val="28"/>
        </w:rPr>
        <w:t>.</w:t>
      </w:r>
      <w:r w:rsidRPr="00761988">
        <w:rPr>
          <w:b/>
          <w:sz w:val="28"/>
        </w:rPr>
        <w:t xml:space="preserve"> </w:t>
      </w:r>
    </w:p>
    <w:p w:rsidR="00DD34DF" w:rsidRPr="00761988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3 года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DD34DF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proofErr w:type="gramStart"/>
      <w:r>
        <w:rPr>
          <w:rStyle w:val="c5c1c19"/>
          <w:sz w:val="28"/>
          <w:szCs w:val="28"/>
        </w:rPr>
        <w:t>1 класс: общая характеристика видов искусства: изобразительное искусство, литература, музыка, хореография, театр, кино и телевидение;</w:t>
      </w:r>
      <w:proofErr w:type="gramEnd"/>
    </w:p>
    <w:p w:rsidR="00DD34DF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DD34DF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3 класс: изобразительное искусство, декоративно-прикладное искусство</w:t>
      </w:r>
      <w:r w:rsidRPr="007B6C75">
        <w:rPr>
          <w:rStyle w:val="c5c1c19"/>
          <w:sz w:val="28"/>
          <w:szCs w:val="28"/>
        </w:rPr>
        <w:t xml:space="preserve">, </w:t>
      </w:r>
      <w:r w:rsidRPr="007B6C75">
        <w:rPr>
          <w:sz w:val="28"/>
          <w:szCs w:val="28"/>
        </w:rPr>
        <w:t>искусство как</w:t>
      </w:r>
      <w:r>
        <w:rPr>
          <w:sz w:val="28"/>
          <w:szCs w:val="28"/>
        </w:rPr>
        <w:t xml:space="preserve"> вид культурной деятельности, м</w:t>
      </w:r>
      <w:r w:rsidRPr="007B6C75">
        <w:rPr>
          <w:sz w:val="28"/>
          <w:szCs w:val="28"/>
        </w:rPr>
        <w:t xml:space="preserve">ногогранный результат </w:t>
      </w:r>
      <w:hyperlink r:id="rId5" w:tooltip="Творчество" w:history="1">
        <w:r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DD34DF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DD34DF" w:rsidRPr="00B067EE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DD34DF" w:rsidRPr="00DD34DF" w:rsidRDefault="00DD34DF" w:rsidP="00DD34D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DD34DF" w:rsidRDefault="00DD34DF" w:rsidP="00DD34DF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освоения программы 3 года)</w:t>
      </w:r>
    </w:p>
    <w:p w:rsidR="00DD34DF" w:rsidRDefault="00DD34DF" w:rsidP="00DD34DF">
      <w:pPr>
        <w:rPr>
          <w:b/>
          <w:sz w:val="28"/>
          <w:szCs w:val="28"/>
        </w:rPr>
      </w:pP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 ГОД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DD34DF" w:rsidRPr="005F41ED" w:rsidTr="00001E08">
        <w:tc>
          <w:tcPr>
            <w:tcW w:w="720" w:type="dxa"/>
            <w:vMerge w:val="restart"/>
            <w:shd w:val="clear" w:color="auto" w:fill="auto"/>
          </w:tcPr>
          <w:p w:rsidR="00DD34DF" w:rsidRPr="00B067EE" w:rsidRDefault="00DD34DF" w:rsidP="00001E08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DD34DF" w:rsidRPr="005F41ED" w:rsidTr="00001E08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DD34DF" w:rsidRPr="005F41ED" w:rsidTr="00001E08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32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>
              <w:t>«К</w:t>
            </w:r>
            <w:r w:rsidRPr="00B00AB1">
              <w:t>ак работает художник</w:t>
            </w:r>
            <w:r>
              <w:t>, чем пользуется</w:t>
            </w:r>
            <w:r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Способы работы с 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Default="00DD34DF" w:rsidP="00001E08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lastRenderedPageBreak/>
              <w:t>3.1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DD34DF" w:rsidRPr="00F525A4" w:rsidRDefault="00DD34DF" w:rsidP="00001E08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DD34DF" w:rsidRPr="00F525A4" w:rsidRDefault="00DD34DF" w:rsidP="00001E08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DD34DF" w:rsidRPr="00F525A4" w:rsidRDefault="00DD34DF" w:rsidP="00001E08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</w:tbl>
    <w:p w:rsidR="00DD34DF" w:rsidRDefault="00DD34DF" w:rsidP="00DD34DF">
      <w:pPr>
        <w:rPr>
          <w:b/>
          <w:sz w:val="28"/>
          <w:szCs w:val="28"/>
        </w:rPr>
      </w:pP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DD34DF" w:rsidRPr="005F41ED" w:rsidTr="00001E08">
        <w:tc>
          <w:tcPr>
            <w:tcW w:w="720" w:type="dxa"/>
            <w:vMerge w:val="restart"/>
            <w:shd w:val="clear" w:color="auto" w:fill="auto"/>
          </w:tcPr>
          <w:p w:rsidR="00DD34DF" w:rsidRPr="00B067EE" w:rsidRDefault="00DD34DF" w:rsidP="00001E08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DD34DF" w:rsidRPr="005F41ED" w:rsidTr="00001E08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 w:rsidRPr="00B067EE">
              <w:t>Аудиторные занятия</w:t>
            </w:r>
          </w:p>
        </w:tc>
      </w:tr>
      <w:tr w:rsidR="00DD34DF" w:rsidRPr="005F41ED" w:rsidTr="00001E08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33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  <w:vAlign w:val="center"/>
          </w:tcPr>
          <w:p w:rsidR="00DD34DF" w:rsidRPr="005F41ED" w:rsidRDefault="00DD34DF" w:rsidP="00001E08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Pr="00F04F0D" w:rsidRDefault="00DD34DF" w:rsidP="00001E08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 xml:space="preserve">Натюрморт как жанр </w:t>
            </w:r>
            <w:proofErr w:type="gramStart"/>
            <w:r w:rsidRPr="00D058C3">
              <w:t>изобразительного</w:t>
            </w:r>
            <w:proofErr w:type="gramEnd"/>
            <w:r w:rsidRPr="00D058C3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 xml:space="preserve">Пейзаж как жанр изобразительного </w:t>
            </w:r>
            <w:r w:rsidRPr="00D058C3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lastRenderedPageBreak/>
              <w:t>1.6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Default="00DD34DF" w:rsidP="00001E08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Pr="00B00AB1" w:rsidRDefault="00DD34DF" w:rsidP="00001E08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DD34DF" w:rsidRDefault="00DD34DF" w:rsidP="00001E08">
            <w:pPr>
              <w:jc w:val="center"/>
            </w:pP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5.2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DD34DF" w:rsidRDefault="00DD34DF" w:rsidP="00001E08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 xml:space="preserve">Как работать с </w:t>
            </w:r>
            <w:r w:rsidRPr="00B00AB1">
              <w:lastRenderedPageBreak/>
              <w:t>журналом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 xml:space="preserve">практическое </w:t>
            </w:r>
            <w:r w:rsidRPr="005F41ED">
              <w:rPr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rPr>
          <w:trHeight w:val="431"/>
        </w:trPr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lastRenderedPageBreak/>
              <w:t>6.5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DD34DF" w:rsidRPr="00B00AB1" w:rsidRDefault="00DD34DF" w:rsidP="00001E08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DD34DF" w:rsidRPr="00D058C3" w:rsidRDefault="00DD34DF" w:rsidP="00001E08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</w:tbl>
    <w:p w:rsidR="00DD34DF" w:rsidRDefault="00DD34DF" w:rsidP="00DD34DF">
      <w:pPr>
        <w:ind w:firstLine="709"/>
      </w:pPr>
    </w:p>
    <w:p w:rsidR="00DD34DF" w:rsidRPr="000A52F6" w:rsidRDefault="00DD34DF" w:rsidP="00DD34DF">
      <w:pPr>
        <w:rPr>
          <w:sz w:val="28"/>
          <w:szCs w:val="28"/>
        </w:rPr>
      </w:pP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DD34DF" w:rsidRPr="005F41ED" w:rsidTr="00001E08">
        <w:tc>
          <w:tcPr>
            <w:tcW w:w="720" w:type="dxa"/>
            <w:vMerge w:val="restart"/>
            <w:shd w:val="clear" w:color="auto" w:fill="auto"/>
          </w:tcPr>
          <w:p w:rsidR="00DD34DF" w:rsidRPr="00B067EE" w:rsidRDefault="00DD34DF" w:rsidP="00001E08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D34DF" w:rsidRPr="00B067EE" w:rsidRDefault="00DD34DF" w:rsidP="00001E08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DD34DF" w:rsidRPr="00B067EE" w:rsidRDefault="00DD34DF" w:rsidP="00001E08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DD34DF" w:rsidRPr="005F41ED" w:rsidTr="00001E08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D34DF" w:rsidRDefault="00DD34DF" w:rsidP="00001E08">
            <w:pPr>
              <w:jc w:val="center"/>
            </w:pPr>
            <w:r w:rsidRPr="00B067EE">
              <w:t>Максимальная учебная нагрузка</w:t>
            </w:r>
          </w:p>
          <w:p w:rsidR="00DD34DF" w:rsidRPr="00B067EE" w:rsidRDefault="00DD34DF" w:rsidP="00001E0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DD34DF" w:rsidRDefault="00DD34DF" w:rsidP="00001E08">
            <w:pPr>
              <w:jc w:val="center"/>
            </w:pPr>
            <w:r w:rsidRPr="00B067EE">
              <w:t>Самостоятельная работа</w:t>
            </w:r>
          </w:p>
          <w:p w:rsidR="00DD34DF" w:rsidRPr="00B067EE" w:rsidRDefault="00DD34DF" w:rsidP="00001E0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D34DF" w:rsidRDefault="00DD34DF" w:rsidP="00001E08">
            <w:pPr>
              <w:jc w:val="center"/>
            </w:pPr>
            <w:r w:rsidRPr="00B067EE">
              <w:t>Аудиторные занятия</w:t>
            </w:r>
          </w:p>
          <w:p w:rsidR="00DD34DF" w:rsidRPr="00B067EE" w:rsidRDefault="00DD34DF" w:rsidP="00001E08">
            <w:pPr>
              <w:jc w:val="center"/>
            </w:pPr>
          </w:p>
        </w:tc>
      </w:tr>
      <w:tr w:rsidR="00DD34DF" w:rsidRPr="005F41ED" w:rsidTr="00001E08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DD34DF" w:rsidRPr="00B067EE" w:rsidRDefault="00DD34DF" w:rsidP="00001E08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DD34DF" w:rsidRPr="00B067EE" w:rsidRDefault="00DD34DF" w:rsidP="00001E08">
            <w:pPr>
              <w:jc w:val="center"/>
            </w:pPr>
            <w:r>
              <w:t>33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DD34DF" w:rsidRPr="001A0AFD" w:rsidRDefault="00DD34DF" w:rsidP="00001E08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9E5779" w:rsidRDefault="00DD34DF" w:rsidP="00001E08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ind w:hanging="108"/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1.8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Default="00DD34DF" w:rsidP="00001E08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DD34DF" w:rsidRDefault="00DD34DF" w:rsidP="00001E08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D34DF" w:rsidRDefault="00DD34DF" w:rsidP="00001E08">
            <w:pPr>
              <w:ind w:firstLine="709"/>
              <w:jc w:val="center"/>
            </w:pP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DD34DF" w:rsidRPr="00F8672F" w:rsidRDefault="00DD34DF" w:rsidP="00001E08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lastRenderedPageBreak/>
              <w:t>2.10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rPr>
          <w:trHeight w:val="327"/>
        </w:trPr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DD34DF" w:rsidRPr="00DA2DBF" w:rsidRDefault="00DD34DF" w:rsidP="00001E0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Pr="005F41ED" w:rsidRDefault="00DD34DF" w:rsidP="00001E08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DD34DF" w:rsidRPr="005F41ED" w:rsidRDefault="00DD34DF" w:rsidP="00001E08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6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>
              <w:rPr>
                <w:b/>
              </w:rPr>
              <w:t>наследия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DD34DF" w:rsidRPr="001A0AFD" w:rsidRDefault="00DD34DF" w:rsidP="00001E08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DD34DF" w:rsidRPr="00CA4AB9" w:rsidRDefault="00DD34DF" w:rsidP="00001E08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ind w:left="-108"/>
              <w:jc w:val="center"/>
            </w:pPr>
            <w:r w:rsidRPr="0055323E">
              <w:t>Реставрация и хранение</w:t>
            </w:r>
            <w:r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jc w:val="center"/>
            </w:pPr>
            <w:r w:rsidRPr="0055323E">
              <w:t>Значение культурного н</w:t>
            </w:r>
            <w:r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jc w:val="center"/>
            </w:pPr>
            <w:r>
              <w:t>Церковь – как объект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ind w:left="-108"/>
              <w:jc w:val="center"/>
            </w:pPr>
            <w:r w:rsidRPr="0055323E">
              <w:t>«Мой родной город вчера и сегодня</w:t>
            </w:r>
            <w:r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  <w:tr w:rsidR="00DD34DF" w:rsidRPr="005F41ED" w:rsidTr="00001E08">
        <w:tc>
          <w:tcPr>
            <w:tcW w:w="720" w:type="dxa"/>
            <w:shd w:val="clear" w:color="auto" w:fill="auto"/>
          </w:tcPr>
          <w:p w:rsidR="00DD34DF" w:rsidRDefault="00DD34DF" w:rsidP="00001E08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DD34DF" w:rsidRPr="0055323E" w:rsidRDefault="00DD34DF" w:rsidP="00001E08">
            <w:pPr>
              <w:ind w:left="-108"/>
              <w:jc w:val="center"/>
            </w:pPr>
            <w:r w:rsidRPr="0055323E">
              <w:t xml:space="preserve">«Мой родной город </w:t>
            </w:r>
            <w:r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DD34DF" w:rsidRPr="005F41ED" w:rsidRDefault="00DD34DF" w:rsidP="00001E08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DD34DF" w:rsidRPr="009E5779" w:rsidRDefault="00DD34DF" w:rsidP="00001E08">
            <w:pPr>
              <w:jc w:val="center"/>
            </w:pPr>
            <w:r>
              <w:t>1</w:t>
            </w:r>
          </w:p>
        </w:tc>
      </w:tr>
    </w:tbl>
    <w:p w:rsidR="00DD34DF" w:rsidRDefault="00DD34DF" w:rsidP="00DD34DF">
      <w:pPr>
        <w:ind w:firstLine="709"/>
        <w:rPr>
          <w:b/>
          <w:sz w:val="28"/>
          <w:szCs w:val="28"/>
        </w:rPr>
      </w:pPr>
    </w:p>
    <w:p w:rsidR="00DD34DF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DD34DF" w:rsidRDefault="00DD34DF" w:rsidP="00DD34DF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DD34DF" w:rsidRDefault="00DD34DF" w:rsidP="00DD34DF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 xml:space="preserve"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</w:t>
      </w:r>
      <w:r>
        <w:rPr>
          <w:rStyle w:val="c5c1c19"/>
          <w:sz w:val="28"/>
          <w:szCs w:val="28"/>
        </w:rPr>
        <w:lastRenderedPageBreak/>
        <w:t>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DD34DF" w:rsidRPr="00320198" w:rsidRDefault="00DD34DF" w:rsidP="00DD34DF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DD34DF" w:rsidRPr="003F26E5" w:rsidRDefault="00DD34DF" w:rsidP="00DD34DF">
      <w:pPr>
        <w:ind w:firstLine="709"/>
        <w:rPr>
          <w:sz w:val="16"/>
          <w:szCs w:val="16"/>
        </w:rPr>
      </w:pPr>
    </w:p>
    <w:p w:rsidR="00DD34DF" w:rsidRDefault="00DD34DF" w:rsidP="00DD34DF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DD34DF" w:rsidRDefault="00DD34DF" w:rsidP="00DD34DF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>
        <w:rPr>
          <w:b/>
          <w:sz w:val="28"/>
        </w:rPr>
        <w:t xml:space="preserve">срок освоения </w:t>
      </w:r>
      <w:r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DD34DF" w:rsidRPr="003F26E5" w:rsidRDefault="00DD34DF" w:rsidP="00DD34DF">
      <w:pPr>
        <w:jc w:val="center"/>
        <w:rPr>
          <w:b/>
          <w:caps/>
          <w:sz w:val="16"/>
          <w:szCs w:val="16"/>
        </w:rPr>
      </w:pPr>
    </w:p>
    <w:p w:rsidR="00DD34DF" w:rsidRPr="00F56F85" w:rsidRDefault="00DD34DF" w:rsidP="00DD34DF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DD34DF" w:rsidRPr="003F26E5" w:rsidRDefault="00DD34DF" w:rsidP="00DD34DF">
      <w:pPr>
        <w:ind w:firstLine="709"/>
        <w:jc w:val="center"/>
        <w:rPr>
          <w:b/>
          <w:sz w:val="16"/>
          <w:szCs w:val="16"/>
        </w:rPr>
      </w:pPr>
    </w:p>
    <w:p w:rsidR="00DD34DF" w:rsidRPr="00526181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Pr="00031FDD">
        <w:rPr>
          <w:sz w:val="28"/>
          <w:szCs w:val="28"/>
        </w:rPr>
        <w:t xml:space="preserve">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DD34DF" w:rsidRPr="000A394F" w:rsidRDefault="00DD34DF" w:rsidP="00DD34D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DD34DF" w:rsidRPr="003F26E5" w:rsidRDefault="00DD34DF" w:rsidP="00DD34DF">
      <w:pPr>
        <w:jc w:val="center"/>
        <w:rPr>
          <w:b/>
          <w:sz w:val="16"/>
          <w:szCs w:val="16"/>
        </w:rPr>
      </w:pP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</w:t>
      </w:r>
      <w:proofErr w:type="gramStart"/>
      <w:r w:rsidRPr="002B7A6F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работа в библиотеке. Знакомство с произведениями искусства.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Художники – акварелисты:</w:t>
      </w:r>
      <w:r w:rsidRPr="002940EE">
        <w:rPr>
          <w:sz w:val="28"/>
          <w:szCs w:val="28"/>
        </w:rPr>
        <w:t xml:space="preserve"> М. </w:t>
      </w:r>
      <w:r w:rsidRPr="002940EE">
        <w:rPr>
          <w:sz w:val="28"/>
          <w:szCs w:val="28"/>
        </w:rPr>
        <w:lastRenderedPageBreak/>
        <w:t>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«ЛИТЕРАТУРА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 Тема</w:t>
      </w:r>
      <w:r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Pr="00736B40">
        <w:t xml:space="preserve"> </w:t>
      </w:r>
      <w:r w:rsidRPr="00736B40">
        <w:rPr>
          <w:sz w:val="28"/>
          <w:szCs w:val="28"/>
        </w:rPr>
        <w:t xml:space="preserve">иллюстрации. </w:t>
      </w:r>
      <w:r w:rsidRPr="00736B40">
        <w:rPr>
          <w:sz w:val="28"/>
          <w:szCs w:val="28"/>
        </w:rPr>
        <w:lastRenderedPageBreak/>
        <w:t>Литература и театр (кино).</w:t>
      </w:r>
      <w:r w:rsidRPr="008F4A67">
        <w:t xml:space="preserve"> </w:t>
      </w:r>
      <w:r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«МУЗЫКА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>
        <w:rPr>
          <w:sz w:val="28"/>
          <w:szCs w:val="28"/>
        </w:rPr>
        <w:t>Элементы музыкального языка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«ХОРЕОГРАФИЯ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 w:rsidRPr="00B1595D">
        <w:rPr>
          <w:sz w:val="28"/>
          <w:szCs w:val="28"/>
        </w:rPr>
        <w:t>хастл</w:t>
      </w:r>
      <w:proofErr w:type="spellEnd"/>
      <w:r w:rsidRPr="00B1595D">
        <w:rPr>
          <w:sz w:val="28"/>
          <w:szCs w:val="28"/>
        </w:rPr>
        <w:t>) танцы.</w:t>
      </w:r>
      <w:proofErr w:type="gramEnd"/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 xml:space="preserve">Известные представители в искусстве хореографии. Просмотр отрывков прославленных </w:t>
      </w:r>
      <w:r w:rsidRPr="00B1595D">
        <w:rPr>
          <w:sz w:val="28"/>
          <w:szCs w:val="28"/>
        </w:rPr>
        <w:lastRenderedPageBreak/>
        <w:t>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«ТЕАТР</w:t>
      </w:r>
      <w:r w:rsidRPr="000E5C74">
        <w:rPr>
          <w:b/>
          <w:sz w:val="28"/>
          <w:szCs w:val="28"/>
        </w:rPr>
        <w:t>»</w:t>
      </w:r>
    </w:p>
    <w:p w:rsidR="00DD34DF" w:rsidRPr="00836BE6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 xml:space="preserve">Визуальные (театральные декорации, костюмы, </w:t>
      </w:r>
      <w:r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>
        <w:rPr>
          <w:sz w:val="28"/>
          <w:szCs w:val="28"/>
        </w:rPr>
        <w:t>еские (жесты и мимика, сценическое движение, танцы)</w:t>
      </w:r>
      <w:r w:rsidRPr="00B1595D">
        <w:rPr>
          <w:sz w:val="28"/>
          <w:szCs w:val="28"/>
        </w:rPr>
        <w:t xml:space="preserve"> и временные (</w:t>
      </w:r>
      <w:r>
        <w:rPr>
          <w:sz w:val="28"/>
          <w:szCs w:val="28"/>
        </w:rPr>
        <w:t>темп, ритм, антракт, занавес)</w:t>
      </w:r>
      <w:r w:rsidRPr="00B159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Раздел </w:t>
      </w:r>
      <w:r w:rsidRPr="00B1595D">
        <w:rPr>
          <w:b/>
          <w:sz w:val="28"/>
          <w:szCs w:val="28"/>
        </w:rPr>
        <w:t>«КИНО И ТЕЛЕВИДЕНИЕ»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DD34DF" w:rsidRDefault="00DD34DF" w:rsidP="00DD34DF">
      <w:pPr>
        <w:ind w:firstLine="709"/>
        <w:jc w:val="both"/>
        <w:rPr>
          <w:sz w:val="28"/>
          <w:szCs w:val="28"/>
        </w:rPr>
      </w:pPr>
    </w:p>
    <w:p w:rsidR="00DD34DF" w:rsidRPr="00F56F85" w:rsidRDefault="00DD34DF" w:rsidP="00DD34DF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DD34DF" w:rsidRPr="003F26E5" w:rsidRDefault="00DD34DF" w:rsidP="00DD34DF">
      <w:pPr>
        <w:ind w:firstLine="709"/>
        <w:jc w:val="center"/>
        <w:rPr>
          <w:b/>
          <w:sz w:val="16"/>
          <w:szCs w:val="16"/>
        </w:rPr>
      </w:pPr>
    </w:p>
    <w:p w:rsidR="00DD34DF" w:rsidRPr="00526181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DD34DF" w:rsidRPr="000F03A0" w:rsidRDefault="00DD34DF" w:rsidP="00DD34DF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DD34DF" w:rsidRPr="000F03A0" w:rsidRDefault="00DD34DF" w:rsidP="00DD34DF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DD34DF" w:rsidRPr="000F03A0" w:rsidRDefault="00DD34DF" w:rsidP="00DD34DF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DD34DF" w:rsidRPr="000F03A0" w:rsidRDefault="00DD34DF" w:rsidP="00DD34DF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DD34DF" w:rsidRPr="000F03A0" w:rsidRDefault="00DD34DF" w:rsidP="00DD34DF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 xml:space="preserve">Классификация скульптуры (круглая, барельеф, горельеф и др.). Станковая и </w:t>
      </w:r>
      <w:r w:rsidRPr="008274A1">
        <w:rPr>
          <w:sz w:val="28"/>
          <w:szCs w:val="28"/>
        </w:rPr>
        <w:lastRenderedPageBreak/>
        <w:t>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DD34DF" w:rsidRPr="000F03A0" w:rsidRDefault="00DD34DF" w:rsidP="00DD34DF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зарисовки (копии) архитектурного сооружения (здания, храма, постройки).</w:t>
      </w:r>
    </w:p>
    <w:p w:rsidR="00DD34DF" w:rsidRDefault="00DD34DF" w:rsidP="00DD34DF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E0597D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DD34DF" w:rsidRPr="00526181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«НАРОДНОЕ ИСКУССТВО</w:t>
      </w:r>
      <w:r w:rsidRPr="000E5C74">
        <w:rPr>
          <w:b/>
          <w:sz w:val="28"/>
          <w:szCs w:val="28"/>
        </w:rPr>
        <w:t>»</w:t>
      </w:r>
    </w:p>
    <w:p w:rsidR="00DD34DF" w:rsidRPr="0054744B" w:rsidRDefault="00DD34DF" w:rsidP="00DD34DF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DD34DF" w:rsidRPr="0054744B" w:rsidRDefault="00DD34DF" w:rsidP="00DD34DF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DD34DF" w:rsidRPr="0054744B" w:rsidRDefault="00DD34DF" w:rsidP="00DD34DF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DD34DF" w:rsidRDefault="00DD34DF" w:rsidP="00DD34DF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Музыкальный фольклор. Изобразительный фольклор. Устное народное творчество </w:t>
      </w:r>
      <w:r w:rsidRPr="00E0597D">
        <w:rPr>
          <w:sz w:val="28"/>
          <w:szCs w:val="28"/>
        </w:rPr>
        <w:lastRenderedPageBreak/>
        <w:t xml:space="preserve">(пословицы, </w:t>
      </w:r>
      <w:proofErr w:type="spellStart"/>
      <w:r w:rsidRPr="00E0597D">
        <w:rPr>
          <w:sz w:val="28"/>
          <w:szCs w:val="28"/>
        </w:rPr>
        <w:t>потешки</w:t>
      </w:r>
      <w:proofErr w:type="spellEnd"/>
      <w:r w:rsidRPr="00E0597D">
        <w:rPr>
          <w:sz w:val="28"/>
          <w:szCs w:val="28"/>
        </w:rPr>
        <w:t>, песни, частушки, загадки, сказки, эпос)</w:t>
      </w:r>
      <w:r>
        <w:rPr>
          <w:sz w:val="28"/>
          <w:szCs w:val="28"/>
        </w:rPr>
        <w:t xml:space="preserve">.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DD34DF" w:rsidRDefault="00DD34DF" w:rsidP="00DD34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Раздел «ПРАЗДНИКИ</w:t>
      </w:r>
      <w:r w:rsidRPr="000E5C74">
        <w:rPr>
          <w:b/>
          <w:sz w:val="28"/>
          <w:szCs w:val="28"/>
        </w:rPr>
        <w:t>»</w:t>
      </w:r>
    </w:p>
    <w:p w:rsidR="00DD34DF" w:rsidRPr="0054744B" w:rsidRDefault="00DD34DF" w:rsidP="00DD34DF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</w:t>
      </w:r>
      <w:proofErr w:type="gramStart"/>
      <w:r w:rsidRPr="00E0597D">
        <w:rPr>
          <w:sz w:val="28"/>
          <w:szCs w:val="28"/>
        </w:rPr>
        <w:t xml:space="preserve">Зима (Рождество, колядки, святочные гадания, </w:t>
      </w:r>
      <w:r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</w:t>
      </w:r>
      <w:proofErr w:type="spellStart"/>
      <w:r w:rsidRPr="00E0597D">
        <w:rPr>
          <w:sz w:val="28"/>
          <w:szCs w:val="28"/>
        </w:rPr>
        <w:t>Параскева-Пятница</w:t>
      </w:r>
      <w:proofErr w:type="spellEnd"/>
      <w:r w:rsidRPr="00E0597D">
        <w:rPr>
          <w:sz w:val="28"/>
          <w:szCs w:val="28"/>
        </w:rPr>
        <w:t>, Капустник, Синичкин день).</w:t>
      </w:r>
      <w:proofErr w:type="gramEnd"/>
      <w:r w:rsidRPr="00E0597D">
        <w:rPr>
          <w:sz w:val="28"/>
          <w:szCs w:val="28"/>
        </w:rPr>
        <w:t xml:space="preserve">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DD34DF" w:rsidRDefault="00DD34DF" w:rsidP="00DD34DF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DD34DF" w:rsidRPr="00E0597D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DD34DF" w:rsidRPr="0054744B" w:rsidRDefault="00DD34DF" w:rsidP="00DD34DF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фотографий современных интерьеров (социальные объекты, детские заведения, магазины, выставочные пространства).</w:t>
      </w:r>
    </w:p>
    <w:p w:rsidR="00DD34DF" w:rsidRPr="0054744B" w:rsidRDefault="00DD34DF" w:rsidP="00DD34DF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подбор </w:t>
      </w:r>
      <w:proofErr w:type="gramStart"/>
      <w:r>
        <w:rPr>
          <w:sz w:val="28"/>
          <w:szCs w:val="28"/>
        </w:rPr>
        <w:t>фото-материала</w:t>
      </w:r>
      <w:proofErr w:type="gramEnd"/>
      <w:r>
        <w:rPr>
          <w:sz w:val="28"/>
          <w:szCs w:val="28"/>
        </w:rPr>
        <w:t>.</w:t>
      </w:r>
    </w:p>
    <w:p w:rsidR="00DD34DF" w:rsidRPr="007059EC" w:rsidRDefault="00DD34DF" w:rsidP="00DD34DF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DD34DF" w:rsidRPr="007059EC" w:rsidRDefault="00DD34DF" w:rsidP="00DD34DF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DD34DF" w:rsidRDefault="00DD34DF" w:rsidP="00DD34DF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DD34DF" w:rsidRPr="005F3962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</w:t>
      </w:r>
      <w:r w:rsidRPr="005F3962">
        <w:rPr>
          <w:b/>
          <w:sz w:val="28"/>
          <w:szCs w:val="28"/>
        </w:rPr>
        <w:t>«МУЗЕИ»</w:t>
      </w:r>
    </w:p>
    <w:p w:rsidR="00DD34DF" w:rsidRPr="007059EC" w:rsidRDefault="00DD34DF" w:rsidP="00DD34D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DD34DF" w:rsidRPr="007059EC" w:rsidRDefault="00DD34DF" w:rsidP="00DD34D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DD34DF" w:rsidRDefault="00DD34DF" w:rsidP="00DD34DF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Выставочное пространство. </w:t>
      </w:r>
      <w:r w:rsidRPr="006D44FB">
        <w:rPr>
          <w:sz w:val="28"/>
          <w:szCs w:val="28"/>
        </w:rPr>
        <w:t>С чего начинается</w:t>
      </w:r>
      <w:r w:rsidRPr="006D44FB">
        <w:rPr>
          <w:b/>
          <w:sz w:val="28"/>
          <w:szCs w:val="28"/>
        </w:rPr>
        <w:t xml:space="preserve"> </w:t>
      </w:r>
      <w:r w:rsidRPr="006D44FB">
        <w:rPr>
          <w:sz w:val="28"/>
          <w:szCs w:val="28"/>
        </w:rPr>
        <w:t>музей</w:t>
      </w:r>
      <w:r>
        <w:rPr>
          <w:sz w:val="28"/>
          <w:szCs w:val="28"/>
        </w:rPr>
        <w:t xml:space="preserve">. Правила поведения. Знакомство с экспозицией.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DD34DF" w:rsidRPr="007059EC" w:rsidRDefault="00DD34DF" w:rsidP="00DD34D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5.4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Экскурсия.</w:t>
      </w:r>
      <w:r>
        <w:rPr>
          <w:b/>
          <w:sz w:val="28"/>
          <w:szCs w:val="28"/>
        </w:rPr>
        <w:t xml:space="preserve"> </w:t>
      </w:r>
      <w:r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>
        <w:rPr>
          <w:sz w:val="28"/>
          <w:szCs w:val="28"/>
        </w:rPr>
        <w:t xml:space="preserve">ио, игровая, рисование в музее - </w:t>
      </w:r>
      <w:r w:rsidRPr="006D44FB">
        <w:rPr>
          <w:sz w:val="28"/>
          <w:szCs w:val="28"/>
        </w:rPr>
        <w:t>интерпретация).</w:t>
      </w:r>
      <w:r>
        <w:rPr>
          <w:b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экскурсия в музей.</w:t>
      </w:r>
    </w:p>
    <w:p w:rsidR="00DD34DF" w:rsidRPr="007059EC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Посещение музея. </w:t>
      </w:r>
      <w:r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конкретно заданного отдела музея с экскурсией.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Коллекционирование. </w:t>
      </w:r>
      <w:r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презентации или сочинение.</w:t>
      </w:r>
    </w:p>
    <w:p w:rsidR="00DD34DF" w:rsidRPr="005F3962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Раздел </w:t>
      </w:r>
      <w:r w:rsidRPr="006D44FB">
        <w:rPr>
          <w:b/>
          <w:sz w:val="28"/>
          <w:szCs w:val="28"/>
        </w:rPr>
        <w:t>«БИБЛИОТЕКИ»</w:t>
      </w:r>
    </w:p>
    <w:p w:rsidR="00DD34DF" w:rsidRPr="007059EC" w:rsidRDefault="00DD34DF" w:rsidP="00DD34DF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>
        <w:rPr>
          <w:sz w:val="28"/>
          <w:szCs w:val="28"/>
        </w:rPr>
        <w:t xml:space="preserve">по искусству).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DD34DF" w:rsidRPr="006D44FB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 xml:space="preserve">, читальный зал, абонемент, </w:t>
      </w:r>
      <w:proofErr w:type="spellStart"/>
      <w:r w:rsidRPr="006D44FB">
        <w:rPr>
          <w:sz w:val="28"/>
          <w:szCs w:val="28"/>
        </w:rPr>
        <w:t>видеозал</w:t>
      </w:r>
      <w:proofErr w:type="spellEnd"/>
      <w:r w:rsidRPr="006D44FB">
        <w:rPr>
          <w:sz w:val="28"/>
          <w:szCs w:val="28"/>
        </w:rPr>
        <w:t xml:space="preserve">, </w:t>
      </w:r>
      <w:proofErr w:type="spellStart"/>
      <w:r w:rsidRPr="006D44FB">
        <w:rPr>
          <w:sz w:val="28"/>
          <w:szCs w:val="28"/>
        </w:rPr>
        <w:t>медиатека</w:t>
      </w:r>
      <w:proofErr w:type="spellEnd"/>
      <w:r w:rsidRPr="006D44F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DD34DF" w:rsidRPr="00407A19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DD34DF" w:rsidRPr="005F3962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407A19">
        <w:rPr>
          <w:sz w:val="28"/>
          <w:szCs w:val="28"/>
        </w:rPr>
        <w:t>Мурзилка</w:t>
      </w:r>
      <w:proofErr w:type="spellEnd"/>
      <w:r w:rsidRPr="00407A19">
        <w:rPr>
          <w:sz w:val="28"/>
          <w:szCs w:val="28"/>
        </w:rPr>
        <w:t>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>
        <w:rPr>
          <w:sz w:val="28"/>
          <w:szCs w:val="28"/>
        </w:rPr>
        <w:t>.  З</w:t>
      </w:r>
      <w:r w:rsidRPr="00407A19">
        <w:rPr>
          <w:sz w:val="28"/>
          <w:szCs w:val="28"/>
        </w:rPr>
        <w:t>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DD34DF" w:rsidRPr="006E1E23" w:rsidRDefault="00DD34DF" w:rsidP="00DD34D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рассказа о своей любимой книге.</w:t>
      </w:r>
    </w:p>
    <w:p w:rsidR="00DD34DF" w:rsidRPr="003F26E5" w:rsidRDefault="00DD34DF" w:rsidP="00DD34DF">
      <w:pPr>
        <w:ind w:firstLine="709"/>
        <w:jc w:val="both"/>
        <w:rPr>
          <w:sz w:val="16"/>
          <w:szCs w:val="16"/>
        </w:rPr>
      </w:pPr>
    </w:p>
    <w:p w:rsidR="00DD34DF" w:rsidRDefault="00DD34DF" w:rsidP="00DD34DF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DD34DF" w:rsidRPr="003F26E5" w:rsidRDefault="00DD34DF" w:rsidP="00DD34DF">
      <w:pPr>
        <w:jc w:val="center"/>
        <w:rPr>
          <w:b/>
          <w:caps/>
          <w:sz w:val="16"/>
          <w:szCs w:val="16"/>
        </w:rPr>
      </w:pPr>
    </w:p>
    <w:p w:rsidR="00DD34DF" w:rsidRDefault="00DD34DF" w:rsidP="00DD34DF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 </w:t>
      </w:r>
      <w:r w:rsidRPr="00407A19">
        <w:rPr>
          <w:sz w:val="28"/>
          <w:szCs w:val="28"/>
        </w:rPr>
        <w:t>различных изображений (</w:t>
      </w:r>
      <w:proofErr w:type="gramStart"/>
      <w:r w:rsidRPr="00407A19">
        <w:rPr>
          <w:sz w:val="28"/>
          <w:szCs w:val="28"/>
        </w:rPr>
        <w:t>реалистическ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, декоративное, абстрактное).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Матисс</w:t>
      </w:r>
      <w:proofErr w:type="spellEnd"/>
      <w:r>
        <w:rPr>
          <w:sz w:val="28"/>
          <w:szCs w:val="28"/>
        </w:rPr>
        <w:t>, 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DD34DF" w:rsidRPr="0021134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DD34DF" w:rsidRDefault="00DD34DF" w:rsidP="00DD34DF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DD34DF" w:rsidRDefault="00DD34DF" w:rsidP="00DD34DF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proofErr w:type="gramStart"/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>
        <w:rPr>
          <w:sz w:val="28"/>
          <w:szCs w:val="28"/>
        </w:rPr>
        <w:t xml:space="preserve">,  анималистический, </w:t>
      </w:r>
      <w:proofErr w:type="spellStart"/>
      <w:r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  <w:proofErr w:type="gramEnd"/>
    </w:p>
    <w:p w:rsidR="00DD34DF" w:rsidRPr="00E260E9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Pr="003F26E5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DD34DF" w:rsidRDefault="00DD34DF" w:rsidP="00DD34DF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«ДЕКОРАТИВНО - ПРИКЛАДНОЕ ИСКУССТВО</w:t>
      </w:r>
      <w:r w:rsidRPr="000E5C74">
        <w:rPr>
          <w:b/>
          <w:sz w:val="28"/>
          <w:szCs w:val="28"/>
        </w:rPr>
        <w:t>»</w:t>
      </w:r>
    </w:p>
    <w:p w:rsidR="00DD34DF" w:rsidRDefault="00DD34DF" w:rsidP="00DD34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 w:rsidRPr="00C5427C"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Pr="00C5427C">
        <w:rPr>
          <w:sz w:val="28"/>
          <w:szCs w:val="28"/>
        </w:rPr>
        <w:t xml:space="preserve">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DD34DF" w:rsidRDefault="00DD34DF" w:rsidP="00DD34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>
        <w:rPr>
          <w:sz w:val="28"/>
          <w:szCs w:val="28"/>
        </w:rPr>
        <w:t xml:space="preserve"> Самостоятельная работа: подбор материала, завершение работы.</w:t>
      </w:r>
    </w:p>
    <w:p w:rsidR="00DD34DF" w:rsidRPr="00C5427C" w:rsidRDefault="00DD34DF" w:rsidP="00DD34D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DD34DF" w:rsidRDefault="00DD34DF" w:rsidP="00DD34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DD34DF" w:rsidRPr="00AA5E03" w:rsidRDefault="00DD34DF" w:rsidP="00DD34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DD34DF" w:rsidRPr="00AA5E03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Pr="00DD2B73" w:rsidRDefault="00DD34DF" w:rsidP="00DD34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proofErr w:type="gramStart"/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7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 w:rsidRPr="00CD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DD34DF" w:rsidRPr="00E260E9" w:rsidRDefault="00DD34DF" w:rsidP="00DD34DF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8" w:tooltip="Творчество" w:history="1">
        <w:r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Pr="000E5C74">
        <w:rPr>
          <w:b/>
          <w:sz w:val="28"/>
          <w:szCs w:val="28"/>
        </w:rPr>
        <w:t>»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>Творческий эксперимент.</w:t>
      </w:r>
      <w:r>
        <w:rPr>
          <w:b/>
          <w:sz w:val="28"/>
          <w:szCs w:val="28"/>
        </w:rPr>
        <w:t xml:space="preserve"> </w:t>
      </w:r>
      <w:r w:rsidRPr="00CD23F7">
        <w:rPr>
          <w:sz w:val="28"/>
          <w:szCs w:val="28"/>
        </w:rPr>
        <w:t>Сочинение сказки с использованием современных слов и терминов.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DD34DF" w:rsidRPr="00E260E9" w:rsidRDefault="00DD34DF" w:rsidP="00DD34DF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подбор фотоматериалов.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>
        <w:rPr>
          <w:sz w:val="28"/>
          <w:szCs w:val="28"/>
        </w:rPr>
        <w:t>Популяризация народной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</w:t>
      </w:r>
      <w:r w:rsidRPr="00AC344E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DD34DF" w:rsidRPr="00B45F41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DD34DF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</w:t>
      </w:r>
      <w:r w:rsidRPr="008A40C2">
        <w:rPr>
          <w:sz w:val="28"/>
          <w:szCs w:val="28"/>
        </w:rPr>
        <w:lastRenderedPageBreak/>
        <w:t>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DD34DF" w:rsidRPr="008A40C2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DD34DF" w:rsidRPr="00DD34DF" w:rsidRDefault="00DD34DF" w:rsidP="00DD34DF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DD34DF" w:rsidRDefault="00DD34DF" w:rsidP="00DD3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2A7258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УРОВНЮ ПОДГОТОВКИ ОБУЧАЮЩИХСЯ</w:t>
      </w:r>
    </w:p>
    <w:p w:rsidR="00DD34DF" w:rsidRDefault="00DD34DF" w:rsidP="00DD34DF">
      <w:pPr>
        <w:ind w:firstLine="709"/>
        <w:jc w:val="center"/>
        <w:rPr>
          <w:b/>
          <w:sz w:val="28"/>
          <w:szCs w:val="28"/>
        </w:rPr>
      </w:pPr>
    </w:p>
    <w:p w:rsidR="00DD34DF" w:rsidRPr="002A7258" w:rsidRDefault="00DD34DF" w:rsidP="00DD34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DD34DF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DD34DF" w:rsidRPr="00B02A72" w:rsidRDefault="00DD34DF" w:rsidP="00DD34DF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DD34DF" w:rsidRDefault="00DD34DF" w:rsidP="00DD34DF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DD34DF" w:rsidRDefault="00DD34DF" w:rsidP="00DD34D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2A7258">
        <w:rPr>
          <w:b/>
          <w:sz w:val="28"/>
        </w:rPr>
        <w:t>ФОРМЫ И МЕТОДЫ КОНТРОЛЯ, СИСТЕМА ОЦЕНОК</w:t>
      </w:r>
    </w:p>
    <w:p w:rsidR="00DD34DF" w:rsidRDefault="00DD34DF" w:rsidP="00DD34DF">
      <w:pPr>
        <w:jc w:val="center"/>
        <w:rPr>
          <w:b/>
          <w:sz w:val="28"/>
        </w:rPr>
      </w:pPr>
    </w:p>
    <w:p w:rsidR="00DD34DF" w:rsidRDefault="00DD34DF" w:rsidP="00DD34DF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</w:t>
      </w:r>
      <w:r>
        <w:rPr>
          <w:sz w:val="28"/>
        </w:rPr>
        <w:lastRenderedPageBreak/>
        <w:t>проводятся во 2-м, 4-м, 6-м полугодиях (при 3-летнем сроке реализации программы).</w:t>
      </w:r>
      <w:bookmarkStart w:id="0" w:name="_GoBack"/>
      <w:bookmarkEnd w:id="0"/>
      <w:r>
        <w:rPr>
          <w:sz w:val="28"/>
        </w:rPr>
        <w:t xml:space="preserve">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Контрольный урок проводится на последнем занятии полугодия  в рамках аудиторного занятия в течение 1 урока. Оценка работ учащихся ставится с учетом прописанных ниже критериев.</w:t>
      </w:r>
    </w:p>
    <w:p w:rsidR="00DD34DF" w:rsidRPr="006E1E23" w:rsidRDefault="00DD34DF" w:rsidP="00DD34DF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DD34DF" w:rsidRPr="000A52F6" w:rsidRDefault="00DD34DF" w:rsidP="00DD34DF">
      <w:pPr>
        <w:ind w:firstLine="709"/>
        <w:jc w:val="both"/>
        <w:rPr>
          <w:i/>
          <w:sz w:val="16"/>
          <w:szCs w:val="16"/>
        </w:rPr>
      </w:pPr>
    </w:p>
    <w:p w:rsidR="00DD34DF" w:rsidRPr="000A0928" w:rsidRDefault="00DD34DF" w:rsidP="00DD34DF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DD34DF" w:rsidRDefault="00DD34DF" w:rsidP="00DD34D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DD34DF" w:rsidRDefault="00DD34DF" w:rsidP="00DD34D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DD34DF" w:rsidRDefault="00DD34DF" w:rsidP="00DD34D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 – 50% - 69% правильных ответов.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DD34DF" w:rsidRPr="005A481B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DD34DF" w:rsidRPr="005A481B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DD34DF" w:rsidRPr="005A481B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учащийся ориентируется в пройденном материале, но недостаточно полно раскрыта тема проекта;  </w:t>
      </w:r>
    </w:p>
    <w:p w:rsidR="00DD34DF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DD34DF" w:rsidRPr="0055323E" w:rsidRDefault="00DD34DF" w:rsidP="00DD34DF">
      <w:pPr>
        <w:spacing w:line="360" w:lineRule="auto"/>
        <w:ind w:firstLine="709"/>
        <w:jc w:val="both"/>
        <w:rPr>
          <w:sz w:val="28"/>
          <w:szCs w:val="28"/>
        </w:rPr>
      </w:pPr>
    </w:p>
    <w:p w:rsidR="00DD34DF" w:rsidRDefault="00DD34DF" w:rsidP="00DD34DF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8A326B">
        <w:rPr>
          <w:b/>
          <w:sz w:val="28"/>
          <w:szCs w:val="28"/>
        </w:rPr>
        <w:t>МЕТОДИЧЕСКОЕ ОБЕСПЕЧЕНИЕ УЧЕБНОГО ПРОЦЕССА</w:t>
      </w:r>
    </w:p>
    <w:p w:rsidR="00DD34DF" w:rsidRPr="008A326B" w:rsidRDefault="00DD34DF" w:rsidP="00DD34DF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DD34DF" w:rsidRPr="008A326B" w:rsidRDefault="00DD34DF" w:rsidP="00DD34D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>
        <w:rPr>
          <w:rStyle w:val="c5c1"/>
          <w:sz w:val="28"/>
          <w:szCs w:val="28"/>
        </w:rPr>
        <w:t>ятия проводятся в мелкогрупповой форме,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DD34DF" w:rsidRPr="008A326B" w:rsidRDefault="00DD34DF" w:rsidP="00DD34D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Pr="008A326B">
        <w:rPr>
          <w:rStyle w:val="c5c1c19c8"/>
          <w:sz w:val="28"/>
          <w:szCs w:val="28"/>
        </w:rPr>
        <w:t>:</w:t>
      </w:r>
    </w:p>
    <w:p w:rsidR="00DD34DF" w:rsidRPr="008A326B" w:rsidRDefault="00DD34DF" w:rsidP="00DD3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объяснительно-иллюстративный, в том </w:t>
      </w:r>
      <w:proofErr w:type="gramStart"/>
      <w:r>
        <w:rPr>
          <w:rStyle w:val="c5c1"/>
          <w:sz w:val="28"/>
          <w:szCs w:val="28"/>
        </w:rPr>
        <w:t>числе</w:t>
      </w:r>
      <w:proofErr w:type="gramEnd"/>
      <w:r>
        <w:rPr>
          <w:rStyle w:val="c5c1"/>
          <w:sz w:val="28"/>
          <w:szCs w:val="28"/>
        </w:rPr>
        <w:t xml:space="preserve">, </w:t>
      </w:r>
      <w:r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Pr="008A326B">
        <w:rPr>
          <w:rStyle w:val="c5c1"/>
          <w:sz w:val="28"/>
          <w:szCs w:val="28"/>
        </w:rPr>
        <w:t>;</w:t>
      </w:r>
      <w:r w:rsidRPr="008A326B">
        <w:rPr>
          <w:sz w:val="28"/>
          <w:szCs w:val="28"/>
        </w:rPr>
        <w:t xml:space="preserve"> </w:t>
      </w:r>
    </w:p>
    <w:p w:rsidR="00DD34DF" w:rsidRPr="008A326B" w:rsidRDefault="00DD34DF" w:rsidP="00DD3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частично-поисковый</w:t>
      </w:r>
      <w:proofErr w:type="gramEnd"/>
      <w:r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Pr="008A326B">
        <w:rPr>
          <w:sz w:val="28"/>
          <w:szCs w:val="28"/>
        </w:rPr>
        <w:t xml:space="preserve"> </w:t>
      </w:r>
    </w:p>
    <w:p w:rsidR="00DD34DF" w:rsidRPr="008A326B" w:rsidRDefault="00DD34DF" w:rsidP="00DD3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творческий</w:t>
      </w:r>
      <w:proofErr w:type="gramEnd"/>
      <w:r w:rsidRPr="008A326B">
        <w:rPr>
          <w:rStyle w:val="c5c1"/>
          <w:sz w:val="28"/>
          <w:szCs w:val="28"/>
        </w:rPr>
        <w:t xml:space="preserve"> (творческие за</w:t>
      </w:r>
      <w:r>
        <w:rPr>
          <w:rStyle w:val="c5c1"/>
          <w:sz w:val="28"/>
          <w:szCs w:val="28"/>
        </w:rPr>
        <w:t>дания, участие детей в дискуссиях, беседах</w:t>
      </w:r>
      <w:r w:rsidRPr="008A326B">
        <w:rPr>
          <w:rStyle w:val="c5c1"/>
          <w:sz w:val="28"/>
          <w:szCs w:val="28"/>
        </w:rPr>
        <w:t>);</w:t>
      </w:r>
      <w:r w:rsidRPr="008A326B">
        <w:rPr>
          <w:sz w:val="28"/>
          <w:szCs w:val="28"/>
        </w:rPr>
        <w:t xml:space="preserve"> </w:t>
      </w:r>
    </w:p>
    <w:p w:rsidR="00DD34DF" w:rsidRPr="008A326B" w:rsidRDefault="00DD34DF" w:rsidP="00DD3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Pr="008A326B">
        <w:rPr>
          <w:rStyle w:val="c5c1"/>
          <w:sz w:val="28"/>
          <w:szCs w:val="28"/>
        </w:rPr>
        <w:t>игровые</w:t>
      </w:r>
      <w:proofErr w:type="gramEnd"/>
      <w:r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DD34DF" w:rsidRPr="00EA3322" w:rsidRDefault="00DD34DF" w:rsidP="00DD34DF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>
        <w:rPr>
          <w:rStyle w:val="c5c1"/>
          <w:sz w:val="28"/>
          <w:szCs w:val="28"/>
        </w:rPr>
        <w:t>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DD34DF" w:rsidRPr="00EA3322" w:rsidRDefault="00DD34DF" w:rsidP="00DD34DF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DD34DF" w:rsidRDefault="00DD34DF" w:rsidP="00DD34D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DD34DF" w:rsidRPr="004E3459" w:rsidRDefault="00DD34DF" w:rsidP="00DD34DF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DD34DF" w:rsidRPr="006E1E23" w:rsidRDefault="00DD34DF" w:rsidP="00DD34DF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DD34DF" w:rsidRDefault="00DD34DF" w:rsidP="00DD34D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DD34DF" w:rsidRDefault="00DD34DF" w:rsidP="00DD34D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DD34DF" w:rsidRDefault="00DD34DF" w:rsidP="00DD34D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DD34DF" w:rsidRDefault="00DD34DF" w:rsidP="00DD34D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DD34DF" w:rsidRDefault="00DD34DF" w:rsidP="00DD34D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DD34DF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r w:rsidRPr="008642B7">
        <w:rPr>
          <w:b/>
          <w:sz w:val="28"/>
          <w:szCs w:val="28"/>
        </w:rPr>
        <w:t>СПИСОК ЛИТЕРАТУРЫ</w:t>
      </w:r>
    </w:p>
    <w:p w:rsidR="00DD34DF" w:rsidRPr="00AB41CC" w:rsidRDefault="00DD34DF" w:rsidP="00DD34DF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 М., 1989</w:t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>
        <w:rPr>
          <w:rStyle w:val="FontStyle24"/>
          <w:sz w:val="28"/>
          <w:szCs w:val="28"/>
        </w:rPr>
        <w:t xml:space="preserve"> 1993</w:t>
      </w:r>
    </w:p>
    <w:p w:rsidR="00DD34DF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DD34DF" w:rsidRPr="00D15171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 М ., 1996</w:t>
      </w:r>
    </w:p>
    <w:p w:rsidR="00DD34DF" w:rsidRPr="00D15171" w:rsidRDefault="00DD34DF" w:rsidP="00DD34DF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 М., 1990</w:t>
      </w:r>
    </w:p>
    <w:p w:rsidR="00DD34DF" w:rsidRPr="00D15171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>
        <w:rPr>
          <w:rStyle w:val="FontStyle24"/>
          <w:sz w:val="28"/>
          <w:szCs w:val="28"/>
        </w:rPr>
        <w:t>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 М., 1986</w:t>
      </w:r>
    </w:p>
    <w:p w:rsidR="00DD34DF" w:rsidRPr="00D15171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Тверь, 1998</w:t>
      </w:r>
    </w:p>
    <w:p w:rsidR="00DD34DF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DD34DF" w:rsidRPr="00D15171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DD34DF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DD34DF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 Л., 1981</w:t>
      </w:r>
      <w:r w:rsidRPr="00D15171">
        <w:rPr>
          <w:rStyle w:val="FontStyle24"/>
          <w:sz w:val="28"/>
          <w:szCs w:val="28"/>
        </w:rPr>
        <w:tab/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 М., 1989</w:t>
      </w:r>
    </w:p>
    <w:p w:rsidR="00DD34DF" w:rsidRPr="00CF1183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 М., 1995</w:t>
      </w:r>
    </w:p>
    <w:p w:rsidR="00DD34DF" w:rsidRPr="00D15171" w:rsidRDefault="00DD34DF" w:rsidP="00DD34DF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>
        <w:rPr>
          <w:rStyle w:val="FontStyle24"/>
          <w:sz w:val="28"/>
          <w:szCs w:val="28"/>
        </w:rPr>
        <w:t>П</w:t>
      </w:r>
      <w:proofErr w:type="gramEnd"/>
      <w:r>
        <w:rPr>
          <w:rStyle w:val="FontStyle24"/>
          <w:sz w:val="28"/>
          <w:szCs w:val="28"/>
        </w:rPr>
        <w:t xml:space="preserve">., 1970 </w:t>
      </w:r>
    </w:p>
    <w:p w:rsidR="00DD34DF" w:rsidRPr="00D15171" w:rsidRDefault="00DD34DF" w:rsidP="00DD34DF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DD34DF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DD34DF" w:rsidRPr="00CF1183" w:rsidRDefault="00DD34DF" w:rsidP="00DD34DF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>
        <w:rPr>
          <w:rStyle w:val="FontStyle24"/>
          <w:sz w:val="28"/>
          <w:szCs w:val="28"/>
        </w:rPr>
        <w:t xml:space="preserve"> – М.: «Советская Россия», 1972</w:t>
      </w:r>
    </w:p>
    <w:p w:rsidR="00DD34DF" w:rsidRDefault="00DD34DF" w:rsidP="00DD34DF">
      <w:pPr>
        <w:tabs>
          <w:tab w:val="num" w:pos="0"/>
        </w:tabs>
        <w:rPr>
          <w:b/>
          <w:sz w:val="28"/>
          <w:szCs w:val="28"/>
        </w:rPr>
      </w:pPr>
    </w:p>
    <w:p w:rsidR="00DD34DF" w:rsidRPr="00234CC7" w:rsidRDefault="00DD34DF" w:rsidP="00DD34DF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>
        <w:rPr>
          <w:sz w:val="28"/>
          <w:szCs w:val="28"/>
        </w:rPr>
        <w:t>век», 2005</w:t>
      </w:r>
    </w:p>
    <w:p w:rsidR="00DD34DF" w:rsidRPr="00870828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>
        <w:rPr>
          <w:sz w:val="28"/>
          <w:szCs w:val="28"/>
        </w:rPr>
        <w:t>дники. – М.: «Дрофа плюс», 2005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>
        <w:rPr>
          <w:sz w:val="28"/>
          <w:szCs w:val="28"/>
        </w:rPr>
        <w:t xml:space="preserve">.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 издание на русском языке, 2002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2008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Лопатина А., </w:t>
      </w:r>
      <w:proofErr w:type="spellStart"/>
      <w:r>
        <w:rPr>
          <w:sz w:val="28"/>
          <w:szCs w:val="28"/>
        </w:rPr>
        <w:t>Скребцова</w:t>
      </w:r>
      <w:proofErr w:type="spellEnd"/>
      <w:r>
        <w:rPr>
          <w:sz w:val="28"/>
          <w:szCs w:val="28"/>
        </w:rPr>
        <w:t xml:space="preserve"> М. Краски рассказывают сказки. Как научить рисовать каждого. – М.: «</w:t>
      </w:r>
      <w:proofErr w:type="spellStart"/>
      <w:r>
        <w:rPr>
          <w:sz w:val="28"/>
          <w:szCs w:val="28"/>
        </w:rPr>
        <w:t>Амрита</w:t>
      </w:r>
      <w:proofErr w:type="spellEnd"/>
      <w:r>
        <w:rPr>
          <w:sz w:val="28"/>
          <w:szCs w:val="28"/>
        </w:rPr>
        <w:t xml:space="preserve"> – Русь», 2004</w:t>
      </w:r>
    </w:p>
    <w:p w:rsidR="00DD34DF" w:rsidRPr="00CF1183" w:rsidRDefault="00DD34DF" w:rsidP="00DD34DF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</w:t>
      </w:r>
      <w:proofErr w:type="spellStart"/>
      <w:r w:rsidRPr="00CF1183">
        <w:rPr>
          <w:rStyle w:val="FontStyle24"/>
          <w:sz w:val="28"/>
          <w:szCs w:val="28"/>
        </w:rPr>
        <w:t>Дарлинг</w:t>
      </w:r>
      <w:proofErr w:type="spellEnd"/>
      <w:r w:rsidRPr="00CF1183">
        <w:rPr>
          <w:rStyle w:val="FontStyle24"/>
          <w:sz w:val="28"/>
          <w:szCs w:val="28"/>
        </w:rPr>
        <w:t xml:space="preserve">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DD34DF" w:rsidRPr="00CF1183" w:rsidRDefault="00DD34DF" w:rsidP="00DD34DF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>
        <w:rPr>
          <w:rStyle w:val="FontStyle24"/>
          <w:sz w:val="28"/>
          <w:szCs w:val="28"/>
        </w:rPr>
        <w:t>я детей «Вся Москва» - М, 1990</w:t>
      </w:r>
    </w:p>
    <w:p w:rsidR="00DD34DF" w:rsidRPr="00D15171" w:rsidRDefault="00DD34DF" w:rsidP="00DD34DF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Какого цвета снег? М., 1983</w:t>
      </w:r>
    </w:p>
    <w:p w:rsidR="00DD34DF" w:rsidRPr="00D15171" w:rsidRDefault="00DD34DF" w:rsidP="00DD34DF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 М., 1997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 Е. Пономарева Т. Я познаю мир. Детская энциклопедия. История ремесел. – М.: ООО «Издательство АСТ». 2000, ООО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2000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DD34DF" w:rsidRDefault="00DD34DF" w:rsidP="00DD34DF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2001</w:t>
      </w:r>
    </w:p>
    <w:p w:rsidR="00DD34DF" w:rsidRDefault="00DD34DF" w:rsidP="00DD34DF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Элен</w:t>
      </w:r>
      <w:proofErr w:type="spellEnd"/>
      <w:r>
        <w:rPr>
          <w:rStyle w:val="FontStyle24"/>
          <w:sz w:val="28"/>
          <w:szCs w:val="28"/>
        </w:rPr>
        <w:t xml:space="preserve"> и Питер </w:t>
      </w:r>
      <w:proofErr w:type="spellStart"/>
      <w:r>
        <w:rPr>
          <w:rStyle w:val="FontStyle24"/>
          <w:sz w:val="28"/>
          <w:szCs w:val="28"/>
        </w:rPr>
        <w:t>Макнивен</w:t>
      </w:r>
      <w:proofErr w:type="spellEnd"/>
      <w:r>
        <w:rPr>
          <w:rStyle w:val="FontStyle24"/>
          <w:sz w:val="28"/>
          <w:szCs w:val="28"/>
        </w:rPr>
        <w:t xml:space="preserve"> Маски. </w:t>
      </w:r>
      <w:proofErr w:type="gramStart"/>
      <w:r>
        <w:rPr>
          <w:rStyle w:val="FontStyle24"/>
          <w:sz w:val="28"/>
          <w:szCs w:val="28"/>
        </w:rPr>
        <w:t>С-Пб</w:t>
      </w:r>
      <w:proofErr w:type="gramEnd"/>
      <w:r>
        <w:rPr>
          <w:rStyle w:val="FontStyle24"/>
          <w:sz w:val="28"/>
          <w:szCs w:val="28"/>
        </w:rPr>
        <w:t>., «Полигон», 1998</w:t>
      </w:r>
    </w:p>
    <w:p w:rsidR="00593FA6" w:rsidRDefault="00DD34DF" w:rsidP="00DD34DF">
      <w:r>
        <w:rPr>
          <w:sz w:val="28"/>
          <w:szCs w:val="28"/>
        </w:rPr>
        <w:t>Энциклопедия «Музыка». М.: «</w:t>
      </w:r>
      <w:proofErr w:type="spellStart"/>
      <w:r>
        <w:rPr>
          <w:sz w:val="28"/>
          <w:szCs w:val="28"/>
        </w:rPr>
        <w:t>Олма</w:t>
      </w:r>
      <w:proofErr w:type="spellEnd"/>
      <w:r>
        <w:rPr>
          <w:sz w:val="28"/>
          <w:szCs w:val="28"/>
        </w:rPr>
        <w:t xml:space="preserve"> – Пресс», 2002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18"/>
        <w:gridCol w:w="6060"/>
      </w:tblGrid>
      <w:tr w:rsidR="003370B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370B5" w:rsidRDefault="00A1228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3370B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370B5" w:rsidRDefault="00A1228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370B5">
        <w:trPr>
          <w:jc w:val="center"/>
        </w:trPr>
        <w:tc>
          <w:tcPr>
            <w:tcW w:w="0" w:type="auto"/>
          </w:tcPr>
          <w:p w:rsidR="003370B5" w:rsidRDefault="00A12282">
            <w:r>
              <w:t>Сертификат</w:t>
            </w:r>
          </w:p>
        </w:tc>
        <w:tc>
          <w:tcPr>
            <w:tcW w:w="0" w:type="auto"/>
          </w:tcPr>
          <w:p w:rsidR="003370B5" w:rsidRDefault="00A12282">
            <w:r>
              <w:t>364815856650642284113491708867743929850506510486</w:t>
            </w:r>
          </w:p>
        </w:tc>
      </w:tr>
      <w:tr w:rsidR="003370B5">
        <w:trPr>
          <w:jc w:val="center"/>
        </w:trPr>
        <w:tc>
          <w:tcPr>
            <w:tcW w:w="0" w:type="auto"/>
          </w:tcPr>
          <w:p w:rsidR="003370B5" w:rsidRDefault="00A12282">
            <w:r>
              <w:t>Владелец</w:t>
            </w:r>
          </w:p>
        </w:tc>
        <w:tc>
          <w:tcPr>
            <w:tcW w:w="0" w:type="auto"/>
          </w:tcPr>
          <w:p w:rsidR="003370B5" w:rsidRDefault="00A12282">
            <w:r>
              <w:t>Усубова Ольга Викторовна</w:t>
            </w:r>
          </w:p>
        </w:tc>
      </w:tr>
      <w:tr w:rsidR="003370B5">
        <w:trPr>
          <w:jc w:val="center"/>
        </w:trPr>
        <w:tc>
          <w:tcPr>
            <w:tcW w:w="0" w:type="auto"/>
          </w:tcPr>
          <w:p w:rsidR="003370B5" w:rsidRDefault="00A12282">
            <w:r>
              <w:t>Действителен</w:t>
            </w:r>
          </w:p>
        </w:tc>
        <w:tc>
          <w:tcPr>
            <w:tcW w:w="0" w:type="auto"/>
          </w:tcPr>
          <w:p w:rsidR="003370B5" w:rsidRDefault="00A12282">
            <w:r>
              <w:t>С 01.08.2023 по 31.07.2024</w:t>
            </w:r>
          </w:p>
        </w:tc>
      </w:tr>
    </w:tbl>
    <w:p w:rsidR="00A12282" w:rsidRDefault="00A12282"/>
    <w:sectPr w:rsidR="00A12282" w:rsidSect="0061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C7CC1"/>
    <w:multiLevelType w:val="hybridMultilevel"/>
    <w:tmpl w:val="04D0DB38"/>
    <w:lvl w:ilvl="0" w:tplc="62461477">
      <w:start w:val="1"/>
      <w:numFmt w:val="decimal"/>
      <w:lvlText w:val="%1."/>
      <w:lvlJc w:val="left"/>
      <w:pPr>
        <w:ind w:left="720" w:hanging="360"/>
      </w:pPr>
    </w:lvl>
    <w:lvl w:ilvl="1" w:tplc="62461477" w:tentative="1">
      <w:start w:val="1"/>
      <w:numFmt w:val="lowerLetter"/>
      <w:lvlText w:val="%2."/>
      <w:lvlJc w:val="left"/>
      <w:pPr>
        <w:ind w:left="1440" w:hanging="360"/>
      </w:pPr>
    </w:lvl>
    <w:lvl w:ilvl="2" w:tplc="62461477" w:tentative="1">
      <w:start w:val="1"/>
      <w:numFmt w:val="lowerRoman"/>
      <w:lvlText w:val="%3."/>
      <w:lvlJc w:val="right"/>
      <w:pPr>
        <w:ind w:left="2160" w:hanging="180"/>
      </w:pPr>
    </w:lvl>
    <w:lvl w:ilvl="3" w:tplc="62461477" w:tentative="1">
      <w:start w:val="1"/>
      <w:numFmt w:val="decimal"/>
      <w:lvlText w:val="%4."/>
      <w:lvlJc w:val="left"/>
      <w:pPr>
        <w:ind w:left="2880" w:hanging="360"/>
      </w:pPr>
    </w:lvl>
    <w:lvl w:ilvl="4" w:tplc="62461477" w:tentative="1">
      <w:start w:val="1"/>
      <w:numFmt w:val="lowerLetter"/>
      <w:lvlText w:val="%5."/>
      <w:lvlJc w:val="left"/>
      <w:pPr>
        <w:ind w:left="3600" w:hanging="360"/>
      </w:pPr>
    </w:lvl>
    <w:lvl w:ilvl="5" w:tplc="62461477" w:tentative="1">
      <w:start w:val="1"/>
      <w:numFmt w:val="lowerRoman"/>
      <w:lvlText w:val="%6."/>
      <w:lvlJc w:val="right"/>
      <w:pPr>
        <w:ind w:left="4320" w:hanging="180"/>
      </w:pPr>
    </w:lvl>
    <w:lvl w:ilvl="6" w:tplc="62461477" w:tentative="1">
      <w:start w:val="1"/>
      <w:numFmt w:val="decimal"/>
      <w:lvlText w:val="%7."/>
      <w:lvlJc w:val="left"/>
      <w:pPr>
        <w:ind w:left="5040" w:hanging="360"/>
      </w:pPr>
    </w:lvl>
    <w:lvl w:ilvl="7" w:tplc="62461477" w:tentative="1">
      <w:start w:val="1"/>
      <w:numFmt w:val="lowerLetter"/>
      <w:lvlText w:val="%8."/>
      <w:lvlJc w:val="left"/>
      <w:pPr>
        <w:ind w:left="5760" w:hanging="360"/>
      </w:pPr>
    </w:lvl>
    <w:lvl w:ilvl="8" w:tplc="62461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3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7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8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9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2781B"/>
    <w:multiLevelType w:val="hybridMultilevel"/>
    <w:tmpl w:val="C7022E6E"/>
    <w:lvl w:ilvl="0" w:tplc="33987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2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6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17"/>
  </w:num>
  <w:num w:numId="6">
    <w:abstractNumId w:val="25"/>
  </w:num>
  <w:num w:numId="7">
    <w:abstractNumId w:val="18"/>
  </w:num>
  <w:num w:numId="8">
    <w:abstractNumId w:val="13"/>
  </w:num>
  <w:num w:numId="9">
    <w:abstractNumId w:val="16"/>
  </w:num>
  <w:num w:numId="10">
    <w:abstractNumId w:val="21"/>
  </w:num>
  <w:num w:numId="11">
    <w:abstractNumId w:val="26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24"/>
  </w:num>
  <w:num w:numId="17">
    <w:abstractNumId w:val="7"/>
  </w:num>
  <w:num w:numId="18">
    <w:abstractNumId w:val="11"/>
  </w:num>
  <w:num w:numId="19">
    <w:abstractNumId w:val="19"/>
  </w:num>
  <w:num w:numId="20">
    <w:abstractNumId w:val="23"/>
  </w:num>
  <w:num w:numId="21">
    <w:abstractNumId w:val="4"/>
  </w:num>
  <w:num w:numId="22">
    <w:abstractNumId w:val="22"/>
  </w:num>
  <w:num w:numId="23">
    <w:abstractNumId w:val="6"/>
  </w:num>
  <w:num w:numId="24">
    <w:abstractNumId w:val="27"/>
  </w:num>
  <w:num w:numId="25">
    <w:abstractNumId w:val="14"/>
  </w:num>
  <w:num w:numId="26">
    <w:abstractNumId w:val="0"/>
  </w:num>
  <w:num w:numId="27">
    <w:abstractNumId w:val="20"/>
  </w:num>
  <w:num w:numId="28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34DF"/>
    <w:rsid w:val="003370B5"/>
    <w:rsid w:val="00593FA6"/>
    <w:rsid w:val="006178F7"/>
    <w:rsid w:val="00A12282"/>
    <w:rsid w:val="00B561B8"/>
    <w:rsid w:val="00C9552C"/>
    <w:rsid w:val="00DD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DD34DF"/>
  </w:style>
  <w:style w:type="paragraph" w:customStyle="1" w:styleId="c0c28c4">
    <w:name w:val="c0 c28 c4"/>
    <w:basedOn w:val="a"/>
    <w:rsid w:val="00DD34DF"/>
    <w:pPr>
      <w:spacing w:before="90" w:after="90"/>
    </w:pPr>
  </w:style>
  <w:style w:type="paragraph" w:customStyle="1" w:styleId="c0c4c50">
    <w:name w:val="c0 c4 c50"/>
    <w:basedOn w:val="a"/>
    <w:rsid w:val="00DD34DF"/>
    <w:pPr>
      <w:spacing w:before="90" w:after="90"/>
    </w:pPr>
  </w:style>
  <w:style w:type="character" w:customStyle="1" w:styleId="c5c1">
    <w:name w:val="c5 c1"/>
    <w:basedOn w:val="a0"/>
    <w:rsid w:val="00DD34DF"/>
  </w:style>
  <w:style w:type="character" w:styleId="a4">
    <w:name w:val="Hyperlink"/>
    <w:rsid w:val="00DD34DF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DD34DF"/>
    <w:pPr>
      <w:spacing w:before="90" w:after="90"/>
    </w:pPr>
  </w:style>
  <w:style w:type="paragraph" w:customStyle="1" w:styleId="c0c23c4c36">
    <w:name w:val="c0 c23 c4 c36"/>
    <w:basedOn w:val="a"/>
    <w:rsid w:val="00DD34DF"/>
    <w:pPr>
      <w:spacing w:before="90" w:after="90"/>
    </w:pPr>
  </w:style>
  <w:style w:type="paragraph" w:customStyle="1" w:styleId="c0c25c4">
    <w:name w:val="c0 c25 c4"/>
    <w:basedOn w:val="a"/>
    <w:rsid w:val="00DD34DF"/>
    <w:pPr>
      <w:spacing w:before="90" w:after="90"/>
    </w:pPr>
  </w:style>
  <w:style w:type="character" w:customStyle="1" w:styleId="c5c1c19c8">
    <w:name w:val="c5 c1 c19 c8"/>
    <w:basedOn w:val="a0"/>
    <w:rsid w:val="00DD34DF"/>
  </w:style>
  <w:style w:type="character" w:styleId="a5">
    <w:name w:val="Strong"/>
    <w:qFormat/>
    <w:rsid w:val="00DD34DF"/>
    <w:rPr>
      <w:b/>
      <w:bCs/>
    </w:rPr>
  </w:style>
  <w:style w:type="paragraph" w:customStyle="1" w:styleId="Style1">
    <w:name w:val="Style1"/>
    <w:basedOn w:val="a"/>
    <w:rsid w:val="00DD34D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D34DF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DD34DF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DD34D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DD34DF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DD34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D3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1">
    <w:name w:val="Body 1"/>
    <w:rsid w:val="00DD34DF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DD34DF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DD34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34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DD34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D34D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DefaultParagraphFontPHPDOCX">
    <w:name w:val="Default Paragraph Font PHPDOCX"/>
    <w:uiPriority w:val="1"/>
    <w:semiHidden/>
    <w:unhideWhenUsed/>
    <w:rsid w:val="003370B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370B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3370B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c1c19">
    <w:name w:val="c5 c1 c19"/>
    <w:basedOn w:val="a0"/>
    <w:rsid w:val="00DD34DF"/>
  </w:style>
  <w:style w:type="paragraph" w:customStyle="1" w:styleId="c0c28c4">
    <w:name w:val="c0 c28 c4"/>
    <w:basedOn w:val="a"/>
    <w:rsid w:val="00DD34DF"/>
    <w:pPr>
      <w:spacing w:before="90" w:after="90"/>
    </w:pPr>
  </w:style>
  <w:style w:type="paragraph" w:customStyle="1" w:styleId="c0c4c50">
    <w:name w:val="c0 c4 c50"/>
    <w:basedOn w:val="a"/>
    <w:rsid w:val="00DD34DF"/>
    <w:pPr>
      <w:spacing w:before="90" w:after="90"/>
    </w:pPr>
  </w:style>
  <w:style w:type="character" w:customStyle="1" w:styleId="c5c1">
    <w:name w:val="c5 c1"/>
    <w:basedOn w:val="a0"/>
    <w:rsid w:val="00DD34DF"/>
  </w:style>
  <w:style w:type="character" w:styleId="a4">
    <w:name w:val="Hyperlink"/>
    <w:rsid w:val="00DD34DF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DD34DF"/>
    <w:pPr>
      <w:spacing w:before="90" w:after="90"/>
    </w:pPr>
  </w:style>
  <w:style w:type="paragraph" w:customStyle="1" w:styleId="c0c23c4c36">
    <w:name w:val="c0 c23 c4 c36"/>
    <w:basedOn w:val="a"/>
    <w:rsid w:val="00DD34DF"/>
    <w:pPr>
      <w:spacing w:before="90" w:after="90"/>
    </w:pPr>
  </w:style>
  <w:style w:type="paragraph" w:customStyle="1" w:styleId="c0c25c4">
    <w:name w:val="c0 c25 c4"/>
    <w:basedOn w:val="a"/>
    <w:rsid w:val="00DD34DF"/>
    <w:pPr>
      <w:spacing w:before="90" w:after="90"/>
    </w:pPr>
  </w:style>
  <w:style w:type="character" w:customStyle="1" w:styleId="c5c1c19c8">
    <w:name w:val="c5 c1 c19 c8"/>
    <w:basedOn w:val="a0"/>
    <w:rsid w:val="00DD34DF"/>
  </w:style>
  <w:style w:type="character" w:styleId="a5">
    <w:name w:val="Strong"/>
    <w:qFormat/>
    <w:rsid w:val="00DD34DF"/>
    <w:rPr>
      <w:b/>
      <w:bCs/>
    </w:rPr>
  </w:style>
  <w:style w:type="paragraph" w:customStyle="1" w:styleId="Style1">
    <w:name w:val="Style1"/>
    <w:basedOn w:val="a"/>
    <w:rsid w:val="00DD34D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D34DF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DD34DF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DD34D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DD34DF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DD34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D3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1">
    <w:name w:val="Body 1"/>
    <w:rsid w:val="00DD34DF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DD34DF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DD34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34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DD34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D34D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if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2%D0%BE%D1%80%D1%87%D0%B5%D1%81%D1%82%D0%B2%D0%BE" TargetMode="External"/><Relationship Id="rId11" Type="http://schemas.microsoft.com/office/2007/relationships/stylesWithEffects" Target="stylesWithEffects.xml"/><Relationship Id="rId168288895" Type="http://schemas.microsoft.com/office/2011/relationships/commentsExtended" Target="commentsExtended.xml"/><Relationship Id="rId951569119" Type="http://schemas.microsoft.com/office/2011/relationships/people" Target="people.xml"/><Relationship Id="rId5" Type="http://schemas.openxmlformats.org/officeDocument/2006/relationships/hyperlink" Target="http://ru.wikipedia.org/wiki/%D0%A2%D0%B2%D0%BE%D1%80%D1%87%D0%B5%D1%81%D1%82%D0%B2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6999</Words>
  <Characters>39900</Characters>
  <Application>Microsoft Office Word</Application>
  <DocSecurity>0</DocSecurity>
  <Lines>332</Lines>
  <Paragraphs>93</Paragraphs>
  <ScaleCrop>false</ScaleCrop>
  <Company/>
  <LinksUpToDate>false</LinksUpToDate>
  <CharactersWithSpaces>46806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Пользователь</cp:lastModifiedBy>
  <cp:revision>5</cp:revision>
  <dcterms:created xsi:type="dcterms:W3CDTF">2020-03-14T10:01:00Z</dcterms:created>
  <dcterms:modified xsi:type="dcterms:W3CDTF">2024-11-07T07:31:00Z</dcterms:modified>
</cp:coreProperties>
</file>