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F14" w:rsidRDefault="00426F14" w:rsidP="00426F14">
      <w:pPr>
        <w:pStyle w:val="12"/>
        <w:jc w:val="center"/>
        <w:rPr>
          <w:rFonts w:ascii="Times New Roman" w:hAnsi="Times New Roman"/>
          <w:sz w:val="28"/>
          <w:szCs w:val="28"/>
        </w:rPr>
      </w:pPr>
      <w:r w:rsidRPr="002972C6">
        <w:rPr>
          <w:rFonts w:ascii="Times New Roman" w:hAnsi="Times New Roman"/>
          <w:sz w:val="28"/>
          <w:szCs w:val="28"/>
        </w:rPr>
        <w:t>МУНИЦИ</w:t>
      </w:r>
      <w:r>
        <w:rPr>
          <w:rFonts w:ascii="Times New Roman" w:hAnsi="Times New Roman"/>
          <w:sz w:val="28"/>
          <w:szCs w:val="28"/>
        </w:rPr>
        <w:t>ПАЛЬНОЕ КАЗЕННОЕ</w:t>
      </w:r>
      <w:r w:rsidRPr="002972C6">
        <w:rPr>
          <w:rFonts w:ascii="Times New Roman" w:hAnsi="Times New Roman"/>
          <w:sz w:val="28"/>
          <w:szCs w:val="28"/>
        </w:rPr>
        <w:t xml:space="preserve"> УЧРЕЖДЕНИЕ</w:t>
      </w:r>
    </w:p>
    <w:p w:rsidR="00426F14" w:rsidRDefault="00426F14" w:rsidP="00426F14">
      <w:pPr>
        <w:pStyle w:val="12"/>
        <w:jc w:val="center"/>
        <w:rPr>
          <w:rFonts w:ascii="Times New Roman" w:hAnsi="Times New Roman"/>
          <w:sz w:val="28"/>
          <w:szCs w:val="28"/>
        </w:rPr>
      </w:pPr>
      <w:r>
        <w:rPr>
          <w:rFonts w:ascii="Times New Roman" w:hAnsi="Times New Roman"/>
          <w:sz w:val="28"/>
          <w:szCs w:val="28"/>
        </w:rPr>
        <w:t xml:space="preserve">ДОПОЛНИЕЛЬНОГО ОБРАЗОВАНИЯ </w:t>
      </w:r>
    </w:p>
    <w:p w:rsidR="00426F14" w:rsidRDefault="00426F14" w:rsidP="00426F14">
      <w:pPr>
        <w:pStyle w:val="12"/>
        <w:jc w:val="center"/>
        <w:rPr>
          <w:rFonts w:ascii="Times New Roman" w:hAnsi="Times New Roman"/>
          <w:sz w:val="28"/>
          <w:szCs w:val="28"/>
        </w:rPr>
      </w:pPr>
      <w:r>
        <w:rPr>
          <w:rFonts w:ascii="Times New Roman" w:hAnsi="Times New Roman"/>
          <w:sz w:val="28"/>
          <w:szCs w:val="28"/>
        </w:rPr>
        <w:t>«СЫЧЕВСКАЯ ДЕТСКАЯ ШКОЛА ИСКУССТВ»</w:t>
      </w:r>
    </w:p>
    <w:p w:rsidR="00426F14" w:rsidRDefault="00426F14" w:rsidP="00426F14">
      <w:pPr>
        <w:pStyle w:val="12"/>
        <w:jc w:val="center"/>
        <w:rPr>
          <w:rFonts w:ascii="Times New Roman" w:hAnsi="Times New Roman"/>
          <w:sz w:val="28"/>
          <w:szCs w:val="28"/>
        </w:rPr>
      </w:pPr>
    </w:p>
    <w:p w:rsidR="00426F14" w:rsidRDefault="00426F14" w:rsidP="00426F14">
      <w:pPr>
        <w:pStyle w:val="12"/>
        <w:jc w:val="center"/>
        <w:rPr>
          <w:rFonts w:ascii="Times New Roman" w:hAnsi="Times New Roman"/>
          <w:sz w:val="28"/>
          <w:szCs w:val="28"/>
        </w:rPr>
      </w:pPr>
    </w:p>
    <w:p w:rsidR="00426F14" w:rsidRDefault="00426F14" w:rsidP="00426F14">
      <w:pPr>
        <w:pStyle w:val="12"/>
        <w:jc w:val="center"/>
        <w:rPr>
          <w:rFonts w:ascii="Times New Roman" w:hAnsi="Times New Roman"/>
          <w:sz w:val="28"/>
          <w:szCs w:val="28"/>
        </w:rPr>
      </w:pPr>
    </w:p>
    <w:p w:rsidR="00426F14" w:rsidRDefault="00426F14" w:rsidP="00426F14">
      <w:pPr>
        <w:pStyle w:val="12"/>
        <w:jc w:val="center"/>
        <w:rPr>
          <w:rFonts w:ascii="Times New Roman" w:hAnsi="Times New Roman"/>
          <w:sz w:val="28"/>
          <w:szCs w:val="28"/>
        </w:rPr>
      </w:pPr>
    </w:p>
    <w:p w:rsidR="00426F14" w:rsidRDefault="00426F14" w:rsidP="00426F14">
      <w:pPr>
        <w:pStyle w:val="12"/>
        <w:jc w:val="center"/>
        <w:rPr>
          <w:rFonts w:ascii="Times New Roman" w:hAnsi="Times New Roman"/>
          <w:sz w:val="28"/>
          <w:szCs w:val="28"/>
        </w:rPr>
      </w:pPr>
    </w:p>
    <w:p w:rsidR="00426F14" w:rsidRDefault="00426F14" w:rsidP="00426F14">
      <w:pPr>
        <w:pStyle w:val="12"/>
        <w:jc w:val="center"/>
        <w:rPr>
          <w:rFonts w:ascii="Times New Roman" w:hAnsi="Times New Roman"/>
          <w:b/>
          <w:sz w:val="28"/>
          <w:szCs w:val="28"/>
        </w:rPr>
      </w:pPr>
      <w:r>
        <w:rPr>
          <w:rFonts w:ascii="Times New Roman" w:hAnsi="Times New Roman"/>
          <w:b/>
          <w:sz w:val="28"/>
          <w:szCs w:val="28"/>
        </w:rPr>
        <w:t xml:space="preserve">ДОПОЛНИТЕЛЬНАЯ ПРЕДПРОФЕСИОНАЛЬНАЯ </w:t>
      </w:r>
    </w:p>
    <w:p w:rsidR="00426F14" w:rsidRDefault="00426F14" w:rsidP="00426F14">
      <w:pPr>
        <w:pStyle w:val="12"/>
        <w:jc w:val="center"/>
        <w:rPr>
          <w:rFonts w:ascii="Times New Roman" w:hAnsi="Times New Roman"/>
          <w:b/>
          <w:sz w:val="28"/>
          <w:szCs w:val="28"/>
        </w:rPr>
      </w:pPr>
      <w:r>
        <w:rPr>
          <w:rFonts w:ascii="Times New Roman" w:hAnsi="Times New Roman"/>
          <w:b/>
          <w:sz w:val="28"/>
          <w:szCs w:val="28"/>
        </w:rPr>
        <w:t>ОБЩЕОБРАЗОВАТЕЛЬНАЯ ПРОГРАММА В ОБЛАСТИ ИЗОБРАЗИТЕЛЬНОГО ИСКУССТВА</w:t>
      </w:r>
    </w:p>
    <w:p w:rsidR="00426F14" w:rsidRDefault="00426F14" w:rsidP="00426F14">
      <w:pPr>
        <w:pStyle w:val="12"/>
        <w:jc w:val="center"/>
        <w:rPr>
          <w:rFonts w:ascii="Times New Roman" w:hAnsi="Times New Roman"/>
          <w:b/>
          <w:sz w:val="28"/>
          <w:szCs w:val="28"/>
        </w:rPr>
      </w:pPr>
      <w:r>
        <w:rPr>
          <w:rFonts w:ascii="Times New Roman" w:hAnsi="Times New Roman"/>
          <w:b/>
          <w:sz w:val="28"/>
          <w:szCs w:val="28"/>
        </w:rPr>
        <w:t>«ЖИВОПИСЬ»</w:t>
      </w:r>
    </w:p>
    <w:p w:rsidR="00426F14" w:rsidRDefault="00426F14" w:rsidP="00426F14">
      <w:pPr>
        <w:pStyle w:val="12"/>
        <w:jc w:val="center"/>
        <w:rPr>
          <w:rFonts w:ascii="Times New Roman" w:hAnsi="Times New Roman"/>
          <w:b/>
          <w:sz w:val="28"/>
          <w:szCs w:val="28"/>
        </w:rPr>
      </w:pPr>
    </w:p>
    <w:p w:rsidR="00426F14" w:rsidRDefault="00426F14" w:rsidP="00426F14">
      <w:pPr>
        <w:pStyle w:val="12"/>
        <w:jc w:val="center"/>
        <w:rPr>
          <w:rFonts w:ascii="Times New Roman" w:hAnsi="Times New Roman"/>
          <w:b/>
          <w:sz w:val="28"/>
          <w:szCs w:val="28"/>
        </w:rPr>
      </w:pPr>
    </w:p>
    <w:p w:rsidR="00426F14" w:rsidRDefault="00426F14" w:rsidP="00426F14">
      <w:pPr>
        <w:pStyle w:val="12"/>
        <w:jc w:val="center"/>
        <w:rPr>
          <w:rFonts w:ascii="Times New Roman" w:hAnsi="Times New Roman"/>
          <w:b/>
          <w:sz w:val="28"/>
          <w:szCs w:val="28"/>
        </w:rPr>
      </w:pPr>
      <w:r>
        <w:rPr>
          <w:rFonts w:ascii="Times New Roman" w:hAnsi="Times New Roman"/>
          <w:b/>
          <w:sz w:val="28"/>
          <w:szCs w:val="28"/>
        </w:rPr>
        <w:t>Предметная область</w:t>
      </w:r>
    </w:p>
    <w:p w:rsidR="00426F14" w:rsidRDefault="00426F14" w:rsidP="00426F14">
      <w:pPr>
        <w:pStyle w:val="12"/>
        <w:jc w:val="center"/>
        <w:rPr>
          <w:rFonts w:ascii="Times New Roman" w:hAnsi="Times New Roman"/>
          <w:b/>
          <w:sz w:val="28"/>
          <w:szCs w:val="28"/>
        </w:rPr>
      </w:pPr>
      <w:r>
        <w:rPr>
          <w:rFonts w:ascii="Times New Roman" w:hAnsi="Times New Roman"/>
          <w:b/>
          <w:sz w:val="28"/>
          <w:szCs w:val="28"/>
        </w:rPr>
        <w:t xml:space="preserve">ПО.02. ИСТОРИЯ ИСКУССТВ  </w:t>
      </w:r>
    </w:p>
    <w:p w:rsidR="00426F14" w:rsidRDefault="00426F14" w:rsidP="00426F14">
      <w:pPr>
        <w:pStyle w:val="12"/>
        <w:jc w:val="center"/>
        <w:rPr>
          <w:rFonts w:ascii="Times New Roman" w:hAnsi="Times New Roman"/>
          <w:b/>
          <w:sz w:val="28"/>
          <w:szCs w:val="28"/>
        </w:rPr>
      </w:pPr>
    </w:p>
    <w:p w:rsidR="00426F14" w:rsidRDefault="00426F14" w:rsidP="00426F14">
      <w:pPr>
        <w:pStyle w:val="12"/>
        <w:jc w:val="center"/>
        <w:rPr>
          <w:rFonts w:ascii="Times New Roman" w:hAnsi="Times New Roman"/>
          <w:b/>
          <w:sz w:val="28"/>
          <w:szCs w:val="28"/>
        </w:rPr>
      </w:pPr>
      <w:r>
        <w:rPr>
          <w:rFonts w:ascii="Times New Roman" w:hAnsi="Times New Roman"/>
          <w:b/>
          <w:sz w:val="28"/>
          <w:szCs w:val="28"/>
        </w:rPr>
        <w:t>Рабочая программа по учебному предмету</w:t>
      </w:r>
    </w:p>
    <w:p w:rsidR="00426F14" w:rsidRDefault="00426F14" w:rsidP="00426F14">
      <w:pPr>
        <w:pStyle w:val="12"/>
        <w:jc w:val="center"/>
        <w:rPr>
          <w:rFonts w:ascii="Times New Roman" w:hAnsi="Times New Roman"/>
          <w:b/>
          <w:sz w:val="28"/>
          <w:szCs w:val="28"/>
        </w:rPr>
      </w:pPr>
    </w:p>
    <w:p w:rsidR="00426F14" w:rsidRDefault="00426F14" w:rsidP="00426F14">
      <w:pPr>
        <w:pStyle w:val="12"/>
        <w:jc w:val="center"/>
        <w:rPr>
          <w:rFonts w:ascii="Times New Roman" w:hAnsi="Times New Roman"/>
          <w:b/>
          <w:sz w:val="28"/>
          <w:szCs w:val="28"/>
        </w:rPr>
      </w:pPr>
      <w:r>
        <w:rPr>
          <w:rFonts w:ascii="Times New Roman" w:hAnsi="Times New Roman"/>
          <w:b/>
          <w:sz w:val="28"/>
          <w:szCs w:val="28"/>
        </w:rPr>
        <w:t>ПО.02.УП.02. ИСТОРИЯ ИЗОБРАЗИТЕЛЬНОГО ИСКУССТВА</w:t>
      </w:r>
    </w:p>
    <w:p w:rsidR="00426F14" w:rsidRDefault="00426F14" w:rsidP="00426F14">
      <w:pPr>
        <w:pStyle w:val="12"/>
        <w:jc w:val="center"/>
        <w:rPr>
          <w:rFonts w:ascii="Times New Roman" w:hAnsi="Times New Roman"/>
          <w:b/>
          <w:sz w:val="28"/>
          <w:szCs w:val="28"/>
        </w:rPr>
      </w:pPr>
    </w:p>
    <w:p w:rsidR="00426F14" w:rsidRDefault="00426F14" w:rsidP="00426F14">
      <w:pPr>
        <w:pStyle w:val="12"/>
        <w:jc w:val="center"/>
        <w:rPr>
          <w:rFonts w:ascii="Times New Roman" w:hAnsi="Times New Roman"/>
          <w:b/>
          <w:sz w:val="28"/>
          <w:szCs w:val="28"/>
        </w:rPr>
      </w:pPr>
    </w:p>
    <w:p w:rsidR="00426F14" w:rsidRDefault="00426F14" w:rsidP="00426F14">
      <w:pPr>
        <w:pStyle w:val="12"/>
        <w:jc w:val="center"/>
        <w:rPr>
          <w:rFonts w:ascii="Times New Roman" w:hAnsi="Times New Roman"/>
          <w:b/>
          <w:sz w:val="28"/>
          <w:szCs w:val="28"/>
        </w:rPr>
      </w:pPr>
    </w:p>
    <w:p w:rsidR="00426F14" w:rsidRDefault="00426F14" w:rsidP="00426F14">
      <w:pPr>
        <w:pStyle w:val="12"/>
        <w:jc w:val="center"/>
        <w:rPr>
          <w:rFonts w:ascii="Times New Roman" w:hAnsi="Times New Roman"/>
          <w:b/>
          <w:sz w:val="28"/>
          <w:szCs w:val="28"/>
        </w:rPr>
      </w:pPr>
    </w:p>
    <w:p w:rsidR="00426F14" w:rsidRDefault="00426F14" w:rsidP="00426F14">
      <w:pPr>
        <w:pStyle w:val="12"/>
        <w:jc w:val="center"/>
        <w:rPr>
          <w:rFonts w:ascii="Times New Roman" w:hAnsi="Times New Roman"/>
          <w:b/>
          <w:sz w:val="28"/>
          <w:szCs w:val="28"/>
        </w:rPr>
      </w:pPr>
    </w:p>
    <w:p w:rsidR="00426F14" w:rsidRDefault="00426F14" w:rsidP="00426F14">
      <w:pPr>
        <w:pStyle w:val="12"/>
        <w:jc w:val="center"/>
        <w:rPr>
          <w:rFonts w:ascii="Times New Roman" w:hAnsi="Times New Roman"/>
          <w:b/>
          <w:sz w:val="28"/>
          <w:szCs w:val="28"/>
        </w:rPr>
      </w:pPr>
    </w:p>
    <w:p w:rsidR="00426F14" w:rsidRDefault="00426F14" w:rsidP="00426F14">
      <w:pPr>
        <w:pStyle w:val="12"/>
        <w:jc w:val="center"/>
        <w:rPr>
          <w:rFonts w:ascii="Times New Roman" w:hAnsi="Times New Roman"/>
          <w:b/>
          <w:sz w:val="28"/>
          <w:szCs w:val="28"/>
        </w:rPr>
      </w:pPr>
    </w:p>
    <w:p w:rsidR="00426F14" w:rsidRDefault="00426F14" w:rsidP="00426F14">
      <w:pPr>
        <w:pStyle w:val="12"/>
        <w:jc w:val="center"/>
        <w:rPr>
          <w:rFonts w:ascii="Times New Roman" w:hAnsi="Times New Roman"/>
          <w:b/>
          <w:sz w:val="28"/>
          <w:szCs w:val="28"/>
        </w:rPr>
      </w:pPr>
    </w:p>
    <w:p w:rsidR="00426F14" w:rsidRDefault="00426F14" w:rsidP="00426F14">
      <w:pPr>
        <w:pStyle w:val="12"/>
        <w:jc w:val="center"/>
        <w:rPr>
          <w:rFonts w:ascii="Times New Roman" w:hAnsi="Times New Roman"/>
          <w:b/>
          <w:sz w:val="28"/>
          <w:szCs w:val="28"/>
        </w:rPr>
      </w:pPr>
    </w:p>
    <w:p w:rsidR="00426F14" w:rsidRDefault="00426F14" w:rsidP="00426F14">
      <w:pPr>
        <w:pStyle w:val="12"/>
        <w:jc w:val="center"/>
        <w:rPr>
          <w:rFonts w:ascii="Times New Roman" w:hAnsi="Times New Roman"/>
          <w:b/>
          <w:sz w:val="28"/>
          <w:szCs w:val="28"/>
        </w:rPr>
      </w:pPr>
    </w:p>
    <w:p w:rsidR="00426F14" w:rsidRDefault="00426F14" w:rsidP="00426F14">
      <w:pPr>
        <w:pStyle w:val="12"/>
        <w:jc w:val="center"/>
        <w:rPr>
          <w:rFonts w:ascii="Times New Roman" w:hAnsi="Times New Roman"/>
          <w:b/>
          <w:sz w:val="28"/>
          <w:szCs w:val="28"/>
        </w:rPr>
      </w:pPr>
    </w:p>
    <w:p w:rsidR="00426F14" w:rsidRDefault="00426F14" w:rsidP="00426F14">
      <w:pPr>
        <w:pStyle w:val="12"/>
        <w:jc w:val="center"/>
        <w:rPr>
          <w:rFonts w:ascii="Times New Roman" w:hAnsi="Times New Roman"/>
          <w:b/>
          <w:sz w:val="28"/>
          <w:szCs w:val="28"/>
        </w:rPr>
      </w:pPr>
    </w:p>
    <w:p w:rsidR="00426F14" w:rsidRDefault="00426F14" w:rsidP="00426F14">
      <w:pPr>
        <w:pStyle w:val="12"/>
        <w:jc w:val="center"/>
        <w:rPr>
          <w:rFonts w:ascii="Times New Roman" w:hAnsi="Times New Roman"/>
          <w:b/>
          <w:sz w:val="28"/>
          <w:szCs w:val="28"/>
        </w:rPr>
      </w:pPr>
    </w:p>
    <w:p w:rsidR="00426F14" w:rsidRDefault="00426F14" w:rsidP="00426F14">
      <w:pPr>
        <w:pStyle w:val="12"/>
        <w:jc w:val="center"/>
        <w:rPr>
          <w:rFonts w:ascii="Times New Roman" w:hAnsi="Times New Roman"/>
          <w:b/>
          <w:sz w:val="28"/>
          <w:szCs w:val="28"/>
        </w:rPr>
      </w:pPr>
    </w:p>
    <w:p w:rsidR="00426F14" w:rsidRDefault="00426F14" w:rsidP="00426F14">
      <w:pPr>
        <w:pStyle w:val="12"/>
        <w:jc w:val="center"/>
        <w:rPr>
          <w:rFonts w:ascii="Times New Roman" w:hAnsi="Times New Roman"/>
          <w:b/>
          <w:sz w:val="28"/>
          <w:szCs w:val="28"/>
        </w:rPr>
      </w:pPr>
    </w:p>
    <w:p w:rsidR="00426F14" w:rsidRDefault="00426F14" w:rsidP="00426F14">
      <w:pPr>
        <w:pStyle w:val="12"/>
        <w:jc w:val="center"/>
        <w:rPr>
          <w:rFonts w:ascii="Times New Roman" w:hAnsi="Times New Roman"/>
          <w:b/>
          <w:sz w:val="28"/>
          <w:szCs w:val="28"/>
        </w:rPr>
      </w:pPr>
    </w:p>
    <w:p w:rsidR="00426F14" w:rsidRDefault="00426F14" w:rsidP="00426F14">
      <w:pPr>
        <w:pStyle w:val="12"/>
        <w:jc w:val="center"/>
        <w:rPr>
          <w:rFonts w:ascii="Times New Roman" w:hAnsi="Times New Roman"/>
          <w:b/>
          <w:sz w:val="28"/>
          <w:szCs w:val="28"/>
        </w:rPr>
      </w:pPr>
    </w:p>
    <w:p w:rsidR="00426F14" w:rsidRDefault="00426F14" w:rsidP="00426F14">
      <w:pPr>
        <w:pStyle w:val="12"/>
        <w:jc w:val="center"/>
        <w:rPr>
          <w:rFonts w:ascii="Times New Roman" w:hAnsi="Times New Roman"/>
          <w:b/>
          <w:sz w:val="28"/>
          <w:szCs w:val="28"/>
        </w:rPr>
      </w:pPr>
    </w:p>
    <w:p w:rsidR="00426F14" w:rsidRDefault="00426F14" w:rsidP="00426F14">
      <w:pPr>
        <w:pStyle w:val="12"/>
        <w:jc w:val="center"/>
        <w:rPr>
          <w:rFonts w:ascii="Times New Roman" w:hAnsi="Times New Roman"/>
          <w:b/>
          <w:sz w:val="28"/>
          <w:szCs w:val="28"/>
        </w:rPr>
      </w:pPr>
    </w:p>
    <w:p w:rsidR="00426F14" w:rsidRDefault="00426F14" w:rsidP="00426F14">
      <w:pPr>
        <w:pStyle w:val="12"/>
        <w:jc w:val="center"/>
        <w:rPr>
          <w:rFonts w:ascii="Times New Roman" w:hAnsi="Times New Roman"/>
          <w:b/>
          <w:sz w:val="28"/>
          <w:szCs w:val="28"/>
        </w:rPr>
      </w:pPr>
    </w:p>
    <w:p w:rsidR="00426F14" w:rsidRDefault="00426F14" w:rsidP="00426F14">
      <w:pPr>
        <w:pStyle w:val="12"/>
        <w:jc w:val="center"/>
        <w:rPr>
          <w:rFonts w:ascii="Times New Roman" w:hAnsi="Times New Roman"/>
          <w:b/>
          <w:sz w:val="28"/>
          <w:szCs w:val="28"/>
        </w:rPr>
      </w:pPr>
    </w:p>
    <w:p w:rsidR="00426F14" w:rsidRDefault="00426F14" w:rsidP="00426F14">
      <w:pPr>
        <w:pStyle w:val="12"/>
        <w:jc w:val="center"/>
        <w:rPr>
          <w:rFonts w:ascii="Times New Roman" w:hAnsi="Times New Roman"/>
          <w:b/>
          <w:sz w:val="28"/>
          <w:szCs w:val="28"/>
        </w:rPr>
      </w:pPr>
    </w:p>
    <w:p w:rsidR="00426F14" w:rsidRPr="00157E94" w:rsidRDefault="00F61FAB" w:rsidP="00426F14">
      <w:pPr>
        <w:pStyle w:val="12"/>
        <w:jc w:val="center"/>
        <w:rPr>
          <w:rFonts w:ascii="Times New Roman" w:hAnsi="Times New Roman"/>
          <w:sz w:val="28"/>
          <w:szCs w:val="28"/>
        </w:rPr>
      </w:pPr>
      <w:r>
        <w:rPr>
          <w:rFonts w:ascii="Times New Roman" w:hAnsi="Times New Roman"/>
          <w:sz w:val="28"/>
          <w:szCs w:val="28"/>
        </w:rPr>
        <w:t>СЫЧЕВКА 2024</w:t>
      </w:r>
      <w:r w:rsidR="00426F14">
        <w:rPr>
          <w:rFonts w:ascii="Times New Roman" w:hAnsi="Times New Roman"/>
          <w:sz w:val="28"/>
          <w:szCs w:val="28"/>
        </w:rPr>
        <w:t xml:space="preserve"> г.</w:t>
      </w:r>
    </w:p>
    <w:p w:rsidR="00426F14" w:rsidRDefault="00426F14" w:rsidP="00426F14">
      <w:pPr>
        <w:pStyle w:val="12"/>
        <w:jc w:val="center"/>
        <w:rPr>
          <w:rFonts w:ascii="Times New Roman" w:hAnsi="Times New Roman"/>
          <w:b/>
          <w:sz w:val="28"/>
          <w:szCs w:val="28"/>
        </w:rPr>
      </w:pPr>
    </w:p>
    <w:p w:rsidR="00426F14" w:rsidRDefault="00426F14" w:rsidP="00426F14">
      <w:pPr>
        <w:pStyle w:val="12"/>
        <w:jc w:val="center"/>
        <w:rPr>
          <w:rFonts w:ascii="Times New Roman" w:hAnsi="Times New Roman"/>
          <w:b/>
          <w:sz w:val="28"/>
          <w:szCs w:val="28"/>
        </w:rPr>
      </w:pPr>
    </w:p>
    <w:p w:rsidR="00426F14" w:rsidRDefault="00426F14" w:rsidP="00426F14">
      <w:pPr>
        <w:pStyle w:val="12"/>
        <w:jc w:val="center"/>
        <w:rPr>
          <w:rFonts w:ascii="Times New Roman" w:hAnsi="Times New Roman"/>
          <w:b/>
          <w:sz w:val="28"/>
          <w:szCs w:val="28"/>
        </w:rPr>
      </w:pPr>
    </w:p>
    <w:p w:rsidR="00426F14" w:rsidRDefault="00426F14" w:rsidP="00426F14">
      <w:pPr>
        <w:pStyle w:val="12"/>
        <w:jc w:val="center"/>
        <w:rPr>
          <w:rFonts w:ascii="Times New Roman" w:hAnsi="Times New Roman"/>
          <w:b/>
          <w:sz w:val="28"/>
          <w:szCs w:val="28"/>
        </w:rPr>
      </w:pPr>
    </w:p>
    <w:p w:rsidR="00426F14" w:rsidRDefault="00426F14" w:rsidP="00426F14">
      <w:pPr>
        <w:pStyle w:val="12"/>
        <w:jc w:val="both"/>
        <w:rPr>
          <w:rFonts w:ascii="Times New Roman" w:hAnsi="Times New Roman"/>
          <w:sz w:val="28"/>
          <w:szCs w:val="28"/>
        </w:rPr>
      </w:pPr>
      <w:r>
        <w:rPr>
          <w:rFonts w:ascii="Times New Roman" w:hAnsi="Times New Roman"/>
          <w:sz w:val="28"/>
          <w:szCs w:val="28"/>
        </w:rPr>
        <w:t>«Одобрено»                                                                                    «Утверждаю»</w:t>
      </w:r>
    </w:p>
    <w:p w:rsidR="00426F14" w:rsidRDefault="00426F14" w:rsidP="00426F14">
      <w:pPr>
        <w:pStyle w:val="12"/>
        <w:jc w:val="both"/>
        <w:rPr>
          <w:rFonts w:ascii="Times New Roman" w:hAnsi="Times New Roman"/>
          <w:sz w:val="28"/>
          <w:szCs w:val="28"/>
        </w:rPr>
      </w:pPr>
      <w:r>
        <w:rPr>
          <w:rFonts w:ascii="Times New Roman" w:hAnsi="Times New Roman"/>
          <w:sz w:val="28"/>
          <w:szCs w:val="28"/>
        </w:rPr>
        <w:t xml:space="preserve">Педагогическим советом                             </w:t>
      </w:r>
      <w:r w:rsidR="00D023B5">
        <w:rPr>
          <w:rFonts w:ascii="Times New Roman" w:hAnsi="Times New Roman"/>
          <w:sz w:val="28"/>
          <w:szCs w:val="28"/>
        </w:rPr>
        <w:t xml:space="preserve">                    Директор МКУДО</w:t>
      </w:r>
    </w:p>
    <w:p w:rsidR="00426F14" w:rsidRDefault="00426F14" w:rsidP="00426F14">
      <w:pPr>
        <w:pStyle w:val="12"/>
        <w:jc w:val="both"/>
        <w:rPr>
          <w:rFonts w:ascii="Times New Roman" w:hAnsi="Times New Roman"/>
          <w:sz w:val="28"/>
          <w:szCs w:val="28"/>
        </w:rPr>
      </w:pPr>
      <w:r>
        <w:rPr>
          <w:rFonts w:ascii="Times New Roman" w:hAnsi="Times New Roman"/>
          <w:sz w:val="28"/>
          <w:szCs w:val="28"/>
        </w:rPr>
        <w:t xml:space="preserve">Протокол №  </w:t>
      </w:r>
      <w:r w:rsidR="00D023B5">
        <w:rPr>
          <w:rFonts w:ascii="Times New Roman" w:hAnsi="Times New Roman"/>
          <w:sz w:val="28"/>
          <w:szCs w:val="28"/>
          <w:u w:val="single"/>
        </w:rPr>
        <w:t xml:space="preserve">  </w:t>
      </w:r>
      <w:r>
        <w:rPr>
          <w:rFonts w:ascii="Times New Roman" w:hAnsi="Times New Roman"/>
          <w:sz w:val="28"/>
          <w:szCs w:val="28"/>
          <w:u w:val="single"/>
        </w:rPr>
        <w:t xml:space="preserve">1 </w:t>
      </w:r>
      <w:r>
        <w:rPr>
          <w:rFonts w:ascii="Times New Roman" w:hAnsi="Times New Roman"/>
          <w:sz w:val="28"/>
          <w:szCs w:val="28"/>
        </w:rPr>
        <w:t xml:space="preserve">                                                                 «Сычевская ДШИ»</w:t>
      </w:r>
    </w:p>
    <w:p w:rsidR="00426F14" w:rsidRDefault="00426F14" w:rsidP="00426F14">
      <w:pPr>
        <w:pStyle w:val="12"/>
        <w:jc w:val="both"/>
        <w:rPr>
          <w:rFonts w:ascii="Times New Roman" w:hAnsi="Times New Roman"/>
          <w:sz w:val="28"/>
          <w:szCs w:val="28"/>
        </w:rPr>
      </w:pPr>
      <w:r>
        <w:rPr>
          <w:rFonts w:ascii="Times New Roman" w:hAnsi="Times New Roman"/>
          <w:sz w:val="28"/>
          <w:szCs w:val="28"/>
        </w:rPr>
        <w:t xml:space="preserve">                                                                       </w:t>
      </w:r>
      <w:r w:rsidR="00D023B5">
        <w:rPr>
          <w:rFonts w:ascii="Times New Roman" w:hAnsi="Times New Roman"/>
          <w:sz w:val="28"/>
          <w:szCs w:val="28"/>
        </w:rPr>
        <w:t xml:space="preserve">       _____________ О. В. Усубова</w:t>
      </w:r>
    </w:p>
    <w:p w:rsidR="00426F14" w:rsidRPr="00757957" w:rsidRDefault="00426F14" w:rsidP="00426F14">
      <w:pPr>
        <w:pStyle w:val="12"/>
        <w:jc w:val="both"/>
        <w:rPr>
          <w:rFonts w:ascii="Times New Roman" w:hAnsi="Times New Roman"/>
          <w:sz w:val="28"/>
          <w:szCs w:val="28"/>
        </w:rPr>
      </w:pPr>
      <w:r>
        <w:rPr>
          <w:rFonts w:ascii="Times New Roman" w:hAnsi="Times New Roman"/>
          <w:sz w:val="28"/>
          <w:szCs w:val="28"/>
        </w:rPr>
        <w:t xml:space="preserve">« </w:t>
      </w:r>
      <w:r w:rsidR="00F61FAB">
        <w:rPr>
          <w:rFonts w:ascii="Times New Roman" w:hAnsi="Times New Roman"/>
          <w:sz w:val="28"/>
          <w:szCs w:val="28"/>
          <w:u w:val="single"/>
        </w:rPr>
        <w:t>26</w:t>
      </w:r>
      <w:r>
        <w:rPr>
          <w:rFonts w:ascii="Times New Roman" w:hAnsi="Times New Roman"/>
          <w:sz w:val="28"/>
          <w:szCs w:val="28"/>
          <w:u w:val="single"/>
        </w:rPr>
        <w:t xml:space="preserve"> </w:t>
      </w:r>
      <w:r>
        <w:rPr>
          <w:rFonts w:ascii="Times New Roman" w:hAnsi="Times New Roman"/>
          <w:sz w:val="28"/>
          <w:szCs w:val="28"/>
        </w:rPr>
        <w:t>»</w:t>
      </w:r>
      <w:r>
        <w:rPr>
          <w:rFonts w:ascii="Times New Roman" w:hAnsi="Times New Roman"/>
          <w:sz w:val="28"/>
          <w:szCs w:val="28"/>
          <w:u w:val="single"/>
        </w:rPr>
        <w:t xml:space="preserve">  августа </w:t>
      </w:r>
      <w:r w:rsidR="00F61FAB">
        <w:rPr>
          <w:rFonts w:ascii="Times New Roman" w:hAnsi="Times New Roman"/>
          <w:sz w:val="28"/>
          <w:szCs w:val="28"/>
        </w:rPr>
        <w:t xml:space="preserve"> 2024</w:t>
      </w:r>
      <w:r>
        <w:rPr>
          <w:rFonts w:ascii="Times New Roman" w:hAnsi="Times New Roman"/>
          <w:sz w:val="28"/>
          <w:szCs w:val="28"/>
        </w:rPr>
        <w:t xml:space="preserve"> г.                                             « </w:t>
      </w:r>
      <w:r w:rsidR="00F61FAB">
        <w:rPr>
          <w:rFonts w:ascii="Times New Roman" w:hAnsi="Times New Roman"/>
          <w:sz w:val="28"/>
          <w:szCs w:val="28"/>
          <w:u w:val="single"/>
        </w:rPr>
        <w:t>26</w:t>
      </w:r>
      <w:r>
        <w:rPr>
          <w:rFonts w:ascii="Times New Roman" w:hAnsi="Times New Roman"/>
          <w:sz w:val="28"/>
          <w:szCs w:val="28"/>
          <w:u w:val="single"/>
        </w:rPr>
        <w:t xml:space="preserve"> </w:t>
      </w:r>
      <w:r>
        <w:rPr>
          <w:rFonts w:ascii="Times New Roman" w:hAnsi="Times New Roman"/>
          <w:sz w:val="28"/>
          <w:szCs w:val="28"/>
        </w:rPr>
        <w:t>»</w:t>
      </w:r>
      <w:r>
        <w:rPr>
          <w:rFonts w:ascii="Times New Roman" w:hAnsi="Times New Roman"/>
          <w:sz w:val="28"/>
          <w:szCs w:val="28"/>
          <w:u w:val="single"/>
        </w:rPr>
        <w:t xml:space="preserve">  августа </w:t>
      </w:r>
      <w:r w:rsidR="00F61FAB">
        <w:rPr>
          <w:rFonts w:ascii="Times New Roman" w:hAnsi="Times New Roman"/>
          <w:sz w:val="28"/>
          <w:szCs w:val="28"/>
        </w:rPr>
        <w:t xml:space="preserve"> 2024</w:t>
      </w:r>
      <w:r>
        <w:rPr>
          <w:rFonts w:ascii="Times New Roman" w:hAnsi="Times New Roman"/>
          <w:sz w:val="28"/>
          <w:szCs w:val="28"/>
        </w:rPr>
        <w:t xml:space="preserve"> г.                                         </w:t>
      </w:r>
    </w:p>
    <w:p w:rsidR="00426F14" w:rsidRPr="00757957" w:rsidRDefault="00426F14" w:rsidP="00426F14">
      <w:pPr>
        <w:pStyle w:val="12"/>
        <w:jc w:val="both"/>
        <w:rPr>
          <w:rFonts w:ascii="Times New Roman" w:hAnsi="Times New Roman"/>
          <w:sz w:val="28"/>
          <w:szCs w:val="28"/>
        </w:rPr>
      </w:pPr>
    </w:p>
    <w:p w:rsidR="00426F14" w:rsidRDefault="00426F14" w:rsidP="00426F14">
      <w:pPr>
        <w:pStyle w:val="12"/>
        <w:jc w:val="both"/>
        <w:rPr>
          <w:rFonts w:ascii="Times New Roman" w:hAnsi="Times New Roman"/>
          <w:b/>
          <w:sz w:val="28"/>
          <w:szCs w:val="28"/>
        </w:rPr>
      </w:pPr>
    </w:p>
    <w:p w:rsidR="00426F14" w:rsidRDefault="00426F14" w:rsidP="00426F14">
      <w:pPr>
        <w:pStyle w:val="12"/>
        <w:jc w:val="both"/>
        <w:rPr>
          <w:rFonts w:ascii="Times New Roman" w:hAnsi="Times New Roman"/>
          <w:b/>
          <w:sz w:val="28"/>
          <w:szCs w:val="28"/>
        </w:rPr>
      </w:pPr>
    </w:p>
    <w:p w:rsidR="00426F14" w:rsidRDefault="00426F14" w:rsidP="00426F14">
      <w:pPr>
        <w:pStyle w:val="12"/>
        <w:jc w:val="both"/>
        <w:rPr>
          <w:rFonts w:ascii="Times New Roman" w:hAnsi="Times New Roman"/>
          <w:b/>
          <w:sz w:val="28"/>
          <w:szCs w:val="28"/>
        </w:rPr>
      </w:pPr>
    </w:p>
    <w:p w:rsidR="00426F14" w:rsidRDefault="00426F14" w:rsidP="00426F14">
      <w:pPr>
        <w:pStyle w:val="12"/>
        <w:jc w:val="both"/>
        <w:rPr>
          <w:rFonts w:ascii="Times New Roman" w:hAnsi="Times New Roman"/>
          <w:b/>
          <w:sz w:val="28"/>
          <w:szCs w:val="28"/>
        </w:rPr>
      </w:pPr>
    </w:p>
    <w:p w:rsidR="00426F14" w:rsidRDefault="00426F14" w:rsidP="00426F14">
      <w:pPr>
        <w:pStyle w:val="12"/>
        <w:jc w:val="both"/>
        <w:rPr>
          <w:rFonts w:ascii="Times New Roman" w:hAnsi="Times New Roman"/>
          <w:b/>
          <w:sz w:val="28"/>
          <w:szCs w:val="28"/>
        </w:rPr>
      </w:pPr>
    </w:p>
    <w:p w:rsidR="00426F14" w:rsidRDefault="00426F14" w:rsidP="00426F14">
      <w:pPr>
        <w:spacing w:line="360" w:lineRule="auto"/>
        <w:jc w:val="both"/>
        <w:rPr>
          <w:rFonts w:ascii="Times New Roman" w:hAnsi="Times New Roman"/>
          <w:sz w:val="28"/>
          <w:szCs w:val="28"/>
        </w:rPr>
      </w:pPr>
      <w:r>
        <w:rPr>
          <w:rFonts w:ascii="Times New Roman" w:hAnsi="Times New Roman"/>
          <w:sz w:val="28"/>
          <w:szCs w:val="28"/>
        </w:rPr>
        <w:t>Федеральные государственные требования к программе «Живопись» утверждены приказом Министерства культуры РФ от 12.03.2012 г. № 163, зарегистрированным Минюстом РФ от 26.04.2012 г. № 23938.</w:t>
      </w:r>
    </w:p>
    <w:p w:rsidR="00426F14" w:rsidRDefault="00426F14" w:rsidP="00426F14">
      <w:pPr>
        <w:spacing w:line="360" w:lineRule="auto"/>
        <w:jc w:val="both"/>
        <w:rPr>
          <w:rFonts w:ascii="Times New Roman" w:hAnsi="Times New Roman"/>
          <w:sz w:val="28"/>
          <w:szCs w:val="28"/>
        </w:rPr>
      </w:pPr>
    </w:p>
    <w:p w:rsidR="00426F14" w:rsidRDefault="00426F14" w:rsidP="00426F14">
      <w:pPr>
        <w:spacing w:line="360" w:lineRule="auto"/>
        <w:rPr>
          <w:rFonts w:ascii="Times New Roman" w:hAnsi="Times New Roman"/>
          <w:sz w:val="28"/>
          <w:szCs w:val="28"/>
        </w:rPr>
      </w:pPr>
      <w:r>
        <w:rPr>
          <w:rFonts w:ascii="Times New Roman" w:hAnsi="Times New Roman"/>
          <w:b/>
          <w:sz w:val="28"/>
          <w:szCs w:val="28"/>
        </w:rPr>
        <w:t>Составители:</w:t>
      </w:r>
    </w:p>
    <w:p w:rsidR="00426F14" w:rsidRDefault="00426F14" w:rsidP="00426F14">
      <w:pPr>
        <w:spacing w:line="360" w:lineRule="auto"/>
        <w:jc w:val="both"/>
        <w:rPr>
          <w:rFonts w:ascii="Times New Roman" w:hAnsi="Times New Roman"/>
          <w:sz w:val="28"/>
          <w:szCs w:val="28"/>
        </w:rPr>
      </w:pPr>
      <w:r>
        <w:rPr>
          <w:rFonts w:ascii="Times New Roman" w:hAnsi="Times New Roman"/>
          <w:b/>
          <w:sz w:val="28"/>
          <w:szCs w:val="28"/>
        </w:rPr>
        <w:t xml:space="preserve">Полякова В. И., </w:t>
      </w:r>
      <w:r>
        <w:rPr>
          <w:rFonts w:ascii="Times New Roman" w:hAnsi="Times New Roman"/>
          <w:sz w:val="28"/>
          <w:szCs w:val="28"/>
        </w:rPr>
        <w:t>преподаватель МКОУ ДОД «Сычевская детская школа искусств»</w:t>
      </w:r>
    </w:p>
    <w:p w:rsidR="00D023B5" w:rsidRPr="007852A0" w:rsidRDefault="00F61FAB" w:rsidP="00D023B5">
      <w:pPr>
        <w:jc w:val="both"/>
        <w:rPr>
          <w:rFonts w:ascii="Times New Roman" w:hAnsi="Times New Roman"/>
          <w:sz w:val="28"/>
          <w:szCs w:val="28"/>
        </w:rPr>
      </w:pPr>
      <w:r>
        <w:rPr>
          <w:rFonts w:ascii="Times New Roman" w:hAnsi="Times New Roman"/>
          <w:b/>
          <w:sz w:val="28"/>
          <w:szCs w:val="28"/>
        </w:rPr>
        <w:t>Макарова</w:t>
      </w:r>
      <w:r w:rsidR="00D023B5" w:rsidRPr="007852A0">
        <w:rPr>
          <w:rFonts w:ascii="Times New Roman" w:hAnsi="Times New Roman"/>
          <w:b/>
          <w:sz w:val="28"/>
          <w:szCs w:val="28"/>
        </w:rPr>
        <w:t xml:space="preserve"> М. А., </w:t>
      </w:r>
      <w:r w:rsidR="00D023B5" w:rsidRPr="007852A0">
        <w:rPr>
          <w:rFonts w:ascii="Times New Roman" w:hAnsi="Times New Roman"/>
          <w:sz w:val="28"/>
          <w:szCs w:val="28"/>
        </w:rPr>
        <w:t>преподаватель МКУ ДО «Сычевская детская школа искусств»</w:t>
      </w:r>
    </w:p>
    <w:p w:rsidR="00426F14" w:rsidRDefault="00426F14" w:rsidP="00426F14">
      <w:pPr>
        <w:spacing w:line="360" w:lineRule="auto"/>
        <w:jc w:val="both"/>
        <w:rPr>
          <w:rFonts w:ascii="Times New Roman" w:hAnsi="Times New Roman"/>
          <w:sz w:val="28"/>
          <w:szCs w:val="28"/>
        </w:rPr>
      </w:pPr>
    </w:p>
    <w:p w:rsidR="00426F14" w:rsidRDefault="00426F14" w:rsidP="00426F14"/>
    <w:p w:rsidR="00426F14" w:rsidRPr="0075449D" w:rsidRDefault="00426F14" w:rsidP="00426F14">
      <w:pPr>
        <w:spacing w:after="0" w:line="240" w:lineRule="auto"/>
        <w:jc w:val="center"/>
        <w:rPr>
          <w:rFonts w:ascii="Times New Roman" w:hAnsi="Times New Roman"/>
          <w:b/>
          <w:sz w:val="28"/>
          <w:szCs w:val="28"/>
        </w:rPr>
      </w:pPr>
    </w:p>
    <w:p w:rsidR="00426F14" w:rsidRDefault="00426F14" w:rsidP="00426F14">
      <w:pPr>
        <w:rPr>
          <w:sz w:val="28"/>
          <w:szCs w:val="28"/>
        </w:rPr>
      </w:pPr>
    </w:p>
    <w:p w:rsidR="00426F14" w:rsidRDefault="00426F14" w:rsidP="00426F14">
      <w:pPr>
        <w:rPr>
          <w:sz w:val="28"/>
          <w:szCs w:val="28"/>
        </w:rPr>
      </w:pPr>
    </w:p>
    <w:p w:rsidR="00426F14" w:rsidRDefault="00426F14" w:rsidP="00426F14">
      <w:pPr>
        <w:rPr>
          <w:sz w:val="28"/>
          <w:szCs w:val="28"/>
        </w:rPr>
      </w:pPr>
    </w:p>
    <w:p w:rsidR="00426F14" w:rsidRDefault="00426F14" w:rsidP="00426F14">
      <w:pPr>
        <w:rPr>
          <w:sz w:val="28"/>
          <w:szCs w:val="28"/>
        </w:rPr>
      </w:pPr>
    </w:p>
    <w:p w:rsidR="00426F14" w:rsidRDefault="00426F14" w:rsidP="00426F14">
      <w:pPr>
        <w:spacing w:after="0" w:line="240" w:lineRule="auto"/>
        <w:outlineLvl w:val="0"/>
        <w:rPr>
          <w:sz w:val="28"/>
          <w:szCs w:val="28"/>
        </w:rPr>
      </w:pPr>
    </w:p>
    <w:p w:rsidR="00426F14" w:rsidRDefault="00426F14" w:rsidP="00426F14">
      <w:pPr>
        <w:spacing w:after="0" w:line="240" w:lineRule="auto"/>
        <w:outlineLvl w:val="0"/>
        <w:rPr>
          <w:sz w:val="28"/>
          <w:szCs w:val="28"/>
        </w:rPr>
      </w:pPr>
    </w:p>
    <w:p w:rsidR="00426F14" w:rsidRDefault="00426F14" w:rsidP="00426F14">
      <w:pPr>
        <w:spacing w:after="0" w:line="240" w:lineRule="auto"/>
        <w:outlineLvl w:val="0"/>
        <w:rPr>
          <w:sz w:val="28"/>
          <w:szCs w:val="28"/>
        </w:rPr>
      </w:pPr>
    </w:p>
    <w:p w:rsidR="00426F14" w:rsidRDefault="00426F14" w:rsidP="00426F14">
      <w:pPr>
        <w:spacing w:after="0" w:line="240" w:lineRule="auto"/>
        <w:outlineLvl w:val="0"/>
        <w:rPr>
          <w:sz w:val="28"/>
          <w:szCs w:val="28"/>
        </w:rPr>
      </w:pPr>
    </w:p>
    <w:p w:rsidR="00426F14" w:rsidRDefault="00426F14" w:rsidP="00426F14">
      <w:pPr>
        <w:spacing w:after="0" w:line="240" w:lineRule="auto"/>
        <w:outlineLvl w:val="0"/>
        <w:rPr>
          <w:sz w:val="28"/>
          <w:szCs w:val="28"/>
        </w:rPr>
      </w:pPr>
    </w:p>
    <w:p w:rsidR="00426F14" w:rsidRDefault="00426F14" w:rsidP="00426F14">
      <w:pPr>
        <w:spacing w:after="0" w:line="240" w:lineRule="auto"/>
        <w:rPr>
          <w:rFonts w:ascii="Times New Roman" w:hAnsi="Times New Roman"/>
          <w:sz w:val="28"/>
        </w:rPr>
      </w:pPr>
    </w:p>
    <w:p w:rsidR="00426F14" w:rsidRPr="00A9759E" w:rsidRDefault="00426F14" w:rsidP="00426F14">
      <w:pPr>
        <w:spacing w:after="0" w:line="240" w:lineRule="auto"/>
        <w:jc w:val="center"/>
        <w:outlineLvl w:val="0"/>
        <w:rPr>
          <w:rFonts w:ascii="Times New Roman" w:hAnsi="Times New Roman"/>
          <w:b/>
          <w:sz w:val="28"/>
        </w:rPr>
      </w:pPr>
      <w:r w:rsidRPr="00A9759E">
        <w:rPr>
          <w:rFonts w:ascii="Times New Roman" w:hAnsi="Times New Roman"/>
          <w:b/>
          <w:sz w:val="28"/>
        </w:rPr>
        <w:t>Структура программы учебного предмета</w:t>
      </w:r>
    </w:p>
    <w:p w:rsidR="00426F14" w:rsidRPr="00A9759E" w:rsidRDefault="00426F14" w:rsidP="00426F14">
      <w:pPr>
        <w:spacing w:after="0" w:line="240" w:lineRule="auto"/>
        <w:jc w:val="center"/>
        <w:rPr>
          <w:rFonts w:ascii="Times New Roman" w:hAnsi="Times New Roman"/>
          <w:b/>
          <w:sz w:val="28"/>
        </w:rPr>
      </w:pPr>
    </w:p>
    <w:p w:rsidR="00426F14" w:rsidRPr="00A9759E" w:rsidRDefault="00426F14" w:rsidP="00426F14">
      <w:pPr>
        <w:spacing w:after="0" w:line="240" w:lineRule="auto"/>
        <w:rPr>
          <w:rFonts w:ascii="Times New Roman" w:hAnsi="Times New Roman"/>
          <w:b/>
          <w:sz w:val="28"/>
        </w:rPr>
      </w:pPr>
      <w:r w:rsidRPr="00A9759E">
        <w:rPr>
          <w:rFonts w:ascii="Times New Roman" w:hAnsi="Times New Roman"/>
          <w:b/>
          <w:sz w:val="28"/>
        </w:rPr>
        <w:t>I</w:t>
      </w:r>
      <w:r>
        <w:rPr>
          <w:rFonts w:ascii="Times New Roman" w:hAnsi="Times New Roman"/>
          <w:b/>
          <w:sz w:val="28"/>
        </w:rPr>
        <w:t>.</w:t>
      </w:r>
      <w:r w:rsidRPr="00A9759E">
        <w:rPr>
          <w:rFonts w:ascii="Times New Roman" w:hAnsi="Times New Roman"/>
          <w:b/>
          <w:sz w:val="28"/>
        </w:rPr>
        <w:tab/>
        <w:t>Пояснительная записка</w:t>
      </w:r>
      <w:r w:rsidRPr="00A9759E">
        <w:rPr>
          <w:rFonts w:ascii="Times New Roman" w:hAnsi="Times New Roman"/>
          <w:b/>
          <w:sz w:val="28"/>
        </w:rPr>
        <w:tab/>
      </w:r>
      <w:r w:rsidRPr="00A9759E">
        <w:rPr>
          <w:rFonts w:ascii="Times New Roman" w:hAnsi="Times New Roman"/>
          <w:b/>
          <w:sz w:val="28"/>
        </w:rPr>
        <w:tab/>
      </w:r>
      <w:r w:rsidRPr="00A9759E">
        <w:rPr>
          <w:rFonts w:ascii="Times New Roman" w:hAnsi="Times New Roman"/>
          <w:b/>
          <w:sz w:val="28"/>
        </w:rPr>
        <w:tab/>
      </w:r>
      <w:r w:rsidRPr="00A9759E">
        <w:rPr>
          <w:rFonts w:ascii="Times New Roman" w:hAnsi="Times New Roman"/>
          <w:b/>
          <w:sz w:val="28"/>
        </w:rPr>
        <w:tab/>
      </w:r>
      <w:r w:rsidRPr="00A9759E">
        <w:rPr>
          <w:rFonts w:ascii="Times New Roman" w:hAnsi="Times New Roman"/>
          <w:b/>
          <w:sz w:val="28"/>
        </w:rPr>
        <w:tab/>
      </w:r>
      <w:r w:rsidRPr="00A9759E">
        <w:rPr>
          <w:rFonts w:ascii="Times New Roman" w:hAnsi="Times New Roman"/>
          <w:b/>
          <w:sz w:val="28"/>
        </w:rPr>
        <w:tab/>
      </w:r>
      <w:r w:rsidRPr="00A9759E">
        <w:rPr>
          <w:rFonts w:ascii="Times New Roman" w:hAnsi="Times New Roman"/>
          <w:b/>
          <w:sz w:val="28"/>
        </w:rPr>
        <w:tab/>
      </w:r>
    </w:p>
    <w:p w:rsidR="00426F14" w:rsidRPr="00A9759E" w:rsidRDefault="00426F14" w:rsidP="00426F14">
      <w:pPr>
        <w:spacing w:after="0" w:line="240" w:lineRule="auto"/>
        <w:rPr>
          <w:rFonts w:ascii="Times New Roman" w:hAnsi="Times New Roman"/>
          <w:i/>
          <w:sz w:val="28"/>
        </w:rPr>
      </w:pPr>
      <w:r w:rsidRPr="00A9759E">
        <w:rPr>
          <w:rFonts w:ascii="Times New Roman" w:hAnsi="Times New Roman"/>
          <w:i/>
          <w:sz w:val="28"/>
        </w:rPr>
        <w:t>- Характеристика учебного предмета, его место и роль в образовательном процессе</w:t>
      </w:r>
    </w:p>
    <w:p w:rsidR="00426F14" w:rsidRPr="00A9759E" w:rsidRDefault="00426F14" w:rsidP="00426F14">
      <w:pPr>
        <w:spacing w:after="0" w:line="240" w:lineRule="auto"/>
        <w:outlineLvl w:val="0"/>
        <w:rPr>
          <w:rFonts w:ascii="Times New Roman" w:hAnsi="Times New Roman"/>
          <w:i/>
          <w:sz w:val="28"/>
        </w:rPr>
      </w:pPr>
      <w:r w:rsidRPr="00A9759E">
        <w:rPr>
          <w:rFonts w:ascii="Times New Roman" w:hAnsi="Times New Roman"/>
          <w:i/>
          <w:sz w:val="28"/>
        </w:rPr>
        <w:t>- Срок реализации учебного предмета</w:t>
      </w:r>
    </w:p>
    <w:p w:rsidR="00426F14" w:rsidRPr="00A9759E" w:rsidRDefault="00426F14" w:rsidP="00426F14">
      <w:pPr>
        <w:spacing w:after="0" w:line="240" w:lineRule="auto"/>
        <w:rPr>
          <w:rFonts w:ascii="Times New Roman" w:hAnsi="Times New Roman"/>
          <w:i/>
          <w:sz w:val="28"/>
        </w:rPr>
      </w:pPr>
      <w:r w:rsidRPr="00A9759E">
        <w:rPr>
          <w:rFonts w:ascii="Times New Roman" w:hAnsi="Times New Roman"/>
          <w:i/>
          <w:sz w:val="28"/>
        </w:rPr>
        <w:t>- Объем учебного времени, предусмотренный учебным планом образовательного</w:t>
      </w:r>
      <w:r>
        <w:rPr>
          <w:rFonts w:ascii="Times New Roman" w:hAnsi="Times New Roman"/>
          <w:i/>
          <w:sz w:val="28"/>
        </w:rPr>
        <w:t xml:space="preserve"> </w:t>
      </w:r>
      <w:r w:rsidRPr="00A9759E">
        <w:rPr>
          <w:rFonts w:ascii="Times New Roman" w:hAnsi="Times New Roman"/>
          <w:i/>
          <w:sz w:val="28"/>
        </w:rPr>
        <w:t>учреждения на реализацию учебного предмета</w:t>
      </w:r>
    </w:p>
    <w:p w:rsidR="00426F14" w:rsidRPr="00A9759E" w:rsidRDefault="00426F14" w:rsidP="00426F14">
      <w:pPr>
        <w:spacing w:after="0" w:line="240" w:lineRule="auto"/>
        <w:rPr>
          <w:rFonts w:ascii="Times New Roman" w:hAnsi="Times New Roman"/>
          <w:i/>
          <w:sz w:val="28"/>
        </w:rPr>
      </w:pPr>
      <w:r w:rsidRPr="00A9759E">
        <w:rPr>
          <w:rFonts w:ascii="Times New Roman" w:hAnsi="Times New Roman"/>
          <w:i/>
          <w:sz w:val="28"/>
        </w:rPr>
        <w:t>- Сведения о затратах учебного времени и графике промежуточной аттестации</w:t>
      </w:r>
    </w:p>
    <w:p w:rsidR="00426F14" w:rsidRPr="00A9759E" w:rsidRDefault="00426F14" w:rsidP="00426F14">
      <w:pPr>
        <w:spacing w:after="0" w:line="240" w:lineRule="auto"/>
        <w:outlineLvl w:val="0"/>
        <w:rPr>
          <w:rFonts w:ascii="Times New Roman" w:hAnsi="Times New Roman"/>
          <w:i/>
          <w:sz w:val="28"/>
        </w:rPr>
      </w:pPr>
      <w:r w:rsidRPr="00A9759E">
        <w:rPr>
          <w:rFonts w:ascii="Times New Roman" w:hAnsi="Times New Roman"/>
          <w:i/>
          <w:sz w:val="28"/>
        </w:rPr>
        <w:t>- Форма проведения учебных аудиторных занятий</w:t>
      </w:r>
    </w:p>
    <w:p w:rsidR="00426F14" w:rsidRPr="00A9759E" w:rsidRDefault="00426F14" w:rsidP="00426F14">
      <w:pPr>
        <w:spacing w:after="0" w:line="240" w:lineRule="auto"/>
        <w:rPr>
          <w:rFonts w:ascii="Times New Roman" w:hAnsi="Times New Roman"/>
          <w:i/>
          <w:sz w:val="28"/>
        </w:rPr>
      </w:pPr>
      <w:r>
        <w:rPr>
          <w:rFonts w:ascii="Times New Roman" w:hAnsi="Times New Roman"/>
          <w:i/>
          <w:sz w:val="28"/>
        </w:rPr>
        <w:t>- Цель</w:t>
      </w:r>
      <w:r w:rsidRPr="00A9759E">
        <w:rPr>
          <w:rFonts w:ascii="Times New Roman" w:hAnsi="Times New Roman"/>
          <w:i/>
          <w:sz w:val="28"/>
        </w:rPr>
        <w:t xml:space="preserve"> и задачи учебного предмета</w:t>
      </w:r>
    </w:p>
    <w:p w:rsidR="00426F14" w:rsidRPr="00A9759E" w:rsidRDefault="00426F14" w:rsidP="00426F14">
      <w:pPr>
        <w:spacing w:after="0" w:line="240" w:lineRule="auto"/>
        <w:outlineLvl w:val="0"/>
        <w:rPr>
          <w:rFonts w:ascii="Times New Roman" w:hAnsi="Times New Roman"/>
          <w:i/>
          <w:sz w:val="28"/>
        </w:rPr>
      </w:pPr>
      <w:r w:rsidRPr="00A9759E">
        <w:rPr>
          <w:rFonts w:ascii="Times New Roman" w:hAnsi="Times New Roman"/>
          <w:i/>
          <w:sz w:val="28"/>
        </w:rPr>
        <w:t>- Обоснование структуры программы учебного предмета</w:t>
      </w:r>
    </w:p>
    <w:p w:rsidR="00426F14" w:rsidRPr="00A9759E" w:rsidRDefault="00426F14" w:rsidP="00426F14">
      <w:pPr>
        <w:spacing w:after="0" w:line="240" w:lineRule="auto"/>
        <w:rPr>
          <w:rFonts w:ascii="Times New Roman" w:hAnsi="Times New Roman"/>
          <w:i/>
          <w:sz w:val="28"/>
        </w:rPr>
      </w:pPr>
      <w:r w:rsidRPr="00A9759E">
        <w:rPr>
          <w:rFonts w:ascii="Times New Roman" w:hAnsi="Times New Roman"/>
          <w:i/>
          <w:sz w:val="28"/>
        </w:rPr>
        <w:t xml:space="preserve">- Методы обучения </w:t>
      </w:r>
    </w:p>
    <w:p w:rsidR="00426F14" w:rsidRPr="00A9759E" w:rsidRDefault="00426F14" w:rsidP="00426F14">
      <w:pPr>
        <w:spacing w:after="0" w:line="240" w:lineRule="auto"/>
        <w:rPr>
          <w:rFonts w:ascii="Times New Roman" w:hAnsi="Times New Roman"/>
          <w:i/>
          <w:sz w:val="28"/>
        </w:rPr>
      </w:pPr>
      <w:r w:rsidRPr="00A9759E">
        <w:rPr>
          <w:rFonts w:ascii="Times New Roman" w:hAnsi="Times New Roman"/>
          <w:i/>
          <w:sz w:val="28"/>
        </w:rPr>
        <w:t>- Описание материально-технических условий реализации учебного предмета</w:t>
      </w:r>
    </w:p>
    <w:p w:rsidR="00426F14" w:rsidRPr="00A9759E" w:rsidRDefault="00426F14" w:rsidP="00426F14">
      <w:pPr>
        <w:spacing w:after="0" w:line="240" w:lineRule="auto"/>
        <w:rPr>
          <w:rFonts w:ascii="Times New Roman" w:hAnsi="Times New Roman"/>
          <w:i/>
          <w:sz w:val="28"/>
        </w:rPr>
      </w:pPr>
    </w:p>
    <w:p w:rsidR="00426F14" w:rsidRPr="00A9759E" w:rsidRDefault="00426F14" w:rsidP="00426F14">
      <w:pPr>
        <w:spacing w:after="0" w:line="240" w:lineRule="auto"/>
        <w:rPr>
          <w:rFonts w:ascii="Times New Roman" w:hAnsi="Times New Roman"/>
          <w:b/>
          <w:sz w:val="28"/>
        </w:rPr>
      </w:pPr>
      <w:r w:rsidRPr="00A9759E">
        <w:rPr>
          <w:rFonts w:ascii="Times New Roman" w:hAnsi="Times New Roman"/>
          <w:b/>
          <w:sz w:val="28"/>
        </w:rPr>
        <w:t>II</w:t>
      </w:r>
      <w:r>
        <w:rPr>
          <w:rFonts w:ascii="Times New Roman" w:hAnsi="Times New Roman"/>
          <w:b/>
          <w:sz w:val="28"/>
        </w:rPr>
        <w:t>.</w:t>
      </w:r>
      <w:r w:rsidRPr="00A9759E">
        <w:rPr>
          <w:rFonts w:ascii="Times New Roman" w:hAnsi="Times New Roman"/>
          <w:b/>
          <w:sz w:val="28"/>
        </w:rPr>
        <w:tab/>
        <w:t>Содержание учебного предмета</w:t>
      </w:r>
      <w:r w:rsidRPr="00A9759E">
        <w:rPr>
          <w:rFonts w:ascii="Times New Roman" w:hAnsi="Times New Roman"/>
          <w:b/>
          <w:sz w:val="28"/>
        </w:rPr>
        <w:tab/>
      </w:r>
      <w:r w:rsidRPr="00A9759E">
        <w:rPr>
          <w:rFonts w:ascii="Times New Roman" w:hAnsi="Times New Roman"/>
          <w:b/>
          <w:sz w:val="28"/>
        </w:rPr>
        <w:tab/>
      </w:r>
      <w:r w:rsidRPr="00A9759E">
        <w:rPr>
          <w:rFonts w:ascii="Times New Roman" w:hAnsi="Times New Roman"/>
          <w:b/>
          <w:sz w:val="28"/>
        </w:rPr>
        <w:tab/>
      </w:r>
      <w:r w:rsidRPr="00A9759E">
        <w:rPr>
          <w:rFonts w:ascii="Times New Roman" w:hAnsi="Times New Roman"/>
          <w:b/>
          <w:sz w:val="28"/>
        </w:rPr>
        <w:tab/>
      </w:r>
      <w:r w:rsidRPr="00A9759E">
        <w:rPr>
          <w:rFonts w:ascii="Times New Roman" w:hAnsi="Times New Roman"/>
          <w:b/>
          <w:sz w:val="28"/>
        </w:rPr>
        <w:tab/>
      </w:r>
      <w:r w:rsidRPr="00A9759E">
        <w:rPr>
          <w:rFonts w:ascii="Times New Roman" w:hAnsi="Times New Roman"/>
          <w:b/>
          <w:sz w:val="28"/>
        </w:rPr>
        <w:tab/>
      </w:r>
    </w:p>
    <w:p w:rsidR="00426F14" w:rsidRPr="00A9759E" w:rsidRDefault="00426F14" w:rsidP="00426F14">
      <w:pPr>
        <w:spacing w:after="0" w:line="240" w:lineRule="auto"/>
        <w:outlineLvl w:val="0"/>
        <w:rPr>
          <w:rFonts w:ascii="Times New Roman" w:hAnsi="Times New Roman"/>
          <w:i/>
          <w:sz w:val="28"/>
        </w:rPr>
      </w:pPr>
      <w:r w:rsidRPr="00A9759E">
        <w:rPr>
          <w:rFonts w:ascii="Times New Roman" w:hAnsi="Times New Roman"/>
          <w:i/>
          <w:sz w:val="28"/>
        </w:rPr>
        <w:t xml:space="preserve">  -Учебно-тематический план</w:t>
      </w:r>
    </w:p>
    <w:p w:rsidR="00426F14" w:rsidRPr="00A9759E" w:rsidRDefault="00426F14" w:rsidP="00426F14">
      <w:pPr>
        <w:spacing w:after="0" w:line="240" w:lineRule="auto"/>
        <w:rPr>
          <w:rFonts w:ascii="Times New Roman" w:hAnsi="Times New Roman"/>
          <w:bCs/>
          <w:i/>
          <w:sz w:val="28"/>
        </w:rPr>
      </w:pPr>
      <w:r>
        <w:rPr>
          <w:rFonts w:ascii="Times New Roman" w:hAnsi="Times New Roman"/>
          <w:i/>
          <w:sz w:val="28"/>
        </w:rPr>
        <w:t xml:space="preserve">  </w:t>
      </w:r>
      <w:r w:rsidRPr="00A9759E">
        <w:rPr>
          <w:rFonts w:ascii="Times New Roman" w:hAnsi="Times New Roman"/>
          <w:i/>
          <w:sz w:val="28"/>
        </w:rPr>
        <w:t xml:space="preserve">- </w:t>
      </w:r>
      <w:r>
        <w:rPr>
          <w:rFonts w:ascii="Times New Roman" w:hAnsi="Times New Roman"/>
          <w:bCs/>
          <w:i/>
          <w:sz w:val="28"/>
        </w:rPr>
        <w:t>Содержание тем и разделов</w:t>
      </w:r>
    </w:p>
    <w:p w:rsidR="00426F14" w:rsidRPr="00A9759E" w:rsidRDefault="00426F14" w:rsidP="00426F14">
      <w:pPr>
        <w:spacing w:after="0" w:line="240" w:lineRule="auto"/>
        <w:rPr>
          <w:rFonts w:ascii="Times New Roman" w:hAnsi="Times New Roman"/>
          <w:b/>
          <w:sz w:val="28"/>
        </w:rPr>
      </w:pPr>
      <w:r w:rsidRPr="00A9759E">
        <w:rPr>
          <w:rFonts w:ascii="Times New Roman" w:hAnsi="Times New Roman"/>
          <w:b/>
          <w:sz w:val="28"/>
        </w:rPr>
        <w:t>III</w:t>
      </w:r>
      <w:r>
        <w:rPr>
          <w:rFonts w:ascii="Times New Roman" w:hAnsi="Times New Roman"/>
          <w:b/>
          <w:sz w:val="28"/>
        </w:rPr>
        <w:t>.</w:t>
      </w:r>
      <w:r w:rsidRPr="00A9759E">
        <w:rPr>
          <w:rFonts w:ascii="Times New Roman" w:hAnsi="Times New Roman"/>
          <w:b/>
          <w:sz w:val="28"/>
        </w:rPr>
        <w:tab/>
        <w:t xml:space="preserve">Требования к уровню подготовки </w:t>
      </w:r>
      <w:proofErr w:type="gramStart"/>
      <w:r w:rsidRPr="00A9759E">
        <w:rPr>
          <w:rFonts w:ascii="Times New Roman" w:hAnsi="Times New Roman"/>
          <w:b/>
          <w:sz w:val="28"/>
        </w:rPr>
        <w:t>обучающихся</w:t>
      </w:r>
      <w:proofErr w:type="gramEnd"/>
      <w:r w:rsidRPr="00A9759E">
        <w:rPr>
          <w:rFonts w:ascii="Times New Roman" w:hAnsi="Times New Roman"/>
          <w:b/>
          <w:sz w:val="28"/>
        </w:rPr>
        <w:tab/>
      </w:r>
      <w:r w:rsidRPr="00A9759E">
        <w:rPr>
          <w:rFonts w:ascii="Times New Roman" w:hAnsi="Times New Roman"/>
          <w:b/>
          <w:sz w:val="28"/>
        </w:rPr>
        <w:tab/>
      </w:r>
      <w:r w:rsidRPr="00A9759E">
        <w:rPr>
          <w:rFonts w:ascii="Times New Roman" w:hAnsi="Times New Roman"/>
          <w:b/>
          <w:sz w:val="28"/>
        </w:rPr>
        <w:tab/>
      </w:r>
    </w:p>
    <w:p w:rsidR="00426F14" w:rsidRPr="00A9759E" w:rsidRDefault="00426F14" w:rsidP="00426F14">
      <w:pPr>
        <w:spacing w:after="0" w:line="240" w:lineRule="auto"/>
        <w:rPr>
          <w:rFonts w:ascii="Times New Roman" w:hAnsi="Times New Roman"/>
          <w:i/>
          <w:sz w:val="28"/>
        </w:rPr>
      </w:pPr>
      <w:r w:rsidRPr="00A9759E">
        <w:rPr>
          <w:rFonts w:ascii="Times New Roman" w:hAnsi="Times New Roman"/>
          <w:i/>
          <w:sz w:val="28"/>
        </w:rPr>
        <w:t>- Требования к уровню подготовки на различных этапах обучения</w:t>
      </w:r>
    </w:p>
    <w:p w:rsidR="00426F14" w:rsidRPr="00A9759E" w:rsidRDefault="00426F14" w:rsidP="00426F14">
      <w:pPr>
        <w:spacing w:after="0" w:line="240" w:lineRule="auto"/>
        <w:rPr>
          <w:rFonts w:ascii="Times New Roman" w:hAnsi="Times New Roman"/>
          <w:i/>
          <w:sz w:val="28"/>
        </w:rPr>
      </w:pPr>
    </w:p>
    <w:p w:rsidR="00426F14" w:rsidRPr="00A9759E" w:rsidRDefault="00426F14" w:rsidP="00426F14">
      <w:pPr>
        <w:spacing w:after="0" w:line="240" w:lineRule="auto"/>
        <w:rPr>
          <w:rFonts w:ascii="Times New Roman" w:hAnsi="Times New Roman"/>
          <w:b/>
          <w:sz w:val="28"/>
        </w:rPr>
      </w:pPr>
      <w:r w:rsidRPr="00A9759E">
        <w:rPr>
          <w:rFonts w:ascii="Times New Roman" w:hAnsi="Times New Roman"/>
          <w:b/>
          <w:sz w:val="28"/>
          <w:lang w:val="en-US"/>
        </w:rPr>
        <w:t>IV</w:t>
      </w:r>
      <w:r>
        <w:rPr>
          <w:rFonts w:ascii="Times New Roman" w:hAnsi="Times New Roman"/>
          <w:b/>
          <w:sz w:val="28"/>
        </w:rPr>
        <w:t>.</w:t>
      </w:r>
      <w:r w:rsidRPr="00A9759E">
        <w:rPr>
          <w:rFonts w:ascii="Times New Roman" w:hAnsi="Times New Roman"/>
          <w:b/>
          <w:sz w:val="28"/>
        </w:rPr>
        <w:tab/>
        <w:t xml:space="preserve">Формы и методы контроля, система оценок </w:t>
      </w:r>
      <w:r w:rsidRPr="00A9759E">
        <w:rPr>
          <w:rFonts w:ascii="Times New Roman" w:hAnsi="Times New Roman"/>
          <w:b/>
          <w:sz w:val="28"/>
        </w:rPr>
        <w:tab/>
      </w:r>
      <w:r w:rsidRPr="00A9759E">
        <w:rPr>
          <w:rFonts w:ascii="Times New Roman" w:hAnsi="Times New Roman"/>
          <w:b/>
          <w:sz w:val="28"/>
        </w:rPr>
        <w:tab/>
      </w:r>
      <w:r w:rsidRPr="00A9759E">
        <w:rPr>
          <w:rFonts w:ascii="Times New Roman" w:hAnsi="Times New Roman"/>
          <w:b/>
          <w:sz w:val="28"/>
        </w:rPr>
        <w:tab/>
      </w:r>
      <w:r w:rsidRPr="00A9759E">
        <w:rPr>
          <w:rFonts w:ascii="Times New Roman" w:hAnsi="Times New Roman"/>
          <w:b/>
          <w:sz w:val="28"/>
        </w:rPr>
        <w:tab/>
        <w:t xml:space="preserve"> </w:t>
      </w:r>
    </w:p>
    <w:p w:rsidR="00426F14" w:rsidRPr="00A9759E" w:rsidRDefault="00426F14" w:rsidP="00426F14">
      <w:pPr>
        <w:spacing w:after="0" w:line="240" w:lineRule="auto"/>
        <w:rPr>
          <w:rFonts w:ascii="Times New Roman" w:hAnsi="Times New Roman"/>
          <w:i/>
          <w:sz w:val="28"/>
        </w:rPr>
      </w:pPr>
      <w:r w:rsidRPr="00A9759E">
        <w:rPr>
          <w:rFonts w:ascii="Times New Roman" w:hAnsi="Times New Roman"/>
          <w:i/>
          <w:sz w:val="28"/>
        </w:rPr>
        <w:t>- Аттестация: цели, виды, форма, содержание;</w:t>
      </w:r>
    </w:p>
    <w:p w:rsidR="00426F14" w:rsidRPr="00A9759E" w:rsidRDefault="00426F14" w:rsidP="00426F14">
      <w:pPr>
        <w:spacing w:after="0" w:line="240" w:lineRule="auto"/>
        <w:outlineLvl w:val="0"/>
        <w:rPr>
          <w:rFonts w:ascii="Times New Roman" w:hAnsi="Times New Roman"/>
          <w:i/>
          <w:sz w:val="28"/>
        </w:rPr>
      </w:pPr>
      <w:r w:rsidRPr="00A9759E">
        <w:rPr>
          <w:rFonts w:ascii="Times New Roman" w:hAnsi="Times New Roman"/>
          <w:i/>
          <w:sz w:val="28"/>
        </w:rPr>
        <w:t>- Критерии оценки</w:t>
      </w:r>
    </w:p>
    <w:p w:rsidR="00426F14" w:rsidRDefault="00426F14" w:rsidP="00426F14">
      <w:pPr>
        <w:spacing w:after="0" w:line="240" w:lineRule="auto"/>
        <w:rPr>
          <w:rFonts w:ascii="Times New Roman" w:hAnsi="Times New Roman"/>
          <w:sz w:val="28"/>
        </w:rPr>
      </w:pPr>
      <w:r w:rsidRPr="00A9759E">
        <w:rPr>
          <w:rFonts w:ascii="Times New Roman" w:hAnsi="Times New Roman"/>
          <w:i/>
          <w:sz w:val="28"/>
        </w:rPr>
        <w:t xml:space="preserve">- </w:t>
      </w:r>
      <w:r>
        <w:rPr>
          <w:rFonts w:ascii="Times New Roman" w:hAnsi="Times New Roman"/>
          <w:i/>
          <w:sz w:val="28"/>
        </w:rPr>
        <w:t>Перечень с</w:t>
      </w:r>
      <w:r w:rsidRPr="00A9759E">
        <w:rPr>
          <w:rFonts w:ascii="Times New Roman" w:hAnsi="Times New Roman"/>
          <w:i/>
          <w:sz w:val="28"/>
        </w:rPr>
        <w:t>редств обучения</w:t>
      </w:r>
    </w:p>
    <w:p w:rsidR="00426F14" w:rsidRDefault="00426F14" w:rsidP="00426F14">
      <w:pPr>
        <w:spacing w:after="0" w:line="240" w:lineRule="auto"/>
        <w:rPr>
          <w:rFonts w:ascii="Times New Roman" w:hAnsi="Times New Roman"/>
          <w:b/>
          <w:sz w:val="28"/>
        </w:rPr>
      </w:pPr>
    </w:p>
    <w:p w:rsidR="00426F14" w:rsidRPr="00A9759E" w:rsidRDefault="00426F14" w:rsidP="00426F14">
      <w:pPr>
        <w:spacing w:after="0" w:line="240" w:lineRule="auto"/>
        <w:rPr>
          <w:rFonts w:ascii="Times New Roman" w:hAnsi="Times New Roman"/>
          <w:b/>
          <w:sz w:val="28"/>
        </w:rPr>
      </w:pPr>
      <w:r w:rsidRPr="00A9759E">
        <w:rPr>
          <w:rFonts w:ascii="Times New Roman" w:hAnsi="Times New Roman"/>
          <w:b/>
          <w:sz w:val="28"/>
          <w:lang w:val="en-US"/>
        </w:rPr>
        <w:t>V</w:t>
      </w:r>
      <w:r>
        <w:rPr>
          <w:rFonts w:ascii="Times New Roman" w:hAnsi="Times New Roman"/>
          <w:b/>
          <w:sz w:val="28"/>
        </w:rPr>
        <w:t>.</w:t>
      </w:r>
      <w:r w:rsidRPr="00A9759E">
        <w:rPr>
          <w:rFonts w:ascii="Times New Roman" w:hAnsi="Times New Roman"/>
          <w:b/>
          <w:sz w:val="28"/>
        </w:rPr>
        <w:tab/>
        <w:t>Методическое обеспечение учебного процесса</w:t>
      </w:r>
      <w:r w:rsidRPr="00A9759E">
        <w:rPr>
          <w:rFonts w:ascii="Times New Roman" w:hAnsi="Times New Roman"/>
          <w:b/>
          <w:sz w:val="28"/>
        </w:rPr>
        <w:tab/>
      </w:r>
      <w:r w:rsidRPr="00A9759E">
        <w:rPr>
          <w:rFonts w:ascii="Times New Roman" w:hAnsi="Times New Roman"/>
          <w:b/>
          <w:sz w:val="28"/>
        </w:rPr>
        <w:tab/>
      </w:r>
      <w:r w:rsidRPr="00A9759E">
        <w:rPr>
          <w:rFonts w:ascii="Times New Roman" w:hAnsi="Times New Roman"/>
          <w:b/>
          <w:sz w:val="28"/>
        </w:rPr>
        <w:tab/>
      </w:r>
    </w:p>
    <w:p w:rsidR="00426F14" w:rsidRPr="00A9759E" w:rsidRDefault="00426F14" w:rsidP="00426F14">
      <w:pPr>
        <w:spacing w:after="0" w:line="240" w:lineRule="auto"/>
        <w:rPr>
          <w:rFonts w:ascii="Times New Roman" w:hAnsi="Times New Roman"/>
          <w:sz w:val="28"/>
        </w:rPr>
      </w:pPr>
    </w:p>
    <w:p w:rsidR="00426F14" w:rsidRPr="00A9759E" w:rsidRDefault="00426F14" w:rsidP="00426F14">
      <w:pPr>
        <w:spacing w:after="0" w:line="240" w:lineRule="auto"/>
        <w:rPr>
          <w:rFonts w:ascii="Times New Roman" w:hAnsi="Times New Roman"/>
          <w:b/>
          <w:sz w:val="28"/>
        </w:rPr>
      </w:pPr>
      <w:r w:rsidRPr="00A9759E">
        <w:rPr>
          <w:rFonts w:ascii="Times New Roman" w:hAnsi="Times New Roman"/>
          <w:b/>
          <w:sz w:val="28"/>
          <w:lang w:val="en-US"/>
        </w:rPr>
        <w:t>VI</w:t>
      </w:r>
      <w:r>
        <w:rPr>
          <w:rFonts w:ascii="Times New Roman" w:hAnsi="Times New Roman"/>
          <w:b/>
          <w:sz w:val="28"/>
        </w:rPr>
        <w:t>.</w:t>
      </w:r>
      <w:r w:rsidRPr="00A9759E">
        <w:rPr>
          <w:rFonts w:ascii="Times New Roman" w:hAnsi="Times New Roman"/>
          <w:b/>
          <w:sz w:val="28"/>
        </w:rPr>
        <w:tab/>
        <w:t>Спис</w:t>
      </w:r>
      <w:r>
        <w:rPr>
          <w:rFonts w:ascii="Times New Roman" w:hAnsi="Times New Roman"/>
          <w:b/>
          <w:sz w:val="28"/>
        </w:rPr>
        <w:t xml:space="preserve">ок литературы </w:t>
      </w:r>
      <w:r w:rsidRPr="00A9759E">
        <w:rPr>
          <w:rFonts w:ascii="Times New Roman" w:hAnsi="Times New Roman"/>
          <w:b/>
          <w:sz w:val="28"/>
        </w:rPr>
        <w:t xml:space="preserve">                                     </w:t>
      </w:r>
    </w:p>
    <w:p w:rsidR="00426F14" w:rsidRPr="00A9759E" w:rsidRDefault="00426F14" w:rsidP="00426F14">
      <w:pPr>
        <w:spacing w:after="0" w:line="240" w:lineRule="auto"/>
        <w:rPr>
          <w:rFonts w:ascii="Times New Roman" w:hAnsi="Times New Roman"/>
          <w:i/>
          <w:sz w:val="28"/>
        </w:rPr>
      </w:pPr>
      <w:r w:rsidRPr="00A9759E">
        <w:rPr>
          <w:rFonts w:ascii="Times New Roman" w:hAnsi="Times New Roman"/>
          <w:i/>
          <w:sz w:val="28"/>
        </w:rPr>
        <w:t xml:space="preserve">- </w:t>
      </w:r>
      <w:r>
        <w:rPr>
          <w:rFonts w:ascii="Times New Roman" w:hAnsi="Times New Roman"/>
          <w:i/>
          <w:sz w:val="28"/>
        </w:rPr>
        <w:t>Список рекомендуемой учебной и методической литературы</w:t>
      </w:r>
    </w:p>
    <w:p w:rsidR="00426F14" w:rsidRDefault="00426F14" w:rsidP="00426F14">
      <w:pPr>
        <w:spacing w:after="0" w:line="240" w:lineRule="auto"/>
        <w:rPr>
          <w:rFonts w:ascii="Times New Roman" w:hAnsi="Times New Roman"/>
          <w:sz w:val="28"/>
        </w:rPr>
      </w:pPr>
    </w:p>
    <w:p w:rsidR="00426F14" w:rsidRDefault="00426F14" w:rsidP="00426F14">
      <w:pPr>
        <w:spacing w:after="0" w:line="240" w:lineRule="auto"/>
        <w:rPr>
          <w:rFonts w:ascii="Times New Roman" w:hAnsi="Times New Roman"/>
          <w:sz w:val="28"/>
        </w:rPr>
      </w:pPr>
    </w:p>
    <w:p w:rsidR="00426F14" w:rsidRDefault="00426F14" w:rsidP="00426F14">
      <w:pPr>
        <w:spacing w:after="0" w:line="240" w:lineRule="auto"/>
        <w:rPr>
          <w:rFonts w:ascii="Times New Roman" w:hAnsi="Times New Roman"/>
          <w:sz w:val="28"/>
        </w:rPr>
      </w:pPr>
    </w:p>
    <w:p w:rsidR="00426F14" w:rsidRDefault="00426F14" w:rsidP="00426F14">
      <w:pPr>
        <w:spacing w:after="0" w:line="240" w:lineRule="auto"/>
        <w:rPr>
          <w:rFonts w:ascii="Times New Roman" w:hAnsi="Times New Roman"/>
          <w:sz w:val="28"/>
        </w:rPr>
      </w:pPr>
    </w:p>
    <w:p w:rsidR="00426F14" w:rsidRDefault="00426F14" w:rsidP="00426F14">
      <w:pPr>
        <w:spacing w:after="0" w:line="240" w:lineRule="auto"/>
        <w:rPr>
          <w:rFonts w:ascii="Times New Roman" w:hAnsi="Times New Roman"/>
          <w:sz w:val="28"/>
        </w:rPr>
      </w:pPr>
    </w:p>
    <w:p w:rsidR="00426F14" w:rsidRDefault="00426F14" w:rsidP="00426F14">
      <w:pPr>
        <w:spacing w:after="0" w:line="240" w:lineRule="auto"/>
        <w:rPr>
          <w:rFonts w:ascii="Times New Roman" w:hAnsi="Times New Roman"/>
          <w:sz w:val="28"/>
        </w:rPr>
      </w:pPr>
    </w:p>
    <w:p w:rsidR="00426F14" w:rsidRDefault="00426F14" w:rsidP="00426F14">
      <w:pPr>
        <w:spacing w:after="0" w:line="240" w:lineRule="auto"/>
        <w:rPr>
          <w:rFonts w:ascii="Times New Roman" w:hAnsi="Times New Roman"/>
          <w:sz w:val="28"/>
        </w:rPr>
      </w:pPr>
    </w:p>
    <w:p w:rsidR="00426F14" w:rsidRDefault="00426F14" w:rsidP="00426F14">
      <w:pPr>
        <w:spacing w:after="0" w:line="240" w:lineRule="auto"/>
        <w:rPr>
          <w:rFonts w:ascii="Times New Roman" w:hAnsi="Times New Roman"/>
          <w:sz w:val="28"/>
        </w:rPr>
      </w:pPr>
    </w:p>
    <w:p w:rsidR="00426F14" w:rsidRDefault="00426F14" w:rsidP="00426F14">
      <w:pPr>
        <w:spacing w:after="0" w:line="240" w:lineRule="auto"/>
        <w:rPr>
          <w:rFonts w:ascii="Times New Roman" w:hAnsi="Times New Roman"/>
          <w:sz w:val="28"/>
        </w:rPr>
      </w:pPr>
    </w:p>
    <w:p w:rsidR="00426F14" w:rsidRDefault="00426F14" w:rsidP="00426F14">
      <w:pPr>
        <w:spacing w:after="0" w:line="240" w:lineRule="auto"/>
        <w:rPr>
          <w:rFonts w:ascii="Times New Roman" w:hAnsi="Times New Roman"/>
          <w:sz w:val="28"/>
        </w:rPr>
      </w:pPr>
    </w:p>
    <w:p w:rsidR="00426F14" w:rsidRDefault="00426F14" w:rsidP="00426F14">
      <w:pPr>
        <w:spacing w:after="0" w:line="240" w:lineRule="auto"/>
        <w:rPr>
          <w:rFonts w:ascii="Times New Roman" w:hAnsi="Times New Roman"/>
          <w:sz w:val="28"/>
        </w:rPr>
      </w:pPr>
    </w:p>
    <w:p w:rsidR="00426F14" w:rsidRDefault="00426F14" w:rsidP="00426F14">
      <w:pPr>
        <w:spacing w:after="0" w:line="240" w:lineRule="auto"/>
        <w:rPr>
          <w:rFonts w:ascii="Times New Roman" w:hAnsi="Times New Roman"/>
          <w:sz w:val="28"/>
        </w:rPr>
      </w:pPr>
    </w:p>
    <w:p w:rsidR="00426F14" w:rsidRDefault="00426F14" w:rsidP="00426F14">
      <w:pPr>
        <w:spacing w:after="0" w:line="240" w:lineRule="auto"/>
        <w:rPr>
          <w:rFonts w:ascii="Times New Roman" w:hAnsi="Times New Roman"/>
          <w:sz w:val="28"/>
        </w:rPr>
      </w:pPr>
    </w:p>
    <w:p w:rsidR="00426F14" w:rsidRPr="00A9759E" w:rsidRDefault="00426F14" w:rsidP="00426F14">
      <w:pPr>
        <w:spacing w:after="0" w:line="240" w:lineRule="auto"/>
        <w:rPr>
          <w:rFonts w:ascii="Times New Roman" w:hAnsi="Times New Roman"/>
          <w:sz w:val="28"/>
        </w:rPr>
      </w:pPr>
    </w:p>
    <w:p w:rsidR="00426F14" w:rsidRDefault="00426F14" w:rsidP="00426F14">
      <w:pPr>
        <w:numPr>
          <w:ilvl w:val="0"/>
          <w:numId w:val="25"/>
        </w:numPr>
        <w:spacing w:after="0" w:line="240" w:lineRule="auto"/>
        <w:jc w:val="center"/>
        <w:rPr>
          <w:rFonts w:ascii="Times New Roman" w:hAnsi="Times New Roman"/>
          <w:b/>
          <w:sz w:val="28"/>
        </w:rPr>
      </w:pPr>
      <w:r w:rsidRPr="00A9759E">
        <w:rPr>
          <w:rFonts w:ascii="Times New Roman" w:hAnsi="Times New Roman"/>
          <w:b/>
          <w:sz w:val="28"/>
        </w:rPr>
        <w:t>ПОЯСНИТЕЛЬНАЯ ЗАПИСКА</w:t>
      </w:r>
    </w:p>
    <w:p w:rsidR="00426F14" w:rsidRPr="00A9759E" w:rsidRDefault="00426F14" w:rsidP="00426F14">
      <w:pPr>
        <w:spacing w:after="0" w:line="240" w:lineRule="auto"/>
        <w:ind w:left="1080"/>
        <w:rPr>
          <w:rFonts w:ascii="Times New Roman" w:hAnsi="Times New Roman"/>
          <w:b/>
          <w:sz w:val="28"/>
        </w:rPr>
      </w:pPr>
    </w:p>
    <w:p w:rsidR="00426F14" w:rsidRDefault="00426F14" w:rsidP="00426F14">
      <w:pPr>
        <w:spacing w:after="0" w:line="240" w:lineRule="auto"/>
        <w:jc w:val="center"/>
        <w:rPr>
          <w:rFonts w:ascii="Times New Roman" w:hAnsi="Times New Roman"/>
          <w:b/>
          <w:i/>
          <w:sz w:val="28"/>
        </w:rPr>
      </w:pPr>
      <w:r w:rsidRPr="00A9759E">
        <w:rPr>
          <w:rFonts w:ascii="Times New Roman" w:hAnsi="Times New Roman"/>
          <w:b/>
          <w:i/>
          <w:sz w:val="28"/>
        </w:rPr>
        <w:t>Характеристика учебного предмета,  его место и роль в образовательном процессе</w:t>
      </w:r>
    </w:p>
    <w:p w:rsidR="00426F14" w:rsidRPr="00A9759E" w:rsidRDefault="00426F14" w:rsidP="00426F14">
      <w:pPr>
        <w:spacing w:after="0" w:line="240" w:lineRule="auto"/>
        <w:jc w:val="center"/>
        <w:rPr>
          <w:rFonts w:ascii="Times New Roman" w:hAnsi="Times New Roman"/>
          <w:b/>
          <w:sz w:val="28"/>
        </w:rPr>
      </w:pPr>
    </w:p>
    <w:p w:rsidR="00426F14" w:rsidRPr="00A9759E" w:rsidRDefault="00426F14" w:rsidP="00426F14">
      <w:pPr>
        <w:spacing w:after="0" w:line="240" w:lineRule="auto"/>
        <w:jc w:val="both"/>
        <w:rPr>
          <w:rFonts w:ascii="Times New Roman" w:hAnsi="Times New Roman"/>
          <w:sz w:val="28"/>
        </w:rPr>
      </w:pPr>
      <w:r>
        <w:rPr>
          <w:rFonts w:ascii="Times New Roman" w:hAnsi="Times New Roman"/>
          <w:sz w:val="28"/>
        </w:rPr>
        <w:tab/>
      </w:r>
      <w:r w:rsidRPr="00A9759E">
        <w:rPr>
          <w:rFonts w:ascii="Times New Roman" w:hAnsi="Times New Roman"/>
          <w:sz w:val="28"/>
        </w:rPr>
        <w:t>Программа учебного предмета  «</w:t>
      </w:r>
      <w:r>
        <w:rPr>
          <w:rFonts w:ascii="Times New Roman" w:hAnsi="Times New Roman"/>
          <w:sz w:val="28"/>
        </w:rPr>
        <w:t>История изобразительного искусства</w:t>
      </w:r>
      <w:r w:rsidRPr="00A9759E">
        <w:rPr>
          <w:rFonts w:ascii="Times New Roman" w:hAnsi="Times New Roman"/>
          <w:sz w:val="28"/>
        </w:rPr>
        <w:t xml:space="preserve">»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w:t>
      </w:r>
      <w:r>
        <w:rPr>
          <w:rFonts w:ascii="Times New Roman" w:hAnsi="Times New Roman"/>
          <w:sz w:val="28"/>
        </w:rPr>
        <w:t>изобразительного</w:t>
      </w:r>
      <w:r w:rsidRPr="00A9759E">
        <w:rPr>
          <w:rFonts w:ascii="Times New Roman" w:hAnsi="Times New Roman"/>
          <w:sz w:val="28"/>
        </w:rPr>
        <w:t xml:space="preserve">  искусства  «</w:t>
      </w:r>
      <w:r>
        <w:rPr>
          <w:rFonts w:ascii="Times New Roman" w:hAnsi="Times New Roman"/>
          <w:sz w:val="28"/>
        </w:rPr>
        <w:t>Живопись» и «Декоративно - прикладное творчество».</w:t>
      </w:r>
    </w:p>
    <w:p w:rsidR="00426F14" w:rsidRPr="006B2E44" w:rsidRDefault="00426F14" w:rsidP="00426F14">
      <w:pPr>
        <w:spacing w:after="0" w:line="240" w:lineRule="auto"/>
        <w:jc w:val="both"/>
        <w:rPr>
          <w:rFonts w:ascii="Times New Roman" w:hAnsi="Times New Roman"/>
          <w:sz w:val="28"/>
        </w:rPr>
      </w:pPr>
      <w:r>
        <w:rPr>
          <w:rFonts w:ascii="Times New Roman" w:hAnsi="Times New Roman"/>
          <w:sz w:val="28"/>
        </w:rPr>
        <w:tab/>
      </w:r>
      <w:r w:rsidRPr="00A9759E">
        <w:rPr>
          <w:rFonts w:ascii="Times New Roman" w:hAnsi="Times New Roman"/>
          <w:sz w:val="28"/>
        </w:rPr>
        <w:t>Учебный предмет «</w:t>
      </w:r>
      <w:r>
        <w:rPr>
          <w:rFonts w:ascii="Times New Roman" w:hAnsi="Times New Roman"/>
          <w:sz w:val="28"/>
        </w:rPr>
        <w:t>История изобразительного искусства</w:t>
      </w:r>
      <w:r w:rsidRPr="00A9759E">
        <w:rPr>
          <w:rFonts w:ascii="Times New Roman" w:hAnsi="Times New Roman"/>
          <w:sz w:val="28"/>
        </w:rPr>
        <w:t xml:space="preserve">» направлен на </w:t>
      </w:r>
      <w:r>
        <w:rPr>
          <w:rFonts w:ascii="Times New Roman" w:hAnsi="Times New Roman"/>
          <w:sz w:val="28"/>
        </w:rPr>
        <w:t>овладение духовными и культурными ценностями народов мира;</w:t>
      </w:r>
      <w:r w:rsidRPr="00A9759E">
        <w:rPr>
          <w:rFonts w:ascii="Times New Roman" w:hAnsi="Times New Roman"/>
          <w:sz w:val="28"/>
        </w:rPr>
        <w:t xml:space="preserve"> </w:t>
      </w:r>
      <w:r>
        <w:rPr>
          <w:rFonts w:ascii="Times New Roman" w:hAnsi="Times New Roman"/>
          <w:sz w:val="28"/>
        </w:rPr>
        <w:t>воспитание и развитие у обучающихся личностных качеств, позволяющих уважать и принимать духовные и культурные ценности разных народов; формирование у обучающихся эстетических взглядов, нравственных установок и потребности общения с духовными ценностями.</w:t>
      </w:r>
      <w:r w:rsidRPr="00A9759E">
        <w:rPr>
          <w:rFonts w:ascii="Times New Roman" w:hAnsi="Times New Roman"/>
          <w:sz w:val="28"/>
        </w:rPr>
        <w:t xml:space="preserve"> </w:t>
      </w:r>
    </w:p>
    <w:p w:rsidR="00426F14" w:rsidRDefault="00426F14" w:rsidP="00426F14">
      <w:pPr>
        <w:spacing w:after="0" w:line="240" w:lineRule="auto"/>
        <w:jc w:val="both"/>
        <w:rPr>
          <w:rFonts w:ascii="Times New Roman" w:hAnsi="Times New Roman"/>
          <w:sz w:val="28"/>
        </w:rPr>
      </w:pPr>
      <w:r>
        <w:rPr>
          <w:rFonts w:ascii="Times New Roman" w:hAnsi="Times New Roman"/>
          <w:sz w:val="28"/>
        </w:rPr>
        <w:tab/>
        <w:t xml:space="preserve">Содержание учебного предмета «История изобразительного искусства» тесно связано с содержанием учебных предметов «Композиция станковая», «Рисунок» и «Живопись». В результате изучения предмета учащиеся должны осмыслить, что </w:t>
      </w:r>
      <w:r w:rsidRPr="00A24D61">
        <w:rPr>
          <w:rFonts w:ascii="Times New Roman" w:hAnsi="Times New Roman"/>
          <w:sz w:val="28"/>
        </w:rPr>
        <w:t>произведение искусства - целый мир. У него есть свое пространство и время, свой «пульс» (энергия) – ритм – та сила сплочения, которая обеспечивает  жи</w:t>
      </w:r>
      <w:r>
        <w:rPr>
          <w:rFonts w:ascii="Times New Roman" w:hAnsi="Times New Roman"/>
          <w:sz w:val="28"/>
        </w:rPr>
        <w:t xml:space="preserve">вое единство, единство смысла. </w:t>
      </w:r>
      <w:r w:rsidRPr="00A24D61">
        <w:rPr>
          <w:rFonts w:ascii="Times New Roman" w:hAnsi="Times New Roman"/>
          <w:sz w:val="28"/>
        </w:rPr>
        <w:t xml:space="preserve">Изображать – значит устанавливать отношения, связывать и обобщать. Композиция есть форма существования </w:t>
      </w:r>
      <w:r>
        <w:rPr>
          <w:rFonts w:ascii="Times New Roman" w:hAnsi="Times New Roman"/>
          <w:sz w:val="28"/>
        </w:rPr>
        <w:t>произведения искусства</w:t>
      </w:r>
      <w:r w:rsidRPr="00A24D61">
        <w:rPr>
          <w:rFonts w:ascii="Times New Roman" w:hAnsi="Times New Roman"/>
          <w:sz w:val="28"/>
        </w:rPr>
        <w:t xml:space="preserve"> как </w:t>
      </w:r>
      <w:r>
        <w:rPr>
          <w:rFonts w:ascii="Times New Roman" w:hAnsi="Times New Roman"/>
          <w:sz w:val="28"/>
        </w:rPr>
        <w:t xml:space="preserve">такового </w:t>
      </w:r>
      <w:r w:rsidRPr="00A24D61">
        <w:rPr>
          <w:rFonts w:ascii="Times New Roman" w:hAnsi="Times New Roman"/>
          <w:sz w:val="28"/>
        </w:rPr>
        <w:t>– как органического целого, как выразительно-смыслового единства</w:t>
      </w:r>
      <w:r>
        <w:rPr>
          <w:rFonts w:ascii="Times New Roman" w:hAnsi="Times New Roman"/>
          <w:sz w:val="28"/>
        </w:rPr>
        <w:t>.</w:t>
      </w:r>
      <w:r w:rsidRPr="00A24D61">
        <w:rPr>
          <w:rFonts w:ascii="Times New Roman" w:hAnsi="Times New Roman"/>
          <w:sz w:val="28"/>
        </w:rPr>
        <w:t xml:space="preserve">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Предмет «История изобразительного искусства» направлен на осмысление отношения</w:t>
      </w:r>
      <w:r w:rsidRPr="00A24D61">
        <w:rPr>
          <w:rFonts w:ascii="Times New Roman" w:hAnsi="Times New Roman"/>
          <w:sz w:val="28"/>
        </w:rPr>
        <w:t xml:space="preserve"> композиции</w:t>
      </w:r>
      <w:r>
        <w:rPr>
          <w:rFonts w:ascii="Times New Roman" w:hAnsi="Times New Roman"/>
          <w:sz w:val="28"/>
        </w:rPr>
        <w:t xml:space="preserve"> художественного произведения  и зрителя как акта общения, а восприятия</w:t>
      </w:r>
      <w:r w:rsidRPr="00A24D61">
        <w:rPr>
          <w:rFonts w:ascii="Times New Roman" w:hAnsi="Times New Roman"/>
          <w:sz w:val="28"/>
        </w:rPr>
        <w:t xml:space="preserve"> </w:t>
      </w:r>
      <w:r>
        <w:rPr>
          <w:rFonts w:ascii="Times New Roman" w:hAnsi="Times New Roman"/>
          <w:sz w:val="28"/>
        </w:rPr>
        <w:t>его - как деятельность зрителя; на формирование</w:t>
      </w:r>
      <w:r w:rsidRPr="006024B8">
        <w:rPr>
          <w:rFonts w:ascii="Times New Roman" w:hAnsi="Times New Roman"/>
          <w:sz w:val="28"/>
        </w:rPr>
        <w:t xml:space="preserve"> умения использовать полученные теоретические знания в художе</w:t>
      </w:r>
      <w:r>
        <w:rPr>
          <w:rFonts w:ascii="Times New Roman" w:hAnsi="Times New Roman"/>
          <w:sz w:val="28"/>
        </w:rPr>
        <w:t>ственно-творческой деятельности.</w:t>
      </w:r>
    </w:p>
    <w:p w:rsidR="00426F14" w:rsidRDefault="00426F14" w:rsidP="00426F14">
      <w:pPr>
        <w:spacing w:after="0" w:line="240" w:lineRule="auto"/>
        <w:ind w:firstLine="709"/>
        <w:jc w:val="both"/>
        <w:rPr>
          <w:rFonts w:ascii="Times New Roman" w:hAnsi="Times New Roman"/>
          <w:sz w:val="28"/>
        </w:rPr>
      </w:pPr>
    </w:p>
    <w:p w:rsidR="00426F14" w:rsidRDefault="00426F14" w:rsidP="00426F14">
      <w:pPr>
        <w:spacing w:after="0" w:line="240" w:lineRule="auto"/>
        <w:jc w:val="center"/>
        <w:outlineLvl w:val="0"/>
        <w:rPr>
          <w:rFonts w:ascii="Times New Roman" w:hAnsi="Times New Roman"/>
          <w:b/>
          <w:i/>
          <w:sz w:val="28"/>
        </w:rPr>
      </w:pPr>
      <w:r w:rsidRPr="00A9759E">
        <w:rPr>
          <w:rFonts w:ascii="Times New Roman" w:hAnsi="Times New Roman"/>
          <w:b/>
          <w:i/>
          <w:sz w:val="28"/>
        </w:rPr>
        <w:t>Срок реализации учебного предмета</w:t>
      </w:r>
    </w:p>
    <w:p w:rsidR="00426F14" w:rsidRDefault="00426F14" w:rsidP="00426F14">
      <w:pPr>
        <w:spacing w:after="0" w:line="240" w:lineRule="auto"/>
        <w:ind w:firstLine="709"/>
        <w:jc w:val="both"/>
        <w:rPr>
          <w:rFonts w:ascii="Times New Roman" w:hAnsi="Times New Roman"/>
          <w:sz w:val="28"/>
        </w:rPr>
      </w:pPr>
      <w:r w:rsidRPr="006975D3">
        <w:rPr>
          <w:rFonts w:ascii="Times New Roman" w:hAnsi="Times New Roman"/>
          <w:sz w:val="28"/>
        </w:rPr>
        <w:t>При реализации программы  «Живопись» со сроком обучения 8 лет, предмет «История изобразительного искусства»  реализуется 5 лет</w:t>
      </w:r>
      <w:r>
        <w:rPr>
          <w:rFonts w:ascii="Times New Roman" w:hAnsi="Times New Roman"/>
          <w:sz w:val="28"/>
        </w:rPr>
        <w:t>, с 4 по 8 класс.</w:t>
      </w:r>
    </w:p>
    <w:p w:rsidR="00426F14" w:rsidRDefault="00426F14" w:rsidP="00426F14">
      <w:pPr>
        <w:spacing w:after="0" w:line="240" w:lineRule="auto"/>
        <w:ind w:firstLine="709"/>
        <w:jc w:val="both"/>
        <w:rPr>
          <w:rFonts w:ascii="Times New Roman" w:hAnsi="Times New Roman"/>
          <w:sz w:val="28"/>
        </w:rPr>
      </w:pPr>
      <w:r w:rsidRPr="00190BA8">
        <w:rPr>
          <w:rStyle w:val="FontStyle16"/>
          <w:sz w:val="28"/>
          <w:szCs w:val="28"/>
        </w:rPr>
        <w:t>Срок освоения программы «</w:t>
      </w:r>
      <w:r>
        <w:rPr>
          <w:rStyle w:val="FontStyle16"/>
          <w:sz w:val="28"/>
          <w:szCs w:val="28"/>
        </w:rPr>
        <w:t>История изобразительного искусства</w:t>
      </w:r>
      <w:r w:rsidRPr="00190BA8">
        <w:rPr>
          <w:rStyle w:val="FontStyle16"/>
          <w:sz w:val="28"/>
          <w:szCs w:val="28"/>
        </w:rPr>
        <w:t xml:space="preserve">»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w:t>
      </w:r>
      <w:r>
        <w:rPr>
          <w:rStyle w:val="FontStyle16"/>
          <w:sz w:val="28"/>
          <w:szCs w:val="28"/>
        </w:rPr>
        <w:t>изобразительного</w:t>
      </w:r>
      <w:r w:rsidRPr="00190BA8">
        <w:rPr>
          <w:rStyle w:val="FontStyle16"/>
          <w:sz w:val="28"/>
          <w:szCs w:val="28"/>
        </w:rPr>
        <w:t xml:space="preserve"> искусства, может быть увеличен на </w:t>
      </w:r>
      <w:r>
        <w:rPr>
          <w:rStyle w:val="FontStyle16"/>
          <w:sz w:val="28"/>
          <w:szCs w:val="28"/>
        </w:rPr>
        <w:t>один</w:t>
      </w:r>
      <w:r w:rsidRPr="00190BA8">
        <w:rPr>
          <w:rStyle w:val="FontStyle16"/>
          <w:sz w:val="28"/>
          <w:szCs w:val="28"/>
        </w:rPr>
        <w:t xml:space="preserve"> год</w:t>
      </w:r>
      <w:r>
        <w:rPr>
          <w:rStyle w:val="FontStyle16"/>
          <w:sz w:val="28"/>
          <w:szCs w:val="28"/>
        </w:rPr>
        <w:t xml:space="preserve"> (9-й класс).</w:t>
      </w:r>
    </w:p>
    <w:p w:rsidR="00426F14" w:rsidRDefault="00426F14" w:rsidP="00426F14">
      <w:pPr>
        <w:spacing w:after="0" w:line="240" w:lineRule="auto"/>
        <w:outlineLvl w:val="0"/>
        <w:rPr>
          <w:rFonts w:ascii="Times New Roman" w:hAnsi="Times New Roman"/>
          <w:b/>
          <w:i/>
          <w:sz w:val="28"/>
        </w:rPr>
      </w:pPr>
    </w:p>
    <w:p w:rsidR="00426F14" w:rsidRPr="00A9759E" w:rsidRDefault="00426F14" w:rsidP="00426F14">
      <w:pPr>
        <w:spacing w:after="0" w:line="240" w:lineRule="auto"/>
        <w:jc w:val="center"/>
        <w:rPr>
          <w:rFonts w:ascii="Times New Roman" w:hAnsi="Times New Roman"/>
          <w:b/>
          <w:i/>
          <w:sz w:val="28"/>
        </w:rPr>
      </w:pPr>
      <w:r w:rsidRPr="00A9759E">
        <w:rPr>
          <w:rFonts w:ascii="Times New Roman" w:hAnsi="Times New Roman"/>
          <w:b/>
          <w:i/>
          <w:sz w:val="28"/>
        </w:rPr>
        <w:lastRenderedPageBreak/>
        <w:t xml:space="preserve">Объем учебного времени, предусмотренный учебным планом образовательного учреждения </w:t>
      </w:r>
      <w:r>
        <w:rPr>
          <w:rFonts w:ascii="Times New Roman" w:hAnsi="Times New Roman"/>
          <w:b/>
          <w:i/>
          <w:sz w:val="28"/>
        </w:rPr>
        <w:t>на реализацию учебного предмета</w:t>
      </w:r>
    </w:p>
    <w:p w:rsidR="00426F14" w:rsidRPr="00426F14" w:rsidRDefault="00426F14" w:rsidP="00426F14">
      <w:pPr>
        <w:spacing w:after="0" w:line="240" w:lineRule="auto"/>
        <w:ind w:firstLine="709"/>
        <w:jc w:val="both"/>
        <w:rPr>
          <w:rFonts w:ascii="Times New Roman" w:hAnsi="Times New Roman"/>
          <w:sz w:val="28"/>
        </w:rPr>
      </w:pPr>
      <w:r w:rsidRPr="00A9759E">
        <w:rPr>
          <w:rFonts w:ascii="Times New Roman" w:hAnsi="Times New Roman"/>
          <w:sz w:val="28"/>
        </w:rPr>
        <w:t>Общая трудоемкость учебного предмета «</w:t>
      </w:r>
      <w:r>
        <w:rPr>
          <w:rFonts w:ascii="Times New Roman" w:hAnsi="Times New Roman"/>
          <w:sz w:val="28"/>
        </w:rPr>
        <w:t xml:space="preserve">История изобразительного искусства»  </w:t>
      </w:r>
      <w:r w:rsidRPr="006975D3">
        <w:rPr>
          <w:rFonts w:ascii="Times New Roman" w:hAnsi="Times New Roman"/>
          <w:sz w:val="28"/>
        </w:rPr>
        <w:t xml:space="preserve">8-летнем </w:t>
      </w:r>
      <w:proofErr w:type="gramStart"/>
      <w:r w:rsidRPr="006975D3">
        <w:rPr>
          <w:rFonts w:ascii="Times New Roman" w:hAnsi="Times New Roman"/>
          <w:sz w:val="28"/>
        </w:rPr>
        <w:t>сроке</w:t>
      </w:r>
      <w:proofErr w:type="gramEnd"/>
      <w:r w:rsidRPr="006975D3">
        <w:rPr>
          <w:rFonts w:ascii="Times New Roman" w:hAnsi="Times New Roman"/>
          <w:sz w:val="28"/>
        </w:rPr>
        <w:t xml:space="preserve"> обучения </w:t>
      </w:r>
      <w:r>
        <w:rPr>
          <w:rFonts w:ascii="Times New Roman" w:hAnsi="Times New Roman"/>
          <w:sz w:val="28"/>
        </w:rPr>
        <w:t xml:space="preserve">общая трудоемкость </w:t>
      </w:r>
      <w:r w:rsidRPr="006975D3">
        <w:rPr>
          <w:rFonts w:ascii="Times New Roman" w:hAnsi="Times New Roman"/>
          <w:sz w:val="28"/>
        </w:rPr>
        <w:t>составляет 330 часов. Из них</w:t>
      </w:r>
      <w:r>
        <w:rPr>
          <w:rFonts w:ascii="Times New Roman" w:hAnsi="Times New Roman"/>
          <w:sz w:val="28"/>
        </w:rPr>
        <w:t>:</w:t>
      </w:r>
      <w:r w:rsidRPr="006975D3">
        <w:rPr>
          <w:rFonts w:ascii="Times New Roman" w:hAnsi="Times New Roman"/>
          <w:sz w:val="28"/>
        </w:rPr>
        <w:t xml:space="preserve"> 165 часов – аудиторные</w:t>
      </w:r>
      <w:r>
        <w:rPr>
          <w:rFonts w:ascii="Times New Roman" w:hAnsi="Times New Roman"/>
          <w:sz w:val="28"/>
        </w:rPr>
        <w:t xml:space="preserve"> занятия, 165 – самостоятельная работа.</w:t>
      </w:r>
    </w:p>
    <w:p w:rsidR="00426F14" w:rsidRPr="00A9759E" w:rsidRDefault="00426F14" w:rsidP="00426F14">
      <w:pPr>
        <w:spacing w:after="0" w:line="240" w:lineRule="auto"/>
        <w:jc w:val="center"/>
        <w:outlineLvl w:val="0"/>
        <w:rPr>
          <w:rFonts w:ascii="Times New Roman" w:hAnsi="Times New Roman"/>
          <w:b/>
          <w:i/>
          <w:sz w:val="28"/>
        </w:rPr>
      </w:pPr>
      <w:r w:rsidRPr="00A9759E">
        <w:rPr>
          <w:rFonts w:ascii="Times New Roman" w:hAnsi="Times New Roman"/>
          <w:b/>
          <w:i/>
          <w:sz w:val="28"/>
        </w:rPr>
        <w:t>Сведения о затратах учебного времени</w:t>
      </w:r>
    </w:p>
    <w:p w:rsidR="00426F14" w:rsidRPr="00A9759E" w:rsidRDefault="00426F14" w:rsidP="00426F14">
      <w:pPr>
        <w:spacing w:after="0" w:line="240" w:lineRule="auto"/>
        <w:jc w:val="center"/>
        <w:rPr>
          <w:rFonts w:ascii="Times New Roman" w:hAnsi="Times New Roman"/>
          <w:b/>
          <w:i/>
          <w:sz w:val="28"/>
        </w:rPr>
      </w:pPr>
      <w:r w:rsidRPr="00A9759E">
        <w:rPr>
          <w:rFonts w:ascii="Times New Roman" w:hAnsi="Times New Roman"/>
          <w:b/>
          <w:i/>
          <w:sz w:val="28"/>
        </w:rPr>
        <w:t>и графике промежуточной и итоговой аттестации</w:t>
      </w:r>
    </w:p>
    <w:p w:rsidR="00426F14" w:rsidRDefault="00426F14" w:rsidP="00426F14">
      <w:pPr>
        <w:spacing w:after="0" w:line="240" w:lineRule="auto"/>
        <w:rPr>
          <w:rFonts w:ascii="Times New Roman" w:hAnsi="Times New Roman"/>
          <w:sz w:val="28"/>
        </w:rPr>
      </w:pPr>
    </w:p>
    <w:p w:rsidR="00426F14" w:rsidRPr="006975D3" w:rsidRDefault="00426F14" w:rsidP="00426F14">
      <w:pPr>
        <w:spacing w:after="0" w:line="240" w:lineRule="auto"/>
        <w:jc w:val="center"/>
        <w:rPr>
          <w:rFonts w:ascii="Times New Roman" w:hAnsi="Times New Roman"/>
          <w:sz w:val="28"/>
        </w:rPr>
      </w:pPr>
      <w:r>
        <w:rPr>
          <w:rFonts w:ascii="Times New Roman" w:hAnsi="Times New Roman"/>
          <w:sz w:val="28"/>
        </w:rPr>
        <w:t>Срок</w:t>
      </w:r>
      <w:r w:rsidRPr="006975D3">
        <w:rPr>
          <w:rFonts w:ascii="Times New Roman" w:hAnsi="Times New Roman"/>
          <w:sz w:val="28"/>
        </w:rPr>
        <w:t xml:space="preserve"> освоения образовательной программы «</w:t>
      </w:r>
      <w:r>
        <w:rPr>
          <w:rFonts w:ascii="Times New Roman" w:hAnsi="Times New Roman"/>
          <w:sz w:val="28"/>
        </w:rPr>
        <w:t>Живопись</w:t>
      </w:r>
      <w:r w:rsidRPr="006975D3">
        <w:rPr>
          <w:rFonts w:ascii="Times New Roman" w:hAnsi="Times New Roman"/>
          <w:sz w:val="28"/>
        </w:rPr>
        <w:t>» 8 лет</w:t>
      </w:r>
    </w:p>
    <w:p w:rsidR="00426F14" w:rsidRPr="006975D3" w:rsidRDefault="00426F14" w:rsidP="00426F14">
      <w:pPr>
        <w:spacing w:after="0" w:line="240" w:lineRule="auto"/>
        <w:rPr>
          <w:rFonts w:ascii="Times New Roman" w:hAnsi="Times New Roman"/>
          <w:sz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540"/>
        <w:gridCol w:w="745"/>
        <w:gridCol w:w="567"/>
        <w:gridCol w:w="709"/>
        <w:gridCol w:w="709"/>
        <w:gridCol w:w="708"/>
        <w:gridCol w:w="709"/>
        <w:gridCol w:w="709"/>
        <w:gridCol w:w="567"/>
        <w:gridCol w:w="850"/>
        <w:gridCol w:w="851"/>
      </w:tblGrid>
      <w:tr w:rsidR="00426F14" w:rsidRPr="006975D3" w:rsidTr="00321D24">
        <w:trPr>
          <w:cantSplit/>
          <w:trHeight w:val="1134"/>
        </w:trPr>
        <w:tc>
          <w:tcPr>
            <w:tcW w:w="1800" w:type="dxa"/>
            <w:shd w:val="clear" w:color="auto" w:fill="auto"/>
          </w:tcPr>
          <w:p w:rsidR="00426F14" w:rsidRPr="00500797" w:rsidRDefault="00426F14" w:rsidP="00321D24">
            <w:pPr>
              <w:spacing w:after="0" w:line="240" w:lineRule="auto"/>
              <w:rPr>
                <w:rFonts w:ascii="Times New Roman" w:hAnsi="Times New Roman"/>
                <w:b/>
                <w:sz w:val="24"/>
                <w:szCs w:val="24"/>
              </w:rPr>
            </w:pPr>
            <w:r w:rsidRPr="00500797">
              <w:rPr>
                <w:rFonts w:ascii="Times New Roman" w:hAnsi="Times New Roman"/>
                <w:b/>
                <w:sz w:val="24"/>
                <w:szCs w:val="24"/>
              </w:rPr>
              <w:t>Вид учебной работы</w:t>
            </w:r>
          </w:p>
        </w:tc>
        <w:tc>
          <w:tcPr>
            <w:tcW w:w="6813" w:type="dxa"/>
            <w:gridSpan w:val="10"/>
            <w:shd w:val="clear" w:color="auto" w:fill="auto"/>
          </w:tcPr>
          <w:p w:rsidR="00426F14" w:rsidRPr="00500797" w:rsidRDefault="00426F14" w:rsidP="00321D24">
            <w:pPr>
              <w:spacing w:after="0" w:line="240" w:lineRule="auto"/>
              <w:jc w:val="center"/>
              <w:rPr>
                <w:rFonts w:ascii="Times New Roman" w:hAnsi="Times New Roman"/>
                <w:b/>
                <w:sz w:val="24"/>
                <w:szCs w:val="24"/>
              </w:rPr>
            </w:pPr>
            <w:r w:rsidRPr="00500797">
              <w:rPr>
                <w:rFonts w:ascii="Times New Roman" w:hAnsi="Times New Roman"/>
                <w:b/>
                <w:sz w:val="24"/>
                <w:szCs w:val="24"/>
              </w:rPr>
              <w:t>Годы обучения</w:t>
            </w:r>
          </w:p>
          <w:p w:rsidR="00426F14" w:rsidRPr="00500797" w:rsidRDefault="00426F14" w:rsidP="00321D24">
            <w:pPr>
              <w:spacing w:after="0" w:line="240" w:lineRule="auto"/>
              <w:rPr>
                <w:rFonts w:ascii="Times New Roman" w:hAnsi="Times New Roman"/>
                <w:b/>
                <w:sz w:val="24"/>
                <w:szCs w:val="24"/>
              </w:rPr>
            </w:pPr>
          </w:p>
        </w:tc>
        <w:tc>
          <w:tcPr>
            <w:tcW w:w="851" w:type="dxa"/>
          </w:tcPr>
          <w:p w:rsidR="00426F14" w:rsidRPr="00B73852" w:rsidRDefault="00426F14" w:rsidP="00321D24">
            <w:pPr>
              <w:spacing w:after="0" w:line="240" w:lineRule="auto"/>
              <w:rPr>
                <w:rFonts w:ascii="Times New Roman" w:hAnsi="Times New Roman"/>
                <w:b/>
                <w:sz w:val="18"/>
                <w:szCs w:val="18"/>
              </w:rPr>
            </w:pPr>
            <w:r w:rsidRPr="00B73852">
              <w:rPr>
                <w:rFonts w:ascii="Times New Roman" w:hAnsi="Times New Roman"/>
                <w:b/>
                <w:sz w:val="18"/>
                <w:szCs w:val="18"/>
              </w:rPr>
              <w:t xml:space="preserve">Всего </w:t>
            </w:r>
          </w:p>
          <w:p w:rsidR="00426F14" w:rsidRPr="00500797" w:rsidRDefault="00426F14" w:rsidP="00321D24">
            <w:pPr>
              <w:spacing w:after="0" w:line="240" w:lineRule="auto"/>
              <w:rPr>
                <w:rFonts w:ascii="Times New Roman" w:hAnsi="Times New Roman"/>
                <w:b/>
                <w:sz w:val="24"/>
                <w:szCs w:val="24"/>
              </w:rPr>
            </w:pPr>
            <w:r w:rsidRPr="00B73852">
              <w:rPr>
                <w:rFonts w:ascii="Times New Roman" w:hAnsi="Times New Roman"/>
                <w:b/>
                <w:sz w:val="18"/>
                <w:szCs w:val="18"/>
              </w:rPr>
              <w:t>часов</w:t>
            </w:r>
          </w:p>
        </w:tc>
      </w:tr>
      <w:tr w:rsidR="00426F14" w:rsidRPr="006975D3" w:rsidTr="00321D24">
        <w:trPr>
          <w:trHeight w:val="497"/>
        </w:trPr>
        <w:tc>
          <w:tcPr>
            <w:tcW w:w="1800" w:type="dxa"/>
            <w:shd w:val="clear" w:color="auto" w:fill="auto"/>
          </w:tcPr>
          <w:p w:rsidR="00426F14" w:rsidRPr="00500797" w:rsidRDefault="00426F14" w:rsidP="00321D24">
            <w:pPr>
              <w:spacing w:after="0" w:line="240" w:lineRule="auto"/>
              <w:rPr>
                <w:rFonts w:ascii="Times New Roman" w:hAnsi="Times New Roman"/>
                <w:sz w:val="24"/>
                <w:szCs w:val="24"/>
              </w:rPr>
            </w:pPr>
          </w:p>
        </w:tc>
        <w:tc>
          <w:tcPr>
            <w:tcW w:w="1285" w:type="dxa"/>
            <w:gridSpan w:val="2"/>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4-й год</w:t>
            </w:r>
          </w:p>
          <w:p w:rsidR="00426F14" w:rsidRPr="00500797" w:rsidRDefault="00426F14" w:rsidP="00321D24">
            <w:pPr>
              <w:spacing w:after="0" w:line="240" w:lineRule="auto"/>
              <w:rPr>
                <w:rFonts w:ascii="Times New Roman" w:hAnsi="Times New Roman"/>
                <w:sz w:val="24"/>
                <w:szCs w:val="24"/>
              </w:rPr>
            </w:pPr>
          </w:p>
        </w:tc>
        <w:tc>
          <w:tcPr>
            <w:tcW w:w="1276" w:type="dxa"/>
            <w:gridSpan w:val="2"/>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5-й год</w:t>
            </w:r>
          </w:p>
          <w:p w:rsidR="00426F14" w:rsidRPr="00500797" w:rsidRDefault="00426F14" w:rsidP="00321D24">
            <w:pPr>
              <w:spacing w:after="0" w:line="240" w:lineRule="auto"/>
              <w:rPr>
                <w:rFonts w:ascii="Times New Roman" w:hAnsi="Times New Roman"/>
                <w:sz w:val="24"/>
                <w:szCs w:val="24"/>
              </w:rPr>
            </w:pPr>
          </w:p>
        </w:tc>
        <w:tc>
          <w:tcPr>
            <w:tcW w:w="1417" w:type="dxa"/>
            <w:gridSpan w:val="2"/>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6-й год</w:t>
            </w:r>
          </w:p>
          <w:p w:rsidR="00426F14" w:rsidRPr="00500797" w:rsidRDefault="00426F14" w:rsidP="00321D24">
            <w:pPr>
              <w:spacing w:after="0" w:line="240" w:lineRule="auto"/>
              <w:rPr>
                <w:rFonts w:ascii="Times New Roman" w:hAnsi="Times New Roman"/>
                <w:sz w:val="24"/>
                <w:szCs w:val="24"/>
              </w:rPr>
            </w:pPr>
          </w:p>
        </w:tc>
        <w:tc>
          <w:tcPr>
            <w:tcW w:w="1418" w:type="dxa"/>
            <w:gridSpan w:val="2"/>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7-й год</w:t>
            </w:r>
          </w:p>
          <w:p w:rsidR="00426F14" w:rsidRPr="00500797" w:rsidRDefault="00426F14" w:rsidP="00321D24">
            <w:pPr>
              <w:spacing w:after="0" w:line="240" w:lineRule="auto"/>
              <w:rPr>
                <w:rFonts w:ascii="Times New Roman" w:hAnsi="Times New Roman"/>
                <w:sz w:val="24"/>
                <w:szCs w:val="24"/>
              </w:rPr>
            </w:pPr>
          </w:p>
        </w:tc>
        <w:tc>
          <w:tcPr>
            <w:tcW w:w="1417" w:type="dxa"/>
            <w:gridSpan w:val="2"/>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8</w:t>
            </w:r>
            <w:r>
              <w:rPr>
                <w:rFonts w:ascii="Times New Roman" w:hAnsi="Times New Roman"/>
                <w:sz w:val="24"/>
                <w:szCs w:val="24"/>
              </w:rPr>
              <w:t>-й</w:t>
            </w:r>
            <w:r w:rsidRPr="00500797">
              <w:rPr>
                <w:rFonts w:ascii="Times New Roman" w:hAnsi="Times New Roman"/>
                <w:sz w:val="24"/>
                <w:szCs w:val="24"/>
              </w:rPr>
              <w:t xml:space="preserve"> год</w:t>
            </w:r>
          </w:p>
        </w:tc>
        <w:tc>
          <w:tcPr>
            <w:tcW w:w="851" w:type="dxa"/>
          </w:tcPr>
          <w:p w:rsidR="00426F14" w:rsidRPr="00500797" w:rsidRDefault="00426F14" w:rsidP="00321D24">
            <w:pPr>
              <w:spacing w:after="0" w:line="240" w:lineRule="auto"/>
              <w:rPr>
                <w:rFonts w:ascii="Times New Roman" w:hAnsi="Times New Roman"/>
                <w:sz w:val="24"/>
                <w:szCs w:val="24"/>
              </w:rPr>
            </w:pPr>
          </w:p>
        </w:tc>
      </w:tr>
      <w:tr w:rsidR="00426F14" w:rsidRPr="006975D3" w:rsidTr="00321D24">
        <w:trPr>
          <w:trHeight w:val="497"/>
        </w:trPr>
        <w:tc>
          <w:tcPr>
            <w:tcW w:w="1800" w:type="dxa"/>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Полугодия</w:t>
            </w:r>
          </w:p>
        </w:tc>
        <w:tc>
          <w:tcPr>
            <w:tcW w:w="540" w:type="dxa"/>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7</w:t>
            </w:r>
          </w:p>
        </w:tc>
        <w:tc>
          <w:tcPr>
            <w:tcW w:w="745" w:type="dxa"/>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8</w:t>
            </w:r>
          </w:p>
        </w:tc>
        <w:tc>
          <w:tcPr>
            <w:tcW w:w="567" w:type="dxa"/>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9</w:t>
            </w:r>
          </w:p>
        </w:tc>
        <w:tc>
          <w:tcPr>
            <w:tcW w:w="709" w:type="dxa"/>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10</w:t>
            </w:r>
          </w:p>
        </w:tc>
        <w:tc>
          <w:tcPr>
            <w:tcW w:w="709" w:type="dxa"/>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11</w:t>
            </w:r>
          </w:p>
        </w:tc>
        <w:tc>
          <w:tcPr>
            <w:tcW w:w="708" w:type="dxa"/>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12</w:t>
            </w:r>
          </w:p>
        </w:tc>
        <w:tc>
          <w:tcPr>
            <w:tcW w:w="709" w:type="dxa"/>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13</w:t>
            </w:r>
          </w:p>
        </w:tc>
        <w:tc>
          <w:tcPr>
            <w:tcW w:w="709" w:type="dxa"/>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14</w:t>
            </w:r>
          </w:p>
        </w:tc>
        <w:tc>
          <w:tcPr>
            <w:tcW w:w="567" w:type="dxa"/>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15</w:t>
            </w:r>
          </w:p>
        </w:tc>
        <w:tc>
          <w:tcPr>
            <w:tcW w:w="850" w:type="dxa"/>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16</w:t>
            </w:r>
          </w:p>
        </w:tc>
        <w:tc>
          <w:tcPr>
            <w:tcW w:w="851" w:type="dxa"/>
          </w:tcPr>
          <w:p w:rsidR="00426F14" w:rsidRPr="00500797" w:rsidRDefault="00426F14" w:rsidP="00321D24">
            <w:pPr>
              <w:spacing w:after="0" w:line="240" w:lineRule="auto"/>
              <w:rPr>
                <w:rFonts w:ascii="Times New Roman" w:hAnsi="Times New Roman"/>
                <w:sz w:val="24"/>
                <w:szCs w:val="24"/>
              </w:rPr>
            </w:pPr>
          </w:p>
        </w:tc>
      </w:tr>
      <w:tr w:rsidR="00426F14" w:rsidRPr="006975D3" w:rsidTr="00321D24">
        <w:trPr>
          <w:trHeight w:val="497"/>
        </w:trPr>
        <w:tc>
          <w:tcPr>
            <w:tcW w:w="1800" w:type="dxa"/>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 xml:space="preserve">Аудиторные занятия </w:t>
            </w:r>
          </w:p>
        </w:tc>
        <w:tc>
          <w:tcPr>
            <w:tcW w:w="540" w:type="dxa"/>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16</w:t>
            </w:r>
          </w:p>
        </w:tc>
        <w:tc>
          <w:tcPr>
            <w:tcW w:w="745" w:type="dxa"/>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17</w:t>
            </w:r>
          </w:p>
        </w:tc>
        <w:tc>
          <w:tcPr>
            <w:tcW w:w="567" w:type="dxa"/>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16</w:t>
            </w:r>
          </w:p>
        </w:tc>
        <w:tc>
          <w:tcPr>
            <w:tcW w:w="709" w:type="dxa"/>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17</w:t>
            </w:r>
          </w:p>
        </w:tc>
        <w:tc>
          <w:tcPr>
            <w:tcW w:w="709" w:type="dxa"/>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16</w:t>
            </w:r>
          </w:p>
        </w:tc>
        <w:tc>
          <w:tcPr>
            <w:tcW w:w="708" w:type="dxa"/>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17</w:t>
            </w:r>
          </w:p>
        </w:tc>
        <w:tc>
          <w:tcPr>
            <w:tcW w:w="709" w:type="dxa"/>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16</w:t>
            </w:r>
          </w:p>
        </w:tc>
        <w:tc>
          <w:tcPr>
            <w:tcW w:w="709" w:type="dxa"/>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17</w:t>
            </w:r>
          </w:p>
        </w:tc>
        <w:tc>
          <w:tcPr>
            <w:tcW w:w="567" w:type="dxa"/>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16</w:t>
            </w:r>
          </w:p>
        </w:tc>
        <w:tc>
          <w:tcPr>
            <w:tcW w:w="850" w:type="dxa"/>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17</w:t>
            </w:r>
          </w:p>
        </w:tc>
        <w:tc>
          <w:tcPr>
            <w:tcW w:w="851" w:type="dxa"/>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165</w:t>
            </w:r>
          </w:p>
        </w:tc>
      </w:tr>
      <w:tr w:rsidR="00426F14" w:rsidRPr="006975D3" w:rsidTr="00321D24">
        <w:tc>
          <w:tcPr>
            <w:tcW w:w="1800" w:type="dxa"/>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 xml:space="preserve">Самостоятельная работа </w:t>
            </w:r>
          </w:p>
        </w:tc>
        <w:tc>
          <w:tcPr>
            <w:tcW w:w="540" w:type="dxa"/>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16</w:t>
            </w:r>
          </w:p>
        </w:tc>
        <w:tc>
          <w:tcPr>
            <w:tcW w:w="745" w:type="dxa"/>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17</w:t>
            </w:r>
          </w:p>
        </w:tc>
        <w:tc>
          <w:tcPr>
            <w:tcW w:w="567" w:type="dxa"/>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16</w:t>
            </w:r>
          </w:p>
        </w:tc>
        <w:tc>
          <w:tcPr>
            <w:tcW w:w="709" w:type="dxa"/>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17</w:t>
            </w:r>
          </w:p>
        </w:tc>
        <w:tc>
          <w:tcPr>
            <w:tcW w:w="709" w:type="dxa"/>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16</w:t>
            </w:r>
          </w:p>
        </w:tc>
        <w:tc>
          <w:tcPr>
            <w:tcW w:w="708" w:type="dxa"/>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17</w:t>
            </w:r>
          </w:p>
        </w:tc>
        <w:tc>
          <w:tcPr>
            <w:tcW w:w="709" w:type="dxa"/>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16</w:t>
            </w:r>
          </w:p>
        </w:tc>
        <w:tc>
          <w:tcPr>
            <w:tcW w:w="709" w:type="dxa"/>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17</w:t>
            </w:r>
          </w:p>
        </w:tc>
        <w:tc>
          <w:tcPr>
            <w:tcW w:w="567" w:type="dxa"/>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16</w:t>
            </w:r>
          </w:p>
        </w:tc>
        <w:tc>
          <w:tcPr>
            <w:tcW w:w="850" w:type="dxa"/>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17</w:t>
            </w:r>
          </w:p>
        </w:tc>
        <w:tc>
          <w:tcPr>
            <w:tcW w:w="851" w:type="dxa"/>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165</w:t>
            </w:r>
          </w:p>
        </w:tc>
      </w:tr>
      <w:tr w:rsidR="00426F14" w:rsidRPr="006975D3" w:rsidTr="00321D24">
        <w:tc>
          <w:tcPr>
            <w:tcW w:w="1800" w:type="dxa"/>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 xml:space="preserve">Максимальная учебная нагрузка </w:t>
            </w:r>
          </w:p>
        </w:tc>
        <w:tc>
          <w:tcPr>
            <w:tcW w:w="540" w:type="dxa"/>
            <w:shd w:val="clear" w:color="auto" w:fill="auto"/>
          </w:tcPr>
          <w:p w:rsidR="00426F14" w:rsidRPr="00500797" w:rsidRDefault="00426F14" w:rsidP="00321D24">
            <w:pPr>
              <w:spacing w:after="0" w:line="240" w:lineRule="auto"/>
              <w:rPr>
                <w:rFonts w:ascii="Times New Roman" w:hAnsi="Times New Roman"/>
                <w:sz w:val="24"/>
                <w:szCs w:val="24"/>
              </w:rPr>
            </w:pPr>
            <w:r>
              <w:rPr>
                <w:rFonts w:ascii="Times New Roman" w:hAnsi="Times New Roman"/>
                <w:sz w:val="24"/>
                <w:szCs w:val="24"/>
              </w:rPr>
              <w:t>32</w:t>
            </w:r>
          </w:p>
        </w:tc>
        <w:tc>
          <w:tcPr>
            <w:tcW w:w="745" w:type="dxa"/>
            <w:shd w:val="clear" w:color="auto" w:fill="auto"/>
          </w:tcPr>
          <w:p w:rsidR="00426F14" w:rsidRPr="00500797" w:rsidRDefault="00426F14" w:rsidP="00321D24">
            <w:pPr>
              <w:spacing w:after="0" w:line="240" w:lineRule="auto"/>
              <w:rPr>
                <w:rFonts w:ascii="Times New Roman" w:hAnsi="Times New Roman"/>
                <w:sz w:val="24"/>
                <w:szCs w:val="24"/>
              </w:rPr>
            </w:pPr>
            <w:r>
              <w:rPr>
                <w:rFonts w:ascii="Times New Roman" w:hAnsi="Times New Roman"/>
                <w:sz w:val="24"/>
                <w:szCs w:val="24"/>
              </w:rPr>
              <w:t>34</w:t>
            </w:r>
          </w:p>
        </w:tc>
        <w:tc>
          <w:tcPr>
            <w:tcW w:w="567" w:type="dxa"/>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32</w:t>
            </w:r>
          </w:p>
        </w:tc>
        <w:tc>
          <w:tcPr>
            <w:tcW w:w="709" w:type="dxa"/>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34</w:t>
            </w:r>
          </w:p>
        </w:tc>
        <w:tc>
          <w:tcPr>
            <w:tcW w:w="709" w:type="dxa"/>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32</w:t>
            </w:r>
          </w:p>
        </w:tc>
        <w:tc>
          <w:tcPr>
            <w:tcW w:w="708" w:type="dxa"/>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34</w:t>
            </w:r>
          </w:p>
        </w:tc>
        <w:tc>
          <w:tcPr>
            <w:tcW w:w="709" w:type="dxa"/>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32</w:t>
            </w:r>
          </w:p>
        </w:tc>
        <w:tc>
          <w:tcPr>
            <w:tcW w:w="709" w:type="dxa"/>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34</w:t>
            </w:r>
          </w:p>
        </w:tc>
        <w:tc>
          <w:tcPr>
            <w:tcW w:w="567" w:type="dxa"/>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32</w:t>
            </w:r>
          </w:p>
        </w:tc>
        <w:tc>
          <w:tcPr>
            <w:tcW w:w="850" w:type="dxa"/>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34</w:t>
            </w:r>
          </w:p>
        </w:tc>
        <w:tc>
          <w:tcPr>
            <w:tcW w:w="851" w:type="dxa"/>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330</w:t>
            </w:r>
          </w:p>
        </w:tc>
      </w:tr>
      <w:tr w:rsidR="00426F14" w:rsidRPr="006975D3" w:rsidTr="00321D24">
        <w:trPr>
          <w:cantSplit/>
          <w:trHeight w:val="1134"/>
        </w:trPr>
        <w:tc>
          <w:tcPr>
            <w:tcW w:w="1800" w:type="dxa"/>
            <w:shd w:val="clear" w:color="auto" w:fill="auto"/>
          </w:tcPr>
          <w:p w:rsidR="00426F14" w:rsidRPr="00500797" w:rsidRDefault="00426F14" w:rsidP="00321D24">
            <w:pPr>
              <w:spacing w:after="0" w:line="240" w:lineRule="auto"/>
              <w:rPr>
                <w:rFonts w:ascii="Times New Roman" w:hAnsi="Times New Roman"/>
                <w:sz w:val="24"/>
                <w:szCs w:val="24"/>
              </w:rPr>
            </w:pPr>
            <w:r w:rsidRPr="00500797">
              <w:rPr>
                <w:rFonts w:ascii="Times New Roman" w:hAnsi="Times New Roman"/>
                <w:sz w:val="24"/>
                <w:szCs w:val="24"/>
              </w:rPr>
              <w:t>Вид промежуточной и итоговой аттестации по полугодиям</w:t>
            </w:r>
          </w:p>
        </w:tc>
        <w:tc>
          <w:tcPr>
            <w:tcW w:w="540" w:type="dxa"/>
            <w:shd w:val="clear" w:color="auto" w:fill="auto"/>
          </w:tcPr>
          <w:p w:rsidR="00426F14" w:rsidRPr="00500797" w:rsidRDefault="00426F14" w:rsidP="00321D24">
            <w:pPr>
              <w:spacing w:after="0" w:line="240" w:lineRule="auto"/>
              <w:rPr>
                <w:rFonts w:ascii="Times New Roman" w:hAnsi="Times New Roman"/>
                <w:sz w:val="24"/>
                <w:szCs w:val="24"/>
              </w:rPr>
            </w:pPr>
          </w:p>
        </w:tc>
        <w:tc>
          <w:tcPr>
            <w:tcW w:w="745" w:type="dxa"/>
            <w:shd w:val="clear" w:color="auto" w:fill="auto"/>
            <w:textDirection w:val="btLr"/>
            <w:vAlign w:val="center"/>
          </w:tcPr>
          <w:p w:rsidR="00426F14" w:rsidRPr="00500797" w:rsidRDefault="00426F14" w:rsidP="00321D24">
            <w:pPr>
              <w:spacing w:after="0" w:line="240" w:lineRule="auto"/>
              <w:jc w:val="center"/>
              <w:rPr>
                <w:rFonts w:ascii="Times New Roman" w:hAnsi="Times New Roman"/>
                <w:sz w:val="24"/>
                <w:szCs w:val="24"/>
              </w:rPr>
            </w:pPr>
            <w:r w:rsidRPr="00500797">
              <w:rPr>
                <w:rFonts w:ascii="Times New Roman" w:hAnsi="Times New Roman"/>
                <w:sz w:val="24"/>
                <w:szCs w:val="24"/>
              </w:rPr>
              <w:t>зачет</w:t>
            </w:r>
          </w:p>
        </w:tc>
        <w:tc>
          <w:tcPr>
            <w:tcW w:w="567" w:type="dxa"/>
            <w:shd w:val="clear" w:color="auto" w:fill="auto"/>
            <w:textDirection w:val="btLr"/>
            <w:vAlign w:val="center"/>
          </w:tcPr>
          <w:p w:rsidR="00426F14" w:rsidRPr="00500797" w:rsidRDefault="00426F14" w:rsidP="00321D24">
            <w:pPr>
              <w:spacing w:after="0" w:line="240" w:lineRule="auto"/>
              <w:jc w:val="center"/>
              <w:rPr>
                <w:rFonts w:ascii="Times New Roman" w:hAnsi="Times New Roman"/>
                <w:sz w:val="24"/>
                <w:szCs w:val="24"/>
              </w:rPr>
            </w:pPr>
          </w:p>
        </w:tc>
        <w:tc>
          <w:tcPr>
            <w:tcW w:w="709" w:type="dxa"/>
            <w:shd w:val="clear" w:color="auto" w:fill="auto"/>
            <w:textDirection w:val="btLr"/>
            <w:vAlign w:val="center"/>
          </w:tcPr>
          <w:p w:rsidR="00426F14" w:rsidRPr="00500797" w:rsidRDefault="00426F14" w:rsidP="00321D24">
            <w:pPr>
              <w:spacing w:after="0" w:line="240" w:lineRule="auto"/>
              <w:jc w:val="center"/>
              <w:rPr>
                <w:rFonts w:ascii="Times New Roman" w:hAnsi="Times New Roman"/>
                <w:sz w:val="24"/>
                <w:szCs w:val="24"/>
              </w:rPr>
            </w:pPr>
            <w:r w:rsidRPr="00500797">
              <w:rPr>
                <w:rFonts w:ascii="Times New Roman" w:hAnsi="Times New Roman"/>
                <w:sz w:val="24"/>
                <w:szCs w:val="24"/>
              </w:rPr>
              <w:t>зачет</w:t>
            </w:r>
          </w:p>
        </w:tc>
        <w:tc>
          <w:tcPr>
            <w:tcW w:w="709" w:type="dxa"/>
            <w:shd w:val="clear" w:color="auto" w:fill="auto"/>
            <w:textDirection w:val="btLr"/>
            <w:vAlign w:val="center"/>
          </w:tcPr>
          <w:p w:rsidR="00426F14" w:rsidRPr="00500797" w:rsidRDefault="00426F14" w:rsidP="00321D24">
            <w:pPr>
              <w:spacing w:after="0" w:line="240" w:lineRule="auto"/>
              <w:jc w:val="center"/>
              <w:rPr>
                <w:rFonts w:ascii="Times New Roman" w:hAnsi="Times New Roman"/>
                <w:sz w:val="24"/>
                <w:szCs w:val="24"/>
              </w:rPr>
            </w:pPr>
          </w:p>
        </w:tc>
        <w:tc>
          <w:tcPr>
            <w:tcW w:w="708" w:type="dxa"/>
            <w:shd w:val="clear" w:color="auto" w:fill="auto"/>
            <w:textDirection w:val="btLr"/>
            <w:vAlign w:val="center"/>
          </w:tcPr>
          <w:p w:rsidR="00426F14" w:rsidRPr="00500797" w:rsidRDefault="00426F14" w:rsidP="00321D24">
            <w:pPr>
              <w:spacing w:after="0" w:line="240" w:lineRule="auto"/>
              <w:jc w:val="center"/>
              <w:rPr>
                <w:rFonts w:ascii="Times New Roman" w:hAnsi="Times New Roman"/>
                <w:sz w:val="24"/>
                <w:szCs w:val="24"/>
              </w:rPr>
            </w:pPr>
            <w:r w:rsidRPr="00500797">
              <w:rPr>
                <w:rFonts w:ascii="Times New Roman" w:hAnsi="Times New Roman"/>
                <w:sz w:val="24"/>
                <w:szCs w:val="24"/>
              </w:rPr>
              <w:t>зачет</w:t>
            </w:r>
          </w:p>
        </w:tc>
        <w:tc>
          <w:tcPr>
            <w:tcW w:w="709" w:type="dxa"/>
            <w:shd w:val="clear" w:color="auto" w:fill="auto"/>
            <w:textDirection w:val="btLr"/>
            <w:vAlign w:val="center"/>
          </w:tcPr>
          <w:p w:rsidR="00426F14" w:rsidRPr="00500797" w:rsidRDefault="00426F14" w:rsidP="00321D24">
            <w:pPr>
              <w:spacing w:after="0" w:line="240" w:lineRule="auto"/>
              <w:jc w:val="center"/>
              <w:rPr>
                <w:rFonts w:ascii="Times New Roman" w:hAnsi="Times New Roman"/>
                <w:sz w:val="24"/>
                <w:szCs w:val="24"/>
              </w:rPr>
            </w:pPr>
          </w:p>
        </w:tc>
        <w:tc>
          <w:tcPr>
            <w:tcW w:w="709" w:type="dxa"/>
            <w:shd w:val="clear" w:color="auto" w:fill="auto"/>
            <w:textDirection w:val="btLr"/>
            <w:vAlign w:val="center"/>
          </w:tcPr>
          <w:p w:rsidR="00426F14" w:rsidRPr="00500797" w:rsidRDefault="00426F14" w:rsidP="00321D24">
            <w:pPr>
              <w:spacing w:after="0" w:line="240" w:lineRule="auto"/>
              <w:jc w:val="center"/>
              <w:rPr>
                <w:rFonts w:ascii="Times New Roman" w:hAnsi="Times New Roman"/>
                <w:sz w:val="24"/>
                <w:szCs w:val="24"/>
              </w:rPr>
            </w:pPr>
            <w:r w:rsidRPr="00500797">
              <w:rPr>
                <w:rFonts w:ascii="Times New Roman" w:hAnsi="Times New Roman"/>
                <w:sz w:val="24"/>
                <w:szCs w:val="24"/>
              </w:rPr>
              <w:t>зачет</w:t>
            </w:r>
          </w:p>
        </w:tc>
        <w:tc>
          <w:tcPr>
            <w:tcW w:w="567" w:type="dxa"/>
          </w:tcPr>
          <w:p w:rsidR="00426F14" w:rsidRPr="00500797" w:rsidRDefault="00426F14" w:rsidP="00321D24">
            <w:pPr>
              <w:spacing w:after="0" w:line="240" w:lineRule="auto"/>
              <w:rPr>
                <w:rFonts w:ascii="Times New Roman" w:hAnsi="Times New Roman"/>
                <w:sz w:val="24"/>
                <w:szCs w:val="24"/>
              </w:rPr>
            </w:pPr>
          </w:p>
        </w:tc>
        <w:tc>
          <w:tcPr>
            <w:tcW w:w="850" w:type="dxa"/>
            <w:textDirection w:val="btLr"/>
            <w:vAlign w:val="center"/>
          </w:tcPr>
          <w:p w:rsidR="00426F14" w:rsidRDefault="00426F14" w:rsidP="00321D24">
            <w:pPr>
              <w:spacing w:after="0" w:line="240" w:lineRule="auto"/>
              <w:jc w:val="center"/>
              <w:rPr>
                <w:rFonts w:ascii="Times New Roman" w:hAnsi="Times New Roman"/>
                <w:sz w:val="24"/>
                <w:szCs w:val="24"/>
              </w:rPr>
            </w:pPr>
            <w:r>
              <w:rPr>
                <w:rFonts w:ascii="Times New Roman" w:hAnsi="Times New Roman"/>
                <w:sz w:val="24"/>
                <w:szCs w:val="24"/>
              </w:rPr>
              <w:t>Итоговая аттестация</w:t>
            </w:r>
          </w:p>
          <w:p w:rsidR="00426F14" w:rsidRPr="00500797" w:rsidRDefault="00426F14" w:rsidP="00321D24">
            <w:pPr>
              <w:spacing w:after="0" w:line="240" w:lineRule="auto"/>
              <w:jc w:val="center"/>
              <w:rPr>
                <w:rFonts w:ascii="Times New Roman" w:hAnsi="Times New Roman"/>
                <w:sz w:val="24"/>
                <w:szCs w:val="24"/>
              </w:rPr>
            </w:pPr>
            <w:r>
              <w:rPr>
                <w:rFonts w:ascii="Times New Roman" w:hAnsi="Times New Roman"/>
                <w:sz w:val="24"/>
                <w:szCs w:val="24"/>
              </w:rPr>
              <w:t>(экзамен)</w:t>
            </w:r>
          </w:p>
        </w:tc>
        <w:tc>
          <w:tcPr>
            <w:tcW w:w="851" w:type="dxa"/>
          </w:tcPr>
          <w:p w:rsidR="00426F14" w:rsidRPr="00500797" w:rsidRDefault="00426F14" w:rsidP="00321D24">
            <w:pPr>
              <w:spacing w:after="0" w:line="240" w:lineRule="auto"/>
              <w:rPr>
                <w:rFonts w:ascii="Times New Roman" w:hAnsi="Times New Roman"/>
                <w:sz w:val="24"/>
                <w:szCs w:val="24"/>
              </w:rPr>
            </w:pPr>
          </w:p>
        </w:tc>
      </w:tr>
    </w:tbl>
    <w:p w:rsidR="00426F14" w:rsidRDefault="00426F14" w:rsidP="00426F14">
      <w:pPr>
        <w:spacing w:after="0" w:line="240" w:lineRule="auto"/>
        <w:rPr>
          <w:rFonts w:ascii="Times New Roman" w:hAnsi="Times New Roman"/>
          <w:color w:val="FF0000"/>
          <w:sz w:val="28"/>
        </w:rPr>
      </w:pPr>
    </w:p>
    <w:p w:rsidR="00426F14" w:rsidRDefault="00426F14" w:rsidP="00426F14">
      <w:pPr>
        <w:spacing w:after="0" w:line="240" w:lineRule="auto"/>
        <w:rPr>
          <w:rFonts w:ascii="Times New Roman" w:hAnsi="Times New Roman"/>
          <w:color w:val="FF0000"/>
          <w:sz w:val="28"/>
        </w:rPr>
      </w:pPr>
    </w:p>
    <w:p w:rsidR="00426F14" w:rsidRDefault="00426F14" w:rsidP="00426F14">
      <w:pPr>
        <w:spacing w:after="0" w:line="240" w:lineRule="auto"/>
        <w:rPr>
          <w:rFonts w:ascii="Times New Roman" w:hAnsi="Times New Roman"/>
          <w:sz w:val="28"/>
        </w:rPr>
      </w:pPr>
    </w:p>
    <w:p w:rsidR="00426F14" w:rsidRPr="006975D3" w:rsidRDefault="00426F14" w:rsidP="00426F14">
      <w:pPr>
        <w:spacing w:after="0" w:line="240" w:lineRule="auto"/>
        <w:jc w:val="center"/>
        <w:rPr>
          <w:rFonts w:ascii="Times New Roman" w:hAnsi="Times New Roman"/>
          <w:sz w:val="28"/>
        </w:rPr>
      </w:pPr>
      <w:r>
        <w:rPr>
          <w:rFonts w:ascii="Times New Roman" w:hAnsi="Times New Roman"/>
          <w:sz w:val="28"/>
        </w:rPr>
        <w:t>Срок</w:t>
      </w:r>
      <w:r w:rsidRPr="006975D3">
        <w:rPr>
          <w:rFonts w:ascii="Times New Roman" w:hAnsi="Times New Roman"/>
          <w:sz w:val="28"/>
        </w:rPr>
        <w:t xml:space="preserve"> освоения образовательной программы «</w:t>
      </w:r>
      <w:r>
        <w:rPr>
          <w:rFonts w:ascii="Times New Roman" w:hAnsi="Times New Roman"/>
          <w:sz w:val="28"/>
        </w:rPr>
        <w:t>Живопись» 9</w:t>
      </w:r>
      <w:r w:rsidRPr="006975D3">
        <w:rPr>
          <w:rFonts w:ascii="Times New Roman" w:hAnsi="Times New Roman"/>
          <w:sz w:val="28"/>
        </w:rPr>
        <w:t xml:space="preserve"> лет</w:t>
      </w:r>
    </w:p>
    <w:p w:rsidR="00426F14" w:rsidRDefault="00426F14" w:rsidP="00426F14">
      <w:pPr>
        <w:spacing w:after="0" w:line="240" w:lineRule="auto"/>
        <w:rPr>
          <w:rFonts w:ascii="Times New Roman" w:hAnsi="Times New Roman"/>
          <w:sz w:val="28"/>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567"/>
        <w:gridCol w:w="567"/>
        <w:gridCol w:w="567"/>
        <w:gridCol w:w="567"/>
        <w:gridCol w:w="567"/>
        <w:gridCol w:w="708"/>
        <w:gridCol w:w="567"/>
        <w:gridCol w:w="709"/>
        <w:gridCol w:w="567"/>
        <w:gridCol w:w="567"/>
        <w:gridCol w:w="709"/>
        <w:gridCol w:w="709"/>
        <w:gridCol w:w="992"/>
      </w:tblGrid>
      <w:tr w:rsidR="00426F14" w:rsidRPr="002062C7" w:rsidTr="00321D24">
        <w:tc>
          <w:tcPr>
            <w:tcW w:w="2127" w:type="dxa"/>
            <w:shd w:val="clear" w:color="auto" w:fill="auto"/>
          </w:tcPr>
          <w:p w:rsidR="00426F14" w:rsidRPr="00BB19A5" w:rsidRDefault="00426F14" w:rsidP="00321D24">
            <w:pPr>
              <w:spacing w:after="0" w:line="240" w:lineRule="auto"/>
              <w:rPr>
                <w:rFonts w:ascii="Times New Roman" w:hAnsi="Times New Roman"/>
                <w:b/>
                <w:sz w:val="24"/>
                <w:szCs w:val="24"/>
              </w:rPr>
            </w:pPr>
            <w:r w:rsidRPr="00BB19A5">
              <w:rPr>
                <w:rFonts w:ascii="Times New Roman" w:hAnsi="Times New Roman"/>
                <w:b/>
                <w:sz w:val="24"/>
                <w:szCs w:val="24"/>
              </w:rPr>
              <w:t>Вид учебной работы</w:t>
            </w:r>
          </w:p>
        </w:tc>
        <w:tc>
          <w:tcPr>
            <w:tcW w:w="5953" w:type="dxa"/>
            <w:gridSpan w:val="10"/>
            <w:shd w:val="clear" w:color="auto" w:fill="auto"/>
          </w:tcPr>
          <w:p w:rsidR="00426F14" w:rsidRPr="00BB19A5" w:rsidRDefault="00426F14" w:rsidP="00321D24">
            <w:pPr>
              <w:spacing w:after="0" w:line="240" w:lineRule="auto"/>
              <w:rPr>
                <w:rFonts w:ascii="Times New Roman" w:hAnsi="Times New Roman"/>
                <w:b/>
                <w:sz w:val="24"/>
                <w:szCs w:val="24"/>
              </w:rPr>
            </w:pPr>
            <w:r w:rsidRPr="00BB19A5">
              <w:rPr>
                <w:rFonts w:ascii="Times New Roman" w:hAnsi="Times New Roman"/>
                <w:b/>
                <w:sz w:val="24"/>
                <w:szCs w:val="24"/>
              </w:rPr>
              <w:t>Годы обучения</w:t>
            </w:r>
          </w:p>
          <w:p w:rsidR="00426F14" w:rsidRPr="00BB19A5" w:rsidRDefault="00426F14" w:rsidP="00321D24">
            <w:pPr>
              <w:spacing w:after="0" w:line="240" w:lineRule="auto"/>
              <w:rPr>
                <w:rFonts w:ascii="Times New Roman" w:hAnsi="Times New Roman"/>
                <w:b/>
                <w:sz w:val="24"/>
                <w:szCs w:val="24"/>
              </w:rPr>
            </w:pPr>
          </w:p>
        </w:tc>
        <w:tc>
          <w:tcPr>
            <w:tcW w:w="1418" w:type="dxa"/>
            <w:gridSpan w:val="2"/>
          </w:tcPr>
          <w:p w:rsidR="00426F14" w:rsidRPr="00BB19A5" w:rsidRDefault="00426F14" w:rsidP="00321D24">
            <w:pPr>
              <w:spacing w:after="0" w:line="240" w:lineRule="auto"/>
              <w:rPr>
                <w:rFonts w:ascii="Times New Roman" w:hAnsi="Times New Roman"/>
                <w:b/>
                <w:sz w:val="24"/>
                <w:szCs w:val="24"/>
              </w:rPr>
            </w:pPr>
          </w:p>
        </w:tc>
        <w:tc>
          <w:tcPr>
            <w:tcW w:w="992" w:type="dxa"/>
          </w:tcPr>
          <w:p w:rsidR="00426F14" w:rsidRPr="00BB19A5" w:rsidRDefault="00426F14" w:rsidP="00321D24">
            <w:pPr>
              <w:spacing w:after="0" w:line="240" w:lineRule="auto"/>
              <w:rPr>
                <w:rFonts w:ascii="Times New Roman" w:hAnsi="Times New Roman"/>
                <w:b/>
                <w:sz w:val="24"/>
                <w:szCs w:val="24"/>
              </w:rPr>
            </w:pPr>
            <w:r w:rsidRPr="00BB19A5">
              <w:rPr>
                <w:rFonts w:ascii="Times New Roman" w:hAnsi="Times New Roman"/>
                <w:b/>
                <w:sz w:val="24"/>
                <w:szCs w:val="24"/>
              </w:rPr>
              <w:t xml:space="preserve">Всего </w:t>
            </w:r>
          </w:p>
          <w:p w:rsidR="00426F14" w:rsidRPr="00BB19A5" w:rsidRDefault="00426F14" w:rsidP="00321D24">
            <w:pPr>
              <w:spacing w:after="0" w:line="240" w:lineRule="auto"/>
              <w:rPr>
                <w:rFonts w:ascii="Times New Roman" w:hAnsi="Times New Roman"/>
                <w:b/>
                <w:sz w:val="24"/>
                <w:szCs w:val="24"/>
              </w:rPr>
            </w:pPr>
            <w:r w:rsidRPr="00BB19A5">
              <w:rPr>
                <w:rFonts w:ascii="Times New Roman" w:hAnsi="Times New Roman"/>
                <w:b/>
                <w:sz w:val="24"/>
                <w:szCs w:val="24"/>
              </w:rPr>
              <w:t>часов</w:t>
            </w:r>
          </w:p>
        </w:tc>
      </w:tr>
      <w:tr w:rsidR="00426F14" w:rsidRPr="002062C7" w:rsidTr="00321D24">
        <w:trPr>
          <w:trHeight w:val="497"/>
        </w:trPr>
        <w:tc>
          <w:tcPr>
            <w:tcW w:w="2127" w:type="dxa"/>
            <w:shd w:val="clear" w:color="auto" w:fill="auto"/>
          </w:tcPr>
          <w:p w:rsidR="00426F14" w:rsidRPr="00BB19A5" w:rsidRDefault="00426F14" w:rsidP="00321D24">
            <w:pPr>
              <w:spacing w:after="0" w:line="240" w:lineRule="auto"/>
              <w:rPr>
                <w:rFonts w:ascii="Times New Roman" w:hAnsi="Times New Roman"/>
                <w:sz w:val="24"/>
                <w:szCs w:val="24"/>
              </w:rPr>
            </w:pPr>
          </w:p>
        </w:tc>
        <w:tc>
          <w:tcPr>
            <w:tcW w:w="1134" w:type="dxa"/>
            <w:gridSpan w:val="2"/>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4-й год</w:t>
            </w:r>
          </w:p>
          <w:p w:rsidR="00426F14" w:rsidRPr="00BB19A5" w:rsidRDefault="00426F14" w:rsidP="00321D24">
            <w:pPr>
              <w:spacing w:after="0" w:line="240" w:lineRule="auto"/>
              <w:rPr>
                <w:rFonts w:ascii="Times New Roman" w:hAnsi="Times New Roman"/>
                <w:sz w:val="24"/>
                <w:szCs w:val="24"/>
              </w:rPr>
            </w:pPr>
          </w:p>
        </w:tc>
        <w:tc>
          <w:tcPr>
            <w:tcW w:w="1134" w:type="dxa"/>
            <w:gridSpan w:val="2"/>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5-й год</w:t>
            </w:r>
          </w:p>
          <w:p w:rsidR="00426F14" w:rsidRPr="00BB19A5" w:rsidRDefault="00426F14" w:rsidP="00321D24">
            <w:pPr>
              <w:spacing w:after="0" w:line="240" w:lineRule="auto"/>
              <w:rPr>
                <w:rFonts w:ascii="Times New Roman" w:hAnsi="Times New Roman"/>
                <w:sz w:val="24"/>
                <w:szCs w:val="24"/>
              </w:rPr>
            </w:pPr>
          </w:p>
        </w:tc>
        <w:tc>
          <w:tcPr>
            <w:tcW w:w="1275" w:type="dxa"/>
            <w:gridSpan w:val="2"/>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6-й год</w:t>
            </w:r>
          </w:p>
          <w:p w:rsidR="00426F14" w:rsidRPr="00BB19A5" w:rsidRDefault="00426F14" w:rsidP="00321D24">
            <w:pPr>
              <w:spacing w:after="0" w:line="240" w:lineRule="auto"/>
              <w:rPr>
                <w:rFonts w:ascii="Times New Roman" w:hAnsi="Times New Roman"/>
                <w:sz w:val="24"/>
                <w:szCs w:val="24"/>
              </w:rPr>
            </w:pPr>
          </w:p>
        </w:tc>
        <w:tc>
          <w:tcPr>
            <w:tcW w:w="1276" w:type="dxa"/>
            <w:gridSpan w:val="2"/>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7-й год</w:t>
            </w:r>
          </w:p>
          <w:p w:rsidR="00426F14" w:rsidRPr="00BB19A5" w:rsidRDefault="00426F14" w:rsidP="00321D24">
            <w:pPr>
              <w:spacing w:after="0" w:line="240" w:lineRule="auto"/>
              <w:rPr>
                <w:rFonts w:ascii="Times New Roman" w:hAnsi="Times New Roman"/>
                <w:sz w:val="24"/>
                <w:szCs w:val="24"/>
              </w:rPr>
            </w:pPr>
          </w:p>
        </w:tc>
        <w:tc>
          <w:tcPr>
            <w:tcW w:w="1134" w:type="dxa"/>
            <w:gridSpan w:val="2"/>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8 год</w:t>
            </w:r>
          </w:p>
        </w:tc>
        <w:tc>
          <w:tcPr>
            <w:tcW w:w="1418" w:type="dxa"/>
            <w:gridSpan w:val="2"/>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9 год</w:t>
            </w:r>
          </w:p>
        </w:tc>
        <w:tc>
          <w:tcPr>
            <w:tcW w:w="992" w:type="dxa"/>
          </w:tcPr>
          <w:p w:rsidR="00426F14" w:rsidRPr="00BB19A5" w:rsidRDefault="00426F14" w:rsidP="00321D24">
            <w:pPr>
              <w:spacing w:after="0" w:line="240" w:lineRule="auto"/>
              <w:rPr>
                <w:rFonts w:ascii="Times New Roman" w:hAnsi="Times New Roman"/>
                <w:sz w:val="24"/>
                <w:szCs w:val="24"/>
              </w:rPr>
            </w:pPr>
          </w:p>
        </w:tc>
      </w:tr>
      <w:tr w:rsidR="00426F14" w:rsidRPr="002062C7" w:rsidTr="00321D24">
        <w:trPr>
          <w:trHeight w:val="497"/>
        </w:trPr>
        <w:tc>
          <w:tcPr>
            <w:tcW w:w="2127"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Полугодия</w:t>
            </w:r>
          </w:p>
        </w:tc>
        <w:tc>
          <w:tcPr>
            <w:tcW w:w="567"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7</w:t>
            </w:r>
          </w:p>
        </w:tc>
        <w:tc>
          <w:tcPr>
            <w:tcW w:w="567"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8</w:t>
            </w:r>
          </w:p>
        </w:tc>
        <w:tc>
          <w:tcPr>
            <w:tcW w:w="567"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9</w:t>
            </w:r>
          </w:p>
        </w:tc>
        <w:tc>
          <w:tcPr>
            <w:tcW w:w="567"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10</w:t>
            </w:r>
          </w:p>
        </w:tc>
        <w:tc>
          <w:tcPr>
            <w:tcW w:w="567"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11</w:t>
            </w:r>
          </w:p>
        </w:tc>
        <w:tc>
          <w:tcPr>
            <w:tcW w:w="708"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12</w:t>
            </w:r>
          </w:p>
        </w:tc>
        <w:tc>
          <w:tcPr>
            <w:tcW w:w="567"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13</w:t>
            </w:r>
          </w:p>
        </w:tc>
        <w:tc>
          <w:tcPr>
            <w:tcW w:w="709"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14</w:t>
            </w:r>
          </w:p>
        </w:tc>
        <w:tc>
          <w:tcPr>
            <w:tcW w:w="567" w:type="dxa"/>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15</w:t>
            </w:r>
          </w:p>
        </w:tc>
        <w:tc>
          <w:tcPr>
            <w:tcW w:w="567" w:type="dxa"/>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16</w:t>
            </w:r>
          </w:p>
        </w:tc>
        <w:tc>
          <w:tcPr>
            <w:tcW w:w="709" w:type="dxa"/>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17</w:t>
            </w:r>
          </w:p>
        </w:tc>
        <w:tc>
          <w:tcPr>
            <w:tcW w:w="709" w:type="dxa"/>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18</w:t>
            </w:r>
          </w:p>
        </w:tc>
        <w:tc>
          <w:tcPr>
            <w:tcW w:w="992" w:type="dxa"/>
          </w:tcPr>
          <w:p w:rsidR="00426F14" w:rsidRDefault="00426F14" w:rsidP="00321D24">
            <w:pPr>
              <w:spacing w:after="0" w:line="240" w:lineRule="auto"/>
              <w:rPr>
                <w:rFonts w:ascii="Times New Roman" w:hAnsi="Times New Roman"/>
                <w:sz w:val="24"/>
                <w:szCs w:val="24"/>
              </w:rPr>
            </w:pPr>
          </w:p>
        </w:tc>
      </w:tr>
      <w:tr w:rsidR="00426F14" w:rsidRPr="002062C7" w:rsidTr="00321D24">
        <w:trPr>
          <w:trHeight w:val="497"/>
        </w:trPr>
        <w:tc>
          <w:tcPr>
            <w:tcW w:w="2127"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 xml:space="preserve">Аудиторные занятия </w:t>
            </w:r>
          </w:p>
        </w:tc>
        <w:tc>
          <w:tcPr>
            <w:tcW w:w="567"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16</w:t>
            </w:r>
          </w:p>
        </w:tc>
        <w:tc>
          <w:tcPr>
            <w:tcW w:w="567"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17</w:t>
            </w:r>
          </w:p>
        </w:tc>
        <w:tc>
          <w:tcPr>
            <w:tcW w:w="567"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16</w:t>
            </w:r>
          </w:p>
        </w:tc>
        <w:tc>
          <w:tcPr>
            <w:tcW w:w="567"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17</w:t>
            </w:r>
          </w:p>
        </w:tc>
        <w:tc>
          <w:tcPr>
            <w:tcW w:w="567"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16</w:t>
            </w:r>
          </w:p>
        </w:tc>
        <w:tc>
          <w:tcPr>
            <w:tcW w:w="708"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17</w:t>
            </w:r>
          </w:p>
        </w:tc>
        <w:tc>
          <w:tcPr>
            <w:tcW w:w="567"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16</w:t>
            </w:r>
          </w:p>
        </w:tc>
        <w:tc>
          <w:tcPr>
            <w:tcW w:w="709"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17</w:t>
            </w:r>
          </w:p>
        </w:tc>
        <w:tc>
          <w:tcPr>
            <w:tcW w:w="567" w:type="dxa"/>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16</w:t>
            </w:r>
          </w:p>
        </w:tc>
        <w:tc>
          <w:tcPr>
            <w:tcW w:w="567" w:type="dxa"/>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17</w:t>
            </w:r>
          </w:p>
        </w:tc>
        <w:tc>
          <w:tcPr>
            <w:tcW w:w="709" w:type="dxa"/>
          </w:tcPr>
          <w:p w:rsidR="00426F14" w:rsidRPr="00BB19A5" w:rsidRDefault="00426F14" w:rsidP="00321D24">
            <w:pPr>
              <w:spacing w:after="0" w:line="240" w:lineRule="auto"/>
              <w:rPr>
                <w:rFonts w:ascii="Times New Roman" w:hAnsi="Times New Roman"/>
                <w:sz w:val="24"/>
                <w:szCs w:val="24"/>
              </w:rPr>
            </w:pPr>
            <w:r>
              <w:rPr>
                <w:rFonts w:ascii="Times New Roman" w:hAnsi="Times New Roman"/>
                <w:sz w:val="24"/>
                <w:szCs w:val="24"/>
              </w:rPr>
              <w:t>24</w:t>
            </w:r>
          </w:p>
        </w:tc>
        <w:tc>
          <w:tcPr>
            <w:tcW w:w="709" w:type="dxa"/>
          </w:tcPr>
          <w:p w:rsidR="00426F14" w:rsidRPr="00BB19A5" w:rsidRDefault="00426F14" w:rsidP="00321D24">
            <w:pPr>
              <w:spacing w:after="0" w:line="240" w:lineRule="auto"/>
              <w:rPr>
                <w:rFonts w:ascii="Times New Roman" w:hAnsi="Times New Roman"/>
                <w:sz w:val="24"/>
                <w:szCs w:val="24"/>
              </w:rPr>
            </w:pPr>
            <w:r>
              <w:rPr>
                <w:rFonts w:ascii="Times New Roman" w:hAnsi="Times New Roman"/>
                <w:sz w:val="24"/>
                <w:szCs w:val="24"/>
              </w:rPr>
              <w:t>25,5</w:t>
            </w:r>
          </w:p>
        </w:tc>
        <w:tc>
          <w:tcPr>
            <w:tcW w:w="992" w:type="dxa"/>
          </w:tcPr>
          <w:p w:rsidR="00426F14" w:rsidRPr="00BB19A5" w:rsidRDefault="00426F14" w:rsidP="00321D24">
            <w:pPr>
              <w:spacing w:after="0" w:line="240" w:lineRule="auto"/>
              <w:rPr>
                <w:rFonts w:ascii="Times New Roman" w:hAnsi="Times New Roman"/>
                <w:sz w:val="24"/>
                <w:szCs w:val="24"/>
              </w:rPr>
            </w:pPr>
            <w:r>
              <w:rPr>
                <w:rFonts w:ascii="Times New Roman" w:hAnsi="Times New Roman"/>
                <w:sz w:val="24"/>
                <w:szCs w:val="24"/>
              </w:rPr>
              <w:t>214,5</w:t>
            </w:r>
          </w:p>
        </w:tc>
      </w:tr>
      <w:tr w:rsidR="00426F14" w:rsidRPr="002062C7" w:rsidTr="00321D24">
        <w:tc>
          <w:tcPr>
            <w:tcW w:w="2127"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 xml:space="preserve"> Самостоятельная работа </w:t>
            </w:r>
          </w:p>
        </w:tc>
        <w:tc>
          <w:tcPr>
            <w:tcW w:w="567"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16</w:t>
            </w:r>
          </w:p>
        </w:tc>
        <w:tc>
          <w:tcPr>
            <w:tcW w:w="567"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17</w:t>
            </w:r>
          </w:p>
        </w:tc>
        <w:tc>
          <w:tcPr>
            <w:tcW w:w="567"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16</w:t>
            </w:r>
          </w:p>
        </w:tc>
        <w:tc>
          <w:tcPr>
            <w:tcW w:w="567"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17</w:t>
            </w:r>
          </w:p>
        </w:tc>
        <w:tc>
          <w:tcPr>
            <w:tcW w:w="567"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16</w:t>
            </w:r>
          </w:p>
        </w:tc>
        <w:tc>
          <w:tcPr>
            <w:tcW w:w="708"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17</w:t>
            </w:r>
          </w:p>
        </w:tc>
        <w:tc>
          <w:tcPr>
            <w:tcW w:w="567"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16</w:t>
            </w:r>
          </w:p>
        </w:tc>
        <w:tc>
          <w:tcPr>
            <w:tcW w:w="709"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17</w:t>
            </w:r>
          </w:p>
        </w:tc>
        <w:tc>
          <w:tcPr>
            <w:tcW w:w="567" w:type="dxa"/>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16</w:t>
            </w:r>
          </w:p>
        </w:tc>
        <w:tc>
          <w:tcPr>
            <w:tcW w:w="567" w:type="dxa"/>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17</w:t>
            </w:r>
          </w:p>
        </w:tc>
        <w:tc>
          <w:tcPr>
            <w:tcW w:w="709" w:type="dxa"/>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16</w:t>
            </w:r>
          </w:p>
        </w:tc>
        <w:tc>
          <w:tcPr>
            <w:tcW w:w="709" w:type="dxa"/>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17</w:t>
            </w:r>
          </w:p>
        </w:tc>
        <w:tc>
          <w:tcPr>
            <w:tcW w:w="992" w:type="dxa"/>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198</w:t>
            </w:r>
          </w:p>
        </w:tc>
      </w:tr>
      <w:tr w:rsidR="00426F14" w:rsidRPr="002062C7" w:rsidTr="00321D24">
        <w:tc>
          <w:tcPr>
            <w:tcW w:w="2127"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 xml:space="preserve">Максимальная учебная нагрузка </w:t>
            </w:r>
          </w:p>
        </w:tc>
        <w:tc>
          <w:tcPr>
            <w:tcW w:w="567"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32</w:t>
            </w:r>
          </w:p>
        </w:tc>
        <w:tc>
          <w:tcPr>
            <w:tcW w:w="567"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34</w:t>
            </w:r>
          </w:p>
        </w:tc>
        <w:tc>
          <w:tcPr>
            <w:tcW w:w="567"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32</w:t>
            </w:r>
          </w:p>
        </w:tc>
        <w:tc>
          <w:tcPr>
            <w:tcW w:w="567"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34</w:t>
            </w:r>
          </w:p>
        </w:tc>
        <w:tc>
          <w:tcPr>
            <w:tcW w:w="567"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32</w:t>
            </w:r>
          </w:p>
        </w:tc>
        <w:tc>
          <w:tcPr>
            <w:tcW w:w="708"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34</w:t>
            </w:r>
          </w:p>
        </w:tc>
        <w:tc>
          <w:tcPr>
            <w:tcW w:w="567"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32</w:t>
            </w:r>
          </w:p>
        </w:tc>
        <w:tc>
          <w:tcPr>
            <w:tcW w:w="709"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34</w:t>
            </w:r>
          </w:p>
        </w:tc>
        <w:tc>
          <w:tcPr>
            <w:tcW w:w="567" w:type="dxa"/>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32</w:t>
            </w:r>
          </w:p>
        </w:tc>
        <w:tc>
          <w:tcPr>
            <w:tcW w:w="567" w:type="dxa"/>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t>34</w:t>
            </w:r>
          </w:p>
        </w:tc>
        <w:tc>
          <w:tcPr>
            <w:tcW w:w="709" w:type="dxa"/>
          </w:tcPr>
          <w:p w:rsidR="00426F14" w:rsidRPr="00BB19A5" w:rsidRDefault="00426F14" w:rsidP="00321D24">
            <w:pPr>
              <w:spacing w:after="0" w:line="240" w:lineRule="auto"/>
              <w:rPr>
                <w:rFonts w:ascii="Times New Roman" w:hAnsi="Times New Roman"/>
                <w:sz w:val="24"/>
                <w:szCs w:val="24"/>
              </w:rPr>
            </w:pPr>
            <w:r>
              <w:rPr>
                <w:rFonts w:ascii="Times New Roman" w:hAnsi="Times New Roman"/>
                <w:sz w:val="24"/>
                <w:szCs w:val="24"/>
              </w:rPr>
              <w:t>40</w:t>
            </w:r>
          </w:p>
        </w:tc>
        <w:tc>
          <w:tcPr>
            <w:tcW w:w="709" w:type="dxa"/>
          </w:tcPr>
          <w:p w:rsidR="00426F14" w:rsidRPr="00BB19A5" w:rsidRDefault="00426F14" w:rsidP="00321D24">
            <w:pPr>
              <w:spacing w:after="0" w:line="240" w:lineRule="auto"/>
              <w:rPr>
                <w:rFonts w:ascii="Times New Roman" w:hAnsi="Times New Roman"/>
                <w:sz w:val="24"/>
                <w:szCs w:val="24"/>
              </w:rPr>
            </w:pPr>
            <w:r>
              <w:rPr>
                <w:rFonts w:ascii="Times New Roman" w:hAnsi="Times New Roman"/>
                <w:sz w:val="24"/>
                <w:szCs w:val="24"/>
              </w:rPr>
              <w:t>42,5</w:t>
            </w:r>
          </w:p>
        </w:tc>
        <w:tc>
          <w:tcPr>
            <w:tcW w:w="992" w:type="dxa"/>
          </w:tcPr>
          <w:p w:rsidR="00426F14" w:rsidRPr="00BB19A5" w:rsidRDefault="00426F14" w:rsidP="00321D24">
            <w:pPr>
              <w:spacing w:after="0" w:line="240" w:lineRule="auto"/>
              <w:rPr>
                <w:rFonts w:ascii="Times New Roman" w:hAnsi="Times New Roman"/>
                <w:sz w:val="24"/>
                <w:szCs w:val="24"/>
              </w:rPr>
            </w:pPr>
            <w:r>
              <w:rPr>
                <w:rFonts w:ascii="Times New Roman" w:hAnsi="Times New Roman"/>
                <w:sz w:val="24"/>
                <w:szCs w:val="24"/>
              </w:rPr>
              <w:t>412,5</w:t>
            </w:r>
          </w:p>
        </w:tc>
      </w:tr>
      <w:tr w:rsidR="00426F14" w:rsidRPr="002062C7" w:rsidTr="00321D24">
        <w:trPr>
          <w:cantSplit/>
          <w:trHeight w:val="1382"/>
        </w:trPr>
        <w:tc>
          <w:tcPr>
            <w:tcW w:w="2127" w:type="dxa"/>
            <w:shd w:val="clear" w:color="auto" w:fill="auto"/>
          </w:tcPr>
          <w:p w:rsidR="00426F14" w:rsidRPr="00BB19A5" w:rsidRDefault="00426F14" w:rsidP="00321D24">
            <w:pPr>
              <w:spacing w:after="0" w:line="240" w:lineRule="auto"/>
              <w:rPr>
                <w:rFonts w:ascii="Times New Roman" w:hAnsi="Times New Roman"/>
                <w:sz w:val="24"/>
                <w:szCs w:val="24"/>
              </w:rPr>
            </w:pPr>
            <w:r w:rsidRPr="00BB19A5">
              <w:rPr>
                <w:rFonts w:ascii="Times New Roman" w:hAnsi="Times New Roman"/>
                <w:sz w:val="24"/>
                <w:szCs w:val="24"/>
              </w:rPr>
              <w:lastRenderedPageBreak/>
              <w:t>Вид промежуточной и итоговой аттестации по полугодиям</w:t>
            </w:r>
          </w:p>
        </w:tc>
        <w:tc>
          <w:tcPr>
            <w:tcW w:w="567" w:type="dxa"/>
            <w:shd w:val="clear" w:color="auto" w:fill="auto"/>
          </w:tcPr>
          <w:p w:rsidR="00426F14" w:rsidRPr="00BB19A5" w:rsidRDefault="00426F14" w:rsidP="00321D24">
            <w:pPr>
              <w:spacing w:after="0" w:line="240" w:lineRule="auto"/>
              <w:rPr>
                <w:rFonts w:ascii="Times New Roman" w:hAnsi="Times New Roman"/>
                <w:sz w:val="24"/>
                <w:szCs w:val="24"/>
              </w:rPr>
            </w:pPr>
          </w:p>
        </w:tc>
        <w:tc>
          <w:tcPr>
            <w:tcW w:w="567" w:type="dxa"/>
            <w:shd w:val="clear" w:color="auto" w:fill="auto"/>
            <w:textDirection w:val="btLr"/>
          </w:tcPr>
          <w:p w:rsidR="00426F14" w:rsidRPr="00BB19A5" w:rsidRDefault="00426F14" w:rsidP="00321D24">
            <w:pPr>
              <w:spacing w:after="0" w:line="240" w:lineRule="auto"/>
              <w:ind w:left="113" w:right="113"/>
              <w:jc w:val="center"/>
              <w:rPr>
                <w:rFonts w:ascii="Times New Roman" w:hAnsi="Times New Roman"/>
                <w:sz w:val="24"/>
                <w:szCs w:val="24"/>
              </w:rPr>
            </w:pPr>
            <w:r>
              <w:rPr>
                <w:rFonts w:ascii="Times New Roman" w:hAnsi="Times New Roman"/>
                <w:sz w:val="24"/>
                <w:szCs w:val="24"/>
              </w:rPr>
              <w:t>зачет</w:t>
            </w:r>
          </w:p>
        </w:tc>
        <w:tc>
          <w:tcPr>
            <w:tcW w:w="567" w:type="dxa"/>
            <w:shd w:val="clear" w:color="auto" w:fill="auto"/>
            <w:textDirection w:val="btLr"/>
          </w:tcPr>
          <w:p w:rsidR="00426F14" w:rsidRPr="00BB19A5" w:rsidRDefault="00426F14" w:rsidP="00321D24">
            <w:pPr>
              <w:spacing w:after="0" w:line="240" w:lineRule="auto"/>
              <w:ind w:left="113" w:right="113"/>
              <w:jc w:val="center"/>
              <w:rPr>
                <w:rFonts w:ascii="Times New Roman" w:hAnsi="Times New Roman"/>
                <w:sz w:val="24"/>
                <w:szCs w:val="24"/>
              </w:rPr>
            </w:pPr>
          </w:p>
        </w:tc>
        <w:tc>
          <w:tcPr>
            <w:tcW w:w="567" w:type="dxa"/>
            <w:shd w:val="clear" w:color="auto" w:fill="auto"/>
            <w:textDirection w:val="btLr"/>
          </w:tcPr>
          <w:p w:rsidR="00426F14" w:rsidRPr="00BB19A5" w:rsidRDefault="00426F14" w:rsidP="00321D24">
            <w:pPr>
              <w:spacing w:after="0" w:line="240" w:lineRule="auto"/>
              <w:ind w:left="113" w:right="113"/>
              <w:jc w:val="center"/>
              <w:rPr>
                <w:rFonts w:ascii="Times New Roman" w:hAnsi="Times New Roman"/>
                <w:sz w:val="24"/>
                <w:szCs w:val="24"/>
              </w:rPr>
            </w:pPr>
            <w:r>
              <w:rPr>
                <w:rFonts w:ascii="Times New Roman" w:hAnsi="Times New Roman"/>
                <w:sz w:val="24"/>
                <w:szCs w:val="24"/>
              </w:rPr>
              <w:t>зачет</w:t>
            </w:r>
          </w:p>
        </w:tc>
        <w:tc>
          <w:tcPr>
            <w:tcW w:w="567" w:type="dxa"/>
            <w:shd w:val="clear" w:color="auto" w:fill="auto"/>
            <w:textDirection w:val="btLr"/>
          </w:tcPr>
          <w:p w:rsidR="00426F14" w:rsidRPr="00BB19A5" w:rsidRDefault="00426F14" w:rsidP="00321D24">
            <w:pPr>
              <w:spacing w:after="0" w:line="240" w:lineRule="auto"/>
              <w:ind w:left="113" w:right="113"/>
              <w:jc w:val="center"/>
              <w:rPr>
                <w:rFonts w:ascii="Times New Roman" w:hAnsi="Times New Roman"/>
                <w:sz w:val="24"/>
                <w:szCs w:val="24"/>
              </w:rPr>
            </w:pPr>
          </w:p>
        </w:tc>
        <w:tc>
          <w:tcPr>
            <w:tcW w:w="708" w:type="dxa"/>
            <w:shd w:val="clear" w:color="auto" w:fill="auto"/>
            <w:textDirection w:val="btLr"/>
          </w:tcPr>
          <w:p w:rsidR="00426F14" w:rsidRPr="00BB19A5" w:rsidRDefault="00426F14" w:rsidP="00321D24">
            <w:pPr>
              <w:spacing w:after="0" w:line="240" w:lineRule="auto"/>
              <w:ind w:left="113" w:right="113"/>
              <w:jc w:val="center"/>
              <w:rPr>
                <w:rFonts w:ascii="Times New Roman" w:hAnsi="Times New Roman"/>
                <w:sz w:val="24"/>
                <w:szCs w:val="24"/>
              </w:rPr>
            </w:pPr>
            <w:r>
              <w:rPr>
                <w:rFonts w:ascii="Times New Roman" w:hAnsi="Times New Roman"/>
                <w:sz w:val="24"/>
                <w:szCs w:val="24"/>
              </w:rPr>
              <w:t>зачет</w:t>
            </w:r>
          </w:p>
        </w:tc>
        <w:tc>
          <w:tcPr>
            <w:tcW w:w="567" w:type="dxa"/>
            <w:shd w:val="clear" w:color="auto" w:fill="auto"/>
            <w:textDirection w:val="btLr"/>
          </w:tcPr>
          <w:p w:rsidR="00426F14" w:rsidRPr="00BB19A5" w:rsidRDefault="00426F14" w:rsidP="00321D24">
            <w:pPr>
              <w:spacing w:after="0" w:line="240" w:lineRule="auto"/>
              <w:ind w:left="113" w:right="113"/>
              <w:jc w:val="center"/>
              <w:rPr>
                <w:rFonts w:ascii="Times New Roman" w:hAnsi="Times New Roman"/>
                <w:sz w:val="24"/>
                <w:szCs w:val="24"/>
              </w:rPr>
            </w:pPr>
          </w:p>
        </w:tc>
        <w:tc>
          <w:tcPr>
            <w:tcW w:w="709" w:type="dxa"/>
            <w:shd w:val="clear" w:color="auto" w:fill="auto"/>
            <w:textDirection w:val="btLr"/>
          </w:tcPr>
          <w:p w:rsidR="00426F14" w:rsidRPr="00BB19A5" w:rsidRDefault="00426F14" w:rsidP="00321D24">
            <w:pPr>
              <w:spacing w:after="0" w:line="240" w:lineRule="auto"/>
              <w:ind w:left="113" w:right="113"/>
              <w:jc w:val="center"/>
              <w:rPr>
                <w:rFonts w:ascii="Times New Roman" w:hAnsi="Times New Roman"/>
                <w:sz w:val="24"/>
                <w:szCs w:val="24"/>
              </w:rPr>
            </w:pPr>
            <w:r>
              <w:rPr>
                <w:rFonts w:ascii="Times New Roman" w:hAnsi="Times New Roman"/>
                <w:sz w:val="24"/>
                <w:szCs w:val="24"/>
              </w:rPr>
              <w:t>зачет</w:t>
            </w:r>
          </w:p>
        </w:tc>
        <w:tc>
          <w:tcPr>
            <w:tcW w:w="567" w:type="dxa"/>
            <w:textDirection w:val="btLr"/>
          </w:tcPr>
          <w:p w:rsidR="00426F14" w:rsidRPr="00BB19A5" w:rsidRDefault="00426F14" w:rsidP="00321D24">
            <w:pPr>
              <w:spacing w:after="0" w:line="240" w:lineRule="auto"/>
              <w:ind w:left="113" w:right="113"/>
              <w:jc w:val="center"/>
              <w:rPr>
                <w:rFonts w:ascii="Times New Roman" w:hAnsi="Times New Roman"/>
                <w:sz w:val="24"/>
                <w:szCs w:val="24"/>
              </w:rPr>
            </w:pPr>
          </w:p>
        </w:tc>
        <w:tc>
          <w:tcPr>
            <w:tcW w:w="567" w:type="dxa"/>
            <w:textDirection w:val="btLr"/>
          </w:tcPr>
          <w:p w:rsidR="00426F14" w:rsidRPr="00BB19A5" w:rsidRDefault="00426F14" w:rsidP="00321D24">
            <w:pPr>
              <w:spacing w:after="0" w:line="240" w:lineRule="auto"/>
              <w:ind w:left="113" w:right="113"/>
              <w:jc w:val="center"/>
              <w:rPr>
                <w:rFonts w:ascii="Times New Roman" w:hAnsi="Times New Roman"/>
                <w:sz w:val="24"/>
                <w:szCs w:val="24"/>
              </w:rPr>
            </w:pPr>
            <w:r>
              <w:rPr>
                <w:rFonts w:ascii="Times New Roman" w:hAnsi="Times New Roman"/>
                <w:sz w:val="24"/>
                <w:szCs w:val="24"/>
              </w:rPr>
              <w:t>зачет</w:t>
            </w:r>
          </w:p>
        </w:tc>
        <w:tc>
          <w:tcPr>
            <w:tcW w:w="709" w:type="dxa"/>
          </w:tcPr>
          <w:p w:rsidR="00426F14" w:rsidRPr="00BB19A5" w:rsidRDefault="00426F14" w:rsidP="00321D24">
            <w:pPr>
              <w:spacing w:after="0" w:line="240" w:lineRule="auto"/>
              <w:rPr>
                <w:rFonts w:ascii="Times New Roman" w:hAnsi="Times New Roman"/>
                <w:sz w:val="24"/>
                <w:szCs w:val="24"/>
              </w:rPr>
            </w:pPr>
          </w:p>
        </w:tc>
        <w:tc>
          <w:tcPr>
            <w:tcW w:w="709" w:type="dxa"/>
            <w:textDirection w:val="btLr"/>
          </w:tcPr>
          <w:p w:rsidR="00426F14" w:rsidRDefault="00426F14" w:rsidP="00321D24">
            <w:pPr>
              <w:spacing w:after="0" w:line="240" w:lineRule="auto"/>
              <w:ind w:left="113" w:right="113"/>
              <w:jc w:val="center"/>
              <w:rPr>
                <w:rFonts w:ascii="Times New Roman" w:hAnsi="Times New Roman"/>
                <w:sz w:val="24"/>
                <w:szCs w:val="24"/>
              </w:rPr>
            </w:pPr>
            <w:r>
              <w:rPr>
                <w:rFonts w:ascii="Times New Roman" w:hAnsi="Times New Roman"/>
                <w:sz w:val="24"/>
                <w:szCs w:val="24"/>
              </w:rPr>
              <w:t>Итоговая аттестация</w:t>
            </w:r>
          </w:p>
          <w:p w:rsidR="00426F14" w:rsidRPr="00BB19A5" w:rsidRDefault="00426F14" w:rsidP="00321D24">
            <w:pPr>
              <w:spacing w:after="0" w:line="240" w:lineRule="auto"/>
              <w:ind w:left="113" w:right="113"/>
              <w:jc w:val="center"/>
              <w:rPr>
                <w:rFonts w:ascii="Times New Roman" w:hAnsi="Times New Roman"/>
                <w:sz w:val="24"/>
                <w:szCs w:val="24"/>
              </w:rPr>
            </w:pPr>
            <w:r>
              <w:rPr>
                <w:rFonts w:ascii="Times New Roman" w:hAnsi="Times New Roman"/>
                <w:sz w:val="24"/>
                <w:szCs w:val="24"/>
              </w:rPr>
              <w:t>(экзамен)</w:t>
            </w:r>
          </w:p>
        </w:tc>
        <w:tc>
          <w:tcPr>
            <w:tcW w:w="992" w:type="dxa"/>
          </w:tcPr>
          <w:p w:rsidR="00426F14" w:rsidRPr="00BB19A5" w:rsidRDefault="00426F14" w:rsidP="00321D24">
            <w:pPr>
              <w:spacing w:after="0" w:line="240" w:lineRule="auto"/>
              <w:rPr>
                <w:rFonts w:ascii="Times New Roman" w:hAnsi="Times New Roman"/>
                <w:sz w:val="24"/>
                <w:szCs w:val="24"/>
              </w:rPr>
            </w:pPr>
          </w:p>
        </w:tc>
      </w:tr>
    </w:tbl>
    <w:p w:rsidR="00426F14" w:rsidRDefault="00426F14" w:rsidP="00426F14">
      <w:pPr>
        <w:spacing w:after="0" w:line="240" w:lineRule="auto"/>
        <w:jc w:val="center"/>
        <w:outlineLvl w:val="0"/>
        <w:rPr>
          <w:rFonts w:ascii="Times New Roman" w:hAnsi="Times New Roman"/>
          <w:b/>
          <w:i/>
          <w:sz w:val="28"/>
        </w:rPr>
      </w:pPr>
      <w:r w:rsidRPr="00A9759E">
        <w:rPr>
          <w:rFonts w:ascii="Times New Roman" w:hAnsi="Times New Roman"/>
          <w:b/>
          <w:i/>
          <w:sz w:val="28"/>
        </w:rPr>
        <w:t>Форма проведения учебных занятий</w:t>
      </w:r>
    </w:p>
    <w:p w:rsidR="00426F14" w:rsidRPr="00A9759E" w:rsidRDefault="00426F14" w:rsidP="00426F14">
      <w:pPr>
        <w:spacing w:after="0" w:line="240" w:lineRule="auto"/>
        <w:jc w:val="center"/>
        <w:outlineLvl w:val="0"/>
        <w:rPr>
          <w:rFonts w:ascii="Times New Roman" w:hAnsi="Times New Roman"/>
          <w:i/>
          <w:sz w:val="28"/>
        </w:rPr>
      </w:pPr>
    </w:p>
    <w:p w:rsidR="00426F14" w:rsidRPr="00A9759E" w:rsidRDefault="00426F14" w:rsidP="00426F14">
      <w:pPr>
        <w:spacing w:after="0" w:line="240" w:lineRule="auto"/>
        <w:ind w:firstLine="709"/>
        <w:jc w:val="both"/>
        <w:rPr>
          <w:rFonts w:ascii="Times New Roman" w:hAnsi="Times New Roman"/>
          <w:sz w:val="28"/>
        </w:rPr>
      </w:pPr>
      <w:r w:rsidRPr="00A9759E">
        <w:rPr>
          <w:rFonts w:ascii="Times New Roman" w:hAnsi="Times New Roman"/>
          <w:sz w:val="28"/>
        </w:rPr>
        <w:t>Занятия по предмету «</w:t>
      </w:r>
      <w:r>
        <w:rPr>
          <w:rFonts w:ascii="Times New Roman" w:hAnsi="Times New Roman"/>
          <w:sz w:val="28"/>
        </w:rPr>
        <w:t>История изобразительного искусства</w:t>
      </w:r>
      <w:r w:rsidRPr="00A9759E">
        <w:rPr>
          <w:rFonts w:ascii="Times New Roman" w:hAnsi="Times New Roman"/>
          <w:sz w:val="28"/>
        </w:rPr>
        <w:t xml:space="preserve">» и </w:t>
      </w:r>
      <w:r>
        <w:rPr>
          <w:rFonts w:ascii="Times New Roman" w:hAnsi="Times New Roman"/>
          <w:sz w:val="28"/>
        </w:rPr>
        <w:t>консультации</w:t>
      </w:r>
      <w:r w:rsidRPr="00A9759E">
        <w:rPr>
          <w:rFonts w:ascii="Times New Roman" w:hAnsi="Times New Roman"/>
          <w:sz w:val="28"/>
        </w:rPr>
        <w:t xml:space="preserve"> рекомендуется осуществлять в форме мелкогрупповых занятий (численностью от 4 до 10 человек).</w:t>
      </w:r>
    </w:p>
    <w:p w:rsidR="00426F14" w:rsidRPr="00A9759E" w:rsidRDefault="00426F14" w:rsidP="00426F14">
      <w:pPr>
        <w:spacing w:after="0" w:line="240" w:lineRule="auto"/>
        <w:ind w:firstLine="709"/>
        <w:jc w:val="both"/>
        <w:rPr>
          <w:rFonts w:ascii="Times New Roman" w:hAnsi="Times New Roman"/>
          <w:sz w:val="28"/>
        </w:rPr>
      </w:pPr>
      <w:r w:rsidRPr="00A9759E">
        <w:rPr>
          <w:rFonts w:ascii="Times New Roman" w:hAnsi="Times New Roman"/>
          <w:sz w:val="28"/>
        </w:rPr>
        <w:t>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426F14" w:rsidRPr="00A9759E" w:rsidRDefault="00426F14" w:rsidP="00426F14">
      <w:pPr>
        <w:spacing w:after="0" w:line="240" w:lineRule="auto"/>
        <w:ind w:firstLine="709"/>
        <w:jc w:val="both"/>
        <w:rPr>
          <w:rFonts w:ascii="Times New Roman" w:hAnsi="Times New Roman"/>
          <w:sz w:val="28"/>
        </w:rPr>
      </w:pPr>
      <w:proofErr w:type="gramStart"/>
      <w:r w:rsidRPr="00A9759E">
        <w:rPr>
          <w:rFonts w:ascii="Times New Roman" w:hAnsi="Times New Roman"/>
          <w:sz w:val="28"/>
        </w:rPr>
        <w:t>Занятия подразделяются на аудиторные и самостоятельную работу.</w:t>
      </w:r>
      <w:proofErr w:type="gramEnd"/>
    </w:p>
    <w:p w:rsidR="00426F14" w:rsidRDefault="00426F14" w:rsidP="00426F14">
      <w:pPr>
        <w:spacing w:after="0" w:line="240" w:lineRule="auto"/>
        <w:ind w:firstLine="709"/>
        <w:jc w:val="both"/>
        <w:rPr>
          <w:rFonts w:ascii="Times New Roman" w:hAnsi="Times New Roman"/>
          <w:sz w:val="28"/>
        </w:rPr>
      </w:pPr>
      <w:r w:rsidRPr="00A9759E">
        <w:rPr>
          <w:rFonts w:ascii="Times New Roman" w:hAnsi="Times New Roman"/>
          <w:sz w:val="28"/>
        </w:rPr>
        <w:t>Рекомендуемая недельная нагрузка в часах:</w:t>
      </w:r>
    </w:p>
    <w:p w:rsidR="00426F14" w:rsidRPr="0010634D" w:rsidRDefault="00426F14" w:rsidP="00426F14">
      <w:pPr>
        <w:spacing w:after="0" w:line="240" w:lineRule="auto"/>
        <w:rPr>
          <w:rFonts w:ascii="Times New Roman" w:hAnsi="Times New Roman"/>
          <w:i/>
          <w:sz w:val="28"/>
        </w:rPr>
      </w:pPr>
      <w:r w:rsidRPr="0010634D">
        <w:rPr>
          <w:rFonts w:ascii="Times New Roman" w:hAnsi="Times New Roman"/>
          <w:i/>
          <w:sz w:val="28"/>
        </w:rPr>
        <w:t>Срок обучения 8-9 лет</w:t>
      </w:r>
    </w:p>
    <w:p w:rsidR="00426F14" w:rsidRPr="006975D3" w:rsidRDefault="00426F14" w:rsidP="00426F14">
      <w:pPr>
        <w:spacing w:after="0" w:line="240" w:lineRule="auto"/>
        <w:rPr>
          <w:rFonts w:ascii="Times New Roman" w:hAnsi="Times New Roman"/>
          <w:sz w:val="28"/>
        </w:rPr>
      </w:pPr>
      <w:r w:rsidRPr="006975D3">
        <w:rPr>
          <w:rFonts w:ascii="Times New Roman" w:hAnsi="Times New Roman"/>
          <w:sz w:val="28"/>
        </w:rPr>
        <w:t>Аудитор</w:t>
      </w:r>
      <w:r>
        <w:rPr>
          <w:rFonts w:ascii="Times New Roman" w:hAnsi="Times New Roman"/>
          <w:sz w:val="28"/>
        </w:rPr>
        <w:t>ные занятия:</w:t>
      </w:r>
    </w:p>
    <w:p w:rsidR="00426F14" w:rsidRDefault="00426F14" w:rsidP="00426F14">
      <w:pPr>
        <w:spacing w:after="0" w:line="240" w:lineRule="auto"/>
        <w:rPr>
          <w:rFonts w:ascii="Times New Roman" w:hAnsi="Times New Roman"/>
          <w:sz w:val="28"/>
        </w:rPr>
      </w:pPr>
      <w:r w:rsidRPr="006975D3">
        <w:rPr>
          <w:rFonts w:ascii="Times New Roman" w:hAnsi="Times New Roman"/>
          <w:sz w:val="28"/>
        </w:rPr>
        <w:t>4-8 классы  – 1 час</w:t>
      </w:r>
    </w:p>
    <w:p w:rsidR="00426F14" w:rsidRPr="006975D3" w:rsidRDefault="00426F14" w:rsidP="00426F14">
      <w:pPr>
        <w:spacing w:after="0" w:line="240" w:lineRule="auto"/>
        <w:rPr>
          <w:rFonts w:ascii="Times New Roman" w:hAnsi="Times New Roman"/>
          <w:sz w:val="28"/>
        </w:rPr>
      </w:pPr>
      <w:r>
        <w:rPr>
          <w:rFonts w:ascii="Times New Roman" w:hAnsi="Times New Roman"/>
          <w:sz w:val="28"/>
        </w:rPr>
        <w:t>9 класс – 1,5 часа</w:t>
      </w:r>
    </w:p>
    <w:p w:rsidR="00426F14" w:rsidRPr="006975D3" w:rsidRDefault="00426F14" w:rsidP="00426F14">
      <w:pPr>
        <w:spacing w:after="0" w:line="240" w:lineRule="auto"/>
        <w:rPr>
          <w:rFonts w:ascii="Times New Roman" w:hAnsi="Times New Roman"/>
          <w:sz w:val="28"/>
        </w:rPr>
      </w:pPr>
      <w:r w:rsidRPr="006975D3">
        <w:rPr>
          <w:rFonts w:ascii="Times New Roman" w:hAnsi="Times New Roman"/>
          <w:sz w:val="28"/>
        </w:rPr>
        <w:t>Самостоятельная работа:</w:t>
      </w:r>
    </w:p>
    <w:p w:rsidR="00426F14" w:rsidRDefault="00426F14" w:rsidP="00426F14">
      <w:pPr>
        <w:spacing w:after="0" w:line="240" w:lineRule="auto"/>
        <w:rPr>
          <w:rFonts w:ascii="Times New Roman" w:hAnsi="Times New Roman"/>
          <w:sz w:val="28"/>
        </w:rPr>
      </w:pPr>
      <w:r w:rsidRPr="006975D3">
        <w:rPr>
          <w:rFonts w:ascii="Times New Roman" w:hAnsi="Times New Roman"/>
          <w:sz w:val="28"/>
        </w:rPr>
        <w:t xml:space="preserve">4-8 классы </w:t>
      </w:r>
      <w:r>
        <w:rPr>
          <w:rFonts w:ascii="Times New Roman" w:hAnsi="Times New Roman"/>
          <w:sz w:val="28"/>
        </w:rPr>
        <w:t xml:space="preserve">- </w:t>
      </w:r>
      <w:r w:rsidRPr="006975D3">
        <w:rPr>
          <w:rFonts w:ascii="Times New Roman" w:hAnsi="Times New Roman"/>
          <w:sz w:val="28"/>
        </w:rPr>
        <w:t>1 час</w:t>
      </w:r>
    </w:p>
    <w:p w:rsidR="00426F14" w:rsidRDefault="00426F14" w:rsidP="00426F14">
      <w:pPr>
        <w:spacing w:after="0" w:line="240" w:lineRule="auto"/>
        <w:rPr>
          <w:rFonts w:ascii="Times New Roman" w:hAnsi="Times New Roman"/>
          <w:sz w:val="28"/>
        </w:rPr>
      </w:pPr>
      <w:r>
        <w:rPr>
          <w:rFonts w:ascii="Times New Roman" w:hAnsi="Times New Roman"/>
          <w:sz w:val="28"/>
        </w:rPr>
        <w:t>9 класс – 1 час</w:t>
      </w:r>
    </w:p>
    <w:p w:rsidR="00426F14" w:rsidRPr="00A9759E" w:rsidRDefault="00426F14" w:rsidP="00426F14">
      <w:pPr>
        <w:spacing w:after="0" w:line="240" w:lineRule="auto"/>
        <w:ind w:firstLine="709"/>
        <w:jc w:val="both"/>
        <w:rPr>
          <w:rFonts w:ascii="Times New Roman" w:hAnsi="Times New Roman"/>
          <w:sz w:val="28"/>
        </w:rPr>
      </w:pPr>
    </w:p>
    <w:p w:rsidR="00426F14" w:rsidRPr="00A9759E" w:rsidRDefault="00426F14" w:rsidP="00426F14">
      <w:pPr>
        <w:spacing w:after="0" w:line="240" w:lineRule="auto"/>
        <w:rPr>
          <w:rFonts w:ascii="Times New Roman" w:hAnsi="Times New Roman"/>
          <w:sz w:val="28"/>
        </w:rPr>
      </w:pPr>
    </w:p>
    <w:p w:rsidR="00426F14" w:rsidRPr="00A9759E" w:rsidRDefault="00426F14" w:rsidP="00426F14">
      <w:pPr>
        <w:spacing w:after="0" w:line="240" w:lineRule="auto"/>
        <w:jc w:val="center"/>
        <w:outlineLvl w:val="0"/>
        <w:rPr>
          <w:rFonts w:ascii="Times New Roman" w:hAnsi="Times New Roman"/>
          <w:b/>
          <w:i/>
          <w:sz w:val="28"/>
        </w:rPr>
      </w:pPr>
      <w:r>
        <w:rPr>
          <w:rFonts w:ascii="Times New Roman" w:hAnsi="Times New Roman"/>
          <w:b/>
          <w:i/>
          <w:sz w:val="28"/>
        </w:rPr>
        <w:t>Цель</w:t>
      </w:r>
      <w:r w:rsidRPr="00A9759E">
        <w:rPr>
          <w:rFonts w:ascii="Times New Roman" w:hAnsi="Times New Roman"/>
          <w:b/>
          <w:i/>
          <w:sz w:val="28"/>
        </w:rPr>
        <w:t xml:space="preserve"> и задачи учебного предмета</w:t>
      </w:r>
    </w:p>
    <w:p w:rsidR="00426F14" w:rsidRPr="00AC2EC8" w:rsidRDefault="00426F14" w:rsidP="00426F14">
      <w:pPr>
        <w:spacing w:after="0" w:line="240" w:lineRule="auto"/>
        <w:ind w:firstLine="709"/>
        <w:jc w:val="both"/>
        <w:rPr>
          <w:rFonts w:ascii="Times New Roman" w:hAnsi="Times New Roman"/>
          <w:i/>
          <w:sz w:val="28"/>
        </w:rPr>
      </w:pPr>
      <w:r w:rsidRPr="00AC2EC8">
        <w:rPr>
          <w:rFonts w:ascii="Times New Roman" w:hAnsi="Times New Roman"/>
          <w:i/>
          <w:sz w:val="28"/>
        </w:rPr>
        <w:t xml:space="preserve">Цель: </w:t>
      </w:r>
    </w:p>
    <w:p w:rsidR="00426F14" w:rsidRPr="005A1314" w:rsidRDefault="00426F14" w:rsidP="00426F14">
      <w:pPr>
        <w:pStyle w:val="a6"/>
        <w:spacing w:after="0" w:line="240" w:lineRule="auto"/>
        <w:ind w:left="0" w:firstLine="709"/>
        <w:jc w:val="both"/>
        <w:rPr>
          <w:rFonts w:ascii="Times New Roman" w:hAnsi="Times New Roman"/>
          <w:sz w:val="28"/>
          <w:szCs w:val="28"/>
        </w:rPr>
      </w:pPr>
      <w:r w:rsidRPr="005A1314">
        <w:rPr>
          <w:rFonts w:ascii="Times New Roman" w:hAnsi="Times New Roman"/>
          <w:sz w:val="28"/>
          <w:szCs w:val="28"/>
        </w:rPr>
        <w:t>художественно-эстетическое развитие личности учащегося</w:t>
      </w:r>
      <w:r>
        <w:rPr>
          <w:rFonts w:ascii="Times New Roman" w:hAnsi="Times New Roman"/>
          <w:sz w:val="28"/>
          <w:szCs w:val="28"/>
        </w:rPr>
        <w:t xml:space="preserve"> на основе пр</w:t>
      </w:r>
      <w:r w:rsidRPr="00F06BDF">
        <w:rPr>
          <w:rFonts w:ascii="Times New Roman" w:hAnsi="Times New Roman"/>
          <w:sz w:val="28"/>
          <w:szCs w:val="28"/>
        </w:rPr>
        <w:t xml:space="preserve">иобретенных им </w:t>
      </w:r>
      <w:r>
        <w:rPr>
          <w:rFonts w:ascii="Times New Roman" w:hAnsi="Times New Roman"/>
          <w:sz w:val="28"/>
          <w:szCs w:val="28"/>
        </w:rPr>
        <w:t xml:space="preserve">знаний, умений, навыков в области истории изобразительного искусства, а также </w:t>
      </w:r>
      <w:r w:rsidRPr="00F06BDF">
        <w:rPr>
          <w:rFonts w:ascii="Times New Roman" w:hAnsi="Times New Roman"/>
          <w:sz w:val="28"/>
          <w:szCs w:val="28"/>
        </w:rPr>
        <w:t xml:space="preserve">выявление одаренных детей в области </w:t>
      </w:r>
      <w:r>
        <w:rPr>
          <w:rFonts w:ascii="Times New Roman" w:hAnsi="Times New Roman"/>
          <w:sz w:val="28"/>
          <w:szCs w:val="28"/>
        </w:rPr>
        <w:t>изобразительного</w:t>
      </w:r>
      <w:r w:rsidRPr="00F06BDF">
        <w:rPr>
          <w:rFonts w:ascii="Times New Roman" w:hAnsi="Times New Roman"/>
          <w:sz w:val="28"/>
          <w:szCs w:val="28"/>
        </w:rPr>
        <w:t xml:space="preserve"> искусства, подготовка их к поступлению в профессиональные учебные заведения.</w:t>
      </w:r>
    </w:p>
    <w:p w:rsidR="00426F14" w:rsidRPr="00AC2EC8" w:rsidRDefault="00426F14" w:rsidP="00426F14">
      <w:pPr>
        <w:spacing w:after="0" w:line="240" w:lineRule="auto"/>
        <w:ind w:firstLine="709"/>
        <w:jc w:val="both"/>
        <w:rPr>
          <w:rFonts w:ascii="Times New Roman" w:hAnsi="Times New Roman"/>
          <w:i/>
          <w:sz w:val="28"/>
        </w:rPr>
      </w:pPr>
      <w:r w:rsidRPr="00AC2EC8">
        <w:rPr>
          <w:rFonts w:ascii="Times New Roman" w:hAnsi="Times New Roman"/>
          <w:i/>
          <w:sz w:val="28"/>
        </w:rPr>
        <w:t>Задачами учебного предмета является формирование:</w:t>
      </w:r>
    </w:p>
    <w:p w:rsidR="00426F14" w:rsidRDefault="00426F14" w:rsidP="00426F14">
      <w:pPr>
        <w:numPr>
          <w:ilvl w:val="0"/>
          <w:numId w:val="6"/>
        </w:numPr>
        <w:tabs>
          <w:tab w:val="left" w:pos="284"/>
        </w:tabs>
        <w:spacing w:after="0" w:line="240" w:lineRule="auto"/>
        <w:ind w:left="0" w:firstLine="0"/>
        <w:jc w:val="both"/>
        <w:rPr>
          <w:rFonts w:ascii="Times New Roman" w:hAnsi="Times New Roman"/>
          <w:sz w:val="28"/>
        </w:rPr>
      </w:pPr>
      <w:r>
        <w:rPr>
          <w:rFonts w:ascii="Times New Roman" w:hAnsi="Times New Roman"/>
          <w:sz w:val="28"/>
        </w:rPr>
        <w:t>знаний основных этапов развития изобразительного искусства;</w:t>
      </w:r>
    </w:p>
    <w:p w:rsidR="00426F14" w:rsidRDefault="00426F14" w:rsidP="00426F14">
      <w:pPr>
        <w:numPr>
          <w:ilvl w:val="0"/>
          <w:numId w:val="6"/>
        </w:numPr>
        <w:tabs>
          <w:tab w:val="left" w:pos="284"/>
        </w:tabs>
        <w:spacing w:after="0" w:line="240" w:lineRule="auto"/>
        <w:ind w:left="0" w:firstLine="0"/>
        <w:jc w:val="both"/>
        <w:rPr>
          <w:rFonts w:ascii="Times New Roman" w:hAnsi="Times New Roman"/>
          <w:sz w:val="28"/>
        </w:rPr>
      </w:pPr>
      <w:r>
        <w:rPr>
          <w:rFonts w:ascii="Times New Roman" w:hAnsi="Times New Roman"/>
          <w:sz w:val="28"/>
        </w:rPr>
        <w:t xml:space="preserve">знаний основных понятий изобразительного искусства; </w:t>
      </w:r>
    </w:p>
    <w:p w:rsidR="00426F14" w:rsidRDefault="00426F14" w:rsidP="00426F14">
      <w:pPr>
        <w:numPr>
          <w:ilvl w:val="0"/>
          <w:numId w:val="6"/>
        </w:numPr>
        <w:tabs>
          <w:tab w:val="left" w:pos="284"/>
        </w:tabs>
        <w:spacing w:after="0" w:line="240" w:lineRule="auto"/>
        <w:ind w:left="0" w:firstLine="0"/>
        <w:jc w:val="both"/>
        <w:rPr>
          <w:rFonts w:ascii="Times New Roman" w:hAnsi="Times New Roman"/>
          <w:sz w:val="28"/>
        </w:rPr>
      </w:pPr>
      <w:r>
        <w:rPr>
          <w:rFonts w:ascii="Times New Roman" w:hAnsi="Times New Roman"/>
          <w:sz w:val="28"/>
        </w:rPr>
        <w:t xml:space="preserve">знаний основных художественных школ в </w:t>
      </w:r>
      <w:proofErr w:type="gramStart"/>
      <w:r>
        <w:rPr>
          <w:rFonts w:ascii="Times New Roman" w:hAnsi="Times New Roman"/>
          <w:sz w:val="28"/>
        </w:rPr>
        <w:t>западно-европейском</w:t>
      </w:r>
      <w:proofErr w:type="gramEnd"/>
      <w:r>
        <w:rPr>
          <w:rFonts w:ascii="Times New Roman" w:hAnsi="Times New Roman"/>
          <w:sz w:val="28"/>
        </w:rPr>
        <w:t xml:space="preserve"> и русском изобразительном искусстве;</w:t>
      </w:r>
    </w:p>
    <w:p w:rsidR="00426F14" w:rsidRDefault="00426F14" w:rsidP="00426F14">
      <w:pPr>
        <w:numPr>
          <w:ilvl w:val="0"/>
          <w:numId w:val="6"/>
        </w:numPr>
        <w:tabs>
          <w:tab w:val="left" w:pos="284"/>
        </w:tabs>
        <w:spacing w:after="0" w:line="240" w:lineRule="auto"/>
        <w:ind w:left="0" w:firstLine="0"/>
        <w:jc w:val="both"/>
        <w:rPr>
          <w:rFonts w:ascii="Times New Roman" w:hAnsi="Times New Roman"/>
          <w:sz w:val="28"/>
        </w:rPr>
      </w:pPr>
      <w:r>
        <w:rPr>
          <w:rFonts w:ascii="Times New Roman" w:hAnsi="Times New Roman"/>
          <w:sz w:val="28"/>
        </w:rPr>
        <w:t>умений определять в произведении изобразительного искусства основные черты художественного стиля, выявлять средства выразительности;</w:t>
      </w:r>
    </w:p>
    <w:p w:rsidR="00426F14" w:rsidRDefault="00426F14" w:rsidP="00426F14">
      <w:pPr>
        <w:numPr>
          <w:ilvl w:val="0"/>
          <w:numId w:val="6"/>
        </w:numPr>
        <w:tabs>
          <w:tab w:val="left" w:pos="284"/>
        </w:tabs>
        <w:spacing w:after="0" w:line="240" w:lineRule="auto"/>
        <w:ind w:left="0" w:firstLine="0"/>
        <w:jc w:val="both"/>
        <w:rPr>
          <w:rFonts w:ascii="Times New Roman" w:hAnsi="Times New Roman"/>
          <w:sz w:val="28"/>
        </w:rPr>
      </w:pPr>
      <w:r>
        <w:rPr>
          <w:rFonts w:ascii="Times New Roman" w:hAnsi="Times New Roman"/>
          <w:sz w:val="28"/>
        </w:rPr>
        <w:t>умений в устной и письменной форме излагать свои мысли о творчестве художников;</w:t>
      </w:r>
    </w:p>
    <w:p w:rsidR="00426F14" w:rsidRDefault="00426F14" w:rsidP="00426F14">
      <w:pPr>
        <w:numPr>
          <w:ilvl w:val="0"/>
          <w:numId w:val="6"/>
        </w:numPr>
        <w:tabs>
          <w:tab w:val="left" w:pos="284"/>
        </w:tabs>
        <w:spacing w:after="0" w:line="240" w:lineRule="auto"/>
        <w:ind w:left="0" w:firstLine="0"/>
        <w:jc w:val="both"/>
        <w:rPr>
          <w:rFonts w:ascii="Times New Roman" w:hAnsi="Times New Roman"/>
          <w:sz w:val="28"/>
        </w:rPr>
      </w:pPr>
      <w:r>
        <w:rPr>
          <w:rFonts w:ascii="Times New Roman" w:hAnsi="Times New Roman"/>
          <w:sz w:val="28"/>
        </w:rPr>
        <w:t>навыков</w:t>
      </w:r>
      <w:r w:rsidRPr="009A7ADA">
        <w:rPr>
          <w:rFonts w:ascii="Times New Roman" w:hAnsi="Times New Roman"/>
          <w:sz w:val="28"/>
        </w:rPr>
        <w:t xml:space="preserve"> </w:t>
      </w:r>
      <w:r>
        <w:rPr>
          <w:rFonts w:ascii="Times New Roman" w:hAnsi="Times New Roman"/>
          <w:sz w:val="28"/>
        </w:rPr>
        <w:t>по восприятию</w:t>
      </w:r>
      <w:r w:rsidRPr="009A7ADA">
        <w:rPr>
          <w:rFonts w:ascii="Times New Roman" w:hAnsi="Times New Roman"/>
          <w:sz w:val="28"/>
        </w:rPr>
        <w:t xml:space="preserve"> </w:t>
      </w:r>
      <w:r>
        <w:rPr>
          <w:rFonts w:ascii="Times New Roman" w:hAnsi="Times New Roman"/>
          <w:sz w:val="28"/>
        </w:rPr>
        <w:t>произведения изобразительного искусства, умений выражать к нему свое отношение, проводить ассоциативные связи с другими видами искусств</w:t>
      </w:r>
      <w:r w:rsidRPr="009A7ADA">
        <w:rPr>
          <w:rFonts w:ascii="Times New Roman" w:hAnsi="Times New Roman"/>
          <w:sz w:val="28"/>
        </w:rPr>
        <w:t>;</w:t>
      </w:r>
    </w:p>
    <w:p w:rsidR="00426F14" w:rsidRPr="006024B8" w:rsidRDefault="00426F14" w:rsidP="00426F14">
      <w:pPr>
        <w:numPr>
          <w:ilvl w:val="0"/>
          <w:numId w:val="6"/>
        </w:numPr>
        <w:tabs>
          <w:tab w:val="left" w:pos="284"/>
        </w:tabs>
        <w:spacing w:after="0" w:line="240" w:lineRule="auto"/>
        <w:ind w:left="0" w:firstLine="0"/>
        <w:jc w:val="both"/>
        <w:rPr>
          <w:rFonts w:ascii="Times New Roman" w:hAnsi="Times New Roman"/>
          <w:sz w:val="28"/>
        </w:rPr>
      </w:pPr>
      <w:r>
        <w:rPr>
          <w:rFonts w:ascii="Times New Roman" w:hAnsi="Times New Roman"/>
          <w:sz w:val="28"/>
        </w:rPr>
        <w:t>навыков</w:t>
      </w:r>
      <w:r w:rsidRPr="006024B8">
        <w:rPr>
          <w:rFonts w:ascii="Times New Roman" w:hAnsi="Times New Roman"/>
          <w:sz w:val="28"/>
        </w:rPr>
        <w:t xml:space="preserve"> анализа произведе</w:t>
      </w:r>
      <w:r>
        <w:rPr>
          <w:rFonts w:ascii="Times New Roman" w:hAnsi="Times New Roman"/>
          <w:sz w:val="28"/>
        </w:rPr>
        <w:t>ния изобразительного искусства.</w:t>
      </w:r>
    </w:p>
    <w:p w:rsidR="00426F14" w:rsidRDefault="00426F14" w:rsidP="00426F14">
      <w:pPr>
        <w:tabs>
          <w:tab w:val="left" w:pos="284"/>
        </w:tabs>
        <w:spacing w:after="0" w:line="240" w:lineRule="auto"/>
        <w:jc w:val="both"/>
        <w:rPr>
          <w:rFonts w:ascii="Times New Roman" w:hAnsi="Times New Roman"/>
          <w:sz w:val="28"/>
        </w:rPr>
      </w:pPr>
      <w:r w:rsidRPr="00EB54E8">
        <w:rPr>
          <w:rFonts w:ascii="Times New Roman" w:hAnsi="Times New Roman"/>
          <w:sz w:val="28"/>
        </w:rPr>
        <w:tab/>
      </w:r>
    </w:p>
    <w:p w:rsidR="00426F14" w:rsidRPr="00214FAD" w:rsidRDefault="00426F14" w:rsidP="00426F14">
      <w:pPr>
        <w:spacing w:after="0" w:line="240" w:lineRule="auto"/>
        <w:jc w:val="center"/>
        <w:outlineLvl w:val="0"/>
        <w:rPr>
          <w:rFonts w:ascii="Times New Roman" w:hAnsi="Times New Roman"/>
          <w:sz w:val="28"/>
        </w:rPr>
      </w:pPr>
      <w:r w:rsidRPr="00A9759E">
        <w:rPr>
          <w:rFonts w:ascii="Times New Roman" w:hAnsi="Times New Roman"/>
          <w:b/>
          <w:i/>
          <w:sz w:val="28"/>
        </w:rPr>
        <w:lastRenderedPageBreak/>
        <w:t>Обоснование структуры программы</w:t>
      </w:r>
    </w:p>
    <w:p w:rsidR="00426F14" w:rsidRPr="00A9759E" w:rsidRDefault="00426F14" w:rsidP="00426F14">
      <w:pPr>
        <w:spacing w:after="0" w:line="240" w:lineRule="auto"/>
        <w:ind w:firstLine="709"/>
        <w:jc w:val="both"/>
        <w:rPr>
          <w:rFonts w:ascii="Times New Roman" w:hAnsi="Times New Roman"/>
          <w:sz w:val="28"/>
        </w:rPr>
      </w:pPr>
      <w:r w:rsidRPr="00A9759E">
        <w:rPr>
          <w:rFonts w:ascii="Times New Roman" w:hAnsi="Times New Roman"/>
          <w:sz w:val="28"/>
        </w:rPr>
        <w:t xml:space="preserve">Обоснованием структуры программы являются ФГТ, отражающие все аспекты работы преподавателя с учеником. </w:t>
      </w:r>
    </w:p>
    <w:p w:rsidR="00426F14" w:rsidRPr="00A9759E" w:rsidRDefault="00426F14" w:rsidP="00426F14">
      <w:pPr>
        <w:spacing w:after="0" w:line="240" w:lineRule="auto"/>
        <w:ind w:firstLine="709"/>
        <w:rPr>
          <w:rFonts w:ascii="Times New Roman" w:hAnsi="Times New Roman"/>
          <w:sz w:val="28"/>
        </w:rPr>
      </w:pPr>
      <w:r w:rsidRPr="00A9759E">
        <w:rPr>
          <w:rFonts w:ascii="Times New Roman" w:hAnsi="Times New Roman"/>
          <w:sz w:val="28"/>
        </w:rPr>
        <w:t>Программа содержит  следующие разделы:</w:t>
      </w:r>
    </w:p>
    <w:p w:rsidR="00426F14" w:rsidRPr="00A9759E" w:rsidRDefault="00426F14" w:rsidP="00426F14">
      <w:pPr>
        <w:numPr>
          <w:ilvl w:val="0"/>
          <w:numId w:val="3"/>
        </w:numPr>
        <w:tabs>
          <w:tab w:val="left" w:pos="284"/>
        </w:tabs>
        <w:spacing w:after="0" w:line="240" w:lineRule="auto"/>
        <w:ind w:left="0" w:firstLine="0"/>
        <w:jc w:val="both"/>
        <w:rPr>
          <w:rFonts w:ascii="Times New Roman" w:hAnsi="Times New Roman"/>
          <w:sz w:val="28"/>
        </w:rPr>
      </w:pPr>
      <w:r w:rsidRPr="00A9759E">
        <w:rPr>
          <w:rFonts w:ascii="Times New Roman" w:hAnsi="Times New Roman"/>
          <w:sz w:val="28"/>
        </w:rPr>
        <w:t>сведения о затратах учебного времени, предусмотренного на освоение</w:t>
      </w:r>
    </w:p>
    <w:p w:rsidR="00426F14" w:rsidRPr="00A9759E" w:rsidRDefault="00426F14" w:rsidP="00426F14">
      <w:pPr>
        <w:tabs>
          <w:tab w:val="left" w:pos="284"/>
        </w:tabs>
        <w:spacing w:after="0" w:line="240" w:lineRule="auto"/>
        <w:jc w:val="both"/>
        <w:rPr>
          <w:rFonts w:ascii="Times New Roman" w:hAnsi="Times New Roman"/>
          <w:sz w:val="28"/>
        </w:rPr>
      </w:pPr>
      <w:r w:rsidRPr="00A9759E">
        <w:rPr>
          <w:rFonts w:ascii="Times New Roman" w:hAnsi="Times New Roman"/>
          <w:sz w:val="28"/>
        </w:rPr>
        <w:t>учебного предмета;</w:t>
      </w:r>
    </w:p>
    <w:p w:rsidR="00426F14" w:rsidRPr="00A9759E" w:rsidRDefault="00426F14" w:rsidP="00426F14">
      <w:pPr>
        <w:numPr>
          <w:ilvl w:val="0"/>
          <w:numId w:val="3"/>
        </w:numPr>
        <w:tabs>
          <w:tab w:val="left" w:pos="284"/>
        </w:tabs>
        <w:spacing w:after="0" w:line="240" w:lineRule="auto"/>
        <w:ind w:left="0" w:firstLine="0"/>
        <w:jc w:val="both"/>
        <w:rPr>
          <w:rFonts w:ascii="Times New Roman" w:hAnsi="Times New Roman"/>
          <w:sz w:val="28"/>
        </w:rPr>
      </w:pPr>
      <w:r w:rsidRPr="00A9759E">
        <w:rPr>
          <w:rFonts w:ascii="Times New Roman" w:hAnsi="Times New Roman"/>
          <w:sz w:val="28"/>
        </w:rPr>
        <w:t>распределение учебного материала по годам обучения;</w:t>
      </w:r>
    </w:p>
    <w:p w:rsidR="00426F14" w:rsidRPr="00A9759E" w:rsidRDefault="00426F14" w:rsidP="00426F14">
      <w:pPr>
        <w:numPr>
          <w:ilvl w:val="0"/>
          <w:numId w:val="3"/>
        </w:numPr>
        <w:tabs>
          <w:tab w:val="left" w:pos="284"/>
        </w:tabs>
        <w:spacing w:after="0" w:line="240" w:lineRule="auto"/>
        <w:ind w:left="0" w:firstLine="0"/>
        <w:jc w:val="both"/>
        <w:rPr>
          <w:rFonts w:ascii="Times New Roman" w:hAnsi="Times New Roman"/>
          <w:sz w:val="28"/>
        </w:rPr>
      </w:pPr>
      <w:r w:rsidRPr="00A9759E">
        <w:rPr>
          <w:rFonts w:ascii="Times New Roman" w:hAnsi="Times New Roman"/>
          <w:sz w:val="28"/>
        </w:rPr>
        <w:t>описание дидактических единиц учебного предмета;</w:t>
      </w:r>
    </w:p>
    <w:p w:rsidR="00426F14" w:rsidRPr="00A9759E" w:rsidRDefault="00426F14" w:rsidP="00426F14">
      <w:pPr>
        <w:numPr>
          <w:ilvl w:val="0"/>
          <w:numId w:val="3"/>
        </w:numPr>
        <w:tabs>
          <w:tab w:val="left" w:pos="284"/>
        </w:tabs>
        <w:spacing w:after="0" w:line="240" w:lineRule="auto"/>
        <w:ind w:left="0" w:firstLine="0"/>
        <w:jc w:val="both"/>
        <w:rPr>
          <w:rFonts w:ascii="Times New Roman" w:hAnsi="Times New Roman"/>
          <w:sz w:val="28"/>
        </w:rPr>
      </w:pPr>
      <w:r w:rsidRPr="00A9759E">
        <w:rPr>
          <w:rFonts w:ascii="Times New Roman" w:hAnsi="Times New Roman"/>
          <w:sz w:val="28"/>
        </w:rPr>
        <w:t xml:space="preserve">требования к уровню подготовки </w:t>
      </w:r>
      <w:proofErr w:type="gramStart"/>
      <w:r w:rsidRPr="00A9759E">
        <w:rPr>
          <w:rFonts w:ascii="Times New Roman" w:hAnsi="Times New Roman"/>
          <w:sz w:val="28"/>
        </w:rPr>
        <w:t>обучающихся</w:t>
      </w:r>
      <w:proofErr w:type="gramEnd"/>
      <w:r w:rsidRPr="00A9759E">
        <w:rPr>
          <w:rFonts w:ascii="Times New Roman" w:hAnsi="Times New Roman"/>
          <w:sz w:val="28"/>
        </w:rPr>
        <w:t>;</w:t>
      </w:r>
    </w:p>
    <w:p w:rsidR="00426F14" w:rsidRPr="00A9759E" w:rsidRDefault="00426F14" w:rsidP="00426F14">
      <w:pPr>
        <w:numPr>
          <w:ilvl w:val="0"/>
          <w:numId w:val="3"/>
        </w:numPr>
        <w:tabs>
          <w:tab w:val="left" w:pos="284"/>
        </w:tabs>
        <w:spacing w:after="0" w:line="240" w:lineRule="auto"/>
        <w:ind w:left="0" w:firstLine="0"/>
        <w:jc w:val="both"/>
        <w:rPr>
          <w:rFonts w:ascii="Times New Roman" w:hAnsi="Times New Roman"/>
          <w:sz w:val="28"/>
        </w:rPr>
      </w:pPr>
      <w:r w:rsidRPr="00A9759E">
        <w:rPr>
          <w:rFonts w:ascii="Times New Roman" w:hAnsi="Times New Roman"/>
          <w:sz w:val="28"/>
        </w:rPr>
        <w:t>формы и методы контроля, система оценок;</w:t>
      </w:r>
    </w:p>
    <w:p w:rsidR="00426F14" w:rsidRPr="00A9759E" w:rsidRDefault="00426F14" w:rsidP="00426F14">
      <w:pPr>
        <w:numPr>
          <w:ilvl w:val="0"/>
          <w:numId w:val="3"/>
        </w:numPr>
        <w:tabs>
          <w:tab w:val="left" w:pos="284"/>
        </w:tabs>
        <w:spacing w:after="0" w:line="240" w:lineRule="auto"/>
        <w:ind w:left="0" w:firstLine="0"/>
        <w:jc w:val="both"/>
        <w:rPr>
          <w:rFonts w:ascii="Times New Roman" w:hAnsi="Times New Roman"/>
          <w:sz w:val="28"/>
        </w:rPr>
      </w:pPr>
      <w:r w:rsidRPr="00A9759E">
        <w:rPr>
          <w:rFonts w:ascii="Times New Roman" w:hAnsi="Times New Roman"/>
          <w:sz w:val="28"/>
        </w:rPr>
        <w:t>методическое обеспечение учебного процесса.</w:t>
      </w:r>
    </w:p>
    <w:p w:rsidR="00426F14" w:rsidRDefault="00426F14" w:rsidP="00426F14">
      <w:pPr>
        <w:spacing w:after="0" w:line="240" w:lineRule="auto"/>
        <w:ind w:firstLine="709"/>
        <w:jc w:val="both"/>
        <w:rPr>
          <w:rFonts w:ascii="Times New Roman" w:hAnsi="Times New Roman"/>
          <w:sz w:val="28"/>
        </w:rPr>
      </w:pPr>
      <w:r w:rsidRPr="00A9759E">
        <w:rPr>
          <w:rFonts w:ascii="Times New Roman" w:hAnsi="Times New Roman"/>
          <w:sz w:val="28"/>
        </w:rPr>
        <w:t>В соответствии с данными направлениями строится основной раздел программы «Содержание учебного предмета».</w:t>
      </w:r>
    </w:p>
    <w:p w:rsidR="00426F14" w:rsidRPr="00A9759E" w:rsidRDefault="00426F14" w:rsidP="00426F14">
      <w:pPr>
        <w:spacing w:after="0" w:line="240" w:lineRule="auto"/>
        <w:jc w:val="both"/>
        <w:rPr>
          <w:rFonts w:ascii="Times New Roman" w:hAnsi="Times New Roman"/>
          <w:sz w:val="28"/>
        </w:rPr>
      </w:pPr>
    </w:p>
    <w:p w:rsidR="00426F14" w:rsidRPr="00A9759E" w:rsidRDefault="00426F14" w:rsidP="00426F14">
      <w:pPr>
        <w:spacing w:after="0" w:line="240" w:lineRule="auto"/>
        <w:jc w:val="center"/>
        <w:outlineLvl w:val="0"/>
        <w:rPr>
          <w:rFonts w:ascii="Times New Roman" w:hAnsi="Times New Roman"/>
          <w:b/>
          <w:i/>
          <w:sz w:val="28"/>
        </w:rPr>
      </w:pPr>
      <w:r w:rsidRPr="00A9759E">
        <w:rPr>
          <w:rFonts w:ascii="Times New Roman" w:hAnsi="Times New Roman"/>
          <w:b/>
          <w:i/>
          <w:sz w:val="28"/>
        </w:rPr>
        <w:t>Методы обучения</w:t>
      </w:r>
    </w:p>
    <w:p w:rsidR="00426F14" w:rsidRDefault="00426F14" w:rsidP="00426F14">
      <w:pPr>
        <w:numPr>
          <w:ilvl w:val="0"/>
          <w:numId w:val="7"/>
        </w:numPr>
        <w:tabs>
          <w:tab w:val="left" w:pos="284"/>
        </w:tabs>
        <w:spacing w:after="0" w:line="240" w:lineRule="auto"/>
        <w:ind w:left="0" w:firstLine="0"/>
        <w:rPr>
          <w:rFonts w:ascii="Times New Roman" w:hAnsi="Times New Roman"/>
          <w:sz w:val="28"/>
        </w:rPr>
      </w:pPr>
      <w:r>
        <w:rPr>
          <w:rFonts w:ascii="Times New Roman" w:hAnsi="Times New Roman"/>
          <w:sz w:val="28"/>
        </w:rPr>
        <w:t>объяснительно-иллюстративный;</w:t>
      </w:r>
    </w:p>
    <w:p w:rsidR="00426F14" w:rsidRDefault="00426F14" w:rsidP="00426F14">
      <w:pPr>
        <w:numPr>
          <w:ilvl w:val="0"/>
          <w:numId w:val="7"/>
        </w:numPr>
        <w:tabs>
          <w:tab w:val="left" w:pos="284"/>
        </w:tabs>
        <w:spacing w:after="0" w:line="240" w:lineRule="auto"/>
        <w:ind w:left="0" w:firstLine="0"/>
        <w:rPr>
          <w:rFonts w:ascii="Times New Roman" w:hAnsi="Times New Roman"/>
          <w:sz w:val="28"/>
        </w:rPr>
      </w:pPr>
      <w:r>
        <w:rPr>
          <w:rFonts w:ascii="Times New Roman" w:hAnsi="Times New Roman"/>
          <w:sz w:val="28"/>
        </w:rPr>
        <w:t>репродуктивный;</w:t>
      </w:r>
    </w:p>
    <w:p w:rsidR="00426F14" w:rsidRDefault="00426F14" w:rsidP="00426F14">
      <w:pPr>
        <w:numPr>
          <w:ilvl w:val="0"/>
          <w:numId w:val="7"/>
        </w:numPr>
        <w:tabs>
          <w:tab w:val="left" w:pos="284"/>
        </w:tabs>
        <w:spacing w:after="0" w:line="240" w:lineRule="auto"/>
        <w:ind w:left="0" w:firstLine="0"/>
        <w:rPr>
          <w:rFonts w:ascii="Times New Roman" w:hAnsi="Times New Roman"/>
          <w:sz w:val="28"/>
        </w:rPr>
      </w:pPr>
      <w:r>
        <w:rPr>
          <w:rFonts w:ascii="Times New Roman" w:hAnsi="Times New Roman"/>
          <w:sz w:val="28"/>
        </w:rPr>
        <w:t>исследовательский;</w:t>
      </w:r>
    </w:p>
    <w:p w:rsidR="00426F14" w:rsidRDefault="00426F14" w:rsidP="00426F14">
      <w:pPr>
        <w:numPr>
          <w:ilvl w:val="0"/>
          <w:numId w:val="7"/>
        </w:numPr>
        <w:tabs>
          <w:tab w:val="left" w:pos="284"/>
        </w:tabs>
        <w:spacing w:after="0" w:line="240" w:lineRule="auto"/>
        <w:ind w:left="0" w:firstLine="0"/>
        <w:rPr>
          <w:rFonts w:ascii="Times New Roman" w:hAnsi="Times New Roman"/>
          <w:sz w:val="28"/>
        </w:rPr>
      </w:pPr>
      <w:r>
        <w:rPr>
          <w:rFonts w:ascii="Times New Roman" w:hAnsi="Times New Roman"/>
          <w:sz w:val="28"/>
        </w:rPr>
        <w:t>эвристический.</w:t>
      </w:r>
    </w:p>
    <w:p w:rsidR="00426F14" w:rsidRPr="00A9759E" w:rsidRDefault="00426F14" w:rsidP="00426F14">
      <w:pPr>
        <w:spacing w:after="0" w:line="240" w:lineRule="auto"/>
        <w:rPr>
          <w:rFonts w:ascii="Times New Roman" w:hAnsi="Times New Roman"/>
          <w:sz w:val="28"/>
        </w:rPr>
      </w:pPr>
    </w:p>
    <w:p w:rsidR="00426F14" w:rsidRPr="00A9759E" w:rsidRDefault="00426F14" w:rsidP="00426F14">
      <w:pPr>
        <w:spacing w:after="0" w:line="240" w:lineRule="auto"/>
        <w:jc w:val="center"/>
        <w:rPr>
          <w:rFonts w:ascii="Times New Roman" w:hAnsi="Times New Roman"/>
          <w:b/>
          <w:i/>
          <w:sz w:val="28"/>
        </w:rPr>
      </w:pPr>
      <w:r w:rsidRPr="00A9759E">
        <w:rPr>
          <w:rFonts w:ascii="Times New Roman" w:hAnsi="Times New Roman"/>
          <w:b/>
          <w:i/>
          <w:sz w:val="28"/>
        </w:rPr>
        <w:t>Описание материально-технических условий реализации учебного предмета</w:t>
      </w:r>
    </w:p>
    <w:p w:rsidR="00426F14" w:rsidRPr="00A9759E" w:rsidRDefault="00426F14" w:rsidP="00426F14">
      <w:pPr>
        <w:spacing w:after="0" w:line="240" w:lineRule="auto"/>
        <w:ind w:firstLine="709"/>
        <w:jc w:val="both"/>
        <w:rPr>
          <w:rFonts w:ascii="Times New Roman" w:hAnsi="Times New Roman"/>
          <w:b/>
          <w:i/>
          <w:sz w:val="28"/>
        </w:rPr>
      </w:pPr>
      <w:r w:rsidRPr="00A9759E">
        <w:rPr>
          <w:rFonts w:ascii="Times New Roman" w:hAnsi="Times New Roman"/>
          <w:sz w:val="28"/>
        </w:rPr>
        <w:t xml:space="preserve">Каждый обучающийся обеспечивается доступом к библиотечным фондам и фондам аудио и видеозаписей школьной библиотеки. </w:t>
      </w:r>
      <w:r>
        <w:rPr>
          <w:rFonts w:ascii="Times New Roman" w:hAnsi="Times New Roman"/>
          <w:sz w:val="28"/>
        </w:rPr>
        <w:t>О</w:t>
      </w:r>
      <w:r w:rsidRPr="00A9759E">
        <w:rPr>
          <w:rFonts w:ascii="Times New Roman" w:hAnsi="Times New Roman"/>
          <w:sz w:val="28"/>
        </w:rPr>
        <w:t xml:space="preserve">бучающиеся могут </w:t>
      </w:r>
      <w:r>
        <w:rPr>
          <w:rFonts w:ascii="Times New Roman" w:hAnsi="Times New Roman"/>
          <w:sz w:val="28"/>
        </w:rPr>
        <w:t>использовать Интернет</w:t>
      </w:r>
      <w:r w:rsidRPr="00A9759E">
        <w:rPr>
          <w:rFonts w:ascii="Times New Roman" w:hAnsi="Times New Roman"/>
          <w:sz w:val="28"/>
        </w:rPr>
        <w:t xml:space="preserve">  для сбо</w:t>
      </w:r>
      <w:r>
        <w:rPr>
          <w:rFonts w:ascii="Times New Roman" w:hAnsi="Times New Roman"/>
          <w:sz w:val="28"/>
        </w:rPr>
        <w:t>ра дополнительного материала  в ходе самостоятельной работы.</w:t>
      </w:r>
    </w:p>
    <w:p w:rsidR="00426F14" w:rsidRDefault="00426F14" w:rsidP="00426F14">
      <w:pPr>
        <w:spacing w:after="0" w:line="240" w:lineRule="auto"/>
        <w:ind w:firstLine="709"/>
        <w:jc w:val="both"/>
        <w:rPr>
          <w:rFonts w:ascii="Times New Roman" w:hAnsi="Times New Roman"/>
          <w:sz w:val="28"/>
        </w:rPr>
      </w:pPr>
      <w:r w:rsidRPr="00A9759E">
        <w:rPr>
          <w:rFonts w:ascii="Times New Roman" w:hAnsi="Times New Roman"/>
          <w:sz w:val="28"/>
        </w:rPr>
        <w:t>Библиотечный фонд  укомплектовывается печатными и электронными изданиями основной и дополнительной учебной и учебно-методической литературы по</w:t>
      </w:r>
      <w:r>
        <w:rPr>
          <w:rFonts w:ascii="Times New Roman" w:hAnsi="Times New Roman"/>
          <w:sz w:val="28"/>
        </w:rPr>
        <w:t xml:space="preserve"> </w:t>
      </w:r>
      <w:r w:rsidRPr="00A9759E">
        <w:rPr>
          <w:rFonts w:ascii="Times New Roman" w:hAnsi="Times New Roman"/>
          <w:sz w:val="28"/>
        </w:rPr>
        <w:t>истории мировой культуры, художественными альбомами.</w:t>
      </w:r>
      <w:r>
        <w:rPr>
          <w:rFonts w:ascii="Times New Roman" w:hAnsi="Times New Roman"/>
          <w:sz w:val="28"/>
        </w:rPr>
        <w:t xml:space="preserve"> </w:t>
      </w:r>
      <w:proofErr w:type="gramStart"/>
      <w:r>
        <w:rPr>
          <w:rFonts w:ascii="Times New Roman" w:hAnsi="Times New Roman"/>
          <w:sz w:val="28"/>
        </w:rPr>
        <w:t>Учебная аудитория, предназначенная для изучения учебного предмета «История изобразительного искусства»</w:t>
      </w:r>
      <w:r w:rsidRPr="00A9759E">
        <w:rPr>
          <w:rFonts w:ascii="Times New Roman" w:hAnsi="Times New Roman"/>
          <w:sz w:val="28"/>
        </w:rPr>
        <w:t xml:space="preserve"> должна быть оснащена </w:t>
      </w:r>
      <w:r>
        <w:rPr>
          <w:rFonts w:ascii="Times New Roman" w:hAnsi="Times New Roman"/>
          <w:sz w:val="28"/>
        </w:rPr>
        <w:t>видеооборудованием, учебной мебелью (доской, столами, стульями, стеллажами, шкафами) и оформлена наглядными пособиями.</w:t>
      </w:r>
      <w:proofErr w:type="gramEnd"/>
    </w:p>
    <w:p w:rsidR="00426F14" w:rsidRDefault="00426F14" w:rsidP="00426F14">
      <w:pPr>
        <w:spacing w:after="0" w:line="240" w:lineRule="auto"/>
        <w:ind w:firstLine="709"/>
        <w:jc w:val="both"/>
        <w:rPr>
          <w:rFonts w:ascii="Times New Roman" w:hAnsi="Times New Roman"/>
          <w:sz w:val="28"/>
        </w:rPr>
      </w:pPr>
    </w:p>
    <w:p w:rsidR="00426F14" w:rsidRPr="00FE6EC2" w:rsidRDefault="00426F14" w:rsidP="00426F14">
      <w:pPr>
        <w:spacing w:after="0" w:line="240" w:lineRule="auto"/>
        <w:ind w:firstLine="709"/>
        <w:jc w:val="both"/>
        <w:rPr>
          <w:rFonts w:ascii="Times New Roman" w:hAnsi="Times New Roman"/>
          <w:sz w:val="28"/>
        </w:rPr>
      </w:pPr>
    </w:p>
    <w:p w:rsidR="00426F14" w:rsidRPr="00F87115" w:rsidRDefault="00426F14" w:rsidP="00426F14">
      <w:pPr>
        <w:pStyle w:val="a6"/>
        <w:numPr>
          <w:ilvl w:val="0"/>
          <w:numId w:val="25"/>
        </w:numPr>
        <w:spacing w:after="0" w:line="240" w:lineRule="auto"/>
        <w:jc w:val="center"/>
        <w:rPr>
          <w:rFonts w:ascii="Times New Roman" w:hAnsi="Times New Roman"/>
          <w:sz w:val="28"/>
        </w:rPr>
      </w:pPr>
      <w:r w:rsidRPr="00500797">
        <w:rPr>
          <w:rFonts w:ascii="Times New Roman" w:hAnsi="Times New Roman"/>
          <w:b/>
          <w:sz w:val="28"/>
        </w:rPr>
        <w:t>СОДЕРЖАНИЕ УЧЕБНОГО ПРЕДМЕТА</w:t>
      </w:r>
    </w:p>
    <w:p w:rsidR="00426F14" w:rsidRDefault="00426F14" w:rsidP="00426F14">
      <w:pPr>
        <w:pStyle w:val="a6"/>
        <w:tabs>
          <w:tab w:val="left" w:pos="851"/>
          <w:tab w:val="left" w:pos="993"/>
        </w:tabs>
        <w:spacing w:after="0" w:line="240" w:lineRule="auto"/>
        <w:ind w:left="0" w:firstLine="709"/>
        <w:jc w:val="both"/>
        <w:rPr>
          <w:rFonts w:ascii="Times New Roman" w:hAnsi="Times New Roman"/>
          <w:sz w:val="28"/>
        </w:rPr>
      </w:pPr>
      <w:r w:rsidRPr="00500797">
        <w:rPr>
          <w:rFonts w:ascii="Times New Roman" w:hAnsi="Times New Roman"/>
          <w:sz w:val="28"/>
        </w:rPr>
        <w:t>Содержание учебного предмета «История изобразительного искусства» построено с учетом возрастных особенностей детей.</w:t>
      </w:r>
    </w:p>
    <w:p w:rsidR="00426F14" w:rsidRPr="00840E77" w:rsidRDefault="00426F14" w:rsidP="00426F14">
      <w:pPr>
        <w:pStyle w:val="a6"/>
        <w:tabs>
          <w:tab w:val="left" w:pos="851"/>
          <w:tab w:val="left" w:pos="993"/>
        </w:tabs>
        <w:spacing w:after="0" w:line="240" w:lineRule="auto"/>
        <w:ind w:left="709"/>
        <w:jc w:val="both"/>
        <w:rPr>
          <w:rFonts w:ascii="Times New Roman" w:hAnsi="Times New Roman"/>
          <w:sz w:val="28"/>
        </w:rPr>
      </w:pPr>
      <w:r w:rsidRPr="00840E77">
        <w:rPr>
          <w:rFonts w:ascii="Times New Roman" w:hAnsi="Times New Roman"/>
          <w:sz w:val="28"/>
        </w:rPr>
        <w:t xml:space="preserve">Содержание </w:t>
      </w:r>
      <w:r>
        <w:rPr>
          <w:rFonts w:ascii="Times New Roman" w:hAnsi="Times New Roman"/>
          <w:sz w:val="28"/>
        </w:rPr>
        <w:t>учебного предмета</w:t>
      </w:r>
      <w:r w:rsidRPr="00840E77">
        <w:rPr>
          <w:rFonts w:ascii="Times New Roman" w:hAnsi="Times New Roman"/>
          <w:sz w:val="28"/>
        </w:rPr>
        <w:t xml:space="preserve"> включает следующие разделы и темы: </w:t>
      </w:r>
    </w:p>
    <w:p w:rsidR="00426F14" w:rsidRDefault="00426F14" w:rsidP="00426F14">
      <w:pPr>
        <w:pStyle w:val="a6"/>
        <w:numPr>
          <w:ilvl w:val="0"/>
          <w:numId w:val="4"/>
        </w:numPr>
        <w:tabs>
          <w:tab w:val="left" w:pos="284"/>
        </w:tabs>
        <w:spacing w:after="0" w:line="240" w:lineRule="auto"/>
        <w:ind w:left="0" w:firstLine="0"/>
        <w:rPr>
          <w:rFonts w:ascii="Times New Roman" w:hAnsi="Times New Roman"/>
          <w:sz w:val="28"/>
        </w:rPr>
      </w:pPr>
      <w:r>
        <w:rPr>
          <w:rFonts w:ascii="Times New Roman" w:hAnsi="Times New Roman"/>
          <w:sz w:val="28"/>
        </w:rPr>
        <w:t>Искусство Древнего мира</w:t>
      </w:r>
    </w:p>
    <w:p w:rsidR="00426F14" w:rsidRDefault="00426F14" w:rsidP="00426F14">
      <w:pPr>
        <w:pStyle w:val="a6"/>
        <w:numPr>
          <w:ilvl w:val="0"/>
          <w:numId w:val="4"/>
        </w:numPr>
        <w:tabs>
          <w:tab w:val="left" w:pos="284"/>
        </w:tabs>
        <w:spacing w:after="0" w:line="240" w:lineRule="auto"/>
        <w:ind w:left="0" w:firstLine="0"/>
        <w:rPr>
          <w:rFonts w:ascii="Times New Roman" w:hAnsi="Times New Roman"/>
          <w:sz w:val="28"/>
        </w:rPr>
      </w:pPr>
      <w:r>
        <w:rPr>
          <w:rFonts w:ascii="Times New Roman" w:hAnsi="Times New Roman"/>
          <w:sz w:val="28"/>
        </w:rPr>
        <w:t>Искусство Средних веков</w:t>
      </w:r>
    </w:p>
    <w:p w:rsidR="00426F14" w:rsidRPr="004C5D99" w:rsidRDefault="00426F14" w:rsidP="00426F14">
      <w:pPr>
        <w:pStyle w:val="a6"/>
        <w:numPr>
          <w:ilvl w:val="0"/>
          <w:numId w:val="4"/>
        </w:numPr>
        <w:tabs>
          <w:tab w:val="left" w:pos="284"/>
        </w:tabs>
        <w:spacing w:after="0" w:line="240" w:lineRule="auto"/>
        <w:ind w:left="0" w:firstLine="0"/>
        <w:rPr>
          <w:rFonts w:ascii="Times New Roman" w:hAnsi="Times New Roman"/>
          <w:sz w:val="28"/>
        </w:rPr>
      </w:pPr>
      <w:r w:rsidRPr="004C5D99">
        <w:rPr>
          <w:rFonts w:ascii="Times New Roman" w:hAnsi="Times New Roman"/>
          <w:sz w:val="28"/>
        </w:rPr>
        <w:t>Древнерусское искусство X - начала XV вв.</w:t>
      </w:r>
    </w:p>
    <w:p w:rsidR="00426F14" w:rsidRDefault="00426F14" w:rsidP="00426F14">
      <w:pPr>
        <w:pStyle w:val="a6"/>
        <w:numPr>
          <w:ilvl w:val="0"/>
          <w:numId w:val="4"/>
        </w:numPr>
        <w:tabs>
          <w:tab w:val="left" w:pos="284"/>
        </w:tabs>
        <w:spacing w:after="0" w:line="240" w:lineRule="auto"/>
        <w:ind w:left="0" w:firstLine="0"/>
        <w:rPr>
          <w:rFonts w:ascii="Times New Roman" w:hAnsi="Times New Roman"/>
          <w:sz w:val="28"/>
        </w:rPr>
      </w:pPr>
      <w:r>
        <w:rPr>
          <w:rFonts w:ascii="Times New Roman" w:hAnsi="Times New Roman"/>
          <w:sz w:val="28"/>
        </w:rPr>
        <w:t>Возрождение</w:t>
      </w:r>
    </w:p>
    <w:p w:rsidR="00426F14" w:rsidRPr="004C5D99" w:rsidRDefault="00426F14" w:rsidP="00426F14">
      <w:pPr>
        <w:pStyle w:val="a6"/>
        <w:numPr>
          <w:ilvl w:val="0"/>
          <w:numId w:val="4"/>
        </w:numPr>
        <w:tabs>
          <w:tab w:val="left" w:pos="284"/>
        </w:tabs>
        <w:spacing w:after="0" w:line="240" w:lineRule="auto"/>
        <w:ind w:left="0" w:firstLine="0"/>
        <w:rPr>
          <w:rFonts w:ascii="Times New Roman" w:hAnsi="Times New Roman"/>
          <w:sz w:val="28"/>
        </w:rPr>
      </w:pPr>
      <w:r w:rsidRPr="004C5D99">
        <w:rPr>
          <w:rFonts w:ascii="Times New Roman" w:hAnsi="Times New Roman"/>
          <w:sz w:val="28"/>
        </w:rPr>
        <w:t xml:space="preserve">Древнерусское искусство </w:t>
      </w:r>
      <w:r>
        <w:rPr>
          <w:rFonts w:ascii="Times New Roman" w:hAnsi="Times New Roman"/>
          <w:sz w:val="28"/>
        </w:rPr>
        <w:t>второй половины</w:t>
      </w:r>
      <w:r w:rsidRPr="004C5D99">
        <w:rPr>
          <w:rFonts w:ascii="Times New Roman" w:hAnsi="Times New Roman"/>
          <w:sz w:val="28"/>
        </w:rPr>
        <w:t xml:space="preserve"> XV – XVII вв.</w:t>
      </w:r>
    </w:p>
    <w:p w:rsidR="00426F14" w:rsidRDefault="00426F14" w:rsidP="00426F14">
      <w:pPr>
        <w:pStyle w:val="a6"/>
        <w:numPr>
          <w:ilvl w:val="0"/>
          <w:numId w:val="4"/>
        </w:numPr>
        <w:tabs>
          <w:tab w:val="left" w:pos="284"/>
        </w:tabs>
        <w:spacing w:after="0" w:line="240" w:lineRule="auto"/>
        <w:ind w:left="0" w:firstLine="0"/>
        <w:rPr>
          <w:rFonts w:ascii="Times New Roman" w:hAnsi="Times New Roman"/>
          <w:sz w:val="28"/>
        </w:rPr>
      </w:pPr>
      <w:r w:rsidRPr="00CE0E5B">
        <w:rPr>
          <w:rFonts w:ascii="Times New Roman" w:hAnsi="Times New Roman"/>
          <w:sz w:val="28"/>
        </w:rPr>
        <w:lastRenderedPageBreak/>
        <w:t xml:space="preserve">Искусство Западной Европы </w:t>
      </w:r>
      <w:r w:rsidRPr="009A0B8D">
        <w:rPr>
          <w:rFonts w:ascii="Times New Roman" w:hAnsi="Times New Roman"/>
          <w:sz w:val="28"/>
        </w:rPr>
        <w:t>XVII</w:t>
      </w:r>
      <w:r w:rsidRPr="00CE0E5B">
        <w:rPr>
          <w:rFonts w:ascii="Times New Roman" w:hAnsi="Times New Roman"/>
          <w:sz w:val="28"/>
        </w:rPr>
        <w:t xml:space="preserve"> </w:t>
      </w:r>
      <w:r>
        <w:rPr>
          <w:rFonts w:ascii="Times New Roman" w:hAnsi="Times New Roman"/>
          <w:sz w:val="28"/>
        </w:rPr>
        <w:t>-</w:t>
      </w:r>
      <w:r w:rsidRPr="004C5D99">
        <w:t xml:space="preserve"> </w:t>
      </w:r>
      <w:r w:rsidRPr="004C5D99">
        <w:rPr>
          <w:rFonts w:ascii="Times New Roman" w:hAnsi="Times New Roman"/>
          <w:sz w:val="28"/>
        </w:rPr>
        <w:t>XVIII вв.</w:t>
      </w:r>
      <w:r>
        <w:rPr>
          <w:rFonts w:ascii="Times New Roman" w:hAnsi="Times New Roman"/>
          <w:sz w:val="28"/>
        </w:rPr>
        <w:t xml:space="preserve"> </w:t>
      </w:r>
    </w:p>
    <w:p w:rsidR="00426F14" w:rsidRPr="009A0B8D" w:rsidRDefault="00426F14" w:rsidP="00426F14">
      <w:pPr>
        <w:pStyle w:val="a6"/>
        <w:numPr>
          <w:ilvl w:val="0"/>
          <w:numId w:val="4"/>
        </w:numPr>
        <w:tabs>
          <w:tab w:val="left" w:pos="284"/>
        </w:tabs>
        <w:spacing w:after="0" w:line="240" w:lineRule="auto"/>
        <w:ind w:left="0" w:firstLine="0"/>
        <w:rPr>
          <w:rFonts w:ascii="Times New Roman" w:hAnsi="Times New Roman"/>
          <w:sz w:val="28"/>
        </w:rPr>
      </w:pPr>
      <w:r>
        <w:rPr>
          <w:rFonts w:ascii="Times New Roman" w:hAnsi="Times New Roman"/>
          <w:sz w:val="28"/>
        </w:rPr>
        <w:t xml:space="preserve">Искусство России </w:t>
      </w:r>
      <w:r>
        <w:rPr>
          <w:rFonts w:ascii="Times New Roman" w:hAnsi="Times New Roman"/>
          <w:sz w:val="28"/>
          <w:lang w:val="en-US"/>
        </w:rPr>
        <w:t>XVIII</w:t>
      </w:r>
      <w:r>
        <w:rPr>
          <w:rFonts w:ascii="Times New Roman" w:hAnsi="Times New Roman"/>
          <w:sz w:val="28"/>
        </w:rPr>
        <w:t xml:space="preserve"> века</w:t>
      </w:r>
    </w:p>
    <w:p w:rsidR="00426F14" w:rsidRDefault="00426F14" w:rsidP="00426F14">
      <w:pPr>
        <w:pStyle w:val="a6"/>
        <w:numPr>
          <w:ilvl w:val="0"/>
          <w:numId w:val="4"/>
        </w:numPr>
        <w:tabs>
          <w:tab w:val="left" w:pos="284"/>
        </w:tabs>
        <w:spacing w:after="0" w:line="240" w:lineRule="auto"/>
        <w:ind w:left="0" w:firstLine="0"/>
        <w:rPr>
          <w:rFonts w:ascii="Times New Roman" w:hAnsi="Times New Roman"/>
          <w:sz w:val="28"/>
        </w:rPr>
      </w:pPr>
      <w:r>
        <w:rPr>
          <w:rFonts w:ascii="Times New Roman" w:hAnsi="Times New Roman"/>
          <w:sz w:val="28"/>
        </w:rPr>
        <w:t xml:space="preserve">Искусство Западной Европы </w:t>
      </w:r>
      <w:r>
        <w:rPr>
          <w:rFonts w:ascii="Times New Roman" w:hAnsi="Times New Roman"/>
          <w:sz w:val="28"/>
          <w:lang w:val="en-US"/>
        </w:rPr>
        <w:t>XIX</w:t>
      </w:r>
      <w:r>
        <w:rPr>
          <w:rFonts w:ascii="Times New Roman" w:hAnsi="Times New Roman"/>
          <w:sz w:val="28"/>
        </w:rPr>
        <w:t xml:space="preserve"> века</w:t>
      </w:r>
    </w:p>
    <w:p w:rsidR="00426F14" w:rsidRPr="009A0B8D" w:rsidRDefault="00426F14" w:rsidP="00426F14">
      <w:pPr>
        <w:pStyle w:val="a6"/>
        <w:numPr>
          <w:ilvl w:val="0"/>
          <w:numId w:val="4"/>
        </w:numPr>
        <w:tabs>
          <w:tab w:val="left" w:pos="284"/>
        </w:tabs>
        <w:spacing w:after="0" w:line="240" w:lineRule="auto"/>
        <w:ind w:left="0" w:firstLine="0"/>
        <w:rPr>
          <w:rFonts w:ascii="Times New Roman" w:hAnsi="Times New Roman"/>
          <w:sz w:val="28"/>
        </w:rPr>
      </w:pPr>
      <w:r>
        <w:rPr>
          <w:rFonts w:ascii="Times New Roman" w:hAnsi="Times New Roman"/>
          <w:sz w:val="28"/>
        </w:rPr>
        <w:t xml:space="preserve">Искусство России </w:t>
      </w:r>
      <w:r w:rsidRPr="009A0B8D">
        <w:rPr>
          <w:rFonts w:ascii="Times New Roman" w:hAnsi="Times New Roman"/>
          <w:sz w:val="28"/>
        </w:rPr>
        <w:t>XIX века</w:t>
      </w:r>
    </w:p>
    <w:p w:rsidR="00426F14" w:rsidRPr="009A0B8D" w:rsidRDefault="00426F14" w:rsidP="00426F14">
      <w:pPr>
        <w:pStyle w:val="a6"/>
        <w:numPr>
          <w:ilvl w:val="0"/>
          <w:numId w:val="4"/>
        </w:numPr>
        <w:tabs>
          <w:tab w:val="left" w:pos="284"/>
        </w:tabs>
        <w:spacing w:after="0" w:line="240" w:lineRule="auto"/>
        <w:ind w:left="0" w:firstLine="0"/>
        <w:rPr>
          <w:rFonts w:ascii="Times New Roman" w:hAnsi="Times New Roman"/>
          <w:sz w:val="28"/>
        </w:rPr>
      </w:pPr>
      <w:r>
        <w:rPr>
          <w:rFonts w:ascii="Times New Roman" w:hAnsi="Times New Roman"/>
          <w:sz w:val="28"/>
        </w:rPr>
        <w:t>Искусство Западной Европы  конца</w:t>
      </w:r>
      <w:r w:rsidRPr="00570E7C">
        <w:rPr>
          <w:rFonts w:ascii="Times New Roman" w:hAnsi="Times New Roman"/>
          <w:sz w:val="28"/>
        </w:rPr>
        <w:t xml:space="preserve"> </w:t>
      </w:r>
      <w:r w:rsidRPr="00570E7C">
        <w:rPr>
          <w:rFonts w:ascii="Times New Roman" w:hAnsi="Times New Roman"/>
          <w:sz w:val="28"/>
          <w:lang w:val="en-US"/>
        </w:rPr>
        <w:t>XIX</w:t>
      </w:r>
      <w:r w:rsidRPr="00570E7C">
        <w:rPr>
          <w:rFonts w:ascii="Times New Roman" w:hAnsi="Times New Roman"/>
          <w:sz w:val="28"/>
        </w:rPr>
        <w:t xml:space="preserve"> </w:t>
      </w:r>
      <w:r>
        <w:rPr>
          <w:rFonts w:ascii="Times New Roman" w:hAnsi="Times New Roman"/>
          <w:sz w:val="28"/>
        </w:rPr>
        <w:t>–</w:t>
      </w:r>
      <w:r w:rsidRPr="00570E7C">
        <w:rPr>
          <w:rFonts w:ascii="Times New Roman" w:hAnsi="Times New Roman"/>
          <w:sz w:val="28"/>
        </w:rPr>
        <w:t xml:space="preserve"> </w:t>
      </w:r>
      <w:r>
        <w:rPr>
          <w:rFonts w:ascii="Times New Roman" w:hAnsi="Times New Roman"/>
          <w:sz w:val="28"/>
        </w:rPr>
        <w:t xml:space="preserve">первой половины </w:t>
      </w:r>
      <w:r>
        <w:rPr>
          <w:rFonts w:ascii="Times New Roman" w:hAnsi="Times New Roman"/>
          <w:sz w:val="28"/>
          <w:lang w:val="en-US"/>
        </w:rPr>
        <w:t>XX</w:t>
      </w:r>
      <w:r>
        <w:rPr>
          <w:rFonts w:ascii="Times New Roman" w:hAnsi="Times New Roman"/>
          <w:sz w:val="28"/>
        </w:rPr>
        <w:t xml:space="preserve"> вв.</w:t>
      </w:r>
    </w:p>
    <w:p w:rsidR="00426F14" w:rsidRDefault="00426F14" w:rsidP="00426F14">
      <w:pPr>
        <w:pStyle w:val="a6"/>
        <w:numPr>
          <w:ilvl w:val="0"/>
          <w:numId w:val="4"/>
        </w:numPr>
        <w:tabs>
          <w:tab w:val="left" w:pos="284"/>
        </w:tabs>
        <w:spacing w:after="0" w:line="240" w:lineRule="auto"/>
        <w:ind w:left="0" w:firstLine="0"/>
        <w:rPr>
          <w:rFonts w:ascii="Times New Roman" w:hAnsi="Times New Roman"/>
          <w:sz w:val="28"/>
        </w:rPr>
      </w:pPr>
      <w:r>
        <w:rPr>
          <w:rFonts w:ascii="Times New Roman" w:hAnsi="Times New Roman"/>
          <w:sz w:val="28"/>
        </w:rPr>
        <w:t xml:space="preserve">Русское искусство конца </w:t>
      </w:r>
      <w:r>
        <w:rPr>
          <w:rFonts w:ascii="Times New Roman" w:hAnsi="Times New Roman"/>
          <w:sz w:val="28"/>
          <w:lang w:val="en-US"/>
        </w:rPr>
        <w:t>XIX</w:t>
      </w:r>
      <w:r w:rsidRPr="00570E7C">
        <w:rPr>
          <w:rFonts w:ascii="Times New Roman" w:hAnsi="Times New Roman"/>
          <w:sz w:val="28"/>
        </w:rPr>
        <w:t xml:space="preserve"> - </w:t>
      </w:r>
      <w:r>
        <w:rPr>
          <w:rFonts w:ascii="Times New Roman" w:hAnsi="Times New Roman"/>
          <w:sz w:val="28"/>
        </w:rPr>
        <w:t xml:space="preserve">начала  </w:t>
      </w:r>
      <w:r>
        <w:rPr>
          <w:rFonts w:ascii="Times New Roman" w:hAnsi="Times New Roman"/>
          <w:sz w:val="28"/>
          <w:lang w:val="en-US"/>
        </w:rPr>
        <w:t>XX</w:t>
      </w:r>
      <w:r>
        <w:rPr>
          <w:rFonts w:ascii="Times New Roman" w:hAnsi="Times New Roman"/>
          <w:sz w:val="28"/>
        </w:rPr>
        <w:t xml:space="preserve"> вв.</w:t>
      </w:r>
    </w:p>
    <w:p w:rsidR="00426F14" w:rsidRPr="00114F94" w:rsidRDefault="00426F14" w:rsidP="00426F14">
      <w:pPr>
        <w:pStyle w:val="a6"/>
        <w:numPr>
          <w:ilvl w:val="0"/>
          <w:numId w:val="4"/>
        </w:numPr>
        <w:tabs>
          <w:tab w:val="left" w:pos="284"/>
        </w:tabs>
        <w:spacing w:after="0" w:line="240" w:lineRule="auto"/>
        <w:ind w:left="0" w:firstLine="0"/>
        <w:rPr>
          <w:rFonts w:ascii="Times New Roman" w:hAnsi="Times New Roman"/>
          <w:sz w:val="28"/>
        </w:rPr>
      </w:pPr>
      <w:r>
        <w:rPr>
          <w:rFonts w:ascii="Times New Roman" w:hAnsi="Times New Roman"/>
          <w:sz w:val="28"/>
        </w:rPr>
        <w:t>Искусство Советского периода</w:t>
      </w:r>
    </w:p>
    <w:p w:rsidR="00426F14" w:rsidRDefault="00426F14" w:rsidP="00426F14">
      <w:pPr>
        <w:spacing w:after="0" w:line="240" w:lineRule="auto"/>
        <w:jc w:val="center"/>
        <w:rPr>
          <w:rFonts w:ascii="Times New Roman" w:hAnsi="Times New Roman"/>
          <w:sz w:val="28"/>
        </w:rPr>
      </w:pPr>
    </w:p>
    <w:p w:rsidR="00426F14" w:rsidRDefault="00426F14" w:rsidP="00426F14">
      <w:pPr>
        <w:pStyle w:val="a6"/>
        <w:spacing w:after="0" w:line="240" w:lineRule="auto"/>
        <w:ind w:left="0"/>
        <w:jc w:val="center"/>
        <w:outlineLvl w:val="0"/>
        <w:rPr>
          <w:rFonts w:ascii="Times New Roman" w:hAnsi="Times New Roman"/>
          <w:b/>
          <w:i/>
          <w:sz w:val="28"/>
        </w:rPr>
      </w:pPr>
      <w:r>
        <w:rPr>
          <w:rFonts w:ascii="Times New Roman" w:hAnsi="Times New Roman"/>
          <w:b/>
          <w:i/>
          <w:sz w:val="28"/>
        </w:rPr>
        <w:t>Учебно-тематический план</w:t>
      </w:r>
    </w:p>
    <w:p w:rsidR="00426F14" w:rsidRPr="00A9759E" w:rsidRDefault="00426F14" w:rsidP="00426F14">
      <w:pPr>
        <w:spacing w:after="0" w:line="240" w:lineRule="auto"/>
        <w:rPr>
          <w:rFonts w:ascii="Times New Roman" w:hAnsi="Times New Roman"/>
          <w:sz w:val="28"/>
        </w:rPr>
      </w:pPr>
    </w:p>
    <w:p w:rsidR="00426F14" w:rsidRPr="006975D3" w:rsidRDefault="00426F14" w:rsidP="00426F14">
      <w:pPr>
        <w:spacing w:after="0" w:line="240" w:lineRule="auto"/>
        <w:jc w:val="center"/>
        <w:rPr>
          <w:rFonts w:ascii="Times New Roman" w:hAnsi="Times New Roman"/>
          <w:sz w:val="28"/>
        </w:rPr>
      </w:pPr>
      <w:r>
        <w:rPr>
          <w:rFonts w:ascii="Times New Roman" w:hAnsi="Times New Roman"/>
          <w:sz w:val="28"/>
        </w:rPr>
        <w:t>Срок</w:t>
      </w:r>
      <w:r w:rsidRPr="006975D3">
        <w:rPr>
          <w:rFonts w:ascii="Times New Roman" w:hAnsi="Times New Roman"/>
          <w:sz w:val="28"/>
        </w:rPr>
        <w:t xml:space="preserve"> освоения образовательной программы «</w:t>
      </w:r>
      <w:r>
        <w:rPr>
          <w:rFonts w:ascii="Times New Roman" w:hAnsi="Times New Roman"/>
          <w:sz w:val="28"/>
        </w:rPr>
        <w:t>Живопись» 5 - 8</w:t>
      </w:r>
      <w:r w:rsidRPr="006975D3">
        <w:rPr>
          <w:rFonts w:ascii="Times New Roman" w:hAnsi="Times New Roman"/>
          <w:sz w:val="28"/>
        </w:rPr>
        <w:t xml:space="preserve"> лет</w:t>
      </w:r>
      <w:r>
        <w:rPr>
          <w:rFonts w:ascii="Times New Roman" w:hAnsi="Times New Roman"/>
          <w:sz w:val="28"/>
        </w:rPr>
        <w:t>ний курс обучения</w:t>
      </w:r>
    </w:p>
    <w:p w:rsidR="00426F14" w:rsidRPr="00691270" w:rsidRDefault="00426F14" w:rsidP="00426F14">
      <w:pPr>
        <w:pStyle w:val="a6"/>
        <w:spacing w:after="0" w:line="240" w:lineRule="auto"/>
        <w:outlineLvl w:val="0"/>
        <w:rPr>
          <w:rFonts w:ascii="Times New Roman" w:hAnsi="Times New Roman"/>
          <w:b/>
          <w:sz w:val="28"/>
        </w:rPr>
      </w:pPr>
    </w:p>
    <w:tbl>
      <w:tblPr>
        <w:tblW w:w="1048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544"/>
        <w:gridCol w:w="992"/>
        <w:gridCol w:w="851"/>
        <w:gridCol w:w="708"/>
        <w:gridCol w:w="851"/>
        <w:gridCol w:w="850"/>
        <w:gridCol w:w="850"/>
        <w:gridCol w:w="850"/>
      </w:tblGrid>
      <w:tr w:rsidR="00426F14" w:rsidRPr="009E1C47" w:rsidTr="00321D24">
        <w:trPr>
          <w:trHeight w:val="525"/>
        </w:trPr>
        <w:tc>
          <w:tcPr>
            <w:tcW w:w="993" w:type="dxa"/>
            <w:vMerge w:val="restart"/>
            <w:shd w:val="clear" w:color="auto" w:fill="auto"/>
          </w:tcPr>
          <w:p w:rsidR="00426F14" w:rsidRPr="006D19FF" w:rsidRDefault="00426F14" w:rsidP="00321D24">
            <w:pPr>
              <w:spacing w:line="240" w:lineRule="auto"/>
              <w:jc w:val="center"/>
              <w:rPr>
                <w:rFonts w:ascii="Times New Roman" w:hAnsi="Times New Roman"/>
                <w:sz w:val="24"/>
                <w:szCs w:val="24"/>
              </w:rPr>
            </w:pPr>
            <w:r w:rsidRPr="006D19FF">
              <w:rPr>
                <w:rFonts w:ascii="Times New Roman" w:hAnsi="Times New Roman"/>
                <w:sz w:val="24"/>
                <w:szCs w:val="24"/>
              </w:rPr>
              <w:t>№</w:t>
            </w:r>
          </w:p>
        </w:tc>
        <w:tc>
          <w:tcPr>
            <w:tcW w:w="3544" w:type="dxa"/>
            <w:vMerge w:val="restart"/>
            <w:shd w:val="clear" w:color="auto" w:fill="auto"/>
          </w:tcPr>
          <w:p w:rsidR="00426F14" w:rsidRPr="006D19FF" w:rsidRDefault="00426F14" w:rsidP="00321D24">
            <w:pPr>
              <w:spacing w:line="240" w:lineRule="auto"/>
              <w:jc w:val="center"/>
              <w:rPr>
                <w:rFonts w:ascii="Times New Roman" w:hAnsi="Times New Roman"/>
                <w:sz w:val="24"/>
                <w:szCs w:val="24"/>
              </w:rPr>
            </w:pPr>
            <w:r w:rsidRPr="006D19FF">
              <w:rPr>
                <w:rFonts w:ascii="Times New Roman" w:hAnsi="Times New Roman"/>
                <w:sz w:val="24"/>
                <w:szCs w:val="24"/>
              </w:rPr>
              <w:t>Наименование раздела, темы</w:t>
            </w:r>
          </w:p>
        </w:tc>
        <w:tc>
          <w:tcPr>
            <w:tcW w:w="992" w:type="dxa"/>
            <w:vMerge w:val="restart"/>
            <w:shd w:val="clear" w:color="auto" w:fill="auto"/>
          </w:tcPr>
          <w:p w:rsidR="00426F14" w:rsidRPr="006D19FF" w:rsidRDefault="00426F14" w:rsidP="00321D24">
            <w:pPr>
              <w:spacing w:line="240" w:lineRule="auto"/>
              <w:jc w:val="center"/>
              <w:rPr>
                <w:rFonts w:ascii="Times New Roman" w:hAnsi="Times New Roman"/>
                <w:sz w:val="24"/>
                <w:szCs w:val="24"/>
              </w:rPr>
            </w:pPr>
            <w:r w:rsidRPr="002649D2">
              <w:rPr>
                <w:rFonts w:ascii="Times New Roman" w:hAnsi="Times New Roman"/>
                <w:sz w:val="24"/>
                <w:szCs w:val="24"/>
              </w:rPr>
              <w:t>Вид учебного занятия</w:t>
            </w:r>
          </w:p>
        </w:tc>
        <w:tc>
          <w:tcPr>
            <w:tcW w:w="2410" w:type="dxa"/>
            <w:gridSpan w:val="3"/>
            <w:shd w:val="clear" w:color="auto" w:fill="auto"/>
          </w:tcPr>
          <w:p w:rsidR="00426F14" w:rsidRPr="006D19FF" w:rsidRDefault="00426F14" w:rsidP="00321D24">
            <w:pPr>
              <w:spacing w:line="240" w:lineRule="auto"/>
              <w:jc w:val="center"/>
              <w:rPr>
                <w:rFonts w:ascii="Times New Roman" w:hAnsi="Times New Roman"/>
                <w:sz w:val="24"/>
                <w:szCs w:val="24"/>
              </w:rPr>
            </w:pPr>
            <w:r w:rsidRPr="006D19FF">
              <w:rPr>
                <w:rFonts w:ascii="Times New Roman" w:hAnsi="Times New Roman"/>
                <w:sz w:val="24"/>
                <w:szCs w:val="24"/>
              </w:rPr>
              <w:t>Общий объем времени в часах</w:t>
            </w:r>
            <w:r>
              <w:rPr>
                <w:rFonts w:ascii="Times New Roman" w:hAnsi="Times New Roman"/>
                <w:sz w:val="24"/>
                <w:szCs w:val="24"/>
              </w:rPr>
              <w:t xml:space="preserve"> на 8 летний курс</w:t>
            </w:r>
          </w:p>
        </w:tc>
        <w:tc>
          <w:tcPr>
            <w:tcW w:w="2550" w:type="dxa"/>
            <w:gridSpan w:val="3"/>
          </w:tcPr>
          <w:p w:rsidR="00426F14" w:rsidRPr="006D19FF" w:rsidRDefault="00426F14" w:rsidP="00321D24">
            <w:pPr>
              <w:spacing w:line="240" w:lineRule="auto"/>
              <w:jc w:val="center"/>
              <w:rPr>
                <w:rFonts w:ascii="Times New Roman" w:hAnsi="Times New Roman"/>
                <w:sz w:val="24"/>
                <w:szCs w:val="24"/>
              </w:rPr>
            </w:pPr>
            <w:r w:rsidRPr="006D19FF">
              <w:rPr>
                <w:rFonts w:ascii="Times New Roman" w:hAnsi="Times New Roman"/>
                <w:sz w:val="24"/>
                <w:szCs w:val="24"/>
              </w:rPr>
              <w:t>Общий объем времени в часах</w:t>
            </w:r>
            <w:r>
              <w:rPr>
                <w:rFonts w:ascii="Times New Roman" w:hAnsi="Times New Roman"/>
                <w:sz w:val="24"/>
                <w:szCs w:val="24"/>
              </w:rPr>
              <w:t xml:space="preserve"> на 5 летний курс</w:t>
            </w:r>
          </w:p>
        </w:tc>
      </w:tr>
      <w:tr w:rsidR="00426F14" w:rsidRPr="009E1C47" w:rsidTr="00321D24">
        <w:trPr>
          <w:trHeight w:val="435"/>
        </w:trPr>
        <w:tc>
          <w:tcPr>
            <w:tcW w:w="993" w:type="dxa"/>
            <w:vMerge/>
            <w:tcBorders>
              <w:bottom w:val="single" w:sz="4" w:space="0" w:color="auto"/>
            </w:tcBorders>
            <w:shd w:val="clear" w:color="auto" w:fill="auto"/>
          </w:tcPr>
          <w:p w:rsidR="00426F14" w:rsidRPr="006D19FF" w:rsidRDefault="00426F14" w:rsidP="00321D24">
            <w:pPr>
              <w:spacing w:line="240" w:lineRule="auto"/>
              <w:jc w:val="center"/>
              <w:rPr>
                <w:rFonts w:ascii="Times New Roman" w:hAnsi="Times New Roman"/>
                <w:sz w:val="24"/>
                <w:szCs w:val="24"/>
              </w:rPr>
            </w:pPr>
          </w:p>
        </w:tc>
        <w:tc>
          <w:tcPr>
            <w:tcW w:w="3544" w:type="dxa"/>
            <w:vMerge/>
            <w:tcBorders>
              <w:bottom w:val="single" w:sz="4" w:space="0" w:color="auto"/>
            </w:tcBorders>
            <w:shd w:val="clear" w:color="auto" w:fill="auto"/>
          </w:tcPr>
          <w:p w:rsidR="00426F14" w:rsidRPr="006D19FF" w:rsidRDefault="00426F14" w:rsidP="00321D24">
            <w:pPr>
              <w:spacing w:line="240" w:lineRule="auto"/>
              <w:jc w:val="center"/>
              <w:rPr>
                <w:rFonts w:ascii="Times New Roman" w:hAnsi="Times New Roman"/>
                <w:sz w:val="24"/>
                <w:szCs w:val="24"/>
              </w:rPr>
            </w:pPr>
          </w:p>
        </w:tc>
        <w:tc>
          <w:tcPr>
            <w:tcW w:w="992" w:type="dxa"/>
            <w:vMerge/>
            <w:tcBorders>
              <w:bottom w:val="single" w:sz="4" w:space="0" w:color="auto"/>
            </w:tcBorders>
            <w:shd w:val="clear" w:color="auto" w:fill="auto"/>
          </w:tcPr>
          <w:p w:rsidR="00426F14" w:rsidRPr="006D19FF" w:rsidRDefault="00426F14" w:rsidP="00321D24">
            <w:pPr>
              <w:spacing w:line="240" w:lineRule="auto"/>
              <w:jc w:val="center"/>
              <w:rPr>
                <w:rFonts w:ascii="Times New Roman" w:hAnsi="Times New Roman"/>
                <w:sz w:val="24"/>
                <w:szCs w:val="24"/>
              </w:rPr>
            </w:pPr>
          </w:p>
        </w:tc>
        <w:tc>
          <w:tcPr>
            <w:tcW w:w="851" w:type="dxa"/>
            <w:tcBorders>
              <w:bottom w:val="single" w:sz="4" w:space="0" w:color="auto"/>
            </w:tcBorders>
            <w:shd w:val="clear" w:color="auto" w:fill="auto"/>
          </w:tcPr>
          <w:p w:rsidR="00426F14" w:rsidRPr="006D19FF" w:rsidRDefault="00426F14" w:rsidP="00321D24">
            <w:pPr>
              <w:spacing w:line="240" w:lineRule="auto"/>
              <w:jc w:val="center"/>
              <w:rPr>
                <w:rFonts w:ascii="Times New Roman" w:hAnsi="Times New Roman"/>
                <w:sz w:val="24"/>
                <w:szCs w:val="24"/>
              </w:rPr>
            </w:pPr>
            <w:r w:rsidRPr="006D19FF">
              <w:rPr>
                <w:rFonts w:ascii="Times New Roman" w:hAnsi="Times New Roman"/>
                <w:sz w:val="24"/>
                <w:szCs w:val="24"/>
              </w:rPr>
              <w:t>Максимальная учебная нагрузка</w:t>
            </w:r>
          </w:p>
        </w:tc>
        <w:tc>
          <w:tcPr>
            <w:tcW w:w="708" w:type="dxa"/>
            <w:tcBorders>
              <w:bottom w:val="single" w:sz="4" w:space="0" w:color="auto"/>
            </w:tcBorders>
            <w:shd w:val="clear" w:color="auto" w:fill="auto"/>
          </w:tcPr>
          <w:p w:rsidR="00426F14" w:rsidRPr="006D19FF" w:rsidRDefault="00426F14" w:rsidP="00321D24">
            <w:pPr>
              <w:spacing w:line="240" w:lineRule="auto"/>
              <w:jc w:val="center"/>
              <w:rPr>
                <w:rFonts w:ascii="Times New Roman" w:hAnsi="Times New Roman"/>
                <w:sz w:val="24"/>
                <w:szCs w:val="24"/>
              </w:rPr>
            </w:pPr>
            <w:r w:rsidRPr="006D19FF">
              <w:rPr>
                <w:rFonts w:ascii="Times New Roman" w:hAnsi="Times New Roman"/>
                <w:sz w:val="24"/>
                <w:szCs w:val="24"/>
              </w:rPr>
              <w:t>Самостоятельная работа</w:t>
            </w:r>
          </w:p>
        </w:tc>
        <w:tc>
          <w:tcPr>
            <w:tcW w:w="851" w:type="dxa"/>
            <w:tcBorders>
              <w:bottom w:val="single" w:sz="4" w:space="0" w:color="auto"/>
            </w:tcBorders>
            <w:shd w:val="clear" w:color="auto" w:fill="auto"/>
          </w:tcPr>
          <w:p w:rsidR="00426F14" w:rsidRPr="006D19FF" w:rsidRDefault="00426F14" w:rsidP="00321D24">
            <w:pPr>
              <w:spacing w:line="240" w:lineRule="auto"/>
              <w:jc w:val="center"/>
              <w:rPr>
                <w:rFonts w:ascii="Times New Roman" w:hAnsi="Times New Roman"/>
                <w:sz w:val="24"/>
                <w:szCs w:val="24"/>
              </w:rPr>
            </w:pPr>
            <w:r w:rsidRPr="006D19FF">
              <w:rPr>
                <w:rFonts w:ascii="Times New Roman" w:hAnsi="Times New Roman"/>
                <w:sz w:val="24"/>
                <w:szCs w:val="24"/>
              </w:rPr>
              <w:t>Аудиторные</w:t>
            </w:r>
            <w:r>
              <w:rPr>
                <w:rFonts w:ascii="Times New Roman" w:hAnsi="Times New Roman"/>
                <w:sz w:val="24"/>
                <w:szCs w:val="24"/>
              </w:rPr>
              <w:t xml:space="preserve"> </w:t>
            </w:r>
            <w:r w:rsidRPr="006D19FF">
              <w:rPr>
                <w:rFonts w:ascii="Times New Roman" w:hAnsi="Times New Roman"/>
                <w:sz w:val="24"/>
                <w:szCs w:val="24"/>
              </w:rPr>
              <w:t>занятия</w:t>
            </w:r>
          </w:p>
        </w:tc>
        <w:tc>
          <w:tcPr>
            <w:tcW w:w="850" w:type="dxa"/>
            <w:tcBorders>
              <w:bottom w:val="single" w:sz="4" w:space="0" w:color="auto"/>
            </w:tcBorders>
          </w:tcPr>
          <w:p w:rsidR="00426F14" w:rsidRPr="006D19FF" w:rsidRDefault="00426F14" w:rsidP="00321D24">
            <w:pPr>
              <w:spacing w:line="240" w:lineRule="auto"/>
              <w:jc w:val="center"/>
              <w:rPr>
                <w:rFonts w:ascii="Times New Roman" w:hAnsi="Times New Roman"/>
                <w:sz w:val="24"/>
                <w:szCs w:val="24"/>
              </w:rPr>
            </w:pPr>
            <w:r w:rsidRPr="006D19FF">
              <w:rPr>
                <w:rFonts w:ascii="Times New Roman" w:hAnsi="Times New Roman"/>
                <w:sz w:val="24"/>
                <w:szCs w:val="24"/>
              </w:rPr>
              <w:t>Максимальная учебная нагрузка</w:t>
            </w:r>
          </w:p>
        </w:tc>
        <w:tc>
          <w:tcPr>
            <w:tcW w:w="850" w:type="dxa"/>
            <w:tcBorders>
              <w:bottom w:val="single" w:sz="4" w:space="0" w:color="auto"/>
            </w:tcBorders>
          </w:tcPr>
          <w:p w:rsidR="00426F14" w:rsidRPr="006D19FF" w:rsidRDefault="00426F14" w:rsidP="00321D24">
            <w:pPr>
              <w:spacing w:line="240" w:lineRule="auto"/>
              <w:jc w:val="center"/>
              <w:rPr>
                <w:rFonts w:ascii="Times New Roman" w:hAnsi="Times New Roman"/>
                <w:sz w:val="24"/>
                <w:szCs w:val="24"/>
              </w:rPr>
            </w:pPr>
            <w:r w:rsidRPr="006D19FF">
              <w:rPr>
                <w:rFonts w:ascii="Times New Roman" w:hAnsi="Times New Roman"/>
                <w:sz w:val="24"/>
                <w:szCs w:val="24"/>
              </w:rPr>
              <w:t>Самостоятельная работа</w:t>
            </w:r>
          </w:p>
        </w:tc>
        <w:tc>
          <w:tcPr>
            <w:tcW w:w="850" w:type="dxa"/>
            <w:tcBorders>
              <w:bottom w:val="single" w:sz="4" w:space="0" w:color="auto"/>
            </w:tcBorders>
          </w:tcPr>
          <w:p w:rsidR="00426F14" w:rsidRPr="006D19FF" w:rsidRDefault="00426F14" w:rsidP="00321D24">
            <w:pPr>
              <w:spacing w:line="240" w:lineRule="auto"/>
              <w:jc w:val="center"/>
              <w:rPr>
                <w:rFonts w:ascii="Times New Roman" w:hAnsi="Times New Roman"/>
                <w:sz w:val="24"/>
                <w:szCs w:val="24"/>
              </w:rPr>
            </w:pPr>
            <w:r w:rsidRPr="006D19FF">
              <w:rPr>
                <w:rFonts w:ascii="Times New Roman" w:hAnsi="Times New Roman"/>
                <w:sz w:val="24"/>
                <w:szCs w:val="24"/>
              </w:rPr>
              <w:t>Аудиторные</w:t>
            </w:r>
            <w:r>
              <w:rPr>
                <w:rFonts w:ascii="Times New Roman" w:hAnsi="Times New Roman"/>
                <w:sz w:val="24"/>
                <w:szCs w:val="24"/>
              </w:rPr>
              <w:t xml:space="preserve"> </w:t>
            </w:r>
            <w:r w:rsidRPr="006D19FF">
              <w:rPr>
                <w:rFonts w:ascii="Times New Roman" w:hAnsi="Times New Roman"/>
                <w:sz w:val="24"/>
                <w:szCs w:val="24"/>
              </w:rPr>
              <w:t>занятия</w:t>
            </w:r>
          </w:p>
        </w:tc>
      </w:tr>
      <w:tr w:rsidR="00426F14" w:rsidRPr="009E1C47" w:rsidTr="00321D24">
        <w:tc>
          <w:tcPr>
            <w:tcW w:w="10489" w:type="dxa"/>
            <w:gridSpan w:val="9"/>
            <w:shd w:val="clear" w:color="auto" w:fill="D9D9D9"/>
          </w:tcPr>
          <w:p w:rsidR="00426F14" w:rsidRPr="009E1C47" w:rsidRDefault="00426F14" w:rsidP="00321D24">
            <w:pPr>
              <w:spacing w:line="240" w:lineRule="auto"/>
              <w:jc w:val="center"/>
              <w:rPr>
                <w:rFonts w:ascii="Times New Roman" w:hAnsi="Times New Roman"/>
                <w:b/>
                <w:sz w:val="28"/>
                <w:szCs w:val="28"/>
              </w:rPr>
            </w:pPr>
            <w:r w:rsidRPr="009E1C47">
              <w:rPr>
                <w:rFonts w:ascii="Times New Roman" w:hAnsi="Times New Roman"/>
                <w:b/>
                <w:sz w:val="28"/>
                <w:szCs w:val="28"/>
              </w:rPr>
              <w:t xml:space="preserve">1 год обучения </w:t>
            </w:r>
            <w:r w:rsidRPr="009E1C47">
              <w:rPr>
                <w:rFonts w:ascii="Times New Roman" w:hAnsi="Times New Roman"/>
                <w:b/>
                <w:sz w:val="28"/>
                <w:szCs w:val="28"/>
                <w:lang w:val="en-US"/>
              </w:rPr>
              <w:t xml:space="preserve">I </w:t>
            </w:r>
            <w:r w:rsidRPr="009E1C47">
              <w:rPr>
                <w:rFonts w:ascii="Times New Roman" w:hAnsi="Times New Roman"/>
                <w:b/>
                <w:sz w:val="28"/>
                <w:szCs w:val="28"/>
              </w:rPr>
              <w:t>полугодие</w:t>
            </w:r>
          </w:p>
        </w:tc>
      </w:tr>
      <w:tr w:rsidR="00426F14" w:rsidRPr="009E1C47" w:rsidTr="00321D24">
        <w:tc>
          <w:tcPr>
            <w:tcW w:w="10489" w:type="dxa"/>
            <w:gridSpan w:val="9"/>
            <w:shd w:val="clear" w:color="auto" w:fill="auto"/>
          </w:tcPr>
          <w:p w:rsidR="00426F14" w:rsidRDefault="00426F14" w:rsidP="00321D24">
            <w:pPr>
              <w:spacing w:after="0" w:line="240" w:lineRule="auto"/>
              <w:rPr>
                <w:rFonts w:ascii="Times New Roman" w:hAnsi="Times New Roman"/>
                <w:b/>
                <w:sz w:val="28"/>
                <w:szCs w:val="28"/>
              </w:rPr>
            </w:pPr>
            <w:r>
              <w:rPr>
                <w:rFonts w:ascii="Times New Roman" w:hAnsi="Times New Roman"/>
                <w:b/>
                <w:sz w:val="28"/>
                <w:szCs w:val="28"/>
              </w:rPr>
              <w:t>Раздел 1. Искусство Древнего мира</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.1.</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Введение. Первобытное искусство.</w:t>
            </w:r>
          </w:p>
        </w:tc>
        <w:tc>
          <w:tcPr>
            <w:tcW w:w="992" w:type="dxa"/>
            <w:shd w:val="clear" w:color="auto" w:fill="auto"/>
          </w:tcPr>
          <w:p w:rsidR="00426F14" w:rsidRPr="007C3BA6" w:rsidRDefault="00426F14" w:rsidP="00321D24">
            <w:pPr>
              <w:spacing w:after="0" w:line="240" w:lineRule="auto"/>
              <w:rPr>
                <w:rFonts w:ascii="Times New Roman" w:hAnsi="Times New Roman"/>
                <w:sz w:val="24"/>
                <w:szCs w:val="24"/>
              </w:rPr>
            </w:pPr>
            <w:r w:rsidRPr="007C3BA6">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4</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5</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.2.</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Бесписьменные народы: искусство мифа</w:t>
            </w:r>
          </w:p>
        </w:tc>
        <w:tc>
          <w:tcPr>
            <w:tcW w:w="992" w:type="dxa"/>
            <w:shd w:val="clear" w:color="auto" w:fill="auto"/>
          </w:tcPr>
          <w:p w:rsidR="00426F14" w:rsidRPr="007C3BA6" w:rsidRDefault="00426F14" w:rsidP="00321D24">
            <w:pPr>
              <w:spacing w:after="0" w:line="240" w:lineRule="auto"/>
              <w:rPr>
                <w:rFonts w:ascii="Times New Roman" w:hAnsi="Times New Roman"/>
                <w:sz w:val="24"/>
                <w:szCs w:val="24"/>
              </w:rPr>
            </w:pPr>
            <w:r w:rsidRPr="007C3BA6">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4</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5</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.3.</w:t>
            </w:r>
          </w:p>
        </w:tc>
        <w:tc>
          <w:tcPr>
            <w:tcW w:w="9496" w:type="dxa"/>
            <w:gridSpan w:val="8"/>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Древний Египет</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.3.1.</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Древнее  и среднее царство</w:t>
            </w:r>
          </w:p>
        </w:tc>
        <w:tc>
          <w:tcPr>
            <w:tcW w:w="992" w:type="dxa"/>
            <w:shd w:val="clear" w:color="auto" w:fill="auto"/>
          </w:tcPr>
          <w:p w:rsidR="00426F14" w:rsidRPr="007C3BA6" w:rsidRDefault="00426F14" w:rsidP="00321D24">
            <w:pPr>
              <w:spacing w:after="0" w:line="240" w:lineRule="auto"/>
              <w:rPr>
                <w:rFonts w:ascii="Times New Roman" w:hAnsi="Times New Roman"/>
                <w:sz w:val="24"/>
                <w:szCs w:val="24"/>
              </w:rPr>
            </w:pPr>
            <w:r w:rsidRPr="007C3BA6">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4</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5</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.3.2.</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Новое царство</w:t>
            </w:r>
          </w:p>
        </w:tc>
        <w:tc>
          <w:tcPr>
            <w:tcW w:w="992" w:type="dxa"/>
            <w:shd w:val="clear" w:color="auto" w:fill="auto"/>
          </w:tcPr>
          <w:p w:rsidR="00426F14" w:rsidRPr="007C3BA6" w:rsidRDefault="00426F14" w:rsidP="00321D24">
            <w:pPr>
              <w:spacing w:after="0" w:line="240" w:lineRule="auto"/>
              <w:rPr>
                <w:rFonts w:ascii="Times New Roman" w:hAnsi="Times New Roman"/>
                <w:sz w:val="24"/>
                <w:szCs w:val="24"/>
              </w:rPr>
            </w:pPr>
            <w:r w:rsidRPr="007C3BA6">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4</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5</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.3.3.</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Декоративно-прикладное искусство Древнего Египта</w:t>
            </w:r>
          </w:p>
        </w:tc>
        <w:tc>
          <w:tcPr>
            <w:tcW w:w="992" w:type="dxa"/>
            <w:shd w:val="clear" w:color="auto" w:fill="auto"/>
          </w:tcPr>
          <w:p w:rsidR="00426F14" w:rsidRPr="007C3BA6" w:rsidRDefault="00426F14" w:rsidP="00321D24">
            <w:pPr>
              <w:spacing w:after="0" w:line="240" w:lineRule="auto"/>
              <w:rPr>
                <w:rFonts w:ascii="Times New Roman" w:hAnsi="Times New Roman"/>
                <w:sz w:val="24"/>
                <w:szCs w:val="24"/>
              </w:rPr>
            </w:pPr>
            <w:r w:rsidRPr="007C3BA6">
              <w:rPr>
                <w:rFonts w:ascii="Times New Roman" w:hAnsi="Times New Roman"/>
                <w:sz w:val="24"/>
                <w:szCs w:val="24"/>
              </w:rPr>
              <w:t>Комбинированный урок</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4</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5</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.4.</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 xml:space="preserve">Искусство стран Междуречья. </w:t>
            </w:r>
            <w:r>
              <w:rPr>
                <w:rFonts w:ascii="Times New Roman" w:hAnsi="Times New Roman"/>
                <w:sz w:val="28"/>
                <w:szCs w:val="28"/>
              </w:rPr>
              <w:t>Шумер. Ассирия. Вавилон. Персия</w:t>
            </w:r>
          </w:p>
        </w:tc>
        <w:tc>
          <w:tcPr>
            <w:tcW w:w="992" w:type="dxa"/>
            <w:shd w:val="clear" w:color="auto" w:fill="auto"/>
          </w:tcPr>
          <w:p w:rsidR="00426F14" w:rsidRPr="007C3BA6" w:rsidRDefault="00426F14" w:rsidP="00321D24">
            <w:pPr>
              <w:spacing w:after="0" w:line="240" w:lineRule="auto"/>
              <w:rPr>
                <w:rFonts w:ascii="Times New Roman" w:hAnsi="Times New Roman"/>
                <w:sz w:val="24"/>
                <w:szCs w:val="24"/>
              </w:rPr>
            </w:pPr>
            <w:r w:rsidRPr="007C3BA6">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.5.</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Искусство Древней Индии</w:t>
            </w:r>
          </w:p>
        </w:tc>
        <w:tc>
          <w:tcPr>
            <w:tcW w:w="992" w:type="dxa"/>
            <w:shd w:val="clear" w:color="auto" w:fill="auto"/>
          </w:tcPr>
          <w:p w:rsidR="00426F14" w:rsidRPr="007C3BA6" w:rsidRDefault="00426F14" w:rsidP="00321D24">
            <w:pPr>
              <w:spacing w:after="0" w:line="240" w:lineRule="auto"/>
              <w:rPr>
                <w:rFonts w:ascii="Times New Roman" w:hAnsi="Times New Roman"/>
                <w:sz w:val="24"/>
                <w:szCs w:val="24"/>
              </w:rPr>
            </w:pPr>
            <w:r w:rsidRPr="007C3BA6">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.6.</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 xml:space="preserve">Искусство Древнего Китая. </w:t>
            </w:r>
          </w:p>
        </w:tc>
        <w:tc>
          <w:tcPr>
            <w:tcW w:w="992" w:type="dxa"/>
            <w:shd w:val="clear" w:color="auto" w:fill="auto"/>
          </w:tcPr>
          <w:p w:rsidR="00426F14" w:rsidRPr="007C3BA6" w:rsidRDefault="00426F14" w:rsidP="00321D24">
            <w:pPr>
              <w:spacing w:after="0" w:line="240" w:lineRule="auto"/>
              <w:rPr>
                <w:rFonts w:ascii="Times New Roman" w:hAnsi="Times New Roman"/>
                <w:sz w:val="24"/>
                <w:szCs w:val="24"/>
              </w:rPr>
            </w:pPr>
            <w:r w:rsidRPr="007C3BA6">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4</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5</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.7.</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Скифское искусство</w:t>
            </w:r>
          </w:p>
        </w:tc>
        <w:tc>
          <w:tcPr>
            <w:tcW w:w="992" w:type="dxa"/>
            <w:shd w:val="clear" w:color="auto" w:fill="auto"/>
          </w:tcPr>
          <w:p w:rsidR="00426F14" w:rsidRPr="007C3BA6" w:rsidRDefault="00426F14" w:rsidP="00321D24">
            <w:pPr>
              <w:spacing w:after="0" w:line="240" w:lineRule="auto"/>
              <w:rPr>
                <w:rFonts w:ascii="Times New Roman" w:hAnsi="Times New Roman"/>
                <w:sz w:val="24"/>
                <w:szCs w:val="24"/>
              </w:rPr>
            </w:pPr>
            <w:r w:rsidRPr="007C3BA6">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.8.</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Ис</w:t>
            </w:r>
            <w:r>
              <w:rPr>
                <w:rFonts w:ascii="Times New Roman" w:hAnsi="Times New Roman"/>
                <w:sz w:val="28"/>
                <w:szCs w:val="28"/>
              </w:rPr>
              <w:t>кусство народов древней Америки</w:t>
            </w:r>
          </w:p>
        </w:tc>
        <w:tc>
          <w:tcPr>
            <w:tcW w:w="992" w:type="dxa"/>
            <w:shd w:val="clear" w:color="auto" w:fill="auto"/>
          </w:tcPr>
          <w:p w:rsidR="00426F14" w:rsidRPr="007C3BA6" w:rsidRDefault="00426F14" w:rsidP="00321D24">
            <w:pPr>
              <w:spacing w:after="0" w:line="240" w:lineRule="auto"/>
              <w:rPr>
                <w:rFonts w:ascii="Times New Roman" w:hAnsi="Times New Roman"/>
                <w:sz w:val="24"/>
                <w:szCs w:val="24"/>
              </w:rPr>
            </w:pPr>
            <w:r w:rsidRPr="007C3BA6">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4</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tcBorders>
              <w:bottom w:val="single" w:sz="4" w:space="0" w:color="auto"/>
            </w:tcBorders>
            <w:shd w:val="clear" w:color="auto" w:fill="auto"/>
          </w:tcPr>
          <w:p w:rsidR="00426F14" w:rsidRPr="009E1C47" w:rsidRDefault="00426F14" w:rsidP="00321D24">
            <w:pPr>
              <w:spacing w:after="0" w:line="240" w:lineRule="auto"/>
              <w:rPr>
                <w:rFonts w:ascii="Times New Roman" w:hAnsi="Times New Roman"/>
                <w:sz w:val="28"/>
                <w:szCs w:val="28"/>
              </w:rPr>
            </w:pPr>
          </w:p>
        </w:tc>
        <w:tc>
          <w:tcPr>
            <w:tcW w:w="3544" w:type="dxa"/>
            <w:tcBorders>
              <w:bottom w:val="single" w:sz="4" w:space="0" w:color="auto"/>
            </w:tcBorders>
            <w:shd w:val="clear" w:color="auto" w:fill="auto"/>
          </w:tcPr>
          <w:p w:rsidR="00426F14" w:rsidRPr="009E1C47" w:rsidRDefault="00426F14" w:rsidP="00321D24">
            <w:pPr>
              <w:spacing w:after="0" w:line="240" w:lineRule="auto"/>
              <w:rPr>
                <w:rFonts w:ascii="Times New Roman" w:hAnsi="Times New Roman"/>
                <w:sz w:val="28"/>
                <w:szCs w:val="28"/>
              </w:rPr>
            </w:pPr>
          </w:p>
        </w:tc>
        <w:tc>
          <w:tcPr>
            <w:tcW w:w="992" w:type="dxa"/>
            <w:tcBorders>
              <w:bottom w:val="single" w:sz="4" w:space="0" w:color="auto"/>
            </w:tcBorders>
            <w:shd w:val="clear" w:color="auto" w:fill="auto"/>
          </w:tcPr>
          <w:p w:rsidR="00426F14" w:rsidRPr="007C3BA6" w:rsidRDefault="00426F14" w:rsidP="00321D24">
            <w:pPr>
              <w:spacing w:after="0" w:line="240" w:lineRule="auto"/>
              <w:rPr>
                <w:rFonts w:ascii="Times New Roman" w:hAnsi="Times New Roman"/>
                <w:sz w:val="24"/>
                <w:szCs w:val="24"/>
              </w:rPr>
            </w:pPr>
          </w:p>
        </w:tc>
        <w:tc>
          <w:tcPr>
            <w:tcW w:w="851" w:type="dxa"/>
            <w:tcBorders>
              <w:bottom w:val="single" w:sz="4" w:space="0" w:color="auto"/>
            </w:tcBorders>
            <w:shd w:val="clear" w:color="auto" w:fill="auto"/>
          </w:tcPr>
          <w:p w:rsidR="00426F14" w:rsidRPr="00236139" w:rsidRDefault="00426F14" w:rsidP="00321D24">
            <w:pPr>
              <w:spacing w:after="0" w:line="240" w:lineRule="auto"/>
              <w:rPr>
                <w:rFonts w:ascii="Times New Roman" w:hAnsi="Times New Roman"/>
                <w:b/>
                <w:sz w:val="28"/>
                <w:szCs w:val="28"/>
              </w:rPr>
            </w:pPr>
            <w:r w:rsidRPr="00236139">
              <w:rPr>
                <w:rFonts w:ascii="Times New Roman" w:hAnsi="Times New Roman"/>
                <w:b/>
                <w:sz w:val="28"/>
                <w:szCs w:val="28"/>
              </w:rPr>
              <w:t>32</w:t>
            </w:r>
          </w:p>
        </w:tc>
        <w:tc>
          <w:tcPr>
            <w:tcW w:w="708" w:type="dxa"/>
            <w:tcBorders>
              <w:bottom w:val="single" w:sz="4" w:space="0" w:color="auto"/>
            </w:tcBorders>
            <w:shd w:val="clear" w:color="auto" w:fill="auto"/>
          </w:tcPr>
          <w:p w:rsidR="00426F14" w:rsidRPr="00236139" w:rsidRDefault="00426F14" w:rsidP="00321D24">
            <w:pPr>
              <w:spacing w:after="0" w:line="240" w:lineRule="auto"/>
              <w:rPr>
                <w:rFonts w:ascii="Times New Roman" w:hAnsi="Times New Roman"/>
                <w:b/>
                <w:sz w:val="28"/>
                <w:szCs w:val="28"/>
              </w:rPr>
            </w:pPr>
            <w:r w:rsidRPr="00236139">
              <w:rPr>
                <w:rFonts w:ascii="Times New Roman" w:hAnsi="Times New Roman"/>
                <w:b/>
                <w:sz w:val="28"/>
                <w:szCs w:val="28"/>
              </w:rPr>
              <w:t>16</w:t>
            </w:r>
          </w:p>
        </w:tc>
        <w:tc>
          <w:tcPr>
            <w:tcW w:w="851" w:type="dxa"/>
            <w:tcBorders>
              <w:bottom w:val="single" w:sz="4" w:space="0" w:color="auto"/>
            </w:tcBorders>
            <w:shd w:val="clear" w:color="auto" w:fill="auto"/>
          </w:tcPr>
          <w:p w:rsidR="00426F14" w:rsidRPr="00236139" w:rsidRDefault="00426F14" w:rsidP="00321D24">
            <w:pPr>
              <w:spacing w:after="0" w:line="240" w:lineRule="auto"/>
              <w:rPr>
                <w:rFonts w:ascii="Times New Roman" w:hAnsi="Times New Roman"/>
                <w:b/>
                <w:sz w:val="28"/>
                <w:szCs w:val="28"/>
              </w:rPr>
            </w:pPr>
            <w:r w:rsidRPr="00236139">
              <w:rPr>
                <w:rFonts w:ascii="Times New Roman" w:hAnsi="Times New Roman"/>
                <w:b/>
                <w:sz w:val="28"/>
                <w:szCs w:val="28"/>
              </w:rPr>
              <w:t>16</w:t>
            </w:r>
          </w:p>
        </w:tc>
        <w:tc>
          <w:tcPr>
            <w:tcW w:w="850" w:type="dxa"/>
            <w:tcBorders>
              <w:bottom w:val="single" w:sz="4" w:space="0" w:color="auto"/>
            </w:tcBorders>
          </w:tcPr>
          <w:p w:rsidR="00426F14" w:rsidRPr="00236139" w:rsidRDefault="00426F14" w:rsidP="00321D24">
            <w:pPr>
              <w:spacing w:after="0" w:line="240" w:lineRule="auto"/>
              <w:rPr>
                <w:rFonts w:ascii="Times New Roman" w:hAnsi="Times New Roman"/>
                <w:b/>
                <w:sz w:val="28"/>
                <w:szCs w:val="28"/>
              </w:rPr>
            </w:pPr>
            <w:r>
              <w:rPr>
                <w:rFonts w:ascii="Times New Roman" w:hAnsi="Times New Roman"/>
                <w:b/>
                <w:sz w:val="28"/>
                <w:szCs w:val="28"/>
              </w:rPr>
              <w:t>40</w:t>
            </w:r>
          </w:p>
        </w:tc>
        <w:tc>
          <w:tcPr>
            <w:tcW w:w="850" w:type="dxa"/>
            <w:tcBorders>
              <w:bottom w:val="single" w:sz="4" w:space="0" w:color="auto"/>
            </w:tcBorders>
          </w:tcPr>
          <w:p w:rsidR="00426F14" w:rsidRPr="00236139" w:rsidRDefault="00426F14" w:rsidP="00321D24">
            <w:pPr>
              <w:spacing w:after="0" w:line="240" w:lineRule="auto"/>
              <w:rPr>
                <w:rFonts w:ascii="Times New Roman" w:hAnsi="Times New Roman"/>
                <w:b/>
                <w:sz w:val="28"/>
                <w:szCs w:val="28"/>
              </w:rPr>
            </w:pPr>
            <w:r>
              <w:rPr>
                <w:rFonts w:ascii="Times New Roman" w:hAnsi="Times New Roman"/>
                <w:b/>
                <w:sz w:val="28"/>
                <w:szCs w:val="28"/>
              </w:rPr>
              <w:t>16</w:t>
            </w:r>
          </w:p>
        </w:tc>
        <w:tc>
          <w:tcPr>
            <w:tcW w:w="850" w:type="dxa"/>
            <w:tcBorders>
              <w:bottom w:val="single" w:sz="4" w:space="0" w:color="auto"/>
            </w:tcBorders>
          </w:tcPr>
          <w:p w:rsidR="00426F14" w:rsidRPr="00236139" w:rsidRDefault="00426F14" w:rsidP="00321D24">
            <w:pPr>
              <w:spacing w:after="0" w:line="240" w:lineRule="auto"/>
              <w:rPr>
                <w:rFonts w:ascii="Times New Roman" w:hAnsi="Times New Roman"/>
                <w:b/>
                <w:sz w:val="28"/>
                <w:szCs w:val="28"/>
              </w:rPr>
            </w:pPr>
            <w:r>
              <w:rPr>
                <w:rFonts w:ascii="Times New Roman" w:hAnsi="Times New Roman"/>
                <w:b/>
                <w:sz w:val="28"/>
                <w:szCs w:val="28"/>
              </w:rPr>
              <w:t>24</w:t>
            </w:r>
          </w:p>
        </w:tc>
      </w:tr>
      <w:tr w:rsidR="00426F14" w:rsidRPr="009E1C47" w:rsidTr="00321D24">
        <w:tc>
          <w:tcPr>
            <w:tcW w:w="10489" w:type="dxa"/>
            <w:gridSpan w:val="9"/>
            <w:shd w:val="clear" w:color="auto" w:fill="D9D9D9"/>
          </w:tcPr>
          <w:p w:rsidR="00426F14" w:rsidRPr="007C3BA6" w:rsidRDefault="00426F14" w:rsidP="00321D24">
            <w:pPr>
              <w:spacing w:after="0" w:line="240" w:lineRule="auto"/>
              <w:jc w:val="center"/>
              <w:rPr>
                <w:rFonts w:ascii="Times New Roman" w:hAnsi="Times New Roman"/>
                <w:b/>
                <w:sz w:val="24"/>
                <w:szCs w:val="24"/>
              </w:rPr>
            </w:pPr>
            <w:r w:rsidRPr="00034106">
              <w:rPr>
                <w:rFonts w:ascii="Times New Roman" w:hAnsi="Times New Roman"/>
                <w:b/>
                <w:sz w:val="28"/>
                <w:szCs w:val="28"/>
              </w:rPr>
              <w:t xml:space="preserve">1 год обучения </w:t>
            </w:r>
            <w:r w:rsidRPr="00034106">
              <w:rPr>
                <w:rFonts w:ascii="Times New Roman" w:hAnsi="Times New Roman"/>
                <w:b/>
                <w:sz w:val="28"/>
                <w:szCs w:val="28"/>
                <w:lang w:val="en-US"/>
              </w:rPr>
              <w:t>II</w:t>
            </w:r>
            <w:r w:rsidRPr="00034106">
              <w:rPr>
                <w:rFonts w:ascii="Times New Roman" w:hAnsi="Times New Roman"/>
                <w:b/>
                <w:sz w:val="28"/>
                <w:szCs w:val="28"/>
              </w:rPr>
              <w:t xml:space="preserve"> полугодие</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.9.</w:t>
            </w:r>
          </w:p>
        </w:tc>
        <w:tc>
          <w:tcPr>
            <w:tcW w:w="9496" w:type="dxa"/>
            <w:gridSpan w:val="8"/>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Античность</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.9.1.</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Искусство Эгейского мира</w:t>
            </w:r>
          </w:p>
        </w:tc>
        <w:tc>
          <w:tcPr>
            <w:tcW w:w="992" w:type="dxa"/>
            <w:shd w:val="clear" w:color="auto" w:fill="auto"/>
          </w:tcPr>
          <w:p w:rsidR="00426F14" w:rsidRPr="007C3BA6" w:rsidRDefault="00426F14" w:rsidP="00321D24">
            <w:pPr>
              <w:spacing w:after="0" w:line="240" w:lineRule="auto"/>
              <w:rPr>
                <w:rFonts w:ascii="Times New Roman" w:hAnsi="Times New Roman"/>
                <w:sz w:val="24"/>
                <w:szCs w:val="24"/>
              </w:rPr>
            </w:pPr>
            <w:r w:rsidRPr="007C3BA6">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4</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.9.2.</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 xml:space="preserve">Древнегреческий храм </w:t>
            </w:r>
          </w:p>
        </w:tc>
        <w:tc>
          <w:tcPr>
            <w:tcW w:w="992" w:type="dxa"/>
            <w:shd w:val="clear" w:color="auto" w:fill="auto"/>
          </w:tcPr>
          <w:p w:rsidR="00426F14" w:rsidRPr="007C3BA6" w:rsidRDefault="00426F14" w:rsidP="00321D24">
            <w:pPr>
              <w:spacing w:after="0" w:line="240" w:lineRule="auto"/>
              <w:rPr>
                <w:rFonts w:ascii="Times New Roman" w:hAnsi="Times New Roman"/>
                <w:sz w:val="24"/>
                <w:szCs w:val="24"/>
              </w:rPr>
            </w:pPr>
            <w:r w:rsidRPr="007C3BA6">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4</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.9.3.</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Ансамбль Афинского акрополя</w:t>
            </w:r>
          </w:p>
        </w:tc>
        <w:tc>
          <w:tcPr>
            <w:tcW w:w="992" w:type="dxa"/>
            <w:shd w:val="clear" w:color="auto" w:fill="auto"/>
          </w:tcPr>
          <w:p w:rsidR="00426F14" w:rsidRPr="007C3BA6" w:rsidRDefault="00426F14" w:rsidP="00321D24">
            <w:pPr>
              <w:spacing w:after="0" w:line="240" w:lineRule="auto"/>
              <w:rPr>
                <w:rFonts w:ascii="Times New Roman" w:hAnsi="Times New Roman"/>
                <w:sz w:val="24"/>
                <w:szCs w:val="24"/>
              </w:rPr>
            </w:pPr>
            <w:r w:rsidRPr="007C3BA6">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4</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.9.4.</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Древнегреческая скульптура</w:t>
            </w:r>
          </w:p>
        </w:tc>
        <w:tc>
          <w:tcPr>
            <w:tcW w:w="992" w:type="dxa"/>
            <w:shd w:val="clear" w:color="auto" w:fill="auto"/>
          </w:tcPr>
          <w:p w:rsidR="00426F14" w:rsidRPr="007C3BA6" w:rsidRDefault="00426F14" w:rsidP="00321D24">
            <w:pPr>
              <w:spacing w:after="0" w:line="240" w:lineRule="auto"/>
              <w:rPr>
                <w:rFonts w:ascii="Times New Roman" w:hAnsi="Times New Roman"/>
                <w:sz w:val="24"/>
                <w:szCs w:val="24"/>
              </w:rPr>
            </w:pPr>
            <w:r w:rsidRPr="007C3BA6">
              <w:rPr>
                <w:rFonts w:ascii="Times New Roman" w:hAnsi="Times New Roman"/>
                <w:sz w:val="24"/>
                <w:szCs w:val="24"/>
              </w:rPr>
              <w:t>Комбинированный урок</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4</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.9.5.</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Вазопись и греческий орнамент</w:t>
            </w:r>
          </w:p>
        </w:tc>
        <w:tc>
          <w:tcPr>
            <w:tcW w:w="992" w:type="dxa"/>
            <w:shd w:val="clear" w:color="auto" w:fill="auto"/>
          </w:tcPr>
          <w:p w:rsidR="00426F14" w:rsidRPr="007C3BA6" w:rsidRDefault="00426F14" w:rsidP="00321D24">
            <w:pPr>
              <w:spacing w:after="0" w:line="240" w:lineRule="auto"/>
              <w:rPr>
                <w:rFonts w:ascii="Times New Roman" w:hAnsi="Times New Roman"/>
                <w:sz w:val="24"/>
                <w:szCs w:val="24"/>
              </w:rPr>
            </w:pPr>
            <w:r w:rsidRPr="007C3BA6">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4</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r>
      <w:tr w:rsidR="00426F14" w:rsidRPr="009E1C47" w:rsidTr="00321D24">
        <w:tc>
          <w:tcPr>
            <w:tcW w:w="993" w:type="dxa"/>
            <w:tcBorders>
              <w:bottom w:val="single" w:sz="4" w:space="0" w:color="auto"/>
            </w:tcBorders>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.9.6.</w:t>
            </w:r>
          </w:p>
        </w:tc>
        <w:tc>
          <w:tcPr>
            <w:tcW w:w="3544" w:type="dxa"/>
            <w:tcBorders>
              <w:bottom w:val="single" w:sz="4" w:space="0" w:color="auto"/>
            </w:tcBorders>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Эллинизм</w:t>
            </w:r>
          </w:p>
        </w:tc>
        <w:tc>
          <w:tcPr>
            <w:tcW w:w="992" w:type="dxa"/>
            <w:tcBorders>
              <w:bottom w:val="single" w:sz="4" w:space="0" w:color="auto"/>
            </w:tcBorders>
            <w:shd w:val="clear" w:color="auto" w:fill="auto"/>
          </w:tcPr>
          <w:p w:rsidR="00426F14" w:rsidRPr="007C3BA6" w:rsidRDefault="00426F14" w:rsidP="00321D24">
            <w:pPr>
              <w:spacing w:after="0" w:line="240" w:lineRule="auto"/>
              <w:rPr>
                <w:rFonts w:ascii="Times New Roman" w:hAnsi="Times New Roman"/>
                <w:sz w:val="24"/>
                <w:szCs w:val="24"/>
              </w:rPr>
            </w:pPr>
            <w:r w:rsidRPr="007C3BA6">
              <w:rPr>
                <w:rFonts w:ascii="Times New Roman" w:hAnsi="Times New Roman"/>
                <w:sz w:val="24"/>
                <w:szCs w:val="24"/>
              </w:rPr>
              <w:t>Беседа</w:t>
            </w:r>
          </w:p>
        </w:tc>
        <w:tc>
          <w:tcPr>
            <w:tcW w:w="851" w:type="dxa"/>
            <w:tcBorders>
              <w:bottom w:val="single" w:sz="4" w:space="0" w:color="auto"/>
            </w:tcBorders>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4</w:t>
            </w:r>
          </w:p>
        </w:tc>
        <w:tc>
          <w:tcPr>
            <w:tcW w:w="708" w:type="dxa"/>
            <w:tcBorders>
              <w:bottom w:val="single" w:sz="4" w:space="0" w:color="auto"/>
            </w:tcBorders>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1" w:type="dxa"/>
            <w:tcBorders>
              <w:bottom w:val="single" w:sz="4" w:space="0" w:color="auto"/>
            </w:tcBorders>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0" w:type="dxa"/>
            <w:tcBorders>
              <w:bottom w:val="single" w:sz="4" w:space="0" w:color="auto"/>
            </w:tcBorders>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5</w:t>
            </w:r>
          </w:p>
        </w:tc>
        <w:tc>
          <w:tcPr>
            <w:tcW w:w="850" w:type="dxa"/>
            <w:tcBorders>
              <w:bottom w:val="single" w:sz="4" w:space="0" w:color="auto"/>
            </w:tcBorders>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w:t>
            </w:r>
          </w:p>
        </w:tc>
        <w:tc>
          <w:tcPr>
            <w:tcW w:w="850" w:type="dxa"/>
            <w:tcBorders>
              <w:bottom w:val="single" w:sz="4" w:space="0" w:color="auto"/>
            </w:tcBorders>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.10.</w:t>
            </w:r>
          </w:p>
        </w:tc>
        <w:tc>
          <w:tcPr>
            <w:tcW w:w="9496" w:type="dxa"/>
            <w:gridSpan w:val="8"/>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Искусство Древнего Рима</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.10.1.</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 xml:space="preserve">Искусство этрусков </w:t>
            </w:r>
          </w:p>
        </w:tc>
        <w:tc>
          <w:tcPr>
            <w:tcW w:w="992" w:type="dxa"/>
            <w:shd w:val="clear" w:color="auto" w:fill="auto"/>
          </w:tcPr>
          <w:p w:rsidR="00426F14" w:rsidRPr="007C3BA6" w:rsidRDefault="00426F14" w:rsidP="00321D24">
            <w:pPr>
              <w:spacing w:after="0" w:line="240" w:lineRule="auto"/>
              <w:rPr>
                <w:rFonts w:ascii="Times New Roman" w:hAnsi="Times New Roman"/>
                <w:sz w:val="24"/>
                <w:szCs w:val="24"/>
              </w:rPr>
            </w:pPr>
            <w:r w:rsidRPr="007C3BA6">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4</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.10.2.</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Арх</w:t>
            </w:r>
            <w:r>
              <w:rPr>
                <w:rFonts w:ascii="Times New Roman" w:hAnsi="Times New Roman"/>
                <w:sz w:val="28"/>
                <w:szCs w:val="28"/>
              </w:rPr>
              <w:t>итектура Древнего Рима. Шедевры</w:t>
            </w:r>
          </w:p>
        </w:tc>
        <w:tc>
          <w:tcPr>
            <w:tcW w:w="992" w:type="dxa"/>
            <w:shd w:val="clear" w:color="auto" w:fill="auto"/>
          </w:tcPr>
          <w:p w:rsidR="00426F14" w:rsidRPr="007C3BA6" w:rsidRDefault="00426F14" w:rsidP="00321D24">
            <w:pPr>
              <w:spacing w:after="0" w:line="240" w:lineRule="auto"/>
              <w:rPr>
                <w:rFonts w:ascii="Times New Roman" w:hAnsi="Times New Roman"/>
                <w:sz w:val="24"/>
                <w:szCs w:val="24"/>
              </w:rPr>
            </w:pPr>
            <w:r w:rsidRPr="007C3BA6">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4</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.10.3.</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 xml:space="preserve">Римский скульптурный портрет и исторический рельеф </w:t>
            </w:r>
          </w:p>
        </w:tc>
        <w:tc>
          <w:tcPr>
            <w:tcW w:w="992" w:type="dxa"/>
            <w:shd w:val="clear" w:color="auto" w:fill="auto"/>
          </w:tcPr>
          <w:p w:rsidR="00426F14" w:rsidRPr="007C3BA6" w:rsidRDefault="00426F14" w:rsidP="00321D24">
            <w:pPr>
              <w:spacing w:after="0" w:line="240" w:lineRule="auto"/>
              <w:rPr>
                <w:rFonts w:ascii="Times New Roman" w:hAnsi="Times New Roman"/>
                <w:sz w:val="24"/>
                <w:szCs w:val="24"/>
              </w:rPr>
            </w:pPr>
            <w:r w:rsidRPr="007C3BA6">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4</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r w:rsidRPr="009E1C47">
              <w:rPr>
                <w:rFonts w:ascii="Times New Roman" w:hAnsi="Times New Roman"/>
                <w:sz w:val="28"/>
                <w:szCs w:val="28"/>
              </w:rPr>
              <w:t>.10.4.</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 xml:space="preserve">Римская живопись </w:t>
            </w:r>
          </w:p>
        </w:tc>
        <w:tc>
          <w:tcPr>
            <w:tcW w:w="992" w:type="dxa"/>
            <w:shd w:val="clear" w:color="auto" w:fill="auto"/>
          </w:tcPr>
          <w:p w:rsidR="00426F14" w:rsidRPr="007C3BA6" w:rsidRDefault="00426F14" w:rsidP="00321D24">
            <w:pPr>
              <w:spacing w:after="0" w:line="240" w:lineRule="auto"/>
              <w:rPr>
                <w:rFonts w:ascii="Times New Roman" w:hAnsi="Times New Roman"/>
                <w:sz w:val="24"/>
                <w:szCs w:val="24"/>
              </w:rPr>
            </w:pPr>
            <w:r w:rsidRPr="007C3BA6">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4</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1.10.5.</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Зачет</w:t>
            </w:r>
          </w:p>
        </w:tc>
        <w:tc>
          <w:tcPr>
            <w:tcW w:w="992" w:type="dxa"/>
            <w:shd w:val="clear" w:color="auto" w:fill="auto"/>
          </w:tcPr>
          <w:p w:rsidR="00426F14" w:rsidRPr="007C3BA6" w:rsidRDefault="00426F14" w:rsidP="00321D24">
            <w:pPr>
              <w:spacing w:after="0" w:line="240" w:lineRule="auto"/>
              <w:rPr>
                <w:rFonts w:ascii="Times New Roman" w:hAnsi="Times New Roman"/>
                <w:sz w:val="24"/>
                <w:szCs w:val="24"/>
              </w:rPr>
            </w:pP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tcBorders>
              <w:bottom w:val="single" w:sz="4" w:space="0" w:color="auto"/>
            </w:tcBorders>
            <w:shd w:val="clear" w:color="auto" w:fill="auto"/>
          </w:tcPr>
          <w:p w:rsidR="00426F14" w:rsidRPr="009E1C47" w:rsidRDefault="00426F14" w:rsidP="00321D24">
            <w:pPr>
              <w:spacing w:after="0" w:line="240" w:lineRule="auto"/>
              <w:rPr>
                <w:rFonts w:ascii="Times New Roman" w:hAnsi="Times New Roman"/>
                <w:sz w:val="28"/>
                <w:szCs w:val="28"/>
              </w:rPr>
            </w:pPr>
          </w:p>
        </w:tc>
        <w:tc>
          <w:tcPr>
            <w:tcW w:w="3544" w:type="dxa"/>
            <w:tcBorders>
              <w:bottom w:val="single" w:sz="4" w:space="0" w:color="auto"/>
            </w:tcBorders>
            <w:shd w:val="clear" w:color="auto" w:fill="auto"/>
          </w:tcPr>
          <w:p w:rsidR="00426F14" w:rsidRPr="009E1C47" w:rsidRDefault="00426F14" w:rsidP="00321D24">
            <w:pPr>
              <w:spacing w:after="0" w:line="240" w:lineRule="auto"/>
              <w:rPr>
                <w:rFonts w:ascii="Times New Roman" w:hAnsi="Times New Roman"/>
                <w:sz w:val="28"/>
                <w:szCs w:val="28"/>
              </w:rPr>
            </w:pPr>
          </w:p>
        </w:tc>
        <w:tc>
          <w:tcPr>
            <w:tcW w:w="992" w:type="dxa"/>
            <w:tcBorders>
              <w:bottom w:val="single" w:sz="4" w:space="0" w:color="auto"/>
            </w:tcBorders>
            <w:shd w:val="clear" w:color="auto" w:fill="auto"/>
          </w:tcPr>
          <w:p w:rsidR="00426F14" w:rsidRPr="007C3BA6" w:rsidRDefault="00426F14" w:rsidP="00321D24">
            <w:pPr>
              <w:spacing w:after="0" w:line="240" w:lineRule="auto"/>
              <w:rPr>
                <w:rFonts w:ascii="Times New Roman" w:hAnsi="Times New Roman"/>
                <w:sz w:val="24"/>
                <w:szCs w:val="24"/>
              </w:rPr>
            </w:pPr>
          </w:p>
        </w:tc>
        <w:tc>
          <w:tcPr>
            <w:tcW w:w="851" w:type="dxa"/>
            <w:tcBorders>
              <w:bottom w:val="single" w:sz="4" w:space="0" w:color="auto"/>
            </w:tcBorders>
            <w:shd w:val="clear" w:color="auto" w:fill="auto"/>
          </w:tcPr>
          <w:p w:rsidR="00426F14" w:rsidRPr="00236139" w:rsidRDefault="00426F14" w:rsidP="00321D24">
            <w:pPr>
              <w:spacing w:after="0" w:line="240" w:lineRule="auto"/>
              <w:rPr>
                <w:rFonts w:ascii="Times New Roman" w:hAnsi="Times New Roman"/>
                <w:b/>
                <w:sz w:val="28"/>
                <w:szCs w:val="28"/>
              </w:rPr>
            </w:pPr>
            <w:r w:rsidRPr="00236139">
              <w:rPr>
                <w:rFonts w:ascii="Times New Roman" w:hAnsi="Times New Roman"/>
                <w:b/>
                <w:sz w:val="28"/>
                <w:szCs w:val="28"/>
              </w:rPr>
              <w:t>34</w:t>
            </w:r>
          </w:p>
        </w:tc>
        <w:tc>
          <w:tcPr>
            <w:tcW w:w="708" w:type="dxa"/>
            <w:tcBorders>
              <w:bottom w:val="single" w:sz="4" w:space="0" w:color="auto"/>
            </w:tcBorders>
            <w:shd w:val="clear" w:color="auto" w:fill="auto"/>
          </w:tcPr>
          <w:p w:rsidR="00426F14" w:rsidRPr="00236139" w:rsidRDefault="00426F14" w:rsidP="00321D24">
            <w:pPr>
              <w:spacing w:after="0" w:line="240" w:lineRule="auto"/>
              <w:rPr>
                <w:rFonts w:ascii="Times New Roman" w:hAnsi="Times New Roman"/>
                <w:b/>
                <w:sz w:val="28"/>
                <w:szCs w:val="28"/>
              </w:rPr>
            </w:pPr>
            <w:r w:rsidRPr="00236139">
              <w:rPr>
                <w:rFonts w:ascii="Times New Roman" w:hAnsi="Times New Roman"/>
                <w:b/>
                <w:sz w:val="28"/>
                <w:szCs w:val="28"/>
              </w:rPr>
              <w:t>17</w:t>
            </w:r>
          </w:p>
        </w:tc>
        <w:tc>
          <w:tcPr>
            <w:tcW w:w="851" w:type="dxa"/>
            <w:tcBorders>
              <w:bottom w:val="single" w:sz="4" w:space="0" w:color="auto"/>
            </w:tcBorders>
            <w:shd w:val="clear" w:color="auto" w:fill="auto"/>
          </w:tcPr>
          <w:p w:rsidR="00426F14" w:rsidRPr="00236139" w:rsidRDefault="00426F14" w:rsidP="00321D24">
            <w:pPr>
              <w:spacing w:after="0" w:line="240" w:lineRule="auto"/>
              <w:rPr>
                <w:rFonts w:ascii="Times New Roman" w:hAnsi="Times New Roman"/>
                <w:b/>
                <w:sz w:val="28"/>
                <w:szCs w:val="28"/>
              </w:rPr>
            </w:pPr>
            <w:r w:rsidRPr="00236139">
              <w:rPr>
                <w:rFonts w:ascii="Times New Roman" w:hAnsi="Times New Roman"/>
                <w:b/>
                <w:sz w:val="28"/>
                <w:szCs w:val="28"/>
              </w:rPr>
              <w:t>17</w:t>
            </w:r>
          </w:p>
        </w:tc>
        <w:tc>
          <w:tcPr>
            <w:tcW w:w="850" w:type="dxa"/>
            <w:tcBorders>
              <w:bottom w:val="single" w:sz="4" w:space="0" w:color="auto"/>
            </w:tcBorders>
          </w:tcPr>
          <w:p w:rsidR="00426F14" w:rsidRPr="00236139" w:rsidRDefault="00426F14" w:rsidP="00321D24">
            <w:pPr>
              <w:spacing w:after="0" w:line="240" w:lineRule="auto"/>
              <w:rPr>
                <w:rFonts w:ascii="Times New Roman" w:hAnsi="Times New Roman"/>
                <w:b/>
                <w:sz w:val="28"/>
                <w:szCs w:val="28"/>
              </w:rPr>
            </w:pPr>
            <w:r>
              <w:rPr>
                <w:rFonts w:ascii="Times New Roman" w:hAnsi="Times New Roman"/>
                <w:b/>
                <w:sz w:val="28"/>
                <w:szCs w:val="28"/>
              </w:rPr>
              <w:t>42,5</w:t>
            </w:r>
          </w:p>
        </w:tc>
        <w:tc>
          <w:tcPr>
            <w:tcW w:w="850" w:type="dxa"/>
            <w:tcBorders>
              <w:bottom w:val="single" w:sz="4" w:space="0" w:color="auto"/>
            </w:tcBorders>
          </w:tcPr>
          <w:p w:rsidR="00426F14" w:rsidRPr="00236139" w:rsidRDefault="00426F14" w:rsidP="00321D24">
            <w:pPr>
              <w:spacing w:after="0" w:line="240" w:lineRule="auto"/>
              <w:rPr>
                <w:rFonts w:ascii="Times New Roman" w:hAnsi="Times New Roman"/>
                <w:b/>
                <w:sz w:val="28"/>
                <w:szCs w:val="28"/>
              </w:rPr>
            </w:pPr>
            <w:r w:rsidRPr="00236139">
              <w:rPr>
                <w:rFonts w:ascii="Times New Roman" w:hAnsi="Times New Roman"/>
                <w:b/>
                <w:sz w:val="28"/>
                <w:szCs w:val="28"/>
              </w:rPr>
              <w:t>17</w:t>
            </w:r>
          </w:p>
        </w:tc>
        <w:tc>
          <w:tcPr>
            <w:tcW w:w="850" w:type="dxa"/>
            <w:tcBorders>
              <w:bottom w:val="single" w:sz="4" w:space="0" w:color="auto"/>
            </w:tcBorders>
          </w:tcPr>
          <w:p w:rsidR="00426F14" w:rsidRPr="00236139" w:rsidRDefault="00426F14" w:rsidP="00321D24">
            <w:pPr>
              <w:spacing w:after="0" w:line="240" w:lineRule="auto"/>
              <w:rPr>
                <w:rFonts w:ascii="Times New Roman" w:hAnsi="Times New Roman"/>
                <w:b/>
                <w:sz w:val="28"/>
                <w:szCs w:val="28"/>
              </w:rPr>
            </w:pPr>
            <w:r>
              <w:rPr>
                <w:rFonts w:ascii="Times New Roman" w:hAnsi="Times New Roman"/>
                <w:b/>
                <w:sz w:val="28"/>
                <w:szCs w:val="28"/>
              </w:rPr>
              <w:t>25,5</w:t>
            </w:r>
          </w:p>
        </w:tc>
      </w:tr>
      <w:tr w:rsidR="00426F14" w:rsidRPr="009E1C47" w:rsidTr="00321D24">
        <w:tc>
          <w:tcPr>
            <w:tcW w:w="10489" w:type="dxa"/>
            <w:gridSpan w:val="9"/>
            <w:shd w:val="clear" w:color="auto" w:fill="D9D9D9"/>
          </w:tcPr>
          <w:p w:rsidR="00426F14" w:rsidRPr="007C3BA6" w:rsidRDefault="00426F14" w:rsidP="00321D24">
            <w:pPr>
              <w:spacing w:after="0" w:line="240" w:lineRule="auto"/>
              <w:jc w:val="center"/>
              <w:rPr>
                <w:rFonts w:ascii="Times New Roman" w:hAnsi="Times New Roman"/>
                <w:b/>
                <w:sz w:val="24"/>
                <w:szCs w:val="24"/>
              </w:rPr>
            </w:pPr>
            <w:r w:rsidRPr="00A22841">
              <w:rPr>
                <w:rFonts w:ascii="Times New Roman" w:hAnsi="Times New Roman"/>
                <w:b/>
                <w:sz w:val="28"/>
                <w:szCs w:val="28"/>
              </w:rPr>
              <w:t xml:space="preserve">2 год обучения </w:t>
            </w:r>
            <w:r w:rsidRPr="00A22841">
              <w:rPr>
                <w:rFonts w:ascii="Times New Roman" w:hAnsi="Times New Roman"/>
                <w:b/>
                <w:sz w:val="28"/>
                <w:szCs w:val="28"/>
                <w:lang w:val="en-US"/>
              </w:rPr>
              <w:t>I</w:t>
            </w:r>
            <w:r w:rsidRPr="00A22841">
              <w:rPr>
                <w:rFonts w:ascii="Times New Roman" w:hAnsi="Times New Roman"/>
                <w:b/>
                <w:sz w:val="28"/>
                <w:szCs w:val="28"/>
              </w:rPr>
              <w:t xml:space="preserve"> полугодие</w:t>
            </w:r>
          </w:p>
        </w:tc>
      </w:tr>
      <w:tr w:rsidR="00426F14" w:rsidRPr="009E1C47" w:rsidTr="00321D24">
        <w:tc>
          <w:tcPr>
            <w:tcW w:w="10489" w:type="dxa"/>
            <w:gridSpan w:val="9"/>
            <w:shd w:val="clear" w:color="auto" w:fill="auto"/>
          </w:tcPr>
          <w:p w:rsidR="00426F14" w:rsidRPr="007C3BA6" w:rsidRDefault="00426F14" w:rsidP="00321D24">
            <w:pPr>
              <w:spacing w:after="0" w:line="240" w:lineRule="auto"/>
              <w:rPr>
                <w:rFonts w:ascii="Times New Roman" w:hAnsi="Times New Roman"/>
                <w:b/>
                <w:sz w:val="24"/>
                <w:szCs w:val="24"/>
              </w:rPr>
            </w:pPr>
            <w:r w:rsidRPr="00A22841">
              <w:rPr>
                <w:rFonts w:ascii="Times New Roman" w:hAnsi="Times New Roman"/>
                <w:b/>
                <w:sz w:val="28"/>
                <w:szCs w:val="28"/>
              </w:rPr>
              <w:t>Раздел 2. Средневековое искусство</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w:t>
            </w:r>
            <w:r w:rsidRPr="009E1C47">
              <w:rPr>
                <w:rFonts w:ascii="Times New Roman" w:hAnsi="Times New Roman"/>
                <w:sz w:val="28"/>
                <w:szCs w:val="28"/>
              </w:rPr>
              <w:t>.1.</w:t>
            </w:r>
          </w:p>
        </w:tc>
        <w:tc>
          <w:tcPr>
            <w:tcW w:w="9496" w:type="dxa"/>
            <w:gridSpan w:val="8"/>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Искусство Византии</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w:t>
            </w:r>
            <w:r w:rsidRPr="009E1C47">
              <w:rPr>
                <w:rFonts w:ascii="Times New Roman" w:hAnsi="Times New Roman"/>
                <w:sz w:val="28"/>
                <w:szCs w:val="28"/>
              </w:rPr>
              <w:t>.1.1.</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Раннехристианская архитектура. Храм св. Софии в Константинополе</w:t>
            </w:r>
          </w:p>
        </w:tc>
        <w:tc>
          <w:tcPr>
            <w:tcW w:w="992" w:type="dxa"/>
            <w:shd w:val="clear" w:color="auto" w:fill="auto"/>
          </w:tcPr>
          <w:p w:rsidR="00426F14" w:rsidRPr="00A22841" w:rsidRDefault="00426F14" w:rsidP="00321D24">
            <w:pPr>
              <w:spacing w:after="0" w:line="240" w:lineRule="auto"/>
              <w:rPr>
                <w:rFonts w:ascii="Times New Roman" w:hAnsi="Times New Roman"/>
                <w:sz w:val="24"/>
                <w:szCs w:val="24"/>
              </w:rPr>
            </w:pPr>
            <w:r w:rsidRPr="00A22841">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4</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w:t>
            </w:r>
            <w:r w:rsidRPr="009E1C47">
              <w:rPr>
                <w:rFonts w:ascii="Times New Roman" w:hAnsi="Times New Roman"/>
                <w:sz w:val="28"/>
                <w:szCs w:val="28"/>
              </w:rPr>
              <w:t>.1.2.</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lang w:val="en-US"/>
              </w:rPr>
            </w:pPr>
            <w:r w:rsidRPr="009E1C47">
              <w:rPr>
                <w:rFonts w:ascii="Times New Roman" w:hAnsi="Times New Roman"/>
                <w:sz w:val="28"/>
                <w:szCs w:val="28"/>
              </w:rPr>
              <w:t xml:space="preserve">Византийская иконопись </w:t>
            </w:r>
          </w:p>
        </w:tc>
        <w:tc>
          <w:tcPr>
            <w:tcW w:w="992" w:type="dxa"/>
            <w:shd w:val="clear" w:color="auto" w:fill="auto"/>
          </w:tcPr>
          <w:p w:rsidR="00426F14" w:rsidRPr="00A22841" w:rsidRDefault="00426F14" w:rsidP="00321D24">
            <w:pPr>
              <w:spacing w:after="0" w:line="240" w:lineRule="auto"/>
              <w:rPr>
                <w:rFonts w:ascii="Times New Roman" w:hAnsi="Times New Roman"/>
                <w:sz w:val="24"/>
                <w:szCs w:val="24"/>
              </w:rPr>
            </w:pPr>
            <w:r w:rsidRPr="00A22841">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4</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w:t>
            </w:r>
            <w:r w:rsidRPr="009E1C47">
              <w:rPr>
                <w:rFonts w:ascii="Times New Roman" w:hAnsi="Times New Roman"/>
                <w:sz w:val="28"/>
                <w:szCs w:val="28"/>
              </w:rPr>
              <w:t>.1.3.</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Византийский орнамент</w:t>
            </w:r>
          </w:p>
        </w:tc>
        <w:tc>
          <w:tcPr>
            <w:tcW w:w="992" w:type="dxa"/>
            <w:shd w:val="clear" w:color="auto" w:fill="auto"/>
          </w:tcPr>
          <w:p w:rsidR="00426F14" w:rsidRPr="00A22841" w:rsidRDefault="00426F14" w:rsidP="00321D24">
            <w:pPr>
              <w:spacing w:after="0" w:line="240" w:lineRule="auto"/>
              <w:rPr>
                <w:rFonts w:ascii="Times New Roman" w:hAnsi="Times New Roman"/>
                <w:sz w:val="24"/>
                <w:szCs w:val="24"/>
              </w:rPr>
            </w:pPr>
            <w:r w:rsidRPr="00A22841">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4</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w:t>
            </w:r>
            <w:r w:rsidRPr="009E1C47">
              <w:rPr>
                <w:rFonts w:ascii="Times New Roman" w:hAnsi="Times New Roman"/>
                <w:sz w:val="28"/>
                <w:szCs w:val="28"/>
              </w:rPr>
              <w:t>.2.</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Средневековое искусство Западной Европы</w:t>
            </w:r>
          </w:p>
        </w:tc>
        <w:tc>
          <w:tcPr>
            <w:tcW w:w="992" w:type="dxa"/>
            <w:shd w:val="clear" w:color="auto" w:fill="auto"/>
          </w:tcPr>
          <w:p w:rsidR="00426F14" w:rsidRPr="009E1C47" w:rsidRDefault="00426F14" w:rsidP="00321D24">
            <w:pPr>
              <w:spacing w:after="0" w:line="240" w:lineRule="auto"/>
              <w:rPr>
                <w:rFonts w:ascii="Times New Roman" w:hAnsi="Times New Roman"/>
                <w:sz w:val="28"/>
                <w:szCs w:val="28"/>
              </w:rPr>
            </w:pP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p>
        </w:tc>
        <w:tc>
          <w:tcPr>
            <w:tcW w:w="850" w:type="dxa"/>
          </w:tcPr>
          <w:p w:rsidR="00426F14" w:rsidRPr="009E1C47" w:rsidRDefault="00426F14" w:rsidP="00321D24">
            <w:pPr>
              <w:spacing w:after="0" w:line="240" w:lineRule="auto"/>
              <w:rPr>
                <w:rFonts w:ascii="Times New Roman" w:hAnsi="Times New Roman"/>
                <w:sz w:val="28"/>
                <w:szCs w:val="28"/>
              </w:rPr>
            </w:pPr>
          </w:p>
        </w:tc>
        <w:tc>
          <w:tcPr>
            <w:tcW w:w="850" w:type="dxa"/>
          </w:tcPr>
          <w:p w:rsidR="00426F14" w:rsidRPr="009E1C47" w:rsidRDefault="00426F14" w:rsidP="00321D24">
            <w:pPr>
              <w:spacing w:after="0" w:line="240" w:lineRule="auto"/>
              <w:rPr>
                <w:rFonts w:ascii="Times New Roman" w:hAnsi="Times New Roman"/>
                <w:sz w:val="28"/>
                <w:szCs w:val="28"/>
              </w:rPr>
            </w:pPr>
          </w:p>
        </w:tc>
        <w:tc>
          <w:tcPr>
            <w:tcW w:w="850" w:type="dxa"/>
          </w:tcPr>
          <w:p w:rsidR="00426F14" w:rsidRPr="009E1C47" w:rsidRDefault="00426F14" w:rsidP="00321D24">
            <w:pPr>
              <w:spacing w:after="0" w:line="240" w:lineRule="auto"/>
              <w:rPr>
                <w:rFonts w:ascii="Times New Roman" w:hAnsi="Times New Roman"/>
                <w:sz w:val="28"/>
                <w:szCs w:val="28"/>
              </w:rPr>
            </w:pP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w:t>
            </w:r>
            <w:r w:rsidRPr="009E1C47">
              <w:rPr>
                <w:rFonts w:ascii="Times New Roman" w:hAnsi="Times New Roman"/>
                <w:sz w:val="28"/>
                <w:szCs w:val="28"/>
              </w:rPr>
              <w:t>.2.1.</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Введение. Искусство варваров</w:t>
            </w:r>
          </w:p>
        </w:tc>
        <w:tc>
          <w:tcPr>
            <w:tcW w:w="992" w:type="dxa"/>
            <w:shd w:val="clear" w:color="auto" w:fill="auto"/>
          </w:tcPr>
          <w:p w:rsidR="00426F14" w:rsidRPr="00A22841" w:rsidRDefault="00426F14" w:rsidP="00321D24">
            <w:pPr>
              <w:spacing w:after="0" w:line="240" w:lineRule="auto"/>
              <w:rPr>
                <w:rFonts w:ascii="Times New Roman" w:hAnsi="Times New Roman"/>
                <w:sz w:val="24"/>
                <w:szCs w:val="24"/>
              </w:rPr>
            </w:pPr>
            <w:r w:rsidRPr="00A22841">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4</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w:t>
            </w:r>
            <w:r w:rsidRPr="009E1C47">
              <w:rPr>
                <w:rFonts w:ascii="Times New Roman" w:hAnsi="Times New Roman"/>
                <w:sz w:val="28"/>
                <w:szCs w:val="28"/>
              </w:rPr>
              <w:t>.2.2.</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Романский стиль</w:t>
            </w:r>
          </w:p>
        </w:tc>
        <w:tc>
          <w:tcPr>
            <w:tcW w:w="992" w:type="dxa"/>
            <w:shd w:val="clear" w:color="auto" w:fill="auto"/>
          </w:tcPr>
          <w:p w:rsidR="00426F14" w:rsidRPr="00A22841" w:rsidRDefault="00426F14" w:rsidP="00321D24">
            <w:pPr>
              <w:spacing w:after="0" w:line="240" w:lineRule="auto"/>
              <w:rPr>
                <w:rFonts w:ascii="Times New Roman" w:hAnsi="Times New Roman"/>
                <w:sz w:val="24"/>
                <w:szCs w:val="24"/>
              </w:rPr>
            </w:pPr>
            <w:r w:rsidRPr="00A22841">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4</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w:t>
            </w:r>
            <w:r w:rsidRPr="009E1C47">
              <w:rPr>
                <w:rFonts w:ascii="Times New Roman" w:hAnsi="Times New Roman"/>
                <w:sz w:val="28"/>
                <w:szCs w:val="28"/>
              </w:rPr>
              <w:t>.2.3.</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Готический стиль</w:t>
            </w:r>
          </w:p>
        </w:tc>
        <w:tc>
          <w:tcPr>
            <w:tcW w:w="992" w:type="dxa"/>
            <w:shd w:val="clear" w:color="auto" w:fill="auto"/>
          </w:tcPr>
          <w:p w:rsidR="00426F14" w:rsidRPr="00A22841" w:rsidRDefault="00426F14" w:rsidP="00321D24">
            <w:pPr>
              <w:spacing w:after="0" w:line="240" w:lineRule="auto"/>
              <w:rPr>
                <w:rFonts w:ascii="Times New Roman" w:hAnsi="Times New Roman"/>
                <w:sz w:val="24"/>
                <w:szCs w:val="24"/>
              </w:rPr>
            </w:pPr>
            <w:r w:rsidRPr="00A22841">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4</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w:t>
            </w:r>
            <w:r w:rsidRPr="009E1C47">
              <w:rPr>
                <w:rFonts w:ascii="Times New Roman" w:hAnsi="Times New Roman"/>
                <w:sz w:val="28"/>
                <w:szCs w:val="28"/>
              </w:rPr>
              <w:t>.2.4.</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Искусство средневекового орнамента</w:t>
            </w:r>
          </w:p>
        </w:tc>
        <w:tc>
          <w:tcPr>
            <w:tcW w:w="992" w:type="dxa"/>
            <w:shd w:val="clear" w:color="auto" w:fill="auto"/>
          </w:tcPr>
          <w:p w:rsidR="00426F14" w:rsidRPr="00A22841" w:rsidRDefault="00426F14" w:rsidP="00321D24">
            <w:pPr>
              <w:spacing w:after="0" w:line="240" w:lineRule="auto"/>
              <w:rPr>
                <w:rFonts w:ascii="Times New Roman" w:hAnsi="Times New Roman"/>
                <w:sz w:val="24"/>
                <w:szCs w:val="24"/>
              </w:rPr>
            </w:pPr>
            <w:r w:rsidRPr="00A22841">
              <w:rPr>
                <w:rFonts w:ascii="Times New Roman" w:hAnsi="Times New Roman"/>
                <w:sz w:val="24"/>
                <w:szCs w:val="24"/>
              </w:rPr>
              <w:t>Комбинированный урок</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4</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w:t>
            </w:r>
            <w:r w:rsidRPr="009E1C47">
              <w:rPr>
                <w:rFonts w:ascii="Times New Roman" w:hAnsi="Times New Roman"/>
                <w:sz w:val="28"/>
                <w:szCs w:val="28"/>
              </w:rPr>
              <w:t>.3.</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Искусство средневекового Востока</w:t>
            </w:r>
          </w:p>
        </w:tc>
        <w:tc>
          <w:tcPr>
            <w:tcW w:w="992" w:type="dxa"/>
            <w:shd w:val="clear" w:color="auto" w:fill="auto"/>
          </w:tcPr>
          <w:p w:rsidR="00426F14" w:rsidRPr="00A22841" w:rsidRDefault="00426F14" w:rsidP="00321D24">
            <w:pPr>
              <w:spacing w:after="0" w:line="240" w:lineRule="auto"/>
              <w:rPr>
                <w:rFonts w:ascii="Times New Roman" w:hAnsi="Times New Roman"/>
                <w:sz w:val="24"/>
                <w:szCs w:val="24"/>
              </w:rPr>
            </w:pPr>
            <w:r w:rsidRPr="00A22841">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4</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r>
      <w:tr w:rsidR="00426F14" w:rsidRPr="009E1C47" w:rsidTr="00321D24">
        <w:tc>
          <w:tcPr>
            <w:tcW w:w="993" w:type="dxa"/>
            <w:tcBorders>
              <w:bottom w:val="single" w:sz="4" w:space="0" w:color="auto"/>
            </w:tcBorders>
            <w:shd w:val="clear" w:color="auto" w:fill="auto"/>
          </w:tcPr>
          <w:p w:rsidR="00426F14" w:rsidRPr="009E1C47" w:rsidRDefault="00426F14" w:rsidP="00321D24">
            <w:pPr>
              <w:spacing w:after="0" w:line="240" w:lineRule="auto"/>
              <w:rPr>
                <w:rFonts w:ascii="Times New Roman" w:hAnsi="Times New Roman"/>
                <w:sz w:val="28"/>
                <w:szCs w:val="28"/>
              </w:rPr>
            </w:pPr>
          </w:p>
        </w:tc>
        <w:tc>
          <w:tcPr>
            <w:tcW w:w="3544" w:type="dxa"/>
            <w:tcBorders>
              <w:bottom w:val="single" w:sz="4" w:space="0" w:color="auto"/>
            </w:tcBorders>
            <w:shd w:val="clear" w:color="auto" w:fill="auto"/>
          </w:tcPr>
          <w:p w:rsidR="00426F14" w:rsidRPr="009E1C47" w:rsidRDefault="00426F14" w:rsidP="00321D24">
            <w:pPr>
              <w:spacing w:after="0" w:line="240" w:lineRule="auto"/>
              <w:rPr>
                <w:rFonts w:ascii="Times New Roman" w:hAnsi="Times New Roman"/>
                <w:sz w:val="28"/>
                <w:szCs w:val="28"/>
              </w:rPr>
            </w:pPr>
          </w:p>
        </w:tc>
        <w:tc>
          <w:tcPr>
            <w:tcW w:w="992" w:type="dxa"/>
            <w:tcBorders>
              <w:bottom w:val="single" w:sz="4" w:space="0" w:color="auto"/>
            </w:tcBorders>
            <w:shd w:val="clear" w:color="auto" w:fill="auto"/>
          </w:tcPr>
          <w:p w:rsidR="00426F14" w:rsidRPr="009E1C47" w:rsidRDefault="00426F14" w:rsidP="00321D24">
            <w:pPr>
              <w:spacing w:after="0" w:line="240" w:lineRule="auto"/>
              <w:rPr>
                <w:rFonts w:ascii="Times New Roman" w:hAnsi="Times New Roman"/>
                <w:sz w:val="28"/>
                <w:szCs w:val="28"/>
              </w:rPr>
            </w:pPr>
          </w:p>
        </w:tc>
        <w:tc>
          <w:tcPr>
            <w:tcW w:w="851" w:type="dxa"/>
            <w:tcBorders>
              <w:bottom w:val="single" w:sz="4" w:space="0" w:color="auto"/>
            </w:tcBorders>
            <w:shd w:val="clear" w:color="auto" w:fill="auto"/>
          </w:tcPr>
          <w:p w:rsidR="00426F14" w:rsidRPr="00236139" w:rsidRDefault="00426F14" w:rsidP="00321D24">
            <w:pPr>
              <w:spacing w:after="0" w:line="240" w:lineRule="auto"/>
              <w:rPr>
                <w:rFonts w:ascii="Times New Roman" w:hAnsi="Times New Roman"/>
                <w:b/>
                <w:sz w:val="28"/>
                <w:szCs w:val="28"/>
              </w:rPr>
            </w:pPr>
            <w:r w:rsidRPr="00236139">
              <w:rPr>
                <w:rFonts w:ascii="Times New Roman" w:hAnsi="Times New Roman"/>
                <w:b/>
                <w:sz w:val="28"/>
                <w:szCs w:val="28"/>
              </w:rPr>
              <w:t>32</w:t>
            </w:r>
          </w:p>
        </w:tc>
        <w:tc>
          <w:tcPr>
            <w:tcW w:w="708" w:type="dxa"/>
            <w:tcBorders>
              <w:bottom w:val="single" w:sz="4" w:space="0" w:color="auto"/>
            </w:tcBorders>
            <w:shd w:val="clear" w:color="auto" w:fill="auto"/>
          </w:tcPr>
          <w:p w:rsidR="00426F14" w:rsidRPr="00236139" w:rsidRDefault="00426F14" w:rsidP="00321D24">
            <w:pPr>
              <w:spacing w:after="0" w:line="240" w:lineRule="auto"/>
              <w:rPr>
                <w:rFonts w:ascii="Times New Roman" w:hAnsi="Times New Roman"/>
                <w:b/>
                <w:sz w:val="28"/>
                <w:szCs w:val="28"/>
              </w:rPr>
            </w:pPr>
            <w:r w:rsidRPr="00236139">
              <w:rPr>
                <w:rFonts w:ascii="Times New Roman" w:hAnsi="Times New Roman"/>
                <w:b/>
                <w:sz w:val="28"/>
                <w:szCs w:val="28"/>
              </w:rPr>
              <w:t>16</w:t>
            </w:r>
          </w:p>
        </w:tc>
        <w:tc>
          <w:tcPr>
            <w:tcW w:w="851" w:type="dxa"/>
            <w:tcBorders>
              <w:bottom w:val="single" w:sz="4" w:space="0" w:color="auto"/>
            </w:tcBorders>
            <w:shd w:val="clear" w:color="auto" w:fill="auto"/>
          </w:tcPr>
          <w:p w:rsidR="00426F14" w:rsidRPr="00236139" w:rsidRDefault="00426F14" w:rsidP="00321D24">
            <w:pPr>
              <w:spacing w:after="0" w:line="240" w:lineRule="auto"/>
              <w:rPr>
                <w:rFonts w:ascii="Times New Roman" w:hAnsi="Times New Roman"/>
                <w:b/>
                <w:sz w:val="28"/>
                <w:szCs w:val="28"/>
              </w:rPr>
            </w:pPr>
            <w:r w:rsidRPr="00236139">
              <w:rPr>
                <w:rFonts w:ascii="Times New Roman" w:hAnsi="Times New Roman"/>
                <w:b/>
                <w:sz w:val="28"/>
                <w:szCs w:val="28"/>
              </w:rPr>
              <w:t>16</w:t>
            </w:r>
          </w:p>
        </w:tc>
        <w:tc>
          <w:tcPr>
            <w:tcW w:w="850" w:type="dxa"/>
            <w:tcBorders>
              <w:bottom w:val="single" w:sz="4" w:space="0" w:color="auto"/>
            </w:tcBorders>
          </w:tcPr>
          <w:p w:rsidR="00426F14" w:rsidRPr="00236139" w:rsidRDefault="00426F14" w:rsidP="00321D24">
            <w:pPr>
              <w:spacing w:after="0" w:line="240" w:lineRule="auto"/>
              <w:rPr>
                <w:rFonts w:ascii="Times New Roman" w:hAnsi="Times New Roman"/>
                <w:b/>
                <w:sz w:val="28"/>
                <w:szCs w:val="28"/>
              </w:rPr>
            </w:pPr>
            <w:r>
              <w:rPr>
                <w:rFonts w:ascii="Times New Roman" w:hAnsi="Times New Roman"/>
                <w:b/>
                <w:sz w:val="28"/>
                <w:szCs w:val="28"/>
              </w:rPr>
              <w:t>40</w:t>
            </w:r>
          </w:p>
        </w:tc>
        <w:tc>
          <w:tcPr>
            <w:tcW w:w="850" w:type="dxa"/>
            <w:tcBorders>
              <w:bottom w:val="single" w:sz="4" w:space="0" w:color="auto"/>
            </w:tcBorders>
          </w:tcPr>
          <w:p w:rsidR="00426F14" w:rsidRPr="00236139" w:rsidRDefault="00426F14" w:rsidP="00321D24">
            <w:pPr>
              <w:spacing w:after="0" w:line="240" w:lineRule="auto"/>
              <w:rPr>
                <w:rFonts w:ascii="Times New Roman" w:hAnsi="Times New Roman"/>
                <w:b/>
                <w:sz w:val="28"/>
                <w:szCs w:val="28"/>
              </w:rPr>
            </w:pPr>
            <w:r w:rsidRPr="00236139">
              <w:rPr>
                <w:rFonts w:ascii="Times New Roman" w:hAnsi="Times New Roman"/>
                <w:b/>
                <w:sz w:val="28"/>
                <w:szCs w:val="28"/>
              </w:rPr>
              <w:t>16</w:t>
            </w:r>
          </w:p>
        </w:tc>
        <w:tc>
          <w:tcPr>
            <w:tcW w:w="850" w:type="dxa"/>
            <w:tcBorders>
              <w:bottom w:val="single" w:sz="4" w:space="0" w:color="auto"/>
            </w:tcBorders>
          </w:tcPr>
          <w:p w:rsidR="00426F14" w:rsidRPr="00236139" w:rsidRDefault="00426F14" w:rsidP="00321D24">
            <w:pPr>
              <w:spacing w:after="0" w:line="240" w:lineRule="auto"/>
              <w:rPr>
                <w:rFonts w:ascii="Times New Roman" w:hAnsi="Times New Roman"/>
                <w:b/>
                <w:sz w:val="28"/>
                <w:szCs w:val="28"/>
              </w:rPr>
            </w:pPr>
            <w:r>
              <w:rPr>
                <w:rFonts w:ascii="Times New Roman" w:hAnsi="Times New Roman"/>
                <w:b/>
                <w:sz w:val="28"/>
                <w:szCs w:val="28"/>
              </w:rPr>
              <w:t>24</w:t>
            </w:r>
          </w:p>
        </w:tc>
      </w:tr>
      <w:tr w:rsidR="00426F14" w:rsidRPr="009E1C47" w:rsidTr="00321D24">
        <w:tc>
          <w:tcPr>
            <w:tcW w:w="10489" w:type="dxa"/>
            <w:gridSpan w:val="9"/>
            <w:shd w:val="clear" w:color="auto" w:fill="D9D9D9"/>
          </w:tcPr>
          <w:p w:rsidR="00426F14" w:rsidRDefault="00426F14" w:rsidP="00321D24">
            <w:pPr>
              <w:spacing w:after="0" w:line="240" w:lineRule="auto"/>
              <w:jc w:val="center"/>
              <w:rPr>
                <w:rFonts w:ascii="Times New Roman" w:hAnsi="Times New Roman"/>
                <w:b/>
                <w:sz w:val="28"/>
                <w:szCs w:val="28"/>
              </w:rPr>
            </w:pPr>
            <w:r>
              <w:rPr>
                <w:rFonts w:ascii="Times New Roman" w:hAnsi="Times New Roman"/>
                <w:b/>
                <w:sz w:val="28"/>
                <w:szCs w:val="28"/>
              </w:rPr>
              <w:lastRenderedPageBreak/>
              <w:t>2</w:t>
            </w:r>
            <w:r w:rsidRPr="009E1C47">
              <w:rPr>
                <w:rFonts w:ascii="Times New Roman" w:hAnsi="Times New Roman"/>
                <w:b/>
                <w:sz w:val="28"/>
                <w:szCs w:val="28"/>
              </w:rPr>
              <w:t xml:space="preserve"> год обучения </w:t>
            </w:r>
            <w:r w:rsidRPr="009E1C47">
              <w:rPr>
                <w:rFonts w:ascii="Times New Roman" w:hAnsi="Times New Roman"/>
                <w:b/>
                <w:sz w:val="28"/>
                <w:szCs w:val="28"/>
                <w:lang w:val="en-US"/>
              </w:rPr>
              <w:t>II</w:t>
            </w:r>
            <w:r w:rsidRPr="009E1C47">
              <w:rPr>
                <w:rFonts w:ascii="Times New Roman" w:hAnsi="Times New Roman"/>
                <w:b/>
                <w:sz w:val="28"/>
                <w:szCs w:val="28"/>
              </w:rPr>
              <w:t xml:space="preserve"> полугодие</w:t>
            </w:r>
          </w:p>
        </w:tc>
      </w:tr>
      <w:tr w:rsidR="00426F14" w:rsidRPr="009E1C47" w:rsidTr="00321D24">
        <w:tc>
          <w:tcPr>
            <w:tcW w:w="10489" w:type="dxa"/>
            <w:gridSpan w:val="9"/>
            <w:shd w:val="clear" w:color="auto" w:fill="auto"/>
          </w:tcPr>
          <w:p w:rsidR="00426F14" w:rsidRDefault="00426F14" w:rsidP="00321D24">
            <w:pPr>
              <w:spacing w:after="0" w:line="240" w:lineRule="auto"/>
              <w:rPr>
                <w:rFonts w:ascii="Times New Roman" w:hAnsi="Times New Roman"/>
                <w:b/>
                <w:sz w:val="28"/>
                <w:szCs w:val="28"/>
              </w:rPr>
            </w:pPr>
            <w:r>
              <w:rPr>
                <w:rFonts w:ascii="Times New Roman" w:hAnsi="Times New Roman"/>
                <w:b/>
                <w:sz w:val="28"/>
                <w:szCs w:val="28"/>
              </w:rPr>
              <w:t>Раздел 3</w:t>
            </w:r>
            <w:r w:rsidRPr="009E1C47">
              <w:rPr>
                <w:rFonts w:ascii="Times New Roman" w:hAnsi="Times New Roman"/>
                <w:b/>
                <w:sz w:val="28"/>
                <w:szCs w:val="28"/>
              </w:rPr>
              <w:t xml:space="preserve">. Искусство Древней Руси </w:t>
            </w:r>
            <w:r w:rsidRPr="009E1C47">
              <w:rPr>
                <w:rFonts w:ascii="Times New Roman" w:hAnsi="Times New Roman"/>
                <w:b/>
                <w:sz w:val="28"/>
                <w:szCs w:val="28"/>
                <w:lang w:val="en-US"/>
              </w:rPr>
              <w:t>X</w:t>
            </w:r>
            <w:r w:rsidRPr="009E1C47">
              <w:rPr>
                <w:rFonts w:ascii="Times New Roman" w:hAnsi="Times New Roman"/>
                <w:b/>
                <w:sz w:val="28"/>
                <w:szCs w:val="28"/>
              </w:rPr>
              <w:t xml:space="preserve"> – начала </w:t>
            </w:r>
            <w:r w:rsidRPr="009E1C47">
              <w:rPr>
                <w:rFonts w:ascii="Times New Roman" w:hAnsi="Times New Roman"/>
                <w:b/>
                <w:sz w:val="28"/>
                <w:szCs w:val="28"/>
                <w:lang w:val="en-US"/>
              </w:rPr>
              <w:t>XV</w:t>
            </w:r>
            <w:r w:rsidRPr="009E1C47">
              <w:rPr>
                <w:rFonts w:ascii="Times New Roman" w:hAnsi="Times New Roman"/>
                <w:b/>
                <w:sz w:val="28"/>
                <w:szCs w:val="28"/>
              </w:rPr>
              <w:t xml:space="preserve"> вв.</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3</w:t>
            </w:r>
            <w:r w:rsidRPr="009E1C47">
              <w:rPr>
                <w:rFonts w:ascii="Times New Roman" w:hAnsi="Times New Roman"/>
                <w:sz w:val="28"/>
                <w:szCs w:val="28"/>
              </w:rPr>
              <w:t>.1.</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Искусство Киевской Руси</w:t>
            </w:r>
          </w:p>
        </w:tc>
        <w:tc>
          <w:tcPr>
            <w:tcW w:w="992" w:type="dxa"/>
            <w:shd w:val="clear" w:color="auto" w:fill="auto"/>
          </w:tcPr>
          <w:p w:rsidR="00426F14" w:rsidRPr="00A22841" w:rsidRDefault="00426F14" w:rsidP="00321D24">
            <w:pPr>
              <w:spacing w:after="0" w:line="240" w:lineRule="auto"/>
              <w:rPr>
                <w:rFonts w:ascii="Times New Roman" w:hAnsi="Times New Roman"/>
                <w:sz w:val="24"/>
                <w:szCs w:val="24"/>
              </w:rPr>
            </w:pPr>
            <w:r w:rsidRPr="00A22841">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4</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3</w:t>
            </w:r>
            <w:r w:rsidRPr="009E1C47">
              <w:rPr>
                <w:rFonts w:ascii="Times New Roman" w:hAnsi="Times New Roman"/>
                <w:sz w:val="28"/>
                <w:szCs w:val="28"/>
              </w:rPr>
              <w:t>.2.</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Искусство Новгорода.</w:t>
            </w:r>
          </w:p>
        </w:tc>
        <w:tc>
          <w:tcPr>
            <w:tcW w:w="992" w:type="dxa"/>
            <w:shd w:val="clear" w:color="auto" w:fill="auto"/>
          </w:tcPr>
          <w:p w:rsidR="00426F14" w:rsidRPr="00A22841" w:rsidRDefault="00426F14" w:rsidP="00321D24">
            <w:pPr>
              <w:spacing w:after="0" w:line="240" w:lineRule="auto"/>
              <w:rPr>
                <w:rFonts w:ascii="Times New Roman" w:hAnsi="Times New Roman"/>
                <w:sz w:val="24"/>
                <w:szCs w:val="24"/>
              </w:rPr>
            </w:pPr>
            <w:r w:rsidRPr="00A22841">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3</w:t>
            </w:r>
            <w:r w:rsidRPr="009E1C47">
              <w:rPr>
                <w:rFonts w:ascii="Times New Roman" w:hAnsi="Times New Roman"/>
                <w:sz w:val="28"/>
                <w:szCs w:val="28"/>
              </w:rPr>
              <w:t>.3.</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Владимиро-Суздальская архитектурная школа</w:t>
            </w:r>
          </w:p>
        </w:tc>
        <w:tc>
          <w:tcPr>
            <w:tcW w:w="992" w:type="dxa"/>
            <w:shd w:val="clear" w:color="auto" w:fill="auto"/>
          </w:tcPr>
          <w:p w:rsidR="00426F14" w:rsidRPr="00A22841" w:rsidRDefault="00426F14" w:rsidP="00321D24">
            <w:pPr>
              <w:spacing w:after="0" w:line="240" w:lineRule="auto"/>
              <w:rPr>
                <w:rFonts w:ascii="Times New Roman" w:hAnsi="Times New Roman"/>
                <w:sz w:val="24"/>
                <w:szCs w:val="24"/>
              </w:rPr>
            </w:pPr>
            <w:r w:rsidRPr="00A22841">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3</w:t>
            </w:r>
            <w:r w:rsidRPr="009E1C47">
              <w:rPr>
                <w:rFonts w:ascii="Times New Roman" w:hAnsi="Times New Roman"/>
                <w:sz w:val="28"/>
                <w:szCs w:val="28"/>
              </w:rPr>
              <w:t>.4.</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Феофан Грек и Андрей Рублев</w:t>
            </w:r>
          </w:p>
        </w:tc>
        <w:tc>
          <w:tcPr>
            <w:tcW w:w="992" w:type="dxa"/>
            <w:shd w:val="clear" w:color="auto" w:fill="auto"/>
          </w:tcPr>
          <w:p w:rsidR="00426F14" w:rsidRPr="00A22841" w:rsidRDefault="00426F14" w:rsidP="00321D24">
            <w:pPr>
              <w:spacing w:after="0" w:line="240" w:lineRule="auto"/>
              <w:rPr>
                <w:rFonts w:ascii="Times New Roman" w:hAnsi="Times New Roman"/>
                <w:sz w:val="24"/>
                <w:szCs w:val="24"/>
              </w:rPr>
            </w:pPr>
            <w:r w:rsidRPr="00A22841">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10489" w:type="dxa"/>
            <w:gridSpan w:val="9"/>
            <w:shd w:val="clear" w:color="auto" w:fill="auto"/>
          </w:tcPr>
          <w:p w:rsidR="00426F14" w:rsidRDefault="00426F14" w:rsidP="00321D24">
            <w:pPr>
              <w:spacing w:after="0" w:line="240" w:lineRule="auto"/>
              <w:rPr>
                <w:rFonts w:ascii="Times New Roman" w:hAnsi="Times New Roman"/>
                <w:b/>
                <w:sz w:val="28"/>
                <w:szCs w:val="28"/>
              </w:rPr>
            </w:pPr>
            <w:r>
              <w:rPr>
                <w:rFonts w:ascii="Times New Roman" w:hAnsi="Times New Roman"/>
                <w:b/>
                <w:sz w:val="28"/>
                <w:szCs w:val="28"/>
              </w:rPr>
              <w:t>Раздел 4</w:t>
            </w:r>
            <w:r w:rsidRPr="009E1C47">
              <w:rPr>
                <w:rFonts w:ascii="Times New Roman" w:hAnsi="Times New Roman"/>
                <w:b/>
                <w:sz w:val="28"/>
                <w:szCs w:val="28"/>
              </w:rPr>
              <w:t>. Возрождение</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4</w:t>
            </w:r>
            <w:r w:rsidRPr="009E1C47">
              <w:rPr>
                <w:rFonts w:ascii="Times New Roman" w:hAnsi="Times New Roman"/>
                <w:sz w:val="28"/>
                <w:szCs w:val="28"/>
              </w:rPr>
              <w:t>.1.</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Архитектура и</w:t>
            </w:r>
            <w:r>
              <w:rPr>
                <w:rFonts w:ascii="Times New Roman" w:hAnsi="Times New Roman"/>
                <w:sz w:val="28"/>
                <w:szCs w:val="28"/>
              </w:rPr>
              <w:t xml:space="preserve"> скульптура Флоренции</w:t>
            </w:r>
          </w:p>
        </w:tc>
        <w:tc>
          <w:tcPr>
            <w:tcW w:w="992" w:type="dxa"/>
            <w:shd w:val="clear" w:color="auto" w:fill="auto"/>
          </w:tcPr>
          <w:p w:rsidR="00426F14" w:rsidRPr="00A22841" w:rsidRDefault="00426F14" w:rsidP="00321D24">
            <w:pPr>
              <w:spacing w:after="0" w:line="240" w:lineRule="auto"/>
              <w:rPr>
                <w:rFonts w:ascii="Times New Roman" w:hAnsi="Times New Roman"/>
                <w:sz w:val="24"/>
                <w:szCs w:val="24"/>
              </w:rPr>
            </w:pPr>
            <w:r w:rsidRPr="00A22841">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4</w:t>
            </w:r>
            <w:r w:rsidRPr="009E1C47">
              <w:rPr>
                <w:rFonts w:ascii="Times New Roman" w:hAnsi="Times New Roman"/>
                <w:sz w:val="28"/>
                <w:szCs w:val="28"/>
              </w:rPr>
              <w:t>.2.</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Флорентийская живопись</w:t>
            </w:r>
          </w:p>
        </w:tc>
        <w:tc>
          <w:tcPr>
            <w:tcW w:w="992" w:type="dxa"/>
            <w:shd w:val="clear" w:color="auto" w:fill="auto"/>
          </w:tcPr>
          <w:p w:rsidR="00426F14" w:rsidRPr="00A22841" w:rsidRDefault="00426F14" w:rsidP="00321D24">
            <w:pPr>
              <w:spacing w:after="0" w:line="240" w:lineRule="auto"/>
              <w:rPr>
                <w:rFonts w:ascii="Times New Roman" w:hAnsi="Times New Roman"/>
                <w:sz w:val="24"/>
                <w:szCs w:val="24"/>
              </w:rPr>
            </w:pPr>
            <w:r w:rsidRPr="00A22841">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4</w:t>
            </w:r>
            <w:r w:rsidRPr="009E1C47">
              <w:rPr>
                <w:rFonts w:ascii="Times New Roman" w:hAnsi="Times New Roman"/>
                <w:sz w:val="28"/>
                <w:szCs w:val="28"/>
              </w:rPr>
              <w:t>.3.</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proofErr w:type="spellStart"/>
            <w:r w:rsidRPr="009E1C47">
              <w:rPr>
                <w:rFonts w:ascii="Times New Roman" w:hAnsi="Times New Roman"/>
                <w:sz w:val="28"/>
                <w:szCs w:val="28"/>
              </w:rPr>
              <w:t>Сандро</w:t>
            </w:r>
            <w:proofErr w:type="spellEnd"/>
            <w:r w:rsidRPr="009E1C47">
              <w:rPr>
                <w:rFonts w:ascii="Times New Roman" w:hAnsi="Times New Roman"/>
                <w:sz w:val="28"/>
                <w:szCs w:val="28"/>
              </w:rPr>
              <w:t xml:space="preserve"> </w:t>
            </w:r>
            <w:r>
              <w:rPr>
                <w:rFonts w:ascii="Times New Roman" w:hAnsi="Times New Roman"/>
                <w:sz w:val="28"/>
                <w:szCs w:val="28"/>
              </w:rPr>
              <w:t>Боттичелли  и Леонардо да Винчи</w:t>
            </w:r>
          </w:p>
        </w:tc>
        <w:tc>
          <w:tcPr>
            <w:tcW w:w="992" w:type="dxa"/>
            <w:shd w:val="clear" w:color="auto" w:fill="auto"/>
          </w:tcPr>
          <w:p w:rsidR="00426F14" w:rsidRPr="00A22841" w:rsidRDefault="00426F14" w:rsidP="00321D24">
            <w:pPr>
              <w:spacing w:after="0" w:line="240" w:lineRule="auto"/>
              <w:rPr>
                <w:rFonts w:ascii="Times New Roman" w:hAnsi="Times New Roman"/>
                <w:sz w:val="24"/>
                <w:szCs w:val="24"/>
              </w:rPr>
            </w:pPr>
            <w:r w:rsidRPr="00A22841">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4</w:t>
            </w:r>
            <w:r w:rsidRPr="009E1C47">
              <w:rPr>
                <w:rFonts w:ascii="Times New Roman" w:hAnsi="Times New Roman"/>
                <w:sz w:val="28"/>
                <w:szCs w:val="28"/>
              </w:rPr>
              <w:t>.4.</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Рафаэль</w:t>
            </w:r>
          </w:p>
        </w:tc>
        <w:tc>
          <w:tcPr>
            <w:tcW w:w="992" w:type="dxa"/>
            <w:shd w:val="clear" w:color="auto" w:fill="auto"/>
          </w:tcPr>
          <w:p w:rsidR="00426F14" w:rsidRPr="00A22841" w:rsidRDefault="00426F14" w:rsidP="00321D24">
            <w:pPr>
              <w:spacing w:after="0" w:line="240" w:lineRule="auto"/>
              <w:rPr>
                <w:rFonts w:ascii="Times New Roman" w:hAnsi="Times New Roman"/>
                <w:sz w:val="24"/>
                <w:szCs w:val="24"/>
              </w:rPr>
            </w:pPr>
            <w:r w:rsidRPr="00A22841">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4</w:t>
            </w:r>
            <w:r w:rsidRPr="009E1C47">
              <w:rPr>
                <w:rFonts w:ascii="Times New Roman" w:hAnsi="Times New Roman"/>
                <w:sz w:val="28"/>
                <w:szCs w:val="28"/>
              </w:rPr>
              <w:t>.5.</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Микеланджело</w:t>
            </w:r>
          </w:p>
        </w:tc>
        <w:tc>
          <w:tcPr>
            <w:tcW w:w="992" w:type="dxa"/>
            <w:shd w:val="clear" w:color="auto" w:fill="auto"/>
          </w:tcPr>
          <w:p w:rsidR="00426F14" w:rsidRPr="00A22841" w:rsidRDefault="00426F14" w:rsidP="00321D24">
            <w:pPr>
              <w:spacing w:after="0" w:line="240" w:lineRule="auto"/>
              <w:rPr>
                <w:rFonts w:ascii="Times New Roman" w:hAnsi="Times New Roman"/>
                <w:sz w:val="24"/>
                <w:szCs w:val="24"/>
              </w:rPr>
            </w:pPr>
            <w:r w:rsidRPr="00A22841">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4</w:t>
            </w:r>
            <w:r w:rsidRPr="009E1C47">
              <w:rPr>
                <w:rFonts w:ascii="Times New Roman" w:hAnsi="Times New Roman"/>
                <w:sz w:val="28"/>
                <w:szCs w:val="28"/>
              </w:rPr>
              <w:t>.6.</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Венецианская живопись. Тициан</w:t>
            </w:r>
          </w:p>
        </w:tc>
        <w:tc>
          <w:tcPr>
            <w:tcW w:w="992" w:type="dxa"/>
            <w:shd w:val="clear" w:color="auto" w:fill="auto"/>
          </w:tcPr>
          <w:p w:rsidR="00426F14" w:rsidRPr="00A22841" w:rsidRDefault="00426F14" w:rsidP="00321D24">
            <w:pPr>
              <w:spacing w:after="0" w:line="240" w:lineRule="auto"/>
              <w:rPr>
                <w:rFonts w:ascii="Times New Roman" w:hAnsi="Times New Roman"/>
                <w:sz w:val="24"/>
                <w:szCs w:val="24"/>
              </w:rPr>
            </w:pPr>
            <w:r w:rsidRPr="00A22841">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4</w:t>
            </w:r>
            <w:r w:rsidRPr="009E1C47">
              <w:rPr>
                <w:rFonts w:ascii="Times New Roman" w:hAnsi="Times New Roman"/>
                <w:sz w:val="28"/>
                <w:szCs w:val="28"/>
              </w:rPr>
              <w:t>.7.</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Т</w:t>
            </w:r>
            <w:r>
              <w:rPr>
                <w:rFonts w:ascii="Times New Roman" w:hAnsi="Times New Roman"/>
                <w:sz w:val="28"/>
                <w:szCs w:val="28"/>
              </w:rPr>
              <w:t>ворчество Веронезе и Тинторетто</w:t>
            </w:r>
          </w:p>
        </w:tc>
        <w:tc>
          <w:tcPr>
            <w:tcW w:w="992" w:type="dxa"/>
            <w:shd w:val="clear" w:color="auto" w:fill="auto"/>
          </w:tcPr>
          <w:p w:rsidR="00426F14" w:rsidRPr="00A22841" w:rsidRDefault="00426F14" w:rsidP="00321D24">
            <w:pPr>
              <w:spacing w:after="0" w:line="240" w:lineRule="auto"/>
              <w:rPr>
                <w:rFonts w:ascii="Times New Roman" w:hAnsi="Times New Roman"/>
                <w:sz w:val="24"/>
                <w:szCs w:val="24"/>
              </w:rPr>
            </w:pPr>
            <w:r w:rsidRPr="00A22841">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4</w:t>
            </w:r>
            <w:r w:rsidRPr="009E1C47">
              <w:rPr>
                <w:rFonts w:ascii="Times New Roman" w:hAnsi="Times New Roman"/>
                <w:sz w:val="28"/>
                <w:szCs w:val="28"/>
              </w:rPr>
              <w:t>.8.</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Возрождение в Нидерландах</w:t>
            </w:r>
          </w:p>
        </w:tc>
        <w:tc>
          <w:tcPr>
            <w:tcW w:w="992" w:type="dxa"/>
            <w:shd w:val="clear" w:color="auto" w:fill="auto"/>
          </w:tcPr>
          <w:p w:rsidR="00426F14" w:rsidRPr="00A22841" w:rsidRDefault="00426F14" w:rsidP="00321D24">
            <w:pPr>
              <w:spacing w:after="0" w:line="240" w:lineRule="auto"/>
              <w:rPr>
                <w:rFonts w:ascii="Times New Roman" w:hAnsi="Times New Roman"/>
                <w:sz w:val="24"/>
                <w:szCs w:val="24"/>
              </w:rPr>
            </w:pPr>
            <w:r w:rsidRPr="00A22841">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4</w:t>
            </w:r>
            <w:r w:rsidRPr="009E1C47">
              <w:rPr>
                <w:rFonts w:ascii="Times New Roman" w:hAnsi="Times New Roman"/>
                <w:sz w:val="28"/>
                <w:szCs w:val="28"/>
              </w:rPr>
              <w:t>.9.</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Босх и Питер Брейгель Старший</w:t>
            </w:r>
          </w:p>
        </w:tc>
        <w:tc>
          <w:tcPr>
            <w:tcW w:w="992" w:type="dxa"/>
            <w:shd w:val="clear" w:color="auto" w:fill="auto"/>
          </w:tcPr>
          <w:p w:rsidR="00426F14" w:rsidRPr="00A22841" w:rsidRDefault="00426F14" w:rsidP="00321D24">
            <w:pPr>
              <w:spacing w:after="0" w:line="240" w:lineRule="auto"/>
              <w:rPr>
                <w:rFonts w:ascii="Times New Roman" w:hAnsi="Times New Roman"/>
                <w:sz w:val="24"/>
                <w:szCs w:val="24"/>
              </w:rPr>
            </w:pPr>
            <w:r w:rsidRPr="00A22841">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4</w:t>
            </w:r>
            <w:r w:rsidRPr="009E1C47">
              <w:rPr>
                <w:rFonts w:ascii="Times New Roman" w:hAnsi="Times New Roman"/>
                <w:sz w:val="28"/>
                <w:szCs w:val="28"/>
              </w:rPr>
              <w:t>.10.</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Возрожд</w:t>
            </w:r>
            <w:r>
              <w:rPr>
                <w:rFonts w:ascii="Times New Roman" w:hAnsi="Times New Roman"/>
                <w:sz w:val="28"/>
                <w:szCs w:val="28"/>
              </w:rPr>
              <w:t>ение в Германии. Альбрехт Дюрер</w:t>
            </w:r>
          </w:p>
        </w:tc>
        <w:tc>
          <w:tcPr>
            <w:tcW w:w="992" w:type="dxa"/>
            <w:shd w:val="clear" w:color="auto" w:fill="auto"/>
          </w:tcPr>
          <w:p w:rsidR="00426F14" w:rsidRPr="00A22841" w:rsidRDefault="00426F14" w:rsidP="00321D24">
            <w:pPr>
              <w:spacing w:after="0" w:line="240" w:lineRule="auto"/>
              <w:rPr>
                <w:rFonts w:ascii="Times New Roman" w:hAnsi="Times New Roman"/>
                <w:sz w:val="24"/>
                <w:szCs w:val="24"/>
              </w:rPr>
            </w:pPr>
            <w:r w:rsidRPr="00A22841">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p w:rsidR="00426F14" w:rsidRPr="00A22841" w:rsidRDefault="00426F14" w:rsidP="00321D24">
            <w:pPr>
              <w:spacing w:after="0" w:line="240" w:lineRule="auto"/>
              <w:rPr>
                <w:rFonts w:ascii="Times New Roman" w:hAnsi="Times New Roman"/>
                <w:b/>
                <w:sz w:val="28"/>
                <w:szCs w:val="28"/>
              </w:rPr>
            </w:pP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p>
          <w:p w:rsidR="00426F14" w:rsidRPr="009E1C47" w:rsidRDefault="00426F14" w:rsidP="00321D24">
            <w:pPr>
              <w:spacing w:after="0" w:line="240" w:lineRule="auto"/>
              <w:rPr>
                <w:rFonts w:ascii="Times New Roman" w:hAnsi="Times New Roman"/>
                <w:sz w:val="28"/>
                <w:szCs w:val="28"/>
              </w:rPr>
            </w:pP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4</w:t>
            </w:r>
            <w:r w:rsidRPr="009E1C47">
              <w:rPr>
                <w:rFonts w:ascii="Times New Roman" w:hAnsi="Times New Roman"/>
                <w:sz w:val="28"/>
                <w:szCs w:val="28"/>
              </w:rPr>
              <w:t>.11.</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Орнамент эпохи Возрождения</w:t>
            </w:r>
          </w:p>
        </w:tc>
        <w:tc>
          <w:tcPr>
            <w:tcW w:w="992" w:type="dxa"/>
            <w:shd w:val="clear" w:color="auto" w:fill="auto"/>
          </w:tcPr>
          <w:p w:rsidR="00426F14" w:rsidRPr="00A22841" w:rsidRDefault="00426F14" w:rsidP="00321D24">
            <w:pPr>
              <w:spacing w:after="0" w:line="240" w:lineRule="auto"/>
              <w:rPr>
                <w:rFonts w:ascii="Times New Roman" w:hAnsi="Times New Roman"/>
                <w:sz w:val="24"/>
                <w:szCs w:val="24"/>
              </w:rPr>
            </w:pPr>
            <w:r w:rsidRPr="00A22841">
              <w:rPr>
                <w:rFonts w:ascii="Times New Roman" w:hAnsi="Times New Roman"/>
                <w:sz w:val="24"/>
                <w:szCs w:val="24"/>
              </w:rPr>
              <w:t xml:space="preserve">Беседа </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4.12.</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Зачет</w:t>
            </w:r>
          </w:p>
        </w:tc>
        <w:tc>
          <w:tcPr>
            <w:tcW w:w="992" w:type="dxa"/>
            <w:shd w:val="clear" w:color="auto" w:fill="auto"/>
          </w:tcPr>
          <w:p w:rsidR="00426F14" w:rsidRPr="009E1C47" w:rsidRDefault="00426F14" w:rsidP="00321D24">
            <w:pPr>
              <w:spacing w:after="0" w:line="240" w:lineRule="auto"/>
              <w:rPr>
                <w:rFonts w:ascii="Times New Roman" w:hAnsi="Times New Roman"/>
                <w:sz w:val="28"/>
                <w:szCs w:val="28"/>
              </w:rPr>
            </w:pP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tcBorders>
              <w:bottom w:val="single" w:sz="4" w:space="0" w:color="auto"/>
            </w:tcBorders>
            <w:shd w:val="clear" w:color="auto" w:fill="auto"/>
          </w:tcPr>
          <w:p w:rsidR="00426F14" w:rsidRPr="009E1C47" w:rsidRDefault="00426F14" w:rsidP="00321D24">
            <w:pPr>
              <w:spacing w:after="0" w:line="240" w:lineRule="auto"/>
              <w:rPr>
                <w:rFonts w:ascii="Times New Roman" w:hAnsi="Times New Roman"/>
                <w:sz w:val="28"/>
                <w:szCs w:val="28"/>
              </w:rPr>
            </w:pPr>
          </w:p>
        </w:tc>
        <w:tc>
          <w:tcPr>
            <w:tcW w:w="3544" w:type="dxa"/>
            <w:tcBorders>
              <w:bottom w:val="single" w:sz="4" w:space="0" w:color="auto"/>
            </w:tcBorders>
            <w:shd w:val="clear" w:color="auto" w:fill="auto"/>
          </w:tcPr>
          <w:p w:rsidR="00426F14" w:rsidRPr="009E1C47" w:rsidRDefault="00426F14" w:rsidP="00321D24">
            <w:pPr>
              <w:spacing w:after="0" w:line="240" w:lineRule="auto"/>
              <w:rPr>
                <w:rFonts w:ascii="Times New Roman" w:hAnsi="Times New Roman"/>
                <w:sz w:val="28"/>
                <w:szCs w:val="28"/>
              </w:rPr>
            </w:pPr>
          </w:p>
        </w:tc>
        <w:tc>
          <w:tcPr>
            <w:tcW w:w="992" w:type="dxa"/>
            <w:tcBorders>
              <w:bottom w:val="single" w:sz="4" w:space="0" w:color="auto"/>
            </w:tcBorders>
            <w:shd w:val="clear" w:color="auto" w:fill="auto"/>
          </w:tcPr>
          <w:p w:rsidR="00426F14" w:rsidRPr="009E1C47" w:rsidRDefault="00426F14" w:rsidP="00321D24">
            <w:pPr>
              <w:spacing w:after="0" w:line="240" w:lineRule="auto"/>
              <w:rPr>
                <w:rFonts w:ascii="Times New Roman" w:hAnsi="Times New Roman"/>
                <w:sz w:val="28"/>
                <w:szCs w:val="28"/>
              </w:rPr>
            </w:pPr>
          </w:p>
        </w:tc>
        <w:tc>
          <w:tcPr>
            <w:tcW w:w="851" w:type="dxa"/>
            <w:tcBorders>
              <w:bottom w:val="single" w:sz="4" w:space="0" w:color="auto"/>
            </w:tcBorders>
            <w:shd w:val="clear" w:color="auto" w:fill="auto"/>
          </w:tcPr>
          <w:p w:rsidR="00426F14" w:rsidRPr="00236139" w:rsidRDefault="00426F14" w:rsidP="00321D24">
            <w:pPr>
              <w:spacing w:after="0" w:line="240" w:lineRule="auto"/>
              <w:rPr>
                <w:rFonts w:ascii="Times New Roman" w:hAnsi="Times New Roman"/>
                <w:b/>
                <w:sz w:val="28"/>
                <w:szCs w:val="28"/>
              </w:rPr>
            </w:pPr>
            <w:r w:rsidRPr="00236139">
              <w:rPr>
                <w:rFonts w:ascii="Times New Roman" w:hAnsi="Times New Roman"/>
                <w:b/>
                <w:sz w:val="28"/>
                <w:szCs w:val="28"/>
              </w:rPr>
              <w:t>34</w:t>
            </w:r>
          </w:p>
        </w:tc>
        <w:tc>
          <w:tcPr>
            <w:tcW w:w="708" w:type="dxa"/>
            <w:tcBorders>
              <w:bottom w:val="single" w:sz="4" w:space="0" w:color="auto"/>
            </w:tcBorders>
            <w:shd w:val="clear" w:color="auto" w:fill="auto"/>
          </w:tcPr>
          <w:p w:rsidR="00426F14" w:rsidRPr="00236139" w:rsidRDefault="00426F14" w:rsidP="00321D24">
            <w:pPr>
              <w:spacing w:after="0" w:line="240" w:lineRule="auto"/>
              <w:rPr>
                <w:rFonts w:ascii="Times New Roman" w:hAnsi="Times New Roman"/>
                <w:b/>
                <w:sz w:val="28"/>
                <w:szCs w:val="28"/>
              </w:rPr>
            </w:pPr>
            <w:r w:rsidRPr="00236139">
              <w:rPr>
                <w:rFonts w:ascii="Times New Roman" w:hAnsi="Times New Roman"/>
                <w:b/>
                <w:sz w:val="28"/>
                <w:szCs w:val="28"/>
              </w:rPr>
              <w:t>17</w:t>
            </w:r>
          </w:p>
        </w:tc>
        <w:tc>
          <w:tcPr>
            <w:tcW w:w="851" w:type="dxa"/>
            <w:tcBorders>
              <w:bottom w:val="single" w:sz="4" w:space="0" w:color="auto"/>
            </w:tcBorders>
            <w:shd w:val="clear" w:color="auto" w:fill="auto"/>
          </w:tcPr>
          <w:p w:rsidR="00426F14" w:rsidRPr="00236139" w:rsidRDefault="00426F14" w:rsidP="00321D24">
            <w:pPr>
              <w:spacing w:after="0" w:line="240" w:lineRule="auto"/>
              <w:rPr>
                <w:rFonts w:ascii="Times New Roman" w:hAnsi="Times New Roman"/>
                <w:b/>
                <w:sz w:val="28"/>
                <w:szCs w:val="28"/>
              </w:rPr>
            </w:pPr>
            <w:r w:rsidRPr="00236139">
              <w:rPr>
                <w:rFonts w:ascii="Times New Roman" w:hAnsi="Times New Roman"/>
                <w:b/>
                <w:sz w:val="28"/>
                <w:szCs w:val="28"/>
              </w:rPr>
              <w:t>17</w:t>
            </w:r>
          </w:p>
        </w:tc>
        <w:tc>
          <w:tcPr>
            <w:tcW w:w="850" w:type="dxa"/>
            <w:tcBorders>
              <w:bottom w:val="single" w:sz="4" w:space="0" w:color="auto"/>
            </w:tcBorders>
          </w:tcPr>
          <w:p w:rsidR="00426F14" w:rsidRPr="00236139" w:rsidRDefault="00426F14" w:rsidP="00321D24">
            <w:pPr>
              <w:spacing w:after="0" w:line="240" w:lineRule="auto"/>
              <w:rPr>
                <w:rFonts w:ascii="Times New Roman" w:hAnsi="Times New Roman"/>
                <w:b/>
                <w:sz w:val="28"/>
                <w:szCs w:val="28"/>
              </w:rPr>
            </w:pPr>
            <w:r>
              <w:rPr>
                <w:rFonts w:ascii="Times New Roman" w:hAnsi="Times New Roman"/>
                <w:b/>
                <w:sz w:val="28"/>
                <w:szCs w:val="28"/>
              </w:rPr>
              <w:t>42,2</w:t>
            </w:r>
          </w:p>
        </w:tc>
        <w:tc>
          <w:tcPr>
            <w:tcW w:w="850" w:type="dxa"/>
            <w:tcBorders>
              <w:bottom w:val="single" w:sz="4" w:space="0" w:color="auto"/>
            </w:tcBorders>
          </w:tcPr>
          <w:p w:rsidR="00426F14" w:rsidRPr="00236139" w:rsidRDefault="00426F14" w:rsidP="00321D24">
            <w:pPr>
              <w:spacing w:after="0" w:line="240" w:lineRule="auto"/>
              <w:rPr>
                <w:rFonts w:ascii="Times New Roman" w:hAnsi="Times New Roman"/>
                <w:b/>
                <w:sz w:val="28"/>
                <w:szCs w:val="28"/>
              </w:rPr>
            </w:pPr>
            <w:r w:rsidRPr="00236139">
              <w:rPr>
                <w:rFonts w:ascii="Times New Roman" w:hAnsi="Times New Roman"/>
                <w:b/>
                <w:sz w:val="28"/>
                <w:szCs w:val="28"/>
              </w:rPr>
              <w:t>17</w:t>
            </w:r>
          </w:p>
        </w:tc>
        <w:tc>
          <w:tcPr>
            <w:tcW w:w="850" w:type="dxa"/>
            <w:tcBorders>
              <w:bottom w:val="single" w:sz="4" w:space="0" w:color="auto"/>
            </w:tcBorders>
          </w:tcPr>
          <w:p w:rsidR="00426F14" w:rsidRPr="00236139" w:rsidRDefault="00426F14" w:rsidP="00321D24">
            <w:pPr>
              <w:spacing w:after="0" w:line="240" w:lineRule="auto"/>
              <w:rPr>
                <w:rFonts w:ascii="Times New Roman" w:hAnsi="Times New Roman"/>
                <w:b/>
                <w:sz w:val="28"/>
                <w:szCs w:val="28"/>
              </w:rPr>
            </w:pPr>
            <w:r>
              <w:rPr>
                <w:rFonts w:ascii="Times New Roman" w:hAnsi="Times New Roman"/>
                <w:b/>
                <w:sz w:val="28"/>
                <w:szCs w:val="28"/>
              </w:rPr>
              <w:t>25,5</w:t>
            </w:r>
          </w:p>
        </w:tc>
      </w:tr>
      <w:tr w:rsidR="00426F14" w:rsidRPr="009E1C47" w:rsidTr="00321D24">
        <w:tc>
          <w:tcPr>
            <w:tcW w:w="10489" w:type="dxa"/>
            <w:gridSpan w:val="9"/>
            <w:shd w:val="clear" w:color="auto" w:fill="D9D9D9"/>
          </w:tcPr>
          <w:p w:rsidR="00426F14" w:rsidRDefault="00426F14" w:rsidP="00321D24">
            <w:pPr>
              <w:spacing w:after="0" w:line="240" w:lineRule="auto"/>
              <w:jc w:val="center"/>
              <w:rPr>
                <w:rFonts w:ascii="Times New Roman" w:hAnsi="Times New Roman"/>
                <w:b/>
                <w:sz w:val="28"/>
                <w:szCs w:val="28"/>
              </w:rPr>
            </w:pPr>
            <w:r>
              <w:rPr>
                <w:rFonts w:ascii="Times New Roman" w:hAnsi="Times New Roman"/>
                <w:b/>
                <w:sz w:val="28"/>
                <w:szCs w:val="28"/>
              </w:rPr>
              <w:t>3</w:t>
            </w:r>
            <w:r w:rsidRPr="009E1C47">
              <w:rPr>
                <w:rFonts w:ascii="Times New Roman" w:hAnsi="Times New Roman"/>
                <w:b/>
                <w:sz w:val="28"/>
                <w:szCs w:val="28"/>
              </w:rPr>
              <w:t xml:space="preserve"> год обучения </w:t>
            </w:r>
            <w:r w:rsidRPr="009E1C47">
              <w:rPr>
                <w:rFonts w:ascii="Times New Roman" w:hAnsi="Times New Roman"/>
                <w:b/>
                <w:sz w:val="28"/>
                <w:szCs w:val="28"/>
                <w:lang w:val="en-US"/>
              </w:rPr>
              <w:t>I</w:t>
            </w:r>
            <w:r w:rsidRPr="009E1C47">
              <w:rPr>
                <w:rFonts w:ascii="Times New Roman" w:hAnsi="Times New Roman"/>
                <w:b/>
                <w:sz w:val="28"/>
                <w:szCs w:val="28"/>
              </w:rPr>
              <w:t xml:space="preserve"> полугодие</w:t>
            </w:r>
          </w:p>
        </w:tc>
      </w:tr>
      <w:tr w:rsidR="00426F14" w:rsidRPr="009E1C47" w:rsidTr="00321D24">
        <w:tc>
          <w:tcPr>
            <w:tcW w:w="7939" w:type="dxa"/>
            <w:gridSpan w:val="6"/>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b/>
                <w:sz w:val="28"/>
                <w:szCs w:val="28"/>
              </w:rPr>
              <w:t>Раздел 5</w:t>
            </w:r>
            <w:r w:rsidRPr="009E1C47">
              <w:rPr>
                <w:rFonts w:ascii="Times New Roman" w:hAnsi="Times New Roman"/>
                <w:b/>
                <w:sz w:val="28"/>
                <w:szCs w:val="28"/>
              </w:rPr>
              <w:t xml:space="preserve">. Искусство Руси  второй половины </w:t>
            </w:r>
            <w:r w:rsidRPr="009E1C47">
              <w:rPr>
                <w:rFonts w:ascii="Times New Roman" w:hAnsi="Times New Roman"/>
                <w:b/>
                <w:sz w:val="28"/>
                <w:szCs w:val="28"/>
                <w:lang w:val="en-US"/>
              </w:rPr>
              <w:t>XV</w:t>
            </w:r>
            <w:r w:rsidRPr="009E1C47">
              <w:rPr>
                <w:rFonts w:ascii="Times New Roman" w:hAnsi="Times New Roman"/>
                <w:b/>
                <w:sz w:val="28"/>
                <w:szCs w:val="28"/>
              </w:rPr>
              <w:t xml:space="preserve"> – </w:t>
            </w:r>
            <w:r w:rsidRPr="009E1C47">
              <w:rPr>
                <w:rFonts w:ascii="Times New Roman" w:hAnsi="Times New Roman"/>
                <w:b/>
                <w:sz w:val="28"/>
                <w:szCs w:val="28"/>
                <w:lang w:val="en-US"/>
              </w:rPr>
              <w:t>XVII</w:t>
            </w:r>
            <w:r w:rsidRPr="009E1C47">
              <w:rPr>
                <w:rFonts w:ascii="Times New Roman" w:hAnsi="Times New Roman"/>
                <w:b/>
                <w:sz w:val="28"/>
                <w:szCs w:val="28"/>
              </w:rPr>
              <w:t xml:space="preserve"> вв.</w:t>
            </w:r>
          </w:p>
        </w:tc>
        <w:tc>
          <w:tcPr>
            <w:tcW w:w="850" w:type="dxa"/>
          </w:tcPr>
          <w:p w:rsidR="00426F14" w:rsidRDefault="00426F14" w:rsidP="00321D24">
            <w:pPr>
              <w:spacing w:after="0" w:line="240" w:lineRule="auto"/>
              <w:rPr>
                <w:rFonts w:ascii="Times New Roman" w:hAnsi="Times New Roman"/>
                <w:b/>
                <w:sz w:val="28"/>
                <w:szCs w:val="28"/>
              </w:rPr>
            </w:pPr>
          </w:p>
        </w:tc>
        <w:tc>
          <w:tcPr>
            <w:tcW w:w="850" w:type="dxa"/>
          </w:tcPr>
          <w:p w:rsidR="00426F14" w:rsidRDefault="00426F14" w:rsidP="00321D24">
            <w:pPr>
              <w:spacing w:after="0" w:line="240" w:lineRule="auto"/>
              <w:rPr>
                <w:rFonts w:ascii="Times New Roman" w:hAnsi="Times New Roman"/>
                <w:b/>
                <w:sz w:val="28"/>
                <w:szCs w:val="28"/>
              </w:rPr>
            </w:pPr>
          </w:p>
        </w:tc>
        <w:tc>
          <w:tcPr>
            <w:tcW w:w="850" w:type="dxa"/>
          </w:tcPr>
          <w:p w:rsidR="00426F14" w:rsidRDefault="00426F14" w:rsidP="00321D24">
            <w:pPr>
              <w:spacing w:after="0" w:line="240" w:lineRule="auto"/>
              <w:rPr>
                <w:rFonts w:ascii="Times New Roman" w:hAnsi="Times New Roman"/>
                <w:b/>
                <w:sz w:val="28"/>
                <w:szCs w:val="28"/>
              </w:rPr>
            </w:pP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5</w:t>
            </w:r>
            <w:r w:rsidRPr="009E1C47">
              <w:rPr>
                <w:rFonts w:ascii="Times New Roman" w:hAnsi="Times New Roman"/>
                <w:sz w:val="28"/>
                <w:szCs w:val="28"/>
              </w:rPr>
              <w:t>.1.</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Ансамбль Московского Кремля</w:t>
            </w:r>
          </w:p>
        </w:tc>
        <w:tc>
          <w:tcPr>
            <w:tcW w:w="992" w:type="dxa"/>
            <w:shd w:val="clear" w:color="auto" w:fill="auto"/>
          </w:tcPr>
          <w:p w:rsidR="00426F14" w:rsidRPr="00A22841" w:rsidRDefault="00426F14" w:rsidP="00321D24">
            <w:pPr>
              <w:spacing w:after="0" w:line="240" w:lineRule="auto"/>
              <w:rPr>
                <w:rFonts w:ascii="Times New Roman" w:hAnsi="Times New Roman"/>
                <w:sz w:val="24"/>
                <w:szCs w:val="24"/>
              </w:rPr>
            </w:pPr>
            <w:r w:rsidRPr="00A22841">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8</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4</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4</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8</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4</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6</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5.</w:t>
            </w:r>
            <w:r w:rsidRPr="009E1C47">
              <w:rPr>
                <w:rFonts w:ascii="Times New Roman" w:hAnsi="Times New Roman"/>
                <w:sz w:val="28"/>
                <w:szCs w:val="28"/>
              </w:rPr>
              <w:t>2.</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Своеобразие русской архитектуры</w:t>
            </w:r>
          </w:p>
        </w:tc>
        <w:tc>
          <w:tcPr>
            <w:tcW w:w="992" w:type="dxa"/>
            <w:shd w:val="clear" w:color="auto" w:fill="auto"/>
          </w:tcPr>
          <w:p w:rsidR="00426F14" w:rsidRPr="00A22841" w:rsidRDefault="00426F14" w:rsidP="00321D24">
            <w:pPr>
              <w:spacing w:after="0" w:line="240" w:lineRule="auto"/>
              <w:rPr>
                <w:rFonts w:ascii="Times New Roman" w:hAnsi="Times New Roman"/>
                <w:sz w:val="24"/>
                <w:szCs w:val="24"/>
              </w:rPr>
            </w:pPr>
            <w:r w:rsidRPr="00A22841">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8</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4</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4</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8</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4</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6</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5</w:t>
            </w:r>
            <w:r w:rsidRPr="009E1C47">
              <w:rPr>
                <w:rFonts w:ascii="Times New Roman" w:hAnsi="Times New Roman"/>
                <w:sz w:val="28"/>
                <w:szCs w:val="28"/>
              </w:rPr>
              <w:t>.3.</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Иконостас</w:t>
            </w:r>
          </w:p>
        </w:tc>
        <w:tc>
          <w:tcPr>
            <w:tcW w:w="992" w:type="dxa"/>
            <w:shd w:val="clear" w:color="auto" w:fill="auto"/>
          </w:tcPr>
          <w:p w:rsidR="00426F14" w:rsidRPr="00A22841" w:rsidRDefault="00426F14" w:rsidP="00321D24">
            <w:pPr>
              <w:spacing w:after="0" w:line="240" w:lineRule="auto"/>
              <w:rPr>
                <w:rFonts w:ascii="Times New Roman" w:hAnsi="Times New Roman"/>
                <w:sz w:val="24"/>
                <w:szCs w:val="24"/>
              </w:rPr>
            </w:pPr>
            <w:r w:rsidRPr="00A22841">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6</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3</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3</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6</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4,5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5</w:t>
            </w:r>
            <w:r w:rsidRPr="009E1C47">
              <w:rPr>
                <w:rFonts w:ascii="Times New Roman" w:hAnsi="Times New Roman"/>
                <w:sz w:val="28"/>
                <w:szCs w:val="28"/>
              </w:rPr>
              <w:t>.4.</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Школа Дионисия и Симон Ушаков</w:t>
            </w:r>
          </w:p>
        </w:tc>
        <w:tc>
          <w:tcPr>
            <w:tcW w:w="992" w:type="dxa"/>
            <w:shd w:val="clear" w:color="auto" w:fill="auto"/>
          </w:tcPr>
          <w:p w:rsidR="00426F14" w:rsidRPr="00A22841" w:rsidRDefault="00426F14" w:rsidP="00321D24">
            <w:pPr>
              <w:spacing w:after="0" w:line="240" w:lineRule="auto"/>
              <w:rPr>
                <w:rFonts w:ascii="Times New Roman" w:hAnsi="Times New Roman"/>
                <w:sz w:val="24"/>
                <w:szCs w:val="24"/>
              </w:rPr>
            </w:pPr>
            <w:r w:rsidRPr="00A22841">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6</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3</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3</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6</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4,5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5</w:t>
            </w:r>
            <w:r w:rsidRPr="009E1C47">
              <w:rPr>
                <w:rFonts w:ascii="Times New Roman" w:hAnsi="Times New Roman"/>
                <w:sz w:val="28"/>
                <w:szCs w:val="28"/>
              </w:rPr>
              <w:t>.5.</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 xml:space="preserve">Декоративно-прикладное искусство </w:t>
            </w:r>
          </w:p>
        </w:tc>
        <w:tc>
          <w:tcPr>
            <w:tcW w:w="992" w:type="dxa"/>
            <w:shd w:val="clear" w:color="auto" w:fill="auto"/>
          </w:tcPr>
          <w:p w:rsidR="00426F14" w:rsidRPr="00A22841" w:rsidRDefault="00426F14" w:rsidP="00321D24">
            <w:pPr>
              <w:spacing w:after="0" w:line="240" w:lineRule="auto"/>
              <w:rPr>
                <w:rFonts w:ascii="Times New Roman" w:hAnsi="Times New Roman"/>
                <w:sz w:val="24"/>
                <w:szCs w:val="24"/>
              </w:rPr>
            </w:pPr>
            <w:r w:rsidRPr="00A22841">
              <w:rPr>
                <w:rFonts w:ascii="Times New Roman" w:hAnsi="Times New Roman"/>
                <w:sz w:val="24"/>
                <w:szCs w:val="24"/>
              </w:rPr>
              <w:t>Беседа</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4</w:t>
            </w:r>
          </w:p>
        </w:tc>
        <w:tc>
          <w:tcPr>
            <w:tcW w:w="708"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1" w:type="dxa"/>
            <w:shd w:val="clear" w:color="auto" w:fill="auto"/>
          </w:tcPr>
          <w:p w:rsidR="00426F14" w:rsidRPr="00A22841" w:rsidRDefault="00426F14" w:rsidP="00321D24">
            <w:pPr>
              <w:spacing w:after="0" w:line="240" w:lineRule="auto"/>
              <w:rPr>
                <w:rFonts w:ascii="Times New Roman" w:hAnsi="Times New Roman"/>
                <w:b/>
                <w:sz w:val="28"/>
                <w:szCs w:val="28"/>
              </w:rPr>
            </w:pPr>
            <w:r w:rsidRPr="00A22841">
              <w:rPr>
                <w:rFonts w:ascii="Times New Roman" w:hAnsi="Times New Roman"/>
                <w:b/>
                <w:sz w:val="28"/>
                <w:szCs w:val="28"/>
              </w:rPr>
              <w:t>2</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4</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p>
        </w:tc>
        <w:tc>
          <w:tcPr>
            <w:tcW w:w="992" w:type="dxa"/>
            <w:shd w:val="clear" w:color="auto" w:fill="auto"/>
          </w:tcPr>
          <w:p w:rsidR="00426F14" w:rsidRPr="009E1C47" w:rsidRDefault="00426F14" w:rsidP="00321D24">
            <w:pPr>
              <w:spacing w:after="0" w:line="240" w:lineRule="auto"/>
              <w:rPr>
                <w:rFonts w:ascii="Times New Roman" w:hAnsi="Times New Roman"/>
                <w:sz w:val="28"/>
                <w:szCs w:val="28"/>
              </w:rPr>
            </w:pPr>
          </w:p>
        </w:tc>
        <w:tc>
          <w:tcPr>
            <w:tcW w:w="851" w:type="dxa"/>
            <w:shd w:val="clear" w:color="auto" w:fill="auto"/>
          </w:tcPr>
          <w:p w:rsidR="00426F14" w:rsidRPr="00B14059" w:rsidRDefault="00426F14" w:rsidP="00321D24">
            <w:pPr>
              <w:spacing w:after="0" w:line="240" w:lineRule="auto"/>
              <w:rPr>
                <w:rFonts w:ascii="Times New Roman" w:hAnsi="Times New Roman"/>
                <w:b/>
                <w:sz w:val="28"/>
                <w:szCs w:val="28"/>
              </w:rPr>
            </w:pPr>
            <w:r w:rsidRPr="00B14059">
              <w:rPr>
                <w:rFonts w:ascii="Times New Roman" w:hAnsi="Times New Roman"/>
                <w:b/>
                <w:sz w:val="28"/>
                <w:szCs w:val="28"/>
              </w:rPr>
              <w:t>32</w:t>
            </w:r>
          </w:p>
        </w:tc>
        <w:tc>
          <w:tcPr>
            <w:tcW w:w="708" w:type="dxa"/>
            <w:shd w:val="clear" w:color="auto" w:fill="auto"/>
          </w:tcPr>
          <w:p w:rsidR="00426F14" w:rsidRPr="00B14059" w:rsidRDefault="00426F14" w:rsidP="00321D24">
            <w:pPr>
              <w:spacing w:after="0" w:line="240" w:lineRule="auto"/>
              <w:rPr>
                <w:rFonts w:ascii="Times New Roman" w:hAnsi="Times New Roman"/>
                <w:b/>
                <w:sz w:val="28"/>
                <w:szCs w:val="28"/>
              </w:rPr>
            </w:pPr>
            <w:r w:rsidRPr="00B14059">
              <w:rPr>
                <w:rFonts w:ascii="Times New Roman" w:hAnsi="Times New Roman"/>
                <w:b/>
                <w:sz w:val="28"/>
                <w:szCs w:val="28"/>
              </w:rPr>
              <w:t>16</w:t>
            </w:r>
          </w:p>
        </w:tc>
        <w:tc>
          <w:tcPr>
            <w:tcW w:w="851" w:type="dxa"/>
            <w:shd w:val="clear" w:color="auto" w:fill="auto"/>
          </w:tcPr>
          <w:p w:rsidR="00426F14" w:rsidRPr="00B14059" w:rsidRDefault="00426F14" w:rsidP="00321D24">
            <w:pPr>
              <w:spacing w:after="0" w:line="240" w:lineRule="auto"/>
              <w:rPr>
                <w:rFonts w:ascii="Times New Roman" w:hAnsi="Times New Roman"/>
                <w:b/>
                <w:sz w:val="28"/>
                <w:szCs w:val="28"/>
              </w:rPr>
            </w:pPr>
            <w:r w:rsidRPr="00285C24">
              <w:rPr>
                <w:rFonts w:ascii="Times New Roman" w:hAnsi="Times New Roman"/>
                <w:b/>
                <w:sz w:val="28"/>
                <w:szCs w:val="28"/>
              </w:rPr>
              <w:t>16</w:t>
            </w:r>
          </w:p>
        </w:tc>
        <w:tc>
          <w:tcPr>
            <w:tcW w:w="850" w:type="dxa"/>
          </w:tcPr>
          <w:p w:rsidR="00426F14" w:rsidRPr="00285C24" w:rsidRDefault="00426F14" w:rsidP="00321D24">
            <w:pPr>
              <w:spacing w:after="0" w:line="240" w:lineRule="auto"/>
              <w:rPr>
                <w:rFonts w:ascii="Times New Roman" w:hAnsi="Times New Roman"/>
                <w:b/>
                <w:sz w:val="28"/>
                <w:szCs w:val="28"/>
              </w:rPr>
            </w:pPr>
            <w:r>
              <w:rPr>
                <w:rFonts w:ascii="Times New Roman" w:hAnsi="Times New Roman"/>
                <w:b/>
                <w:sz w:val="28"/>
                <w:szCs w:val="28"/>
              </w:rPr>
              <w:t>40</w:t>
            </w:r>
          </w:p>
        </w:tc>
        <w:tc>
          <w:tcPr>
            <w:tcW w:w="850" w:type="dxa"/>
          </w:tcPr>
          <w:p w:rsidR="00426F14" w:rsidRPr="00285C24" w:rsidRDefault="00426F14" w:rsidP="00321D24">
            <w:pPr>
              <w:spacing w:after="0" w:line="240" w:lineRule="auto"/>
              <w:rPr>
                <w:rFonts w:ascii="Times New Roman" w:hAnsi="Times New Roman"/>
                <w:b/>
                <w:sz w:val="28"/>
                <w:szCs w:val="28"/>
              </w:rPr>
            </w:pPr>
            <w:r>
              <w:rPr>
                <w:rFonts w:ascii="Times New Roman" w:hAnsi="Times New Roman"/>
                <w:b/>
                <w:sz w:val="28"/>
                <w:szCs w:val="28"/>
              </w:rPr>
              <w:t>16</w:t>
            </w:r>
          </w:p>
        </w:tc>
        <w:tc>
          <w:tcPr>
            <w:tcW w:w="850" w:type="dxa"/>
          </w:tcPr>
          <w:p w:rsidR="00426F14" w:rsidRPr="00285C24" w:rsidRDefault="00426F14" w:rsidP="00321D24">
            <w:pPr>
              <w:spacing w:after="0" w:line="240" w:lineRule="auto"/>
              <w:rPr>
                <w:rFonts w:ascii="Times New Roman" w:hAnsi="Times New Roman"/>
                <w:b/>
                <w:sz w:val="28"/>
                <w:szCs w:val="28"/>
              </w:rPr>
            </w:pPr>
            <w:r>
              <w:rPr>
                <w:rFonts w:ascii="Times New Roman" w:hAnsi="Times New Roman"/>
                <w:b/>
                <w:sz w:val="28"/>
                <w:szCs w:val="28"/>
              </w:rPr>
              <w:t>24</w:t>
            </w:r>
          </w:p>
        </w:tc>
      </w:tr>
      <w:tr w:rsidR="00426F14" w:rsidRPr="009E1C47" w:rsidTr="00321D24">
        <w:tc>
          <w:tcPr>
            <w:tcW w:w="10489" w:type="dxa"/>
            <w:gridSpan w:val="9"/>
            <w:shd w:val="clear" w:color="auto" w:fill="D9D9D9"/>
          </w:tcPr>
          <w:p w:rsidR="00426F14" w:rsidRDefault="00426F14" w:rsidP="00321D24">
            <w:pPr>
              <w:spacing w:after="0" w:line="240" w:lineRule="auto"/>
              <w:jc w:val="center"/>
              <w:rPr>
                <w:rFonts w:ascii="Times New Roman" w:hAnsi="Times New Roman"/>
                <w:b/>
                <w:sz w:val="28"/>
                <w:szCs w:val="28"/>
              </w:rPr>
            </w:pPr>
            <w:r>
              <w:rPr>
                <w:rFonts w:ascii="Times New Roman" w:hAnsi="Times New Roman"/>
                <w:b/>
                <w:sz w:val="28"/>
                <w:szCs w:val="28"/>
              </w:rPr>
              <w:t>3</w:t>
            </w:r>
            <w:r w:rsidRPr="009E1C47">
              <w:rPr>
                <w:rFonts w:ascii="Times New Roman" w:hAnsi="Times New Roman"/>
                <w:b/>
                <w:sz w:val="28"/>
                <w:szCs w:val="28"/>
              </w:rPr>
              <w:t xml:space="preserve"> год обучения </w:t>
            </w:r>
            <w:r w:rsidRPr="009E1C47">
              <w:rPr>
                <w:rFonts w:ascii="Times New Roman" w:hAnsi="Times New Roman"/>
                <w:b/>
                <w:sz w:val="28"/>
                <w:szCs w:val="28"/>
                <w:lang w:val="en-US"/>
              </w:rPr>
              <w:t>I</w:t>
            </w:r>
            <w:r>
              <w:rPr>
                <w:rFonts w:ascii="Times New Roman" w:hAnsi="Times New Roman"/>
                <w:b/>
                <w:sz w:val="28"/>
                <w:szCs w:val="28"/>
                <w:lang w:val="en-US"/>
              </w:rPr>
              <w:t>I</w:t>
            </w:r>
            <w:r w:rsidRPr="009E1C47">
              <w:rPr>
                <w:rFonts w:ascii="Times New Roman" w:hAnsi="Times New Roman"/>
                <w:b/>
                <w:sz w:val="28"/>
                <w:szCs w:val="28"/>
              </w:rPr>
              <w:t xml:space="preserve"> полугодие</w:t>
            </w:r>
          </w:p>
        </w:tc>
      </w:tr>
      <w:tr w:rsidR="00426F14" w:rsidRPr="009E1C47" w:rsidTr="00321D24">
        <w:tc>
          <w:tcPr>
            <w:tcW w:w="10489" w:type="dxa"/>
            <w:gridSpan w:val="9"/>
            <w:shd w:val="clear" w:color="auto" w:fill="auto"/>
          </w:tcPr>
          <w:p w:rsidR="00426F14" w:rsidRDefault="00426F14" w:rsidP="00321D24">
            <w:pPr>
              <w:spacing w:after="0" w:line="240" w:lineRule="auto"/>
              <w:rPr>
                <w:rFonts w:ascii="Times New Roman" w:hAnsi="Times New Roman"/>
                <w:b/>
                <w:sz w:val="28"/>
                <w:szCs w:val="28"/>
              </w:rPr>
            </w:pPr>
            <w:r>
              <w:rPr>
                <w:rFonts w:ascii="Times New Roman" w:hAnsi="Times New Roman"/>
                <w:b/>
                <w:sz w:val="28"/>
                <w:szCs w:val="28"/>
              </w:rPr>
              <w:t>Раздел 6</w:t>
            </w:r>
            <w:r w:rsidRPr="009E1C47">
              <w:rPr>
                <w:rFonts w:ascii="Times New Roman" w:hAnsi="Times New Roman"/>
                <w:b/>
                <w:sz w:val="28"/>
                <w:szCs w:val="28"/>
              </w:rPr>
              <w:t xml:space="preserve">. Искусство Западной Европы </w:t>
            </w:r>
            <w:r w:rsidRPr="009E1C47">
              <w:rPr>
                <w:rFonts w:ascii="Times New Roman" w:hAnsi="Times New Roman"/>
                <w:b/>
                <w:sz w:val="28"/>
                <w:szCs w:val="28"/>
                <w:lang w:val="en-US"/>
              </w:rPr>
              <w:t>XVII</w:t>
            </w:r>
            <w:r w:rsidRPr="009E1C47">
              <w:rPr>
                <w:rFonts w:ascii="Times New Roman" w:hAnsi="Times New Roman"/>
                <w:b/>
                <w:sz w:val="28"/>
                <w:szCs w:val="28"/>
              </w:rPr>
              <w:t xml:space="preserve">- </w:t>
            </w:r>
            <w:r w:rsidRPr="009E1C47">
              <w:rPr>
                <w:rFonts w:ascii="Times New Roman" w:hAnsi="Times New Roman"/>
                <w:b/>
                <w:sz w:val="28"/>
                <w:szCs w:val="28"/>
                <w:lang w:val="en-US"/>
              </w:rPr>
              <w:t>XVIII</w:t>
            </w:r>
            <w:r w:rsidRPr="009E1C47">
              <w:rPr>
                <w:rFonts w:ascii="Times New Roman" w:hAnsi="Times New Roman"/>
                <w:b/>
                <w:sz w:val="28"/>
                <w:szCs w:val="28"/>
              </w:rPr>
              <w:t xml:space="preserve"> вв.</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lastRenderedPageBreak/>
              <w:t>6</w:t>
            </w:r>
            <w:r w:rsidRPr="009E1C47">
              <w:rPr>
                <w:rFonts w:ascii="Times New Roman" w:hAnsi="Times New Roman"/>
                <w:sz w:val="28"/>
                <w:szCs w:val="28"/>
              </w:rPr>
              <w:t>.1.</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Архитектура и скульптура стиля барокко.  Творчество Лоренц</w:t>
            </w:r>
            <w:r>
              <w:rPr>
                <w:rFonts w:ascii="Times New Roman" w:hAnsi="Times New Roman"/>
                <w:sz w:val="28"/>
                <w:szCs w:val="28"/>
              </w:rPr>
              <w:t>о Бернини</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Беседа</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2</w:t>
            </w:r>
          </w:p>
        </w:tc>
        <w:tc>
          <w:tcPr>
            <w:tcW w:w="708"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6</w:t>
            </w:r>
            <w:r w:rsidRPr="009E1C47">
              <w:rPr>
                <w:rFonts w:ascii="Times New Roman" w:hAnsi="Times New Roman"/>
                <w:sz w:val="28"/>
                <w:szCs w:val="28"/>
              </w:rPr>
              <w:t>.2.</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Творчество Караваджо.</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Беседа</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2</w:t>
            </w:r>
          </w:p>
        </w:tc>
        <w:tc>
          <w:tcPr>
            <w:tcW w:w="708"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0" w:type="dxa"/>
          </w:tcPr>
          <w:p w:rsidR="00426F14" w:rsidRDefault="00426F14" w:rsidP="00321D24">
            <w:r w:rsidRPr="00571302">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6</w:t>
            </w:r>
            <w:r w:rsidRPr="009E1C47">
              <w:rPr>
                <w:rFonts w:ascii="Times New Roman" w:hAnsi="Times New Roman"/>
                <w:sz w:val="28"/>
                <w:szCs w:val="28"/>
              </w:rPr>
              <w:t>.3.</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Испанские гении. Диего Веласкес</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Беседа</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2</w:t>
            </w:r>
          </w:p>
        </w:tc>
        <w:tc>
          <w:tcPr>
            <w:tcW w:w="708"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0" w:type="dxa"/>
          </w:tcPr>
          <w:p w:rsidR="00426F14" w:rsidRDefault="00426F14" w:rsidP="00321D24">
            <w:r w:rsidRPr="00571302">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6</w:t>
            </w:r>
            <w:r w:rsidRPr="009E1C47">
              <w:rPr>
                <w:rFonts w:ascii="Times New Roman" w:hAnsi="Times New Roman"/>
                <w:sz w:val="28"/>
                <w:szCs w:val="28"/>
              </w:rPr>
              <w:t>.4.</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Архитектура Франции. Анс</w:t>
            </w:r>
            <w:r>
              <w:rPr>
                <w:rFonts w:ascii="Times New Roman" w:hAnsi="Times New Roman"/>
                <w:sz w:val="28"/>
                <w:szCs w:val="28"/>
              </w:rPr>
              <w:t>амбль Версаля. Стиль классицизм</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Беседа</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2</w:t>
            </w:r>
          </w:p>
        </w:tc>
        <w:tc>
          <w:tcPr>
            <w:tcW w:w="708"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0" w:type="dxa"/>
          </w:tcPr>
          <w:p w:rsidR="00426F14" w:rsidRDefault="00426F14" w:rsidP="00321D24">
            <w:r w:rsidRPr="00571302">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6</w:t>
            </w:r>
            <w:r w:rsidRPr="009E1C47">
              <w:rPr>
                <w:rFonts w:ascii="Times New Roman" w:hAnsi="Times New Roman"/>
                <w:sz w:val="28"/>
                <w:szCs w:val="28"/>
              </w:rPr>
              <w:t>.5.</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 xml:space="preserve">Никола Пуссен и Клод </w:t>
            </w:r>
            <w:proofErr w:type="spellStart"/>
            <w:r>
              <w:rPr>
                <w:rFonts w:ascii="Times New Roman" w:hAnsi="Times New Roman"/>
                <w:sz w:val="28"/>
                <w:szCs w:val="28"/>
              </w:rPr>
              <w:t>Лоррен</w:t>
            </w:r>
            <w:proofErr w:type="spellEnd"/>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Беседа</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2</w:t>
            </w:r>
          </w:p>
        </w:tc>
        <w:tc>
          <w:tcPr>
            <w:tcW w:w="708"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0" w:type="dxa"/>
          </w:tcPr>
          <w:p w:rsidR="00426F14" w:rsidRDefault="00426F14" w:rsidP="00321D24">
            <w:r w:rsidRPr="00571302">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6</w:t>
            </w:r>
            <w:r w:rsidRPr="009E1C47">
              <w:rPr>
                <w:rFonts w:ascii="Times New Roman" w:hAnsi="Times New Roman"/>
                <w:sz w:val="28"/>
                <w:szCs w:val="28"/>
              </w:rPr>
              <w:t>.6.</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«Малые» г</w:t>
            </w:r>
            <w:r>
              <w:rPr>
                <w:rFonts w:ascii="Times New Roman" w:hAnsi="Times New Roman"/>
                <w:sz w:val="28"/>
                <w:szCs w:val="28"/>
              </w:rPr>
              <w:t>олландцы</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Беседа</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2</w:t>
            </w:r>
          </w:p>
        </w:tc>
        <w:tc>
          <w:tcPr>
            <w:tcW w:w="708"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0" w:type="dxa"/>
          </w:tcPr>
          <w:p w:rsidR="00426F14" w:rsidRDefault="00426F14" w:rsidP="00321D24">
            <w:r w:rsidRPr="00571302">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6</w:t>
            </w:r>
            <w:r w:rsidRPr="009E1C47">
              <w:rPr>
                <w:rFonts w:ascii="Times New Roman" w:hAnsi="Times New Roman"/>
                <w:sz w:val="28"/>
                <w:szCs w:val="28"/>
              </w:rPr>
              <w:t>.7.</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Рембрандт</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Беседа</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2</w:t>
            </w:r>
          </w:p>
        </w:tc>
        <w:tc>
          <w:tcPr>
            <w:tcW w:w="708"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0" w:type="dxa"/>
          </w:tcPr>
          <w:p w:rsidR="00426F14" w:rsidRDefault="00426F14" w:rsidP="00321D24">
            <w:r w:rsidRPr="00571302">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6</w:t>
            </w:r>
            <w:r w:rsidRPr="009E1C47">
              <w:rPr>
                <w:rFonts w:ascii="Times New Roman" w:hAnsi="Times New Roman"/>
                <w:sz w:val="28"/>
                <w:szCs w:val="28"/>
              </w:rPr>
              <w:t>.8.</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Рубенс</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Беседа</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2</w:t>
            </w:r>
          </w:p>
        </w:tc>
        <w:tc>
          <w:tcPr>
            <w:tcW w:w="708"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0" w:type="dxa"/>
          </w:tcPr>
          <w:p w:rsidR="00426F14" w:rsidRDefault="00426F14" w:rsidP="00321D24">
            <w:r w:rsidRPr="00571302">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6</w:t>
            </w:r>
            <w:r w:rsidRPr="009E1C47">
              <w:rPr>
                <w:rFonts w:ascii="Times New Roman" w:hAnsi="Times New Roman"/>
                <w:sz w:val="28"/>
                <w:szCs w:val="28"/>
              </w:rPr>
              <w:t>.9.</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 xml:space="preserve">Искусство Франции XVIII века. Антуан </w:t>
            </w:r>
            <w:r>
              <w:rPr>
                <w:rFonts w:ascii="Times New Roman" w:hAnsi="Times New Roman"/>
                <w:sz w:val="28"/>
                <w:szCs w:val="28"/>
              </w:rPr>
              <w:t>Ватто и художники  стиля рококо</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Беседа</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2</w:t>
            </w:r>
          </w:p>
        </w:tc>
        <w:tc>
          <w:tcPr>
            <w:tcW w:w="708"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0" w:type="dxa"/>
          </w:tcPr>
          <w:p w:rsidR="00426F14" w:rsidRDefault="00426F14" w:rsidP="00321D24">
            <w:r w:rsidRPr="00571302">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6</w:t>
            </w:r>
            <w:r w:rsidRPr="009E1C47">
              <w:rPr>
                <w:rFonts w:ascii="Times New Roman" w:hAnsi="Times New Roman"/>
                <w:sz w:val="28"/>
                <w:szCs w:val="28"/>
              </w:rPr>
              <w:t>.10.</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Живопись и скульптура французского</w:t>
            </w:r>
            <w:r>
              <w:rPr>
                <w:rFonts w:ascii="Times New Roman" w:hAnsi="Times New Roman"/>
                <w:sz w:val="28"/>
                <w:szCs w:val="28"/>
              </w:rPr>
              <w:t xml:space="preserve">  сентиментализма и классицизма</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Беседа</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2</w:t>
            </w:r>
          </w:p>
        </w:tc>
        <w:tc>
          <w:tcPr>
            <w:tcW w:w="708"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0" w:type="dxa"/>
          </w:tcPr>
          <w:p w:rsidR="00426F14" w:rsidRDefault="00426F14" w:rsidP="00321D24">
            <w:r w:rsidRPr="00571302">
              <w:rPr>
                <w:rFonts w:ascii="Times New Roman" w:hAnsi="Times New Roman"/>
                <w:sz w:val="28"/>
                <w:szCs w:val="28"/>
              </w:rPr>
              <w:t>2,5</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6</w:t>
            </w:r>
            <w:r w:rsidRPr="009E1C47">
              <w:rPr>
                <w:rFonts w:ascii="Times New Roman" w:hAnsi="Times New Roman"/>
                <w:sz w:val="28"/>
                <w:szCs w:val="28"/>
              </w:rPr>
              <w:t>.11.</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Англий</w:t>
            </w:r>
            <w:r>
              <w:rPr>
                <w:rFonts w:ascii="Times New Roman" w:hAnsi="Times New Roman"/>
                <w:sz w:val="28"/>
                <w:szCs w:val="28"/>
              </w:rPr>
              <w:t>ская школа живописи XVIII века</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Беседа</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2</w:t>
            </w:r>
          </w:p>
        </w:tc>
        <w:tc>
          <w:tcPr>
            <w:tcW w:w="708"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0" w:type="dxa"/>
          </w:tcPr>
          <w:p w:rsidR="00426F14" w:rsidRDefault="00426F14" w:rsidP="00321D24">
            <w:r w:rsidRPr="00571302">
              <w:rPr>
                <w:rFonts w:ascii="Times New Roman" w:hAnsi="Times New Roman"/>
                <w:sz w:val="28"/>
                <w:szCs w:val="28"/>
              </w:rPr>
              <w:t>2,5</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6</w:t>
            </w:r>
            <w:r w:rsidRPr="009E1C47">
              <w:rPr>
                <w:rFonts w:ascii="Times New Roman" w:hAnsi="Times New Roman"/>
                <w:sz w:val="28"/>
                <w:szCs w:val="28"/>
              </w:rPr>
              <w:t>.12.</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Орнамент  барокко и классицизма</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Беседа</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2</w:t>
            </w:r>
          </w:p>
        </w:tc>
        <w:tc>
          <w:tcPr>
            <w:tcW w:w="708"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0" w:type="dxa"/>
          </w:tcPr>
          <w:p w:rsidR="00426F14" w:rsidRDefault="00426F14" w:rsidP="00321D24">
            <w:r w:rsidRPr="00571302">
              <w:rPr>
                <w:rFonts w:ascii="Times New Roman" w:hAnsi="Times New Roman"/>
                <w:sz w:val="28"/>
                <w:szCs w:val="28"/>
              </w:rPr>
              <w:t>2,5</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7939" w:type="dxa"/>
            <w:gridSpan w:val="6"/>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b/>
                <w:sz w:val="28"/>
                <w:szCs w:val="28"/>
              </w:rPr>
              <w:t>Раздел 7. Русское искусство XVIII века</w:t>
            </w:r>
          </w:p>
        </w:tc>
        <w:tc>
          <w:tcPr>
            <w:tcW w:w="850" w:type="dxa"/>
          </w:tcPr>
          <w:p w:rsidR="00426F14" w:rsidRDefault="00426F14" w:rsidP="00321D24">
            <w:pPr>
              <w:spacing w:after="0" w:line="240" w:lineRule="auto"/>
              <w:rPr>
                <w:rFonts w:ascii="Times New Roman" w:hAnsi="Times New Roman"/>
                <w:b/>
                <w:sz w:val="28"/>
                <w:szCs w:val="28"/>
              </w:rPr>
            </w:pPr>
          </w:p>
        </w:tc>
        <w:tc>
          <w:tcPr>
            <w:tcW w:w="850" w:type="dxa"/>
          </w:tcPr>
          <w:p w:rsidR="00426F14" w:rsidRDefault="00426F14" w:rsidP="00321D24">
            <w:pPr>
              <w:spacing w:after="0" w:line="240" w:lineRule="auto"/>
              <w:rPr>
                <w:rFonts w:ascii="Times New Roman" w:hAnsi="Times New Roman"/>
                <w:b/>
                <w:sz w:val="28"/>
                <w:szCs w:val="28"/>
              </w:rPr>
            </w:pPr>
          </w:p>
        </w:tc>
        <w:tc>
          <w:tcPr>
            <w:tcW w:w="850" w:type="dxa"/>
          </w:tcPr>
          <w:p w:rsidR="00426F14" w:rsidRDefault="00426F14" w:rsidP="00321D24">
            <w:pPr>
              <w:spacing w:after="0" w:line="240" w:lineRule="auto"/>
              <w:rPr>
                <w:rFonts w:ascii="Times New Roman" w:hAnsi="Times New Roman"/>
                <w:b/>
                <w:sz w:val="28"/>
                <w:szCs w:val="28"/>
              </w:rPr>
            </w:pP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7</w:t>
            </w:r>
            <w:r w:rsidRPr="009E1C47">
              <w:rPr>
                <w:rFonts w:ascii="Times New Roman" w:hAnsi="Times New Roman"/>
                <w:sz w:val="28"/>
                <w:szCs w:val="28"/>
              </w:rPr>
              <w:t>.1.</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Русское искусс</w:t>
            </w:r>
            <w:r>
              <w:rPr>
                <w:rFonts w:ascii="Times New Roman" w:hAnsi="Times New Roman"/>
                <w:sz w:val="28"/>
                <w:szCs w:val="28"/>
              </w:rPr>
              <w:t>тво первой половины XVIII века</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Беседа</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2</w:t>
            </w:r>
          </w:p>
        </w:tc>
        <w:tc>
          <w:tcPr>
            <w:tcW w:w="708"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0" w:type="dxa"/>
          </w:tcPr>
          <w:p w:rsidR="00426F14" w:rsidRDefault="00426F14" w:rsidP="00321D24">
            <w:r w:rsidRPr="002B5567">
              <w:rPr>
                <w:rFonts w:ascii="Times New Roman" w:hAnsi="Times New Roman"/>
                <w:sz w:val="28"/>
                <w:szCs w:val="28"/>
              </w:rPr>
              <w:t>2,5</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7</w:t>
            </w:r>
            <w:r w:rsidRPr="009E1C47">
              <w:rPr>
                <w:rFonts w:ascii="Times New Roman" w:hAnsi="Times New Roman"/>
                <w:sz w:val="28"/>
                <w:szCs w:val="28"/>
              </w:rPr>
              <w:t xml:space="preserve">.2. </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 xml:space="preserve">Архитектура и скульптура </w:t>
            </w:r>
            <w:r>
              <w:rPr>
                <w:rFonts w:ascii="Times New Roman" w:hAnsi="Times New Roman"/>
                <w:sz w:val="28"/>
                <w:szCs w:val="28"/>
              </w:rPr>
              <w:t>русского классицизма</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Беседа</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2</w:t>
            </w:r>
          </w:p>
        </w:tc>
        <w:tc>
          <w:tcPr>
            <w:tcW w:w="708"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0" w:type="dxa"/>
          </w:tcPr>
          <w:p w:rsidR="00426F14" w:rsidRDefault="00426F14" w:rsidP="00321D24">
            <w:r w:rsidRPr="002B5567">
              <w:rPr>
                <w:rFonts w:ascii="Times New Roman" w:hAnsi="Times New Roman"/>
                <w:sz w:val="28"/>
                <w:szCs w:val="28"/>
              </w:rPr>
              <w:t>2,5</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7</w:t>
            </w:r>
            <w:r w:rsidRPr="009E1C47">
              <w:rPr>
                <w:rFonts w:ascii="Times New Roman" w:hAnsi="Times New Roman"/>
                <w:sz w:val="28"/>
                <w:szCs w:val="28"/>
              </w:rPr>
              <w:t>.3.</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Русский живопись XVIII века</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Беседа</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2</w:t>
            </w:r>
          </w:p>
        </w:tc>
        <w:tc>
          <w:tcPr>
            <w:tcW w:w="708"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0" w:type="dxa"/>
          </w:tcPr>
          <w:p w:rsidR="00426F14" w:rsidRDefault="00426F14" w:rsidP="00321D24">
            <w:r w:rsidRPr="002B5567">
              <w:rPr>
                <w:rFonts w:ascii="Times New Roman" w:hAnsi="Times New Roman"/>
                <w:sz w:val="28"/>
                <w:szCs w:val="28"/>
              </w:rPr>
              <w:t>2,5</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7</w:t>
            </w:r>
            <w:r w:rsidRPr="009E1C47">
              <w:rPr>
                <w:rFonts w:ascii="Times New Roman" w:hAnsi="Times New Roman"/>
                <w:sz w:val="28"/>
                <w:szCs w:val="28"/>
              </w:rPr>
              <w:t>.4.</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Русское декоративно-</w:t>
            </w:r>
            <w:r>
              <w:rPr>
                <w:rFonts w:ascii="Times New Roman" w:hAnsi="Times New Roman"/>
                <w:sz w:val="28"/>
                <w:szCs w:val="28"/>
              </w:rPr>
              <w:t>прикладное искусство XVIII века</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Беседа</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2</w:t>
            </w:r>
          </w:p>
        </w:tc>
        <w:tc>
          <w:tcPr>
            <w:tcW w:w="708"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0" w:type="dxa"/>
          </w:tcPr>
          <w:p w:rsidR="00426F14" w:rsidRDefault="00426F14" w:rsidP="00321D24">
            <w:r w:rsidRPr="00826032">
              <w:rPr>
                <w:rFonts w:ascii="Times New Roman" w:hAnsi="Times New Roman"/>
                <w:sz w:val="28"/>
                <w:szCs w:val="28"/>
              </w:rPr>
              <w:t>2,5</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AD7E20" w:rsidRDefault="00426F14" w:rsidP="00321D24">
            <w:pPr>
              <w:spacing w:after="0" w:line="240" w:lineRule="auto"/>
              <w:rPr>
                <w:rFonts w:ascii="Times New Roman" w:hAnsi="Times New Roman"/>
                <w:sz w:val="28"/>
                <w:szCs w:val="28"/>
              </w:rPr>
            </w:pPr>
            <w:r>
              <w:rPr>
                <w:rFonts w:ascii="Times New Roman" w:hAnsi="Times New Roman"/>
                <w:sz w:val="28"/>
                <w:szCs w:val="28"/>
              </w:rPr>
              <w:t>7.5.</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Зачет</w:t>
            </w:r>
          </w:p>
        </w:tc>
        <w:tc>
          <w:tcPr>
            <w:tcW w:w="992" w:type="dxa"/>
            <w:shd w:val="clear" w:color="auto" w:fill="auto"/>
          </w:tcPr>
          <w:p w:rsidR="00426F14" w:rsidRPr="009E1C47" w:rsidRDefault="00426F14" w:rsidP="00321D24">
            <w:pPr>
              <w:spacing w:after="0" w:line="240" w:lineRule="auto"/>
              <w:rPr>
                <w:rFonts w:ascii="Times New Roman" w:hAnsi="Times New Roman"/>
                <w:sz w:val="28"/>
                <w:szCs w:val="28"/>
              </w:rPr>
            </w:pP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2</w:t>
            </w:r>
          </w:p>
        </w:tc>
        <w:tc>
          <w:tcPr>
            <w:tcW w:w="708"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0" w:type="dxa"/>
          </w:tcPr>
          <w:p w:rsidR="00426F14" w:rsidRDefault="00426F14" w:rsidP="00321D24">
            <w:r w:rsidRPr="00826032">
              <w:rPr>
                <w:rFonts w:ascii="Times New Roman" w:hAnsi="Times New Roman"/>
                <w:sz w:val="28"/>
                <w:szCs w:val="28"/>
              </w:rPr>
              <w:t>2,5</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tcBorders>
              <w:bottom w:val="single" w:sz="4" w:space="0" w:color="auto"/>
            </w:tcBorders>
            <w:shd w:val="clear" w:color="auto" w:fill="auto"/>
          </w:tcPr>
          <w:p w:rsidR="00426F14" w:rsidRPr="009E1C47" w:rsidRDefault="00426F14" w:rsidP="00321D24">
            <w:pPr>
              <w:spacing w:after="0" w:line="240" w:lineRule="auto"/>
              <w:rPr>
                <w:rFonts w:ascii="Times New Roman" w:hAnsi="Times New Roman"/>
                <w:b/>
                <w:sz w:val="28"/>
                <w:szCs w:val="28"/>
              </w:rPr>
            </w:pPr>
          </w:p>
        </w:tc>
        <w:tc>
          <w:tcPr>
            <w:tcW w:w="3544" w:type="dxa"/>
            <w:tcBorders>
              <w:bottom w:val="single" w:sz="4" w:space="0" w:color="auto"/>
            </w:tcBorders>
            <w:shd w:val="clear" w:color="auto" w:fill="auto"/>
          </w:tcPr>
          <w:p w:rsidR="00426F14" w:rsidRPr="009E1C47" w:rsidRDefault="00426F14" w:rsidP="00321D24">
            <w:pPr>
              <w:spacing w:after="0" w:line="240" w:lineRule="auto"/>
              <w:rPr>
                <w:rFonts w:ascii="Times New Roman" w:hAnsi="Times New Roman"/>
                <w:b/>
                <w:sz w:val="28"/>
                <w:szCs w:val="28"/>
              </w:rPr>
            </w:pPr>
          </w:p>
        </w:tc>
        <w:tc>
          <w:tcPr>
            <w:tcW w:w="992" w:type="dxa"/>
            <w:tcBorders>
              <w:bottom w:val="single" w:sz="4" w:space="0" w:color="auto"/>
            </w:tcBorders>
            <w:shd w:val="clear" w:color="auto" w:fill="auto"/>
          </w:tcPr>
          <w:p w:rsidR="00426F14" w:rsidRPr="009E1C47" w:rsidRDefault="00426F14" w:rsidP="00321D24">
            <w:pPr>
              <w:spacing w:after="0" w:line="240" w:lineRule="auto"/>
              <w:rPr>
                <w:rFonts w:ascii="Times New Roman" w:hAnsi="Times New Roman"/>
                <w:b/>
                <w:sz w:val="28"/>
                <w:szCs w:val="28"/>
              </w:rPr>
            </w:pPr>
          </w:p>
        </w:tc>
        <w:tc>
          <w:tcPr>
            <w:tcW w:w="851" w:type="dxa"/>
            <w:tcBorders>
              <w:bottom w:val="single" w:sz="4" w:space="0" w:color="auto"/>
            </w:tcBorders>
            <w:shd w:val="clear" w:color="auto" w:fill="auto"/>
          </w:tcPr>
          <w:p w:rsidR="00426F14" w:rsidRPr="009E1C47" w:rsidRDefault="00426F14" w:rsidP="00321D24">
            <w:pPr>
              <w:spacing w:after="0" w:line="240" w:lineRule="auto"/>
              <w:rPr>
                <w:rFonts w:ascii="Times New Roman" w:hAnsi="Times New Roman"/>
                <w:b/>
                <w:sz w:val="28"/>
                <w:szCs w:val="28"/>
              </w:rPr>
            </w:pPr>
            <w:r>
              <w:rPr>
                <w:rFonts w:ascii="Times New Roman" w:hAnsi="Times New Roman"/>
                <w:b/>
                <w:sz w:val="28"/>
                <w:szCs w:val="28"/>
              </w:rPr>
              <w:t>34</w:t>
            </w:r>
          </w:p>
        </w:tc>
        <w:tc>
          <w:tcPr>
            <w:tcW w:w="708" w:type="dxa"/>
            <w:tcBorders>
              <w:bottom w:val="single" w:sz="4" w:space="0" w:color="auto"/>
            </w:tcBorders>
            <w:shd w:val="clear" w:color="auto" w:fill="auto"/>
          </w:tcPr>
          <w:p w:rsidR="00426F14" w:rsidRPr="009E1C47" w:rsidRDefault="00426F14" w:rsidP="00321D24">
            <w:pPr>
              <w:spacing w:after="0" w:line="240" w:lineRule="auto"/>
              <w:rPr>
                <w:rFonts w:ascii="Times New Roman" w:hAnsi="Times New Roman"/>
                <w:b/>
                <w:sz w:val="28"/>
                <w:szCs w:val="28"/>
              </w:rPr>
            </w:pPr>
            <w:r>
              <w:rPr>
                <w:rFonts w:ascii="Times New Roman" w:hAnsi="Times New Roman"/>
                <w:b/>
                <w:sz w:val="28"/>
                <w:szCs w:val="28"/>
              </w:rPr>
              <w:t>17</w:t>
            </w:r>
          </w:p>
        </w:tc>
        <w:tc>
          <w:tcPr>
            <w:tcW w:w="851" w:type="dxa"/>
            <w:tcBorders>
              <w:bottom w:val="single" w:sz="4" w:space="0" w:color="auto"/>
            </w:tcBorders>
            <w:shd w:val="clear" w:color="auto" w:fill="auto"/>
          </w:tcPr>
          <w:p w:rsidR="00426F14" w:rsidRPr="009E1C47" w:rsidRDefault="00426F14" w:rsidP="00321D24">
            <w:pPr>
              <w:spacing w:after="0" w:line="240" w:lineRule="auto"/>
              <w:rPr>
                <w:rFonts w:ascii="Times New Roman" w:hAnsi="Times New Roman"/>
                <w:b/>
                <w:sz w:val="28"/>
                <w:szCs w:val="28"/>
              </w:rPr>
            </w:pPr>
            <w:r>
              <w:rPr>
                <w:rFonts w:ascii="Times New Roman" w:hAnsi="Times New Roman"/>
                <w:b/>
                <w:sz w:val="28"/>
                <w:szCs w:val="28"/>
              </w:rPr>
              <w:t>17</w:t>
            </w:r>
          </w:p>
        </w:tc>
        <w:tc>
          <w:tcPr>
            <w:tcW w:w="850" w:type="dxa"/>
            <w:tcBorders>
              <w:bottom w:val="single" w:sz="4" w:space="0" w:color="auto"/>
            </w:tcBorders>
          </w:tcPr>
          <w:p w:rsidR="00426F14" w:rsidRDefault="00426F14" w:rsidP="00321D24">
            <w:pPr>
              <w:spacing w:after="0" w:line="240" w:lineRule="auto"/>
              <w:rPr>
                <w:rFonts w:ascii="Times New Roman" w:hAnsi="Times New Roman"/>
                <w:b/>
                <w:sz w:val="28"/>
                <w:szCs w:val="28"/>
              </w:rPr>
            </w:pPr>
            <w:r>
              <w:rPr>
                <w:rFonts w:ascii="Times New Roman" w:hAnsi="Times New Roman"/>
                <w:b/>
                <w:sz w:val="28"/>
                <w:szCs w:val="28"/>
              </w:rPr>
              <w:t>42,5</w:t>
            </w:r>
          </w:p>
        </w:tc>
        <w:tc>
          <w:tcPr>
            <w:tcW w:w="850" w:type="dxa"/>
            <w:tcBorders>
              <w:bottom w:val="single" w:sz="4" w:space="0" w:color="auto"/>
            </w:tcBorders>
          </w:tcPr>
          <w:p w:rsidR="00426F14" w:rsidRDefault="00426F14" w:rsidP="00321D24">
            <w:pPr>
              <w:spacing w:after="0" w:line="240" w:lineRule="auto"/>
              <w:rPr>
                <w:rFonts w:ascii="Times New Roman" w:hAnsi="Times New Roman"/>
                <w:b/>
                <w:sz w:val="28"/>
                <w:szCs w:val="28"/>
              </w:rPr>
            </w:pPr>
            <w:r>
              <w:rPr>
                <w:rFonts w:ascii="Times New Roman" w:hAnsi="Times New Roman"/>
                <w:b/>
                <w:sz w:val="28"/>
                <w:szCs w:val="28"/>
              </w:rPr>
              <w:t>17</w:t>
            </w:r>
          </w:p>
        </w:tc>
        <w:tc>
          <w:tcPr>
            <w:tcW w:w="850" w:type="dxa"/>
            <w:tcBorders>
              <w:bottom w:val="single" w:sz="4" w:space="0" w:color="auto"/>
            </w:tcBorders>
          </w:tcPr>
          <w:p w:rsidR="00426F14" w:rsidRDefault="00426F14" w:rsidP="00321D24">
            <w:pPr>
              <w:spacing w:after="0" w:line="240" w:lineRule="auto"/>
              <w:rPr>
                <w:rFonts w:ascii="Times New Roman" w:hAnsi="Times New Roman"/>
                <w:b/>
                <w:sz w:val="28"/>
                <w:szCs w:val="28"/>
              </w:rPr>
            </w:pPr>
            <w:r>
              <w:rPr>
                <w:rFonts w:ascii="Times New Roman" w:hAnsi="Times New Roman"/>
                <w:b/>
                <w:sz w:val="28"/>
                <w:szCs w:val="28"/>
              </w:rPr>
              <w:t>25,5</w:t>
            </w:r>
          </w:p>
        </w:tc>
      </w:tr>
      <w:tr w:rsidR="00426F14" w:rsidRPr="009E1C47" w:rsidTr="00321D24">
        <w:tc>
          <w:tcPr>
            <w:tcW w:w="7939" w:type="dxa"/>
            <w:gridSpan w:val="6"/>
            <w:shd w:val="clear" w:color="auto" w:fill="D9D9D9"/>
          </w:tcPr>
          <w:p w:rsidR="00426F14" w:rsidRPr="009E1C47" w:rsidRDefault="00426F14" w:rsidP="00321D24">
            <w:pPr>
              <w:spacing w:after="0" w:line="240" w:lineRule="auto"/>
              <w:jc w:val="center"/>
              <w:rPr>
                <w:rFonts w:ascii="Times New Roman" w:hAnsi="Times New Roman"/>
                <w:b/>
                <w:sz w:val="28"/>
                <w:szCs w:val="28"/>
              </w:rPr>
            </w:pPr>
            <w:r>
              <w:rPr>
                <w:rFonts w:ascii="Times New Roman" w:hAnsi="Times New Roman"/>
                <w:b/>
                <w:sz w:val="28"/>
                <w:szCs w:val="28"/>
              </w:rPr>
              <w:t>4</w:t>
            </w:r>
            <w:r w:rsidRPr="009E1C47">
              <w:rPr>
                <w:rFonts w:ascii="Times New Roman" w:hAnsi="Times New Roman"/>
                <w:b/>
                <w:sz w:val="28"/>
                <w:szCs w:val="28"/>
              </w:rPr>
              <w:t xml:space="preserve"> год обучения </w:t>
            </w:r>
            <w:r w:rsidRPr="009E1C47">
              <w:rPr>
                <w:rFonts w:ascii="Times New Roman" w:hAnsi="Times New Roman"/>
                <w:b/>
                <w:sz w:val="28"/>
                <w:szCs w:val="28"/>
                <w:lang w:val="en-US"/>
              </w:rPr>
              <w:t>I</w:t>
            </w:r>
            <w:r w:rsidRPr="009E1C47">
              <w:rPr>
                <w:rFonts w:ascii="Times New Roman" w:hAnsi="Times New Roman"/>
                <w:b/>
                <w:sz w:val="28"/>
                <w:szCs w:val="28"/>
              </w:rPr>
              <w:t xml:space="preserve"> полугодие</w:t>
            </w:r>
          </w:p>
        </w:tc>
        <w:tc>
          <w:tcPr>
            <w:tcW w:w="850" w:type="dxa"/>
            <w:shd w:val="clear" w:color="auto" w:fill="D9D9D9"/>
          </w:tcPr>
          <w:p w:rsidR="00426F14" w:rsidRDefault="00426F14" w:rsidP="00321D24">
            <w:pPr>
              <w:spacing w:after="0" w:line="240" w:lineRule="auto"/>
              <w:jc w:val="center"/>
              <w:rPr>
                <w:rFonts w:ascii="Times New Roman" w:hAnsi="Times New Roman"/>
                <w:b/>
                <w:sz w:val="28"/>
                <w:szCs w:val="28"/>
              </w:rPr>
            </w:pPr>
          </w:p>
        </w:tc>
        <w:tc>
          <w:tcPr>
            <w:tcW w:w="850" w:type="dxa"/>
            <w:shd w:val="clear" w:color="auto" w:fill="D9D9D9"/>
          </w:tcPr>
          <w:p w:rsidR="00426F14" w:rsidRDefault="00426F14" w:rsidP="00321D24">
            <w:pPr>
              <w:spacing w:after="0" w:line="240" w:lineRule="auto"/>
              <w:jc w:val="center"/>
              <w:rPr>
                <w:rFonts w:ascii="Times New Roman" w:hAnsi="Times New Roman"/>
                <w:b/>
                <w:sz w:val="28"/>
                <w:szCs w:val="28"/>
              </w:rPr>
            </w:pPr>
          </w:p>
        </w:tc>
        <w:tc>
          <w:tcPr>
            <w:tcW w:w="850" w:type="dxa"/>
            <w:shd w:val="clear" w:color="auto" w:fill="D9D9D9"/>
          </w:tcPr>
          <w:p w:rsidR="00426F14" w:rsidRDefault="00426F14" w:rsidP="00321D24">
            <w:pPr>
              <w:spacing w:after="0" w:line="240" w:lineRule="auto"/>
              <w:jc w:val="center"/>
              <w:rPr>
                <w:rFonts w:ascii="Times New Roman" w:hAnsi="Times New Roman"/>
                <w:b/>
                <w:sz w:val="28"/>
                <w:szCs w:val="28"/>
              </w:rPr>
            </w:pPr>
          </w:p>
        </w:tc>
      </w:tr>
      <w:tr w:rsidR="00426F14" w:rsidRPr="009E1C47" w:rsidTr="00321D24">
        <w:tc>
          <w:tcPr>
            <w:tcW w:w="7939" w:type="dxa"/>
            <w:gridSpan w:val="6"/>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b/>
                <w:sz w:val="28"/>
                <w:szCs w:val="28"/>
              </w:rPr>
              <w:t xml:space="preserve"> Раздел </w:t>
            </w:r>
            <w:r>
              <w:rPr>
                <w:rFonts w:ascii="Times New Roman" w:hAnsi="Times New Roman"/>
                <w:b/>
                <w:sz w:val="28"/>
                <w:szCs w:val="28"/>
              </w:rPr>
              <w:t>8</w:t>
            </w:r>
            <w:r w:rsidRPr="009E1C47">
              <w:rPr>
                <w:rFonts w:ascii="Times New Roman" w:hAnsi="Times New Roman"/>
                <w:b/>
                <w:sz w:val="28"/>
                <w:szCs w:val="28"/>
              </w:rPr>
              <w:t>. Искусство Западной Европы X</w:t>
            </w:r>
            <w:r>
              <w:rPr>
                <w:rFonts w:ascii="Times New Roman" w:hAnsi="Times New Roman"/>
                <w:b/>
                <w:sz w:val="28"/>
                <w:szCs w:val="28"/>
              </w:rPr>
              <w:t>IX века</w:t>
            </w:r>
          </w:p>
        </w:tc>
        <w:tc>
          <w:tcPr>
            <w:tcW w:w="850" w:type="dxa"/>
          </w:tcPr>
          <w:p w:rsidR="00426F14" w:rsidRPr="009E1C47" w:rsidRDefault="00426F14" w:rsidP="00321D24">
            <w:pPr>
              <w:spacing w:after="0" w:line="240" w:lineRule="auto"/>
              <w:rPr>
                <w:rFonts w:ascii="Times New Roman" w:hAnsi="Times New Roman"/>
                <w:b/>
                <w:sz w:val="28"/>
                <w:szCs w:val="28"/>
              </w:rPr>
            </w:pPr>
          </w:p>
        </w:tc>
        <w:tc>
          <w:tcPr>
            <w:tcW w:w="850" w:type="dxa"/>
          </w:tcPr>
          <w:p w:rsidR="00426F14" w:rsidRPr="009E1C47" w:rsidRDefault="00426F14" w:rsidP="00321D24">
            <w:pPr>
              <w:spacing w:after="0" w:line="240" w:lineRule="auto"/>
              <w:rPr>
                <w:rFonts w:ascii="Times New Roman" w:hAnsi="Times New Roman"/>
                <w:b/>
                <w:sz w:val="28"/>
                <w:szCs w:val="28"/>
              </w:rPr>
            </w:pPr>
          </w:p>
        </w:tc>
        <w:tc>
          <w:tcPr>
            <w:tcW w:w="850" w:type="dxa"/>
          </w:tcPr>
          <w:p w:rsidR="00426F14" w:rsidRPr="009E1C47" w:rsidRDefault="00426F14" w:rsidP="00321D24">
            <w:pPr>
              <w:spacing w:after="0" w:line="240" w:lineRule="auto"/>
              <w:rPr>
                <w:rFonts w:ascii="Times New Roman" w:hAnsi="Times New Roman"/>
                <w:b/>
                <w:sz w:val="28"/>
                <w:szCs w:val="28"/>
              </w:rPr>
            </w:pP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8</w:t>
            </w:r>
            <w:r w:rsidRPr="009E1C47">
              <w:rPr>
                <w:rFonts w:ascii="Times New Roman" w:hAnsi="Times New Roman"/>
                <w:sz w:val="28"/>
                <w:szCs w:val="28"/>
              </w:rPr>
              <w:t>.1.</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 xml:space="preserve">Искусство Испании конца </w:t>
            </w:r>
            <w:r w:rsidRPr="009E1C47">
              <w:rPr>
                <w:rFonts w:ascii="Times New Roman" w:hAnsi="Times New Roman"/>
                <w:sz w:val="28"/>
                <w:szCs w:val="28"/>
                <w:lang w:val="en-US"/>
              </w:rPr>
              <w:lastRenderedPageBreak/>
              <w:t>XVIII</w:t>
            </w:r>
            <w:r w:rsidRPr="009E1C47">
              <w:rPr>
                <w:rFonts w:ascii="Times New Roman" w:hAnsi="Times New Roman"/>
                <w:sz w:val="28"/>
                <w:szCs w:val="28"/>
              </w:rPr>
              <w:t xml:space="preserve"> – начала </w:t>
            </w:r>
            <w:r w:rsidRPr="009E1C47">
              <w:rPr>
                <w:rFonts w:ascii="Times New Roman" w:hAnsi="Times New Roman"/>
                <w:sz w:val="28"/>
                <w:szCs w:val="28"/>
                <w:lang w:val="en-US"/>
              </w:rPr>
              <w:t>XIX</w:t>
            </w:r>
            <w:r w:rsidRPr="009E1C47">
              <w:rPr>
                <w:rFonts w:ascii="Times New Roman" w:hAnsi="Times New Roman"/>
                <w:sz w:val="28"/>
                <w:szCs w:val="28"/>
              </w:rPr>
              <w:t xml:space="preserve"> вв. Франциско Гойя</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lastRenderedPageBreak/>
              <w:t>Беседа</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4</w:t>
            </w:r>
          </w:p>
        </w:tc>
        <w:tc>
          <w:tcPr>
            <w:tcW w:w="708"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2</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2</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lastRenderedPageBreak/>
              <w:t>8</w:t>
            </w:r>
            <w:r w:rsidRPr="009E1C47">
              <w:rPr>
                <w:rFonts w:ascii="Times New Roman" w:hAnsi="Times New Roman"/>
                <w:sz w:val="28"/>
                <w:szCs w:val="28"/>
              </w:rPr>
              <w:t>.2.</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 xml:space="preserve">Французский классицизм </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Беседа</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2</w:t>
            </w:r>
          </w:p>
        </w:tc>
        <w:tc>
          <w:tcPr>
            <w:tcW w:w="708"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1</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8</w:t>
            </w:r>
            <w:r w:rsidRPr="009E1C47">
              <w:rPr>
                <w:rFonts w:ascii="Times New Roman" w:hAnsi="Times New Roman"/>
                <w:sz w:val="28"/>
                <w:szCs w:val="28"/>
              </w:rPr>
              <w:t>.3.</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Романтизм во Франции</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Беседа</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2</w:t>
            </w:r>
          </w:p>
        </w:tc>
        <w:tc>
          <w:tcPr>
            <w:tcW w:w="708"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1</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8</w:t>
            </w:r>
            <w:r w:rsidRPr="009E1C47">
              <w:rPr>
                <w:rFonts w:ascii="Times New Roman" w:hAnsi="Times New Roman"/>
                <w:sz w:val="28"/>
                <w:szCs w:val="28"/>
              </w:rPr>
              <w:t>.4.</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Романтизм в Англии. Прерафаэлиты</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Беседа</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2</w:t>
            </w:r>
          </w:p>
        </w:tc>
        <w:tc>
          <w:tcPr>
            <w:tcW w:w="708"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1</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8</w:t>
            </w:r>
            <w:r w:rsidRPr="009E1C47">
              <w:rPr>
                <w:rFonts w:ascii="Times New Roman" w:hAnsi="Times New Roman"/>
                <w:sz w:val="28"/>
                <w:szCs w:val="28"/>
              </w:rPr>
              <w:t>.5.</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Реализм во Франции. Б</w:t>
            </w:r>
            <w:r>
              <w:rPr>
                <w:rFonts w:ascii="Times New Roman" w:hAnsi="Times New Roman"/>
                <w:sz w:val="28"/>
                <w:szCs w:val="28"/>
              </w:rPr>
              <w:t>арбизонцы</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Беседа</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4</w:t>
            </w:r>
          </w:p>
        </w:tc>
        <w:tc>
          <w:tcPr>
            <w:tcW w:w="708"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2</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2</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5</w:t>
            </w:r>
          </w:p>
        </w:tc>
        <w:tc>
          <w:tcPr>
            <w:tcW w:w="850" w:type="dxa"/>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2</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8</w:t>
            </w:r>
            <w:r w:rsidRPr="009E1C47">
              <w:rPr>
                <w:rFonts w:ascii="Times New Roman" w:hAnsi="Times New Roman"/>
                <w:sz w:val="28"/>
                <w:szCs w:val="28"/>
              </w:rPr>
              <w:t>.6.</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Импрессионисты</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Беседа</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8</w:t>
            </w:r>
          </w:p>
        </w:tc>
        <w:tc>
          <w:tcPr>
            <w:tcW w:w="708"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4</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4</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10</w:t>
            </w:r>
          </w:p>
        </w:tc>
        <w:tc>
          <w:tcPr>
            <w:tcW w:w="850" w:type="dxa"/>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4</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6</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8</w:t>
            </w:r>
            <w:r w:rsidRPr="009E1C47">
              <w:rPr>
                <w:rFonts w:ascii="Times New Roman" w:hAnsi="Times New Roman"/>
                <w:sz w:val="28"/>
                <w:szCs w:val="28"/>
              </w:rPr>
              <w:t>.7.</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Огюст Роден</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Беседа</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2</w:t>
            </w:r>
          </w:p>
        </w:tc>
        <w:tc>
          <w:tcPr>
            <w:tcW w:w="708"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1</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8</w:t>
            </w:r>
            <w:r w:rsidRPr="009E1C47">
              <w:rPr>
                <w:rFonts w:ascii="Times New Roman" w:hAnsi="Times New Roman"/>
                <w:sz w:val="28"/>
                <w:szCs w:val="28"/>
              </w:rPr>
              <w:t>.8.</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Постимпрессионисты</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Беседа</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5</w:t>
            </w:r>
          </w:p>
        </w:tc>
        <w:tc>
          <w:tcPr>
            <w:tcW w:w="708"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4</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10</w:t>
            </w:r>
          </w:p>
        </w:tc>
        <w:tc>
          <w:tcPr>
            <w:tcW w:w="850" w:type="dxa"/>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4</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6</w:t>
            </w:r>
          </w:p>
        </w:tc>
      </w:tr>
      <w:tr w:rsidR="00426F14" w:rsidRPr="009E1C47" w:rsidTr="00321D24">
        <w:tc>
          <w:tcPr>
            <w:tcW w:w="993" w:type="dxa"/>
            <w:tcBorders>
              <w:bottom w:val="single" w:sz="4" w:space="0" w:color="auto"/>
            </w:tcBorders>
            <w:shd w:val="clear" w:color="auto" w:fill="auto"/>
          </w:tcPr>
          <w:p w:rsidR="00426F14" w:rsidRPr="009E1C47" w:rsidRDefault="00426F14" w:rsidP="00321D24">
            <w:pPr>
              <w:spacing w:after="0" w:line="240" w:lineRule="auto"/>
              <w:rPr>
                <w:rFonts w:ascii="Times New Roman" w:hAnsi="Times New Roman"/>
                <w:sz w:val="28"/>
                <w:szCs w:val="28"/>
              </w:rPr>
            </w:pPr>
          </w:p>
        </w:tc>
        <w:tc>
          <w:tcPr>
            <w:tcW w:w="3544" w:type="dxa"/>
            <w:tcBorders>
              <w:bottom w:val="single" w:sz="4" w:space="0" w:color="auto"/>
            </w:tcBorders>
            <w:shd w:val="clear" w:color="auto" w:fill="auto"/>
          </w:tcPr>
          <w:p w:rsidR="00426F14" w:rsidRPr="009E1C47" w:rsidRDefault="00426F14" w:rsidP="00321D24">
            <w:pPr>
              <w:spacing w:after="0" w:line="240" w:lineRule="auto"/>
              <w:rPr>
                <w:rFonts w:ascii="Times New Roman" w:hAnsi="Times New Roman"/>
                <w:sz w:val="28"/>
                <w:szCs w:val="28"/>
              </w:rPr>
            </w:pPr>
          </w:p>
        </w:tc>
        <w:tc>
          <w:tcPr>
            <w:tcW w:w="992" w:type="dxa"/>
            <w:tcBorders>
              <w:bottom w:val="single" w:sz="4" w:space="0" w:color="auto"/>
            </w:tcBorders>
            <w:shd w:val="clear" w:color="auto" w:fill="auto"/>
          </w:tcPr>
          <w:p w:rsidR="00426F14" w:rsidRPr="009E1C47" w:rsidRDefault="00426F14" w:rsidP="00321D24">
            <w:pPr>
              <w:spacing w:after="0" w:line="240" w:lineRule="auto"/>
              <w:rPr>
                <w:rFonts w:ascii="Times New Roman" w:hAnsi="Times New Roman"/>
                <w:sz w:val="28"/>
                <w:szCs w:val="28"/>
              </w:rPr>
            </w:pPr>
          </w:p>
        </w:tc>
        <w:tc>
          <w:tcPr>
            <w:tcW w:w="851" w:type="dxa"/>
            <w:tcBorders>
              <w:bottom w:val="single" w:sz="4" w:space="0" w:color="auto"/>
            </w:tcBorders>
            <w:shd w:val="clear" w:color="auto" w:fill="auto"/>
          </w:tcPr>
          <w:p w:rsidR="00426F14" w:rsidRPr="00407DBF" w:rsidRDefault="00426F14" w:rsidP="00321D24">
            <w:pPr>
              <w:spacing w:after="0" w:line="240" w:lineRule="auto"/>
              <w:rPr>
                <w:rFonts w:ascii="Times New Roman" w:hAnsi="Times New Roman"/>
                <w:b/>
                <w:sz w:val="28"/>
                <w:szCs w:val="28"/>
              </w:rPr>
            </w:pPr>
            <w:r w:rsidRPr="00407DBF">
              <w:rPr>
                <w:rFonts w:ascii="Times New Roman" w:hAnsi="Times New Roman"/>
                <w:b/>
                <w:sz w:val="28"/>
                <w:szCs w:val="28"/>
              </w:rPr>
              <w:t>32</w:t>
            </w:r>
          </w:p>
        </w:tc>
        <w:tc>
          <w:tcPr>
            <w:tcW w:w="708" w:type="dxa"/>
            <w:tcBorders>
              <w:bottom w:val="single" w:sz="4" w:space="0" w:color="auto"/>
            </w:tcBorders>
            <w:shd w:val="clear" w:color="auto" w:fill="auto"/>
          </w:tcPr>
          <w:p w:rsidR="00426F14" w:rsidRPr="00407DBF" w:rsidRDefault="00426F14" w:rsidP="00321D24">
            <w:pPr>
              <w:spacing w:after="0" w:line="240" w:lineRule="auto"/>
              <w:rPr>
                <w:rFonts w:ascii="Times New Roman" w:hAnsi="Times New Roman"/>
                <w:b/>
                <w:sz w:val="28"/>
                <w:szCs w:val="28"/>
              </w:rPr>
            </w:pPr>
            <w:r w:rsidRPr="00407DBF">
              <w:rPr>
                <w:rFonts w:ascii="Times New Roman" w:hAnsi="Times New Roman"/>
                <w:b/>
                <w:sz w:val="28"/>
                <w:szCs w:val="28"/>
              </w:rPr>
              <w:t>16</w:t>
            </w:r>
          </w:p>
        </w:tc>
        <w:tc>
          <w:tcPr>
            <w:tcW w:w="851" w:type="dxa"/>
            <w:tcBorders>
              <w:bottom w:val="single" w:sz="4" w:space="0" w:color="auto"/>
            </w:tcBorders>
            <w:shd w:val="clear" w:color="auto" w:fill="auto"/>
          </w:tcPr>
          <w:p w:rsidR="00426F14" w:rsidRPr="00407DBF" w:rsidRDefault="00426F14" w:rsidP="00321D24">
            <w:pPr>
              <w:spacing w:after="0" w:line="240" w:lineRule="auto"/>
              <w:rPr>
                <w:rFonts w:ascii="Times New Roman" w:hAnsi="Times New Roman"/>
                <w:b/>
                <w:sz w:val="28"/>
                <w:szCs w:val="28"/>
              </w:rPr>
            </w:pPr>
            <w:r w:rsidRPr="00407DBF">
              <w:rPr>
                <w:rFonts w:ascii="Times New Roman" w:hAnsi="Times New Roman"/>
                <w:b/>
                <w:sz w:val="28"/>
                <w:szCs w:val="28"/>
              </w:rPr>
              <w:t>16</w:t>
            </w:r>
          </w:p>
        </w:tc>
        <w:tc>
          <w:tcPr>
            <w:tcW w:w="850" w:type="dxa"/>
            <w:tcBorders>
              <w:bottom w:val="single" w:sz="4" w:space="0" w:color="auto"/>
            </w:tcBorders>
          </w:tcPr>
          <w:p w:rsidR="00426F14" w:rsidRPr="00407DBF" w:rsidRDefault="00426F14" w:rsidP="00321D24">
            <w:pPr>
              <w:spacing w:after="0" w:line="240" w:lineRule="auto"/>
              <w:rPr>
                <w:rFonts w:ascii="Times New Roman" w:hAnsi="Times New Roman"/>
                <w:b/>
                <w:sz w:val="28"/>
                <w:szCs w:val="28"/>
              </w:rPr>
            </w:pPr>
            <w:r>
              <w:rPr>
                <w:rFonts w:ascii="Times New Roman" w:hAnsi="Times New Roman"/>
                <w:b/>
                <w:sz w:val="28"/>
                <w:szCs w:val="28"/>
              </w:rPr>
              <w:t>40</w:t>
            </w:r>
          </w:p>
        </w:tc>
        <w:tc>
          <w:tcPr>
            <w:tcW w:w="850" w:type="dxa"/>
            <w:tcBorders>
              <w:bottom w:val="single" w:sz="4" w:space="0" w:color="auto"/>
            </w:tcBorders>
          </w:tcPr>
          <w:p w:rsidR="00426F14" w:rsidRPr="00407DBF" w:rsidRDefault="00426F14" w:rsidP="00321D24">
            <w:pPr>
              <w:spacing w:after="0" w:line="240" w:lineRule="auto"/>
              <w:rPr>
                <w:rFonts w:ascii="Times New Roman" w:hAnsi="Times New Roman"/>
                <w:b/>
                <w:sz w:val="28"/>
                <w:szCs w:val="28"/>
              </w:rPr>
            </w:pPr>
            <w:r w:rsidRPr="00407DBF">
              <w:rPr>
                <w:rFonts w:ascii="Times New Roman" w:hAnsi="Times New Roman"/>
                <w:b/>
                <w:sz w:val="28"/>
                <w:szCs w:val="28"/>
              </w:rPr>
              <w:t>16</w:t>
            </w:r>
          </w:p>
        </w:tc>
        <w:tc>
          <w:tcPr>
            <w:tcW w:w="850" w:type="dxa"/>
            <w:tcBorders>
              <w:bottom w:val="single" w:sz="4" w:space="0" w:color="auto"/>
            </w:tcBorders>
          </w:tcPr>
          <w:p w:rsidR="00426F14" w:rsidRPr="00407DBF" w:rsidRDefault="00426F14" w:rsidP="00321D24">
            <w:pPr>
              <w:spacing w:after="0" w:line="240" w:lineRule="auto"/>
              <w:rPr>
                <w:rFonts w:ascii="Times New Roman" w:hAnsi="Times New Roman"/>
                <w:b/>
                <w:sz w:val="28"/>
                <w:szCs w:val="28"/>
              </w:rPr>
            </w:pPr>
            <w:r>
              <w:rPr>
                <w:rFonts w:ascii="Times New Roman" w:hAnsi="Times New Roman"/>
                <w:b/>
                <w:sz w:val="28"/>
                <w:szCs w:val="28"/>
              </w:rPr>
              <w:t>24</w:t>
            </w:r>
          </w:p>
        </w:tc>
      </w:tr>
      <w:tr w:rsidR="00426F14" w:rsidRPr="009E1C47" w:rsidTr="00321D24">
        <w:tc>
          <w:tcPr>
            <w:tcW w:w="7939" w:type="dxa"/>
            <w:gridSpan w:val="6"/>
            <w:shd w:val="clear" w:color="auto" w:fill="D9D9D9"/>
          </w:tcPr>
          <w:p w:rsidR="00426F14" w:rsidRPr="009E1C47" w:rsidRDefault="00426F14" w:rsidP="00321D24">
            <w:pPr>
              <w:spacing w:after="0" w:line="240" w:lineRule="auto"/>
              <w:jc w:val="center"/>
              <w:rPr>
                <w:rFonts w:ascii="Times New Roman" w:hAnsi="Times New Roman"/>
                <w:sz w:val="28"/>
                <w:szCs w:val="28"/>
              </w:rPr>
            </w:pPr>
            <w:r>
              <w:rPr>
                <w:rFonts w:ascii="Times New Roman" w:hAnsi="Times New Roman"/>
                <w:b/>
                <w:sz w:val="28"/>
                <w:szCs w:val="28"/>
              </w:rPr>
              <w:t>4</w:t>
            </w:r>
            <w:r w:rsidRPr="009E1C47">
              <w:rPr>
                <w:rFonts w:ascii="Times New Roman" w:hAnsi="Times New Roman"/>
                <w:b/>
                <w:sz w:val="28"/>
                <w:szCs w:val="28"/>
              </w:rPr>
              <w:t xml:space="preserve"> год обучения </w:t>
            </w:r>
            <w:r w:rsidRPr="009E1C47">
              <w:rPr>
                <w:rFonts w:ascii="Times New Roman" w:hAnsi="Times New Roman"/>
                <w:b/>
                <w:sz w:val="28"/>
                <w:szCs w:val="28"/>
                <w:lang w:val="en-US"/>
              </w:rPr>
              <w:t>I</w:t>
            </w:r>
            <w:r>
              <w:rPr>
                <w:rFonts w:ascii="Times New Roman" w:hAnsi="Times New Roman"/>
                <w:b/>
                <w:sz w:val="28"/>
                <w:szCs w:val="28"/>
                <w:lang w:val="en-US"/>
              </w:rPr>
              <w:t>I</w:t>
            </w:r>
            <w:r w:rsidRPr="009E1C47">
              <w:rPr>
                <w:rFonts w:ascii="Times New Roman" w:hAnsi="Times New Roman"/>
                <w:b/>
                <w:sz w:val="28"/>
                <w:szCs w:val="28"/>
                <w:lang w:val="en-US"/>
              </w:rPr>
              <w:t xml:space="preserve"> </w:t>
            </w:r>
            <w:r w:rsidRPr="009E1C47">
              <w:rPr>
                <w:rFonts w:ascii="Times New Roman" w:hAnsi="Times New Roman"/>
                <w:b/>
                <w:sz w:val="28"/>
                <w:szCs w:val="28"/>
              </w:rPr>
              <w:t>полугодие</w:t>
            </w:r>
          </w:p>
        </w:tc>
        <w:tc>
          <w:tcPr>
            <w:tcW w:w="850" w:type="dxa"/>
            <w:shd w:val="clear" w:color="auto" w:fill="D9D9D9"/>
          </w:tcPr>
          <w:p w:rsidR="00426F14" w:rsidRDefault="00426F14" w:rsidP="00321D24">
            <w:pPr>
              <w:spacing w:after="0" w:line="240" w:lineRule="auto"/>
              <w:jc w:val="center"/>
              <w:rPr>
                <w:rFonts w:ascii="Times New Roman" w:hAnsi="Times New Roman"/>
                <w:b/>
                <w:sz w:val="28"/>
                <w:szCs w:val="28"/>
              </w:rPr>
            </w:pPr>
          </w:p>
        </w:tc>
        <w:tc>
          <w:tcPr>
            <w:tcW w:w="850" w:type="dxa"/>
            <w:shd w:val="clear" w:color="auto" w:fill="D9D9D9"/>
          </w:tcPr>
          <w:p w:rsidR="00426F14" w:rsidRDefault="00426F14" w:rsidP="00321D24">
            <w:pPr>
              <w:spacing w:after="0" w:line="240" w:lineRule="auto"/>
              <w:jc w:val="center"/>
              <w:rPr>
                <w:rFonts w:ascii="Times New Roman" w:hAnsi="Times New Roman"/>
                <w:b/>
                <w:sz w:val="28"/>
                <w:szCs w:val="28"/>
              </w:rPr>
            </w:pPr>
          </w:p>
        </w:tc>
        <w:tc>
          <w:tcPr>
            <w:tcW w:w="850" w:type="dxa"/>
            <w:shd w:val="clear" w:color="auto" w:fill="D9D9D9"/>
          </w:tcPr>
          <w:p w:rsidR="00426F14" w:rsidRDefault="00426F14" w:rsidP="00321D24">
            <w:pPr>
              <w:spacing w:after="0" w:line="240" w:lineRule="auto"/>
              <w:jc w:val="center"/>
              <w:rPr>
                <w:rFonts w:ascii="Times New Roman" w:hAnsi="Times New Roman"/>
                <w:b/>
                <w:sz w:val="28"/>
                <w:szCs w:val="28"/>
              </w:rPr>
            </w:pPr>
          </w:p>
        </w:tc>
      </w:tr>
      <w:tr w:rsidR="00426F14" w:rsidRPr="009E1C47" w:rsidTr="00321D24">
        <w:tc>
          <w:tcPr>
            <w:tcW w:w="10489" w:type="dxa"/>
            <w:gridSpan w:val="9"/>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b/>
                <w:sz w:val="28"/>
                <w:szCs w:val="28"/>
              </w:rPr>
              <w:t>Раздел 9. Русское искусство XIX века</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9</w:t>
            </w:r>
            <w:r w:rsidRPr="009E1C47">
              <w:rPr>
                <w:rFonts w:ascii="Times New Roman" w:hAnsi="Times New Roman"/>
                <w:sz w:val="28"/>
                <w:szCs w:val="28"/>
              </w:rPr>
              <w:t>.1.</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Искусство первой половины XIX века. А</w:t>
            </w:r>
            <w:r>
              <w:rPr>
                <w:rFonts w:ascii="Times New Roman" w:hAnsi="Times New Roman"/>
                <w:sz w:val="28"/>
                <w:szCs w:val="28"/>
              </w:rPr>
              <w:t>рхитектура</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Беседа</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2</w:t>
            </w:r>
          </w:p>
        </w:tc>
        <w:tc>
          <w:tcPr>
            <w:tcW w:w="708"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1</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9</w:t>
            </w:r>
            <w:r w:rsidRPr="009E1C47">
              <w:rPr>
                <w:rFonts w:ascii="Times New Roman" w:hAnsi="Times New Roman"/>
                <w:sz w:val="28"/>
                <w:szCs w:val="28"/>
              </w:rPr>
              <w:t>.2.</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Скул</w:t>
            </w:r>
            <w:r>
              <w:rPr>
                <w:rFonts w:ascii="Times New Roman" w:hAnsi="Times New Roman"/>
                <w:sz w:val="28"/>
                <w:szCs w:val="28"/>
              </w:rPr>
              <w:t>ьптура первой половины XIX века</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Беседа</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2</w:t>
            </w:r>
          </w:p>
        </w:tc>
        <w:tc>
          <w:tcPr>
            <w:tcW w:w="708"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1</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9</w:t>
            </w:r>
            <w:r w:rsidRPr="009E1C47">
              <w:rPr>
                <w:rFonts w:ascii="Times New Roman" w:hAnsi="Times New Roman"/>
                <w:sz w:val="28"/>
                <w:szCs w:val="28"/>
              </w:rPr>
              <w:t>.3.</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Жи</w:t>
            </w:r>
            <w:r>
              <w:rPr>
                <w:rFonts w:ascii="Times New Roman" w:hAnsi="Times New Roman"/>
                <w:sz w:val="28"/>
                <w:szCs w:val="28"/>
              </w:rPr>
              <w:t>вопись первой половины XIX века</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Беседа</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5</w:t>
            </w:r>
          </w:p>
        </w:tc>
        <w:tc>
          <w:tcPr>
            <w:tcW w:w="708"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4</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10</w:t>
            </w:r>
          </w:p>
        </w:tc>
        <w:tc>
          <w:tcPr>
            <w:tcW w:w="850" w:type="dxa"/>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4</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6</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sidRPr="00285C24">
              <w:rPr>
                <w:rFonts w:ascii="Times New Roman" w:hAnsi="Times New Roman"/>
                <w:sz w:val="28"/>
                <w:szCs w:val="28"/>
              </w:rPr>
              <w:t>9.4.</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Русская живопись 60 -</w:t>
            </w:r>
            <w:r>
              <w:rPr>
                <w:rFonts w:ascii="Times New Roman" w:hAnsi="Times New Roman"/>
                <w:sz w:val="28"/>
                <w:szCs w:val="28"/>
              </w:rPr>
              <w:t>70 годов XIX века. Передвижники</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Беседа</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4</w:t>
            </w:r>
          </w:p>
        </w:tc>
        <w:tc>
          <w:tcPr>
            <w:tcW w:w="708"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2</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2</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5</w:t>
            </w:r>
          </w:p>
        </w:tc>
        <w:tc>
          <w:tcPr>
            <w:tcW w:w="850" w:type="dxa"/>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2</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9</w:t>
            </w:r>
            <w:r w:rsidRPr="009E1C47">
              <w:rPr>
                <w:rFonts w:ascii="Times New Roman" w:hAnsi="Times New Roman"/>
                <w:sz w:val="28"/>
                <w:szCs w:val="28"/>
              </w:rPr>
              <w:t>.5.</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Русский пейзаж XIX века</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Беседа</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5</w:t>
            </w:r>
          </w:p>
        </w:tc>
        <w:tc>
          <w:tcPr>
            <w:tcW w:w="708"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4</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10</w:t>
            </w:r>
          </w:p>
        </w:tc>
        <w:tc>
          <w:tcPr>
            <w:tcW w:w="850" w:type="dxa"/>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4</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6</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9</w:t>
            </w:r>
            <w:r w:rsidRPr="009E1C47">
              <w:rPr>
                <w:rFonts w:ascii="Times New Roman" w:hAnsi="Times New Roman"/>
                <w:sz w:val="28"/>
                <w:szCs w:val="28"/>
              </w:rPr>
              <w:t>.6.</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Илья Репин</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Беседа</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2</w:t>
            </w:r>
          </w:p>
        </w:tc>
        <w:tc>
          <w:tcPr>
            <w:tcW w:w="708"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1</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9</w:t>
            </w:r>
            <w:r w:rsidRPr="009E1C47">
              <w:rPr>
                <w:rFonts w:ascii="Times New Roman" w:hAnsi="Times New Roman"/>
                <w:sz w:val="28"/>
                <w:szCs w:val="28"/>
              </w:rPr>
              <w:t>.7.</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Ва</w:t>
            </w:r>
            <w:r>
              <w:rPr>
                <w:rFonts w:ascii="Times New Roman" w:hAnsi="Times New Roman"/>
                <w:sz w:val="28"/>
                <w:szCs w:val="28"/>
              </w:rPr>
              <w:t>силий Суриков и Виктор Васнецов</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Беседа</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3</w:t>
            </w:r>
          </w:p>
        </w:tc>
        <w:tc>
          <w:tcPr>
            <w:tcW w:w="708"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2</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5</w:t>
            </w:r>
          </w:p>
        </w:tc>
        <w:tc>
          <w:tcPr>
            <w:tcW w:w="850" w:type="dxa"/>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2</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9</w:t>
            </w:r>
            <w:r w:rsidRPr="009E1C47">
              <w:rPr>
                <w:rFonts w:ascii="Times New Roman" w:hAnsi="Times New Roman"/>
                <w:sz w:val="28"/>
                <w:szCs w:val="28"/>
              </w:rPr>
              <w:t>.8.</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Архитектура и скул</w:t>
            </w:r>
            <w:r>
              <w:rPr>
                <w:rFonts w:ascii="Times New Roman" w:hAnsi="Times New Roman"/>
                <w:sz w:val="28"/>
                <w:szCs w:val="28"/>
              </w:rPr>
              <w:t>ьптура второй половины XIX века</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Беседа</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2</w:t>
            </w:r>
          </w:p>
        </w:tc>
        <w:tc>
          <w:tcPr>
            <w:tcW w:w="708"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1</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3E537B" w:rsidRDefault="00426F14" w:rsidP="00321D24">
            <w:pPr>
              <w:spacing w:after="0" w:line="240" w:lineRule="auto"/>
              <w:rPr>
                <w:rFonts w:ascii="Times New Roman" w:hAnsi="Times New Roman"/>
                <w:sz w:val="28"/>
                <w:szCs w:val="28"/>
              </w:rPr>
            </w:pPr>
            <w:r>
              <w:rPr>
                <w:rFonts w:ascii="Times New Roman" w:hAnsi="Times New Roman"/>
                <w:sz w:val="28"/>
                <w:szCs w:val="28"/>
              </w:rPr>
              <w:t>9.9.</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Зачет</w:t>
            </w:r>
          </w:p>
        </w:tc>
        <w:tc>
          <w:tcPr>
            <w:tcW w:w="992" w:type="dxa"/>
            <w:shd w:val="clear" w:color="auto" w:fill="auto"/>
          </w:tcPr>
          <w:p w:rsidR="00426F14" w:rsidRPr="009E1C47" w:rsidRDefault="00426F14" w:rsidP="00321D24">
            <w:pPr>
              <w:spacing w:after="0" w:line="240" w:lineRule="auto"/>
              <w:rPr>
                <w:rFonts w:ascii="Times New Roman" w:hAnsi="Times New Roman"/>
                <w:sz w:val="28"/>
                <w:szCs w:val="28"/>
              </w:rPr>
            </w:pP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2</w:t>
            </w:r>
          </w:p>
        </w:tc>
        <w:tc>
          <w:tcPr>
            <w:tcW w:w="708"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1" w:type="dxa"/>
            <w:shd w:val="clear" w:color="auto" w:fill="auto"/>
          </w:tcPr>
          <w:p w:rsidR="00426F14" w:rsidRPr="00911290" w:rsidRDefault="00426F14" w:rsidP="00321D24">
            <w:pPr>
              <w:spacing w:after="0" w:line="240" w:lineRule="auto"/>
              <w:rPr>
                <w:rFonts w:ascii="Times New Roman" w:hAnsi="Times New Roman"/>
                <w:b/>
                <w:sz w:val="28"/>
                <w:szCs w:val="28"/>
              </w:rPr>
            </w:pPr>
            <w:r w:rsidRPr="00911290">
              <w:rPr>
                <w:rFonts w:ascii="Times New Roman" w:hAnsi="Times New Roman"/>
                <w:b/>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tcBorders>
              <w:bottom w:val="single" w:sz="4" w:space="0" w:color="auto"/>
            </w:tcBorders>
            <w:shd w:val="clear" w:color="auto" w:fill="auto"/>
          </w:tcPr>
          <w:p w:rsidR="00426F14" w:rsidRPr="009E1C47" w:rsidRDefault="00426F14" w:rsidP="00321D24">
            <w:pPr>
              <w:spacing w:after="0" w:line="240" w:lineRule="auto"/>
              <w:rPr>
                <w:rFonts w:ascii="Times New Roman" w:hAnsi="Times New Roman"/>
                <w:b/>
                <w:sz w:val="28"/>
                <w:szCs w:val="28"/>
              </w:rPr>
            </w:pPr>
          </w:p>
        </w:tc>
        <w:tc>
          <w:tcPr>
            <w:tcW w:w="3544" w:type="dxa"/>
            <w:tcBorders>
              <w:bottom w:val="single" w:sz="4" w:space="0" w:color="auto"/>
            </w:tcBorders>
            <w:shd w:val="clear" w:color="auto" w:fill="auto"/>
          </w:tcPr>
          <w:p w:rsidR="00426F14" w:rsidRPr="009E1C47" w:rsidRDefault="00426F14" w:rsidP="00321D24">
            <w:pPr>
              <w:spacing w:after="0" w:line="240" w:lineRule="auto"/>
              <w:rPr>
                <w:rFonts w:ascii="Times New Roman" w:hAnsi="Times New Roman"/>
                <w:b/>
                <w:sz w:val="28"/>
                <w:szCs w:val="28"/>
              </w:rPr>
            </w:pPr>
          </w:p>
        </w:tc>
        <w:tc>
          <w:tcPr>
            <w:tcW w:w="992" w:type="dxa"/>
            <w:tcBorders>
              <w:bottom w:val="single" w:sz="4" w:space="0" w:color="auto"/>
            </w:tcBorders>
            <w:shd w:val="clear" w:color="auto" w:fill="auto"/>
          </w:tcPr>
          <w:p w:rsidR="00426F14" w:rsidRPr="009E1C47" w:rsidRDefault="00426F14" w:rsidP="00321D24">
            <w:pPr>
              <w:spacing w:after="0" w:line="240" w:lineRule="auto"/>
              <w:rPr>
                <w:rFonts w:ascii="Times New Roman" w:hAnsi="Times New Roman"/>
                <w:b/>
                <w:sz w:val="28"/>
                <w:szCs w:val="28"/>
              </w:rPr>
            </w:pPr>
          </w:p>
        </w:tc>
        <w:tc>
          <w:tcPr>
            <w:tcW w:w="851" w:type="dxa"/>
            <w:tcBorders>
              <w:bottom w:val="single" w:sz="4" w:space="0" w:color="auto"/>
            </w:tcBorders>
            <w:shd w:val="clear" w:color="auto" w:fill="auto"/>
          </w:tcPr>
          <w:p w:rsidR="00426F14" w:rsidRPr="009E1C47" w:rsidRDefault="00426F14" w:rsidP="00321D24">
            <w:pPr>
              <w:spacing w:after="0" w:line="240" w:lineRule="auto"/>
              <w:rPr>
                <w:rFonts w:ascii="Times New Roman" w:hAnsi="Times New Roman"/>
                <w:b/>
                <w:sz w:val="28"/>
                <w:szCs w:val="28"/>
              </w:rPr>
            </w:pPr>
            <w:r>
              <w:rPr>
                <w:rFonts w:ascii="Times New Roman" w:hAnsi="Times New Roman"/>
                <w:b/>
                <w:sz w:val="28"/>
                <w:szCs w:val="28"/>
              </w:rPr>
              <w:t>34</w:t>
            </w:r>
          </w:p>
        </w:tc>
        <w:tc>
          <w:tcPr>
            <w:tcW w:w="708" w:type="dxa"/>
            <w:tcBorders>
              <w:bottom w:val="single" w:sz="4" w:space="0" w:color="auto"/>
            </w:tcBorders>
            <w:shd w:val="clear" w:color="auto" w:fill="auto"/>
          </w:tcPr>
          <w:p w:rsidR="00426F14" w:rsidRPr="009E1C47" w:rsidRDefault="00426F14" w:rsidP="00321D24">
            <w:pPr>
              <w:spacing w:after="0" w:line="240" w:lineRule="auto"/>
              <w:rPr>
                <w:rFonts w:ascii="Times New Roman" w:hAnsi="Times New Roman"/>
                <w:b/>
                <w:sz w:val="28"/>
                <w:szCs w:val="28"/>
              </w:rPr>
            </w:pPr>
            <w:r>
              <w:rPr>
                <w:rFonts w:ascii="Times New Roman" w:hAnsi="Times New Roman"/>
                <w:b/>
                <w:sz w:val="28"/>
                <w:szCs w:val="28"/>
              </w:rPr>
              <w:t>17</w:t>
            </w:r>
          </w:p>
        </w:tc>
        <w:tc>
          <w:tcPr>
            <w:tcW w:w="851" w:type="dxa"/>
            <w:tcBorders>
              <w:bottom w:val="single" w:sz="4" w:space="0" w:color="auto"/>
            </w:tcBorders>
            <w:shd w:val="clear" w:color="auto" w:fill="auto"/>
          </w:tcPr>
          <w:p w:rsidR="00426F14" w:rsidRPr="009E1C47" w:rsidRDefault="00426F14" w:rsidP="00321D24">
            <w:pPr>
              <w:spacing w:after="0" w:line="240" w:lineRule="auto"/>
              <w:rPr>
                <w:rFonts w:ascii="Times New Roman" w:hAnsi="Times New Roman"/>
                <w:b/>
                <w:sz w:val="28"/>
                <w:szCs w:val="28"/>
              </w:rPr>
            </w:pPr>
            <w:r>
              <w:rPr>
                <w:rFonts w:ascii="Times New Roman" w:hAnsi="Times New Roman"/>
                <w:b/>
                <w:sz w:val="28"/>
                <w:szCs w:val="28"/>
              </w:rPr>
              <w:t>17</w:t>
            </w:r>
          </w:p>
        </w:tc>
        <w:tc>
          <w:tcPr>
            <w:tcW w:w="850" w:type="dxa"/>
            <w:tcBorders>
              <w:bottom w:val="single" w:sz="4" w:space="0" w:color="auto"/>
            </w:tcBorders>
          </w:tcPr>
          <w:p w:rsidR="00426F14" w:rsidRDefault="00426F14" w:rsidP="00321D24">
            <w:pPr>
              <w:spacing w:after="0" w:line="240" w:lineRule="auto"/>
              <w:rPr>
                <w:rFonts w:ascii="Times New Roman" w:hAnsi="Times New Roman"/>
                <w:b/>
                <w:sz w:val="28"/>
                <w:szCs w:val="28"/>
              </w:rPr>
            </w:pPr>
            <w:r>
              <w:rPr>
                <w:rFonts w:ascii="Times New Roman" w:hAnsi="Times New Roman"/>
                <w:b/>
                <w:sz w:val="28"/>
                <w:szCs w:val="28"/>
              </w:rPr>
              <w:t>42,5</w:t>
            </w:r>
          </w:p>
        </w:tc>
        <w:tc>
          <w:tcPr>
            <w:tcW w:w="850" w:type="dxa"/>
            <w:tcBorders>
              <w:bottom w:val="single" w:sz="4" w:space="0" w:color="auto"/>
            </w:tcBorders>
          </w:tcPr>
          <w:p w:rsidR="00426F14" w:rsidRPr="009E1C47" w:rsidRDefault="00426F14" w:rsidP="00321D24">
            <w:pPr>
              <w:spacing w:after="0" w:line="240" w:lineRule="auto"/>
              <w:rPr>
                <w:rFonts w:ascii="Times New Roman" w:hAnsi="Times New Roman"/>
                <w:b/>
                <w:sz w:val="28"/>
                <w:szCs w:val="28"/>
              </w:rPr>
            </w:pPr>
            <w:r>
              <w:rPr>
                <w:rFonts w:ascii="Times New Roman" w:hAnsi="Times New Roman"/>
                <w:b/>
                <w:sz w:val="28"/>
                <w:szCs w:val="28"/>
              </w:rPr>
              <w:t>17</w:t>
            </w:r>
          </w:p>
        </w:tc>
        <w:tc>
          <w:tcPr>
            <w:tcW w:w="850" w:type="dxa"/>
            <w:tcBorders>
              <w:bottom w:val="single" w:sz="4" w:space="0" w:color="auto"/>
            </w:tcBorders>
          </w:tcPr>
          <w:p w:rsidR="00426F14" w:rsidRDefault="00426F14" w:rsidP="00321D24">
            <w:pPr>
              <w:spacing w:after="0" w:line="240" w:lineRule="auto"/>
              <w:rPr>
                <w:rFonts w:ascii="Times New Roman" w:hAnsi="Times New Roman"/>
                <w:b/>
                <w:sz w:val="28"/>
                <w:szCs w:val="28"/>
              </w:rPr>
            </w:pPr>
            <w:r>
              <w:rPr>
                <w:rFonts w:ascii="Times New Roman" w:hAnsi="Times New Roman"/>
                <w:b/>
                <w:sz w:val="28"/>
                <w:szCs w:val="28"/>
              </w:rPr>
              <w:t>2,5</w:t>
            </w:r>
          </w:p>
        </w:tc>
      </w:tr>
      <w:tr w:rsidR="00426F14" w:rsidRPr="009E1C47" w:rsidTr="00321D24">
        <w:tc>
          <w:tcPr>
            <w:tcW w:w="10489" w:type="dxa"/>
            <w:gridSpan w:val="9"/>
            <w:shd w:val="clear" w:color="auto" w:fill="D9D9D9"/>
          </w:tcPr>
          <w:p w:rsidR="00426F14" w:rsidRDefault="00426F14" w:rsidP="00321D24">
            <w:pPr>
              <w:spacing w:after="0" w:line="240" w:lineRule="auto"/>
              <w:jc w:val="center"/>
              <w:rPr>
                <w:rFonts w:ascii="Times New Roman" w:hAnsi="Times New Roman"/>
                <w:b/>
                <w:sz w:val="28"/>
                <w:szCs w:val="28"/>
              </w:rPr>
            </w:pPr>
            <w:r>
              <w:rPr>
                <w:rFonts w:ascii="Times New Roman" w:hAnsi="Times New Roman"/>
                <w:b/>
                <w:sz w:val="28"/>
                <w:szCs w:val="28"/>
              </w:rPr>
              <w:t>5</w:t>
            </w:r>
            <w:r w:rsidRPr="009E1C47">
              <w:rPr>
                <w:rFonts w:ascii="Times New Roman" w:hAnsi="Times New Roman"/>
                <w:b/>
                <w:sz w:val="28"/>
                <w:szCs w:val="28"/>
              </w:rPr>
              <w:t xml:space="preserve"> год обучения </w:t>
            </w:r>
            <w:r>
              <w:rPr>
                <w:rFonts w:ascii="Times New Roman" w:hAnsi="Times New Roman"/>
                <w:b/>
                <w:sz w:val="28"/>
                <w:szCs w:val="28"/>
                <w:lang w:val="en-US"/>
              </w:rPr>
              <w:t>I</w:t>
            </w:r>
            <w:r w:rsidRPr="009E1C47">
              <w:rPr>
                <w:rFonts w:ascii="Times New Roman" w:hAnsi="Times New Roman"/>
                <w:b/>
                <w:sz w:val="28"/>
                <w:szCs w:val="28"/>
              </w:rPr>
              <w:t xml:space="preserve"> полугодие</w:t>
            </w:r>
          </w:p>
        </w:tc>
      </w:tr>
      <w:tr w:rsidR="00426F14" w:rsidRPr="009E1C47" w:rsidTr="00321D24">
        <w:tc>
          <w:tcPr>
            <w:tcW w:w="10489" w:type="dxa"/>
            <w:gridSpan w:val="9"/>
            <w:shd w:val="clear" w:color="auto" w:fill="auto"/>
          </w:tcPr>
          <w:p w:rsidR="00426F14" w:rsidRDefault="00426F14" w:rsidP="00321D24">
            <w:pPr>
              <w:spacing w:after="0" w:line="240" w:lineRule="auto"/>
              <w:rPr>
                <w:rFonts w:ascii="Times New Roman" w:hAnsi="Times New Roman"/>
                <w:b/>
                <w:sz w:val="28"/>
                <w:szCs w:val="28"/>
              </w:rPr>
            </w:pPr>
            <w:r>
              <w:rPr>
                <w:rFonts w:ascii="Times New Roman" w:hAnsi="Times New Roman"/>
                <w:b/>
                <w:sz w:val="28"/>
                <w:szCs w:val="28"/>
              </w:rPr>
              <w:t xml:space="preserve">Раздел 10. </w:t>
            </w:r>
            <w:r w:rsidRPr="009E1C47">
              <w:rPr>
                <w:rFonts w:ascii="Times New Roman" w:hAnsi="Times New Roman"/>
                <w:b/>
                <w:sz w:val="28"/>
                <w:szCs w:val="28"/>
              </w:rPr>
              <w:t xml:space="preserve">Искусство Западной Европы конца </w:t>
            </w:r>
            <w:r w:rsidRPr="009E1C47">
              <w:rPr>
                <w:rFonts w:ascii="Times New Roman" w:hAnsi="Times New Roman"/>
                <w:b/>
                <w:sz w:val="28"/>
                <w:szCs w:val="28"/>
                <w:lang w:val="en-US"/>
              </w:rPr>
              <w:t>XIX</w:t>
            </w:r>
            <w:r w:rsidRPr="009E1C47">
              <w:rPr>
                <w:rFonts w:ascii="Times New Roman" w:hAnsi="Times New Roman"/>
                <w:b/>
                <w:sz w:val="28"/>
                <w:szCs w:val="28"/>
              </w:rPr>
              <w:t xml:space="preserve"> – первой половины </w:t>
            </w:r>
            <w:r w:rsidRPr="009E1C47">
              <w:rPr>
                <w:rFonts w:ascii="Times New Roman" w:hAnsi="Times New Roman"/>
                <w:b/>
                <w:sz w:val="28"/>
                <w:szCs w:val="28"/>
                <w:lang w:val="en-US"/>
              </w:rPr>
              <w:t>XX</w:t>
            </w:r>
            <w:r>
              <w:rPr>
                <w:rFonts w:ascii="Times New Roman" w:hAnsi="Times New Roman"/>
                <w:b/>
                <w:sz w:val="28"/>
                <w:szCs w:val="28"/>
              </w:rPr>
              <w:t xml:space="preserve"> века</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10.</w:t>
            </w:r>
            <w:r w:rsidRPr="009E1C47">
              <w:rPr>
                <w:rFonts w:ascii="Times New Roman" w:hAnsi="Times New Roman"/>
                <w:sz w:val="28"/>
                <w:szCs w:val="28"/>
              </w:rPr>
              <w:t>1.</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 xml:space="preserve">Модерн </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Лекция</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4</w:t>
            </w:r>
          </w:p>
        </w:tc>
        <w:tc>
          <w:tcPr>
            <w:tcW w:w="708"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2</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2</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5</w:t>
            </w:r>
          </w:p>
        </w:tc>
        <w:tc>
          <w:tcPr>
            <w:tcW w:w="850" w:type="dxa"/>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2</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1</w:t>
            </w:r>
            <w:r>
              <w:rPr>
                <w:rFonts w:ascii="Times New Roman" w:hAnsi="Times New Roman"/>
                <w:sz w:val="28"/>
                <w:szCs w:val="28"/>
              </w:rPr>
              <w:t>0</w:t>
            </w:r>
            <w:r w:rsidRPr="009E1C47">
              <w:rPr>
                <w:rFonts w:ascii="Times New Roman" w:hAnsi="Times New Roman"/>
                <w:sz w:val="28"/>
                <w:szCs w:val="28"/>
              </w:rPr>
              <w:t>.2.</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Символизм</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Лекция</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2</w:t>
            </w:r>
          </w:p>
        </w:tc>
        <w:tc>
          <w:tcPr>
            <w:tcW w:w="708"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1</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1</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1</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1</w:t>
            </w:r>
            <w:r>
              <w:rPr>
                <w:rFonts w:ascii="Times New Roman" w:hAnsi="Times New Roman"/>
                <w:sz w:val="28"/>
                <w:szCs w:val="28"/>
              </w:rPr>
              <w:t>0</w:t>
            </w:r>
            <w:r w:rsidRPr="009E1C47">
              <w:rPr>
                <w:rFonts w:ascii="Times New Roman" w:hAnsi="Times New Roman"/>
                <w:sz w:val="28"/>
                <w:szCs w:val="28"/>
              </w:rPr>
              <w:t>.3.</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Сти</w:t>
            </w:r>
            <w:r>
              <w:rPr>
                <w:rFonts w:ascii="Times New Roman" w:hAnsi="Times New Roman"/>
                <w:sz w:val="28"/>
                <w:szCs w:val="28"/>
              </w:rPr>
              <w:t>ли и направления начала XX века</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Лекция</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4</w:t>
            </w:r>
          </w:p>
        </w:tc>
        <w:tc>
          <w:tcPr>
            <w:tcW w:w="708"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2</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1</w:t>
            </w:r>
            <w:r>
              <w:rPr>
                <w:rFonts w:ascii="Times New Roman" w:hAnsi="Times New Roman"/>
                <w:sz w:val="28"/>
                <w:szCs w:val="28"/>
              </w:rPr>
              <w:t>0</w:t>
            </w:r>
            <w:r w:rsidRPr="009E1C47">
              <w:rPr>
                <w:rFonts w:ascii="Times New Roman" w:hAnsi="Times New Roman"/>
                <w:sz w:val="28"/>
                <w:szCs w:val="28"/>
              </w:rPr>
              <w:t>.4.</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 xml:space="preserve">Матисс </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Беседа</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2</w:t>
            </w:r>
          </w:p>
        </w:tc>
        <w:tc>
          <w:tcPr>
            <w:tcW w:w="708"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1</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1</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1</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1</w:t>
            </w:r>
            <w:r>
              <w:rPr>
                <w:rFonts w:ascii="Times New Roman" w:hAnsi="Times New Roman"/>
                <w:sz w:val="28"/>
                <w:szCs w:val="28"/>
              </w:rPr>
              <w:t>0</w:t>
            </w:r>
            <w:r w:rsidRPr="009E1C47">
              <w:rPr>
                <w:rFonts w:ascii="Times New Roman" w:hAnsi="Times New Roman"/>
                <w:sz w:val="28"/>
                <w:szCs w:val="28"/>
              </w:rPr>
              <w:t>.5.</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Пикассо</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Беседа</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2</w:t>
            </w:r>
          </w:p>
        </w:tc>
        <w:tc>
          <w:tcPr>
            <w:tcW w:w="708"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1</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1</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1</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1</w:t>
            </w:r>
            <w:r>
              <w:rPr>
                <w:rFonts w:ascii="Times New Roman" w:hAnsi="Times New Roman"/>
                <w:sz w:val="28"/>
                <w:szCs w:val="28"/>
              </w:rPr>
              <w:t>0</w:t>
            </w:r>
            <w:r w:rsidRPr="009E1C47">
              <w:rPr>
                <w:rFonts w:ascii="Times New Roman" w:hAnsi="Times New Roman"/>
                <w:sz w:val="28"/>
                <w:szCs w:val="28"/>
              </w:rPr>
              <w:t>.7.</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Абстрактное искусство</w:t>
            </w:r>
          </w:p>
        </w:tc>
        <w:tc>
          <w:tcPr>
            <w:tcW w:w="992" w:type="dxa"/>
            <w:shd w:val="clear" w:color="auto" w:fill="auto"/>
          </w:tcPr>
          <w:p w:rsidR="00426F14" w:rsidRPr="00911290" w:rsidRDefault="00426F14" w:rsidP="00321D24">
            <w:pPr>
              <w:spacing w:after="0" w:line="240" w:lineRule="auto"/>
              <w:rPr>
                <w:rFonts w:ascii="Times New Roman" w:hAnsi="Times New Roman"/>
                <w:sz w:val="24"/>
                <w:szCs w:val="24"/>
              </w:rPr>
            </w:pPr>
            <w:r w:rsidRPr="00911290">
              <w:rPr>
                <w:rFonts w:ascii="Times New Roman" w:hAnsi="Times New Roman"/>
                <w:sz w:val="24"/>
                <w:szCs w:val="24"/>
              </w:rPr>
              <w:t>Беседа</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2</w:t>
            </w:r>
          </w:p>
        </w:tc>
        <w:tc>
          <w:tcPr>
            <w:tcW w:w="708"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1</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10489" w:type="dxa"/>
            <w:gridSpan w:val="9"/>
            <w:shd w:val="clear" w:color="auto" w:fill="auto"/>
          </w:tcPr>
          <w:p w:rsidR="00426F14" w:rsidRDefault="00426F14" w:rsidP="00321D24">
            <w:pPr>
              <w:spacing w:after="0" w:line="240" w:lineRule="auto"/>
              <w:rPr>
                <w:rFonts w:ascii="Times New Roman" w:hAnsi="Times New Roman"/>
                <w:b/>
                <w:sz w:val="28"/>
                <w:szCs w:val="28"/>
              </w:rPr>
            </w:pPr>
            <w:r>
              <w:rPr>
                <w:rFonts w:ascii="Times New Roman" w:hAnsi="Times New Roman"/>
                <w:b/>
                <w:sz w:val="28"/>
                <w:szCs w:val="28"/>
              </w:rPr>
              <w:t>Раздел 11</w:t>
            </w:r>
            <w:r w:rsidRPr="009E1C47">
              <w:rPr>
                <w:rFonts w:ascii="Times New Roman" w:hAnsi="Times New Roman"/>
                <w:b/>
                <w:sz w:val="28"/>
                <w:szCs w:val="28"/>
              </w:rPr>
              <w:t xml:space="preserve">. Русское искусство конца </w:t>
            </w:r>
            <w:r w:rsidRPr="009E1C47">
              <w:rPr>
                <w:rFonts w:ascii="Times New Roman" w:hAnsi="Times New Roman"/>
                <w:b/>
                <w:sz w:val="28"/>
                <w:szCs w:val="28"/>
                <w:lang w:val="en-US"/>
              </w:rPr>
              <w:t>XIX</w:t>
            </w:r>
            <w:r w:rsidRPr="009E1C47">
              <w:rPr>
                <w:rFonts w:ascii="Times New Roman" w:hAnsi="Times New Roman"/>
                <w:b/>
                <w:sz w:val="28"/>
                <w:szCs w:val="28"/>
              </w:rPr>
              <w:t xml:space="preserve"> – начала  XX вв.</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1</w:t>
            </w:r>
            <w:r>
              <w:rPr>
                <w:rFonts w:ascii="Times New Roman" w:hAnsi="Times New Roman"/>
                <w:sz w:val="28"/>
                <w:szCs w:val="28"/>
              </w:rPr>
              <w:t>1</w:t>
            </w:r>
            <w:r w:rsidRPr="009E1C47">
              <w:rPr>
                <w:rFonts w:ascii="Times New Roman" w:hAnsi="Times New Roman"/>
                <w:sz w:val="28"/>
                <w:szCs w:val="28"/>
              </w:rPr>
              <w:t>.1.</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Конс</w:t>
            </w:r>
            <w:r>
              <w:rPr>
                <w:rFonts w:ascii="Times New Roman" w:hAnsi="Times New Roman"/>
                <w:sz w:val="28"/>
                <w:szCs w:val="28"/>
              </w:rPr>
              <w:t>тантин Коровин и Валентин Серов</w:t>
            </w:r>
          </w:p>
        </w:tc>
        <w:tc>
          <w:tcPr>
            <w:tcW w:w="992" w:type="dxa"/>
            <w:shd w:val="clear" w:color="auto" w:fill="auto"/>
          </w:tcPr>
          <w:p w:rsidR="00426F14" w:rsidRPr="00B422A3" w:rsidRDefault="00426F14" w:rsidP="00321D24">
            <w:pPr>
              <w:spacing w:after="0" w:line="240" w:lineRule="auto"/>
              <w:rPr>
                <w:rFonts w:ascii="Times New Roman" w:hAnsi="Times New Roman"/>
                <w:sz w:val="24"/>
                <w:szCs w:val="24"/>
              </w:rPr>
            </w:pPr>
            <w:r w:rsidRPr="00B422A3">
              <w:rPr>
                <w:rFonts w:ascii="Times New Roman" w:hAnsi="Times New Roman"/>
                <w:sz w:val="24"/>
                <w:szCs w:val="24"/>
              </w:rPr>
              <w:t>Беседа</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4</w:t>
            </w:r>
          </w:p>
        </w:tc>
        <w:tc>
          <w:tcPr>
            <w:tcW w:w="708"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2</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2</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5</w:t>
            </w:r>
          </w:p>
        </w:tc>
        <w:tc>
          <w:tcPr>
            <w:tcW w:w="850" w:type="dxa"/>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2</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lastRenderedPageBreak/>
              <w:t>1</w:t>
            </w:r>
            <w:r>
              <w:rPr>
                <w:rFonts w:ascii="Times New Roman" w:hAnsi="Times New Roman"/>
                <w:sz w:val="28"/>
                <w:szCs w:val="28"/>
              </w:rPr>
              <w:t>1</w:t>
            </w:r>
            <w:r w:rsidRPr="009E1C47">
              <w:rPr>
                <w:rFonts w:ascii="Times New Roman" w:hAnsi="Times New Roman"/>
                <w:sz w:val="28"/>
                <w:szCs w:val="28"/>
              </w:rPr>
              <w:t>.2.</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Михаил Врубель</w:t>
            </w:r>
          </w:p>
        </w:tc>
        <w:tc>
          <w:tcPr>
            <w:tcW w:w="992" w:type="dxa"/>
            <w:shd w:val="clear" w:color="auto" w:fill="auto"/>
          </w:tcPr>
          <w:p w:rsidR="00426F14" w:rsidRPr="00B422A3" w:rsidRDefault="00426F14" w:rsidP="00321D24">
            <w:pPr>
              <w:spacing w:after="0" w:line="240" w:lineRule="auto"/>
              <w:rPr>
                <w:rFonts w:ascii="Times New Roman" w:hAnsi="Times New Roman"/>
                <w:sz w:val="24"/>
                <w:szCs w:val="24"/>
              </w:rPr>
            </w:pPr>
            <w:r w:rsidRPr="00B422A3">
              <w:rPr>
                <w:rFonts w:ascii="Times New Roman" w:hAnsi="Times New Roman"/>
                <w:sz w:val="24"/>
                <w:szCs w:val="24"/>
              </w:rPr>
              <w:t>Беседа</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2</w:t>
            </w:r>
          </w:p>
        </w:tc>
        <w:tc>
          <w:tcPr>
            <w:tcW w:w="708"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1</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1</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1</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1</w:t>
            </w:r>
            <w:r>
              <w:rPr>
                <w:rFonts w:ascii="Times New Roman" w:hAnsi="Times New Roman"/>
                <w:sz w:val="28"/>
                <w:szCs w:val="28"/>
              </w:rPr>
              <w:t>1</w:t>
            </w:r>
            <w:r w:rsidRPr="009E1C47">
              <w:rPr>
                <w:rFonts w:ascii="Times New Roman" w:hAnsi="Times New Roman"/>
                <w:sz w:val="28"/>
                <w:szCs w:val="28"/>
              </w:rPr>
              <w:t>.3.</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«Мир искусства»</w:t>
            </w:r>
          </w:p>
        </w:tc>
        <w:tc>
          <w:tcPr>
            <w:tcW w:w="992" w:type="dxa"/>
            <w:shd w:val="clear" w:color="auto" w:fill="auto"/>
          </w:tcPr>
          <w:p w:rsidR="00426F14" w:rsidRPr="00B422A3" w:rsidRDefault="00426F14" w:rsidP="00321D24">
            <w:pPr>
              <w:spacing w:after="0" w:line="240" w:lineRule="auto"/>
              <w:rPr>
                <w:rFonts w:ascii="Times New Roman" w:hAnsi="Times New Roman"/>
                <w:sz w:val="24"/>
                <w:szCs w:val="24"/>
              </w:rPr>
            </w:pPr>
            <w:r w:rsidRPr="00B422A3">
              <w:rPr>
                <w:rFonts w:ascii="Times New Roman" w:hAnsi="Times New Roman"/>
                <w:sz w:val="24"/>
                <w:szCs w:val="24"/>
              </w:rPr>
              <w:t>Лекция</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4</w:t>
            </w:r>
          </w:p>
        </w:tc>
        <w:tc>
          <w:tcPr>
            <w:tcW w:w="708"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2</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1</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1</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1</w:t>
            </w:r>
            <w:r>
              <w:rPr>
                <w:rFonts w:ascii="Times New Roman" w:hAnsi="Times New Roman"/>
                <w:sz w:val="28"/>
                <w:szCs w:val="28"/>
              </w:rPr>
              <w:t>1</w:t>
            </w:r>
            <w:r w:rsidRPr="009E1C47">
              <w:rPr>
                <w:rFonts w:ascii="Times New Roman" w:hAnsi="Times New Roman"/>
                <w:sz w:val="28"/>
                <w:szCs w:val="28"/>
              </w:rPr>
              <w:t>.4.</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«Союз русских художников»</w:t>
            </w:r>
          </w:p>
        </w:tc>
        <w:tc>
          <w:tcPr>
            <w:tcW w:w="992" w:type="dxa"/>
            <w:shd w:val="clear" w:color="auto" w:fill="auto"/>
          </w:tcPr>
          <w:p w:rsidR="00426F14" w:rsidRPr="00B422A3" w:rsidRDefault="00426F14" w:rsidP="00321D24">
            <w:pPr>
              <w:spacing w:after="0" w:line="240" w:lineRule="auto"/>
              <w:rPr>
                <w:rFonts w:ascii="Times New Roman" w:hAnsi="Times New Roman"/>
                <w:sz w:val="24"/>
                <w:szCs w:val="24"/>
              </w:rPr>
            </w:pPr>
            <w:r w:rsidRPr="00B422A3">
              <w:rPr>
                <w:rFonts w:ascii="Times New Roman" w:hAnsi="Times New Roman"/>
                <w:sz w:val="24"/>
                <w:szCs w:val="24"/>
              </w:rPr>
              <w:t>Лекция</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4</w:t>
            </w:r>
          </w:p>
        </w:tc>
        <w:tc>
          <w:tcPr>
            <w:tcW w:w="708"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2</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1</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1</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1</w:t>
            </w:r>
            <w:r>
              <w:rPr>
                <w:rFonts w:ascii="Times New Roman" w:hAnsi="Times New Roman"/>
                <w:sz w:val="28"/>
                <w:szCs w:val="28"/>
              </w:rPr>
              <w:t>1</w:t>
            </w:r>
            <w:r w:rsidRPr="009E1C47">
              <w:rPr>
                <w:rFonts w:ascii="Times New Roman" w:hAnsi="Times New Roman"/>
                <w:sz w:val="28"/>
                <w:szCs w:val="28"/>
              </w:rPr>
              <w:t>.5.</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«Голубая роза»</w:t>
            </w:r>
          </w:p>
        </w:tc>
        <w:tc>
          <w:tcPr>
            <w:tcW w:w="992" w:type="dxa"/>
            <w:shd w:val="clear" w:color="auto" w:fill="auto"/>
          </w:tcPr>
          <w:p w:rsidR="00426F14" w:rsidRPr="00B422A3" w:rsidRDefault="00426F14" w:rsidP="00321D24">
            <w:pPr>
              <w:spacing w:after="0" w:line="240" w:lineRule="auto"/>
              <w:rPr>
                <w:rFonts w:ascii="Times New Roman" w:hAnsi="Times New Roman"/>
                <w:sz w:val="24"/>
                <w:szCs w:val="24"/>
              </w:rPr>
            </w:pPr>
            <w:r w:rsidRPr="00B422A3">
              <w:rPr>
                <w:rFonts w:ascii="Times New Roman" w:hAnsi="Times New Roman"/>
                <w:sz w:val="24"/>
                <w:szCs w:val="24"/>
              </w:rPr>
              <w:t>Лекция</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2</w:t>
            </w:r>
          </w:p>
        </w:tc>
        <w:tc>
          <w:tcPr>
            <w:tcW w:w="708"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1</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1</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1</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1</w:t>
            </w:r>
            <w:r>
              <w:rPr>
                <w:rFonts w:ascii="Times New Roman" w:hAnsi="Times New Roman"/>
                <w:sz w:val="28"/>
                <w:szCs w:val="28"/>
              </w:rPr>
              <w:t>1</w:t>
            </w:r>
            <w:r w:rsidRPr="009E1C47">
              <w:rPr>
                <w:rFonts w:ascii="Times New Roman" w:hAnsi="Times New Roman"/>
                <w:sz w:val="28"/>
                <w:szCs w:val="28"/>
              </w:rPr>
              <w:t>.6.</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Ранний русский авангард</w:t>
            </w:r>
          </w:p>
        </w:tc>
        <w:tc>
          <w:tcPr>
            <w:tcW w:w="992" w:type="dxa"/>
            <w:shd w:val="clear" w:color="auto" w:fill="auto"/>
          </w:tcPr>
          <w:p w:rsidR="00426F14" w:rsidRPr="00B422A3" w:rsidRDefault="00426F14" w:rsidP="00321D24">
            <w:pPr>
              <w:spacing w:after="0" w:line="240" w:lineRule="auto"/>
              <w:rPr>
                <w:rFonts w:ascii="Times New Roman" w:hAnsi="Times New Roman"/>
                <w:sz w:val="24"/>
                <w:szCs w:val="24"/>
              </w:rPr>
            </w:pPr>
            <w:r w:rsidRPr="00B422A3">
              <w:rPr>
                <w:rFonts w:ascii="Times New Roman" w:hAnsi="Times New Roman"/>
                <w:sz w:val="24"/>
                <w:szCs w:val="24"/>
              </w:rPr>
              <w:t>Лекция</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4</w:t>
            </w:r>
          </w:p>
        </w:tc>
        <w:tc>
          <w:tcPr>
            <w:tcW w:w="708"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2</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5</w:t>
            </w:r>
          </w:p>
        </w:tc>
        <w:tc>
          <w:tcPr>
            <w:tcW w:w="850" w:type="dxa"/>
          </w:tcPr>
          <w:p w:rsidR="00426F14" w:rsidRPr="0088003C" w:rsidRDefault="00426F14" w:rsidP="00321D24">
            <w:pPr>
              <w:spacing w:after="0" w:line="240" w:lineRule="auto"/>
              <w:rPr>
                <w:rFonts w:ascii="Times New Roman" w:hAnsi="Times New Roman"/>
                <w:sz w:val="28"/>
                <w:szCs w:val="28"/>
              </w:rPr>
            </w:pPr>
            <w:r>
              <w:rPr>
                <w:rFonts w:ascii="Times New Roman" w:hAnsi="Times New Roman"/>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r>
      <w:tr w:rsidR="00426F14" w:rsidRPr="009E1C47" w:rsidTr="00321D24">
        <w:tc>
          <w:tcPr>
            <w:tcW w:w="993" w:type="dxa"/>
            <w:tcBorders>
              <w:bottom w:val="single" w:sz="4" w:space="0" w:color="auto"/>
            </w:tcBorders>
            <w:shd w:val="clear" w:color="auto" w:fill="auto"/>
          </w:tcPr>
          <w:p w:rsidR="00426F14" w:rsidRPr="009E1C47" w:rsidRDefault="00426F14" w:rsidP="00321D24">
            <w:pPr>
              <w:spacing w:after="0" w:line="240" w:lineRule="auto"/>
              <w:rPr>
                <w:rFonts w:ascii="Times New Roman" w:hAnsi="Times New Roman"/>
                <w:sz w:val="28"/>
                <w:szCs w:val="28"/>
              </w:rPr>
            </w:pPr>
          </w:p>
        </w:tc>
        <w:tc>
          <w:tcPr>
            <w:tcW w:w="3544" w:type="dxa"/>
            <w:tcBorders>
              <w:bottom w:val="single" w:sz="4" w:space="0" w:color="auto"/>
            </w:tcBorders>
            <w:shd w:val="clear" w:color="auto" w:fill="auto"/>
          </w:tcPr>
          <w:p w:rsidR="00426F14" w:rsidRPr="009E1C47" w:rsidRDefault="00426F14" w:rsidP="00321D24">
            <w:pPr>
              <w:spacing w:after="0" w:line="240" w:lineRule="auto"/>
              <w:rPr>
                <w:rFonts w:ascii="Times New Roman" w:hAnsi="Times New Roman"/>
                <w:sz w:val="28"/>
                <w:szCs w:val="28"/>
              </w:rPr>
            </w:pPr>
          </w:p>
        </w:tc>
        <w:tc>
          <w:tcPr>
            <w:tcW w:w="992" w:type="dxa"/>
            <w:tcBorders>
              <w:bottom w:val="single" w:sz="4" w:space="0" w:color="auto"/>
            </w:tcBorders>
            <w:shd w:val="clear" w:color="auto" w:fill="auto"/>
          </w:tcPr>
          <w:p w:rsidR="00426F14" w:rsidRPr="009E1C47" w:rsidRDefault="00426F14" w:rsidP="00321D24">
            <w:pPr>
              <w:spacing w:after="0" w:line="240" w:lineRule="auto"/>
              <w:rPr>
                <w:rFonts w:ascii="Times New Roman" w:hAnsi="Times New Roman"/>
                <w:sz w:val="28"/>
                <w:szCs w:val="28"/>
              </w:rPr>
            </w:pPr>
          </w:p>
        </w:tc>
        <w:tc>
          <w:tcPr>
            <w:tcW w:w="851" w:type="dxa"/>
            <w:tcBorders>
              <w:bottom w:val="single" w:sz="4" w:space="0" w:color="auto"/>
            </w:tcBorders>
            <w:shd w:val="clear" w:color="auto" w:fill="auto"/>
          </w:tcPr>
          <w:p w:rsidR="00426F14" w:rsidRPr="00B14059" w:rsidRDefault="00426F14" w:rsidP="00321D24">
            <w:pPr>
              <w:tabs>
                <w:tab w:val="left" w:pos="780"/>
              </w:tabs>
              <w:spacing w:after="0" w:line="240" w:lineRule="auto"/>
              <w:rPr>
                <w:rFonts w:ascii="Times New Roman" w:hAnsi="Times New Roman"/>
                <w:b/>
                <w:sz w:val="28"/>
                <w:szCs w:val="28"/>
              </w:rPr>
            </w:pPr>
            <w:r w:rsidRPr="00B14059">
              <w:rPr>
                <w:rFonts w:ascii="Times New Roman" w:hAnsi="Times New Roman"/>
                <w:b/>
                <w:sz w:val="28"/>
                <w:szCs w:val="28"/>
              </w:rPr>
              <w:t>32</w:t>
            </w:r>
            <w:r w:rsidRPr="00B14059">
              <w:rPr>
                <w:rFonts w:ascii="Times New Roman" w:hAnsi="Times New Roman"/>
                <w:b/>
                <w:sz w:val="28"/>
                <w:szCs w:val="28"/>
              </w:rPr>
              <w:tab/>
            </w:r>
          </w:p>
        </w:tc>
        <w:tc>
          <w:tcPr>
            <w:tcW w:w="708" w:type="dxa"/>
            <w:tcBorders>
              <w:bottom w:val="single" w:sz="4" w:space="0" w:color="auto"/>
            </w:tcBorders>
            <w:shd w:val="clear" w:color="auto" w:fill="auto"/>
          </w:tcPr>
          <w:p w:rsidR="00426F14" w:rsidRPr="00B14059" w:rsidRDefault="00426F14" w:rsidP="00321D24">
            <w:pPr>
              <w:spacing w:after="0" w:line="240" w:lineRule="auto"/>
              <w:rPr>
                <w:rFonts w:ascii="Times New Roman" w:hAnsi="Times New Roman"/>
                <w:b/>
                <w:sz w:val="28"/>
                <w:szCs w:val="28"/>
              </w:rPr>
            </w:pPr>
            <w:r w:rsidRPr="00B14059">
              <w:rPr>
                <w:rFonts w:ascii="Times New Roman" w:hAnsi="Times New Roman"/>
                <w:b/>
                <w:sz w:val="28"/>
                <w:szCs w:val="28"/>
              </w:rPr>
              <w:t>16</w:t>
            </w:r>
          </w:p>
        </w:tc>
        <w:tc>
          <w:tcPr>
            <w:tcW w:w="851" w:type="dxa"/>
            <w:tcBorders>
              <w:bottom w:val="single" w:sz="4" w:space="0" w:color="auto"/>
            </w:tcBorders>
            <w:shd w:val="clear" w:color="auto" w:fill="auto"/>
          </w:tcPr>
          <w:p w:rsidR="00426F14" w:rsidRPr="00B14059" w:rsidRDefault="00426F14" w:rsidP="00321D24">
            <w:pPr>
              <w:spacing w:after="0" w:line="240" w:lineRule="auto"/>
              <w:rPr>
                <w:rFonts w:ascii="Times New Roman" w:hAnsi="Times New Roman"/>
                <w:b/>
                <w:sz w:val="28"/>
                <w:szCs w:val="28"/>
              </w:rPr>
            </w:pPr>
            <w:r w:rsidRPr="00B14059">
              <w:rPr>
                <w:rFonts w:ascii="Times New Roman" w:hAnsi="Times New Roman"/>
                <w:b/>
                <w:sz w:val="28"/>
                <w:szCs w:val="28"/>
              </w:rPr>
              <w:t>16</w:t>
            </w:r>
          </w:p>
        </w:tc>
        <w:tc>
          <w:tcPr>
            <w:tcW w:w="850" w:type="dxa"/>
            <w:tcBorders>
              <w:bottom w:val="single" w:sz="4" w:space="0" w:color="auto"/>
            </w:tcBorders>
          </w:tcPr>
          <w:p w:rsidR="00426F14" w:rsidRPr="00B14059" w:rsidRDefault="00426F14" w:rsidP="00321D24">
            <w:pPr>
              <w:spacing w:after="0" w:line="240" w:lineRule="auto"/>
              <w:rPr>
                <w:rFonts w:ascii="Times New Roman" w:hAnsi="Times New Roman"/>
                <w:b/>
                <w:sz w:val="28"/>
                <w:szCs w:val="28"/>
              </w:rPr>
            </w:pPr>
            <w:r>
              <w:rPr>
                <w:rFonts w:ascii="Times New Roman" w:hAnsi="Times New Roman"/>
                <w:b/>
                <w:sz w:val="28"/>
                <w:szCs w:val="28"/>
              </w:rPr>
              <w:t>40</w:t>
            </w:r>
          </w:p>
        </w:tc>
        <w:tc>
          <w:tcPr>
            <w:tcW w:w="850" w:type="dxa"/>
            <w:tcBorders>
              <w:bottom w:val="single" w:sz="4" w:space="0" w:color="auto"/>
            </w:tcBorders>
          </w:tcPr>
          <w:p w:rsidR="00426F14" w:rsidRPr="00B14059" w:rsidRDefault="00426F14" w:rsidP="00321D24">
            <w:pPr>
              <w:spacing w:after="0" w:line="240" w:lineRule="auto"/>
              <w:rPr>
                <w:rFonts w:ascii="Times New Roman" w:hAnsi="Times New Roman"/>
                <w:b/>
                <w:sz w:val="28"/>
                <w:szCs w:val="28"/>
              </w:rPr>
            </w:pPr>
            <w:r w:rsidRPr="00B14059">
              <w:rPr>
                <w:rFonts w:ascii="Times New Roman" w:hAnsi="Times New Roman"/>
                <w:b/>
                <w:sz w:val="28"/>
                <w:szCs w:val="28"/>
              </w:rPr>
              <w:t>16</w:t>
            </w:r>
          </w:p>
        </w:tc>
        <w:tc>
          <w:tcPr>
            <w:tcW w:w="850" w:type="dxa"/>
            <w:tcBorders>
              <w:bottom w:val="single" w:sz="4" w:space="0" w:color="auto"/>
            </w:tcBorders>
          </w:tcPr>
          <w:p w:rsidR="00426F14" w:rsidRPr="00B14059" w:rsidRDefault="00426F14" w:rsidP="00321D24">
            <w:pPr>
              <w:spacing w:after="0" w:line="240" w:lineRule="auto"/>
              <w:rPr>
                <w:rFonts w:ascii="Times New Roman" w:hAnsi="Times New Roman"/>
                <w:b/>
                <w:sz w:val="28"/>
                <w:szCs w:val="28"/>
              </w:rPr>
            </w:pPr>
            <w:r>
              <w:rPr>
                <w:rFonts w:ascii="Times New Roman" w:hAnsi="Times New Roman"/>
                <w:b/>
                <w:sz w:val="28"/>
                <w:szCs w:val="28"/>
              </w:rPr>
              <w:t>24</w:t>
            </w:r>
          </w:p>
        </w:tc>
      </w:tr>
      <w:tr w:rsidR="00426F14" w:rsidRPr="009E1C47" w:rsidTr="00321D24">
        <w:tc>
          <w:tcPr>
            <w:tcW w:w="7939" w:type="dxa"/>
            <w:gridSpan w:val="6"/>
            <w:shd w:val="clear" w:color="auto" w:fill="D9D9D9"/>
          </w:tcPr>
          <w:p w:rsidR="00426F14" w:rsidRPr="009E1C47" w:rsidRDefault="00426F14" w:rsidP="00321D24">
            <w:pPr>
              <w:spacing w:after="0" w:line="240" w:lineRule="auto"/>
              <w:jc w:val="center"/>
              <w:rPr>
                <w:rFonts w:ascii="Times New Roman" w:hAnsi="Times New Roman"/>
                <w:sz w:val="28"/>
                <w:szCs w:val="28"/>
              </w:rPr>
            </w:pPr>
            <w:r>
              <w:rPr>
                <w:rFonts w:ascii="Times New Roman" w:hAnsi="Times New Roman"/>
                <w:b/>
                <w:sz w:val="28"/>
                <w:szCs w:val="28"/>
              </w:rPr>
              <w:t xml:space="preserve">5 </w:t>
            </w:r>
            <w:r w:rsidRPr="009E1C47">
              <w:rPr>
                <w:rFonts w:ascii="Times New Roman" w:hAnsi="Times New Roman"/>
                <w:b/>
                <w:sz w:val="28"/>
                <w:szCs w:val="28"/>
              </w:rPr>
              <w:t xml:space="preserve">год обучения </w:t>
            </w:r>
            <w:r w:rsidRPr="009E1C47">
              <w:rPr>
                <w:rFonts w:ascii="Times New Roman" w:hAnsi="Times New Roman"/>
                <w:b/>
                <w:sz w:val="28"/>
                <w:szCs w:val="28"/>
                <w:lang w:val="en-US"/>
              </w:rPr>
              <w:t>I</w:t>
            </w:r>
            <w:r>
              <w:rPr>
                <w:rFonts w:ascii="Times New Roman" w:hAnsi="Times New Roman"/>
                <w:b/>
                <w:sz w:val="28"/>
                <w:szCs w:val="28"/>
                <w:lang w:val="en-US"/>
              </w:rPr>
              <w:t>I</w:t>
            </w:r>
            <w:r w:rsidRPr="009E1C47">
              <w:rPr>
                <w:rFonts w:ascii="Times New Roman" w:hAnsi="Times New Roman"/>
                <w:b/>
                <w:sz w:val="28"/>
                <w:szCs w:val="28"/>
              </w:rPr>
              <w:t xml:space="preserve"> полугодие</w:t>
            </w:r>
          </w:p>
        </w:tc>
        <w:tc>
          <w:tcPr>
            <w:tcW w:w="850" w:type="dxa"/>
            <w:shd w:val="clear" w:color="auto" w:fill="D9D9D9"/>
          </w:tcPr>
          <w:p w:rsidR="00426F14" w:rsidRDefault="00426F14" w:rsidP="00321D24">
            <w:pPr>
              <w:spacing w:after="0" w:line="240" w:lineRule="auto"/>
              <w:jc w:val="center"/>
              <w:rPr>
                <w:rFonts w:ascii="Times New Roman" w:hAnsi="Times New Roman"/>
                <w:b/>
                <w:sz w:val="28"/>
                <w:szCs w:val="28"/>
              </w:rPr>
            </w:pPr>
          </w:p>
        </w:tc>
        <w:tc>
          <w:tcPr>
            <w:tcW w:w="850" w:type="dxa"/>
            <w:shd w:val="clear" w:color="auto" w:fill="D9D9D9"/>
          </w:tcPr>
          <w:p w:rsidR="00426F14" w:rsidRDefault="00426F14" w:rsidP="00321D24">
            <w:pPr>
              <w:spacing w:after="0" w:line="240" w:lineRule="auto"/>
              <w:jc w:val="center"/>
              <w:rPr>
                <w:rFonts w:ascii="Times New Roman" w:hAnsi="Times New Roman"/>
                <w:b/>
                <w:sz w:val="28"/>
                <w:szCs w:val="28"/>
              </w:rPr>
            </w:pPr>
          </w:p>
        </w:tc>
        <w:tc>
          <w:tcPr>
            <w:tcW w:w="850" w:type="dxa"/>
            <w:shd w:val="clear" w:color="auto" w:fill="D9D9D9"/>
          </w:tcPr>
          <w:p w:rsidR="00426F14" w:rsidRDefault="00426F14" w:rsidP="00321D24">
            <w:pPr>
              <w:spacing w:after="0" w:line="240" w:lineRule="auto"/>
              <w:jc w:val="center"/>
              <w:rPr>
                <w:rFonts w:ascii="Times New Roman" w:hAnsi="Times New Roman"/>
                <w:b/>
                <w:sz w:val="28"/>
                <w:szCs w:val="28"/>
              </w:rPr>
            </w:pPr>
          </w:p>
        </w:tc>
      </w:tr>
      <w:tr w:rsidR="00426F14" w:rsidRPr="009E1C47" w:rsidTr="00321D24">
        <w:tc>
          <w:tcPr>
            <w:tcW w:w="7939" w:type="dxa"/>
            <w:gridSpan w:val="6"/>
            <w:shd w:val="clear" w:color="auto" w:fill="auto"/>
          </w:tcPr>
          <w:p w:rsidR="00426F14" w:rsidRPr="009E1C47" w:rsidRDefault="00426F14" w:rsidP="00321D24">
            <w:pPr>
              <w:spacing w:after="0" w:line="240" w:lineRule="auto"/>
              <w:rPr>
                <w:rFonts w:ascii="Times New Roman" w:hAnsi="Times New Roman"/>
                <w:b/>
                <w:sz w:val="28"/>
                <w:szCs w:val="28"/>
              </w:rPr>
            </w:pPr>
            <w:r>
              <w:rPr>
                <w:rFonts w:ascii="Times New Roman" w:hAnsi="Times New Roman"/>
                <w:b/>
                <w:sz w:val="28"/>
                <w:szCs w:val="28"/>
              </w:rPr>
              <w:t>Раздел 12</w:t>
            </w:r>
            <w:r w:rsidRPr="009E1C47">
              <w:rPr>
                <w:rFonts w:ascii="Times New Roman" w:hAnsi="Times New Roman"/>
                <w:b/>
                <w:sz w:val="28"/>
                <w:szCs w:val="28"/>
              </w:rPr>
              <w:t>. Искусство советского периода</w:t>
            </w:r>
          </w:p>
        </w:tc>
        <w:tc>
          <w:tcPr>
            <w:tcW w:w="850" w:type="dxa"/>
          </w:tcPr>
          <w:p w:rsidR="00426F14" w:rsidRDefault="00426F14" w:rsidP="00321D24">
            <w:pPr>
              <w:spacing w:after="0" w:line="240" w:lineRule="auto"/>
              <w:rPr>
                <w:rFonts w:ascii="Times New Roman" w:hAnsi="Times New Roman"/>
                <w:b/>
                <w:sz w:val="28"/>
                <w:szCs w:val="28"/>
              </w:rPr>
            </w:pPr>
          </w:p>
        </w:tc>
        <w:tc>
          <w:tcPr>
            <w:tcW w:w="850" w:type="dxa"/>
          </w:tcPr>
          <w:p w:rsidR="00426F14" w:rsidRDefault="00426F14" w:rsidP="00321D24">
            <w:pPr>
              <w:spacing w:after="0" w:line="240" w:lineRule="auto"/>
              <w:rPr>
                <w:rFonts w:ascii="Times New Roman" w:hAnsi="Times New Roman"/>
                <w:b/>
                <w:sz w:val="28"/>
                <w:szCs w:val="28"/>
              </w:rPr>
            </w:pPr>
          </w:p>
        </w:tc>
        <w:tc>
          <w:tcPr>
            <w:tcW w:w="850" w:type="dxa"/>
          </w:tcPr>
          <w:p w:rsidR="00426F14" w:rsidRDefault="00426F14" w:rsidP="00321D24">
            <w:pPr>
              <w:spacing w:after="0" w:line="240" w:lineRule="auto"/>
              <w:rPr>
                <w:rFonts w:ascii="Times New Roman" w:hAnsi="Times New Roman"/>
                <w:b/>
                <w:sz w:val="28"/>
                <w:szCs w:val="28"/>
              </w:rPr>
            </w:pP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1</w:t>
            </w:r>
            <w:r>
              <w:rPr>
                <w:rFonts w:ascii="Times New Roman" w:hAnsi="Times New Roman"/>
                <w:sz w:val="28"/>
                <w:szCs w:val="28"/>
              </w:rPr>
              <w:t>2</w:t>
            </w:r>
            <w:r w:rsidRPr="009E1C47">
              <w:rPr>
                <w:rFonts w:ascii="Times New Roman" w:hAnsi="Times New Roman"/>
                <w:sz w:val="28"/>
                <w:szCs w:val="28"/>
              </w:rPr>
              <w:t>.1.</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Искусство периода Октябрьской революции</w:t>
            </w:r>
          </w:p>
        </w:tc>
        <w:tc>
          <w:tcPr>
            <w:tcW w:w="992" w:type="dxa"/>
            <w:shd w:val="clear" w:color="auto" w:fill="auto"/>
          </w:tcPr>
          <w:p w:rsidR="00426F14" w:rsidRPr="00B422A3" w:rsidRDefault="00426F14" w:rsidP="00321D24">
            <w:pPr>
              <w:spacing w:after="0" w:line="240" w:lineRule="auto"/>
              <w:rPr>
                <w:rFonts w:ascii="Times New Roman" w:hAnsi="Times New Roman"/>
                <w:sz w:val="24"/>
                <w:szCs w:val="24"/>
              </w:rPr>
            </w:pPr>
            <w:r w:rsidRPr="00B422A3">
              <w:rPr>
                <w:rFonts w:ascii="Times New Roman" w:hAnsi="Times New Roman"/>
                <w:sz w:val="24"/>
                <w:szCs w:val="24"/>
              </w:rPr>
              <w:t>Лекция</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2</w:t>
            </w:r>
          </w:p>
        </w:tc>
        <w:tc>
          <w:tcPr>
            <w:tcW w:w="708"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1</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1</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1</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1</w:t>
            </w:r>
            <w:r>
              <w:rPr>
                <w:rFonts w:ascii="Times New Roman" w:hAnsi="Times New Roman"/>
                <w:sz w:val="28"/>
                <w:szCs w:val="28"/>
              </w:rPr>
              <w:t>2</w:t>
            </w:r>
            <w:r w:rsidRPr="009E1C47">
              <w:rPr>
                <w:rFonts w:ascii="Times New Roman" w:hAnsi="Times New Roman"/>
                <w:sz w:val="28"/>
                <w:szCs w:val="28"/>
              </w:rPr>
              <w:t>.2.</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«Четыре искусства», АХРР и ОСТ</w:t>
            </w:r>
          </w:p>
        </w:tc>
        <w:tc>
          <w:tcPr>
            <w:tcW w:w="992" w:type="dxa"/>
            <w:shd w:val="clear" w:color="auto" w:fill="auto"/>
          </w:tcPr>
          <w:p w:rsidR="00426F14" w:rsidRPr="00B422A3" w:rsidRDefault="00426F14" w:rsidP="00321D24">
            <w:pPr>
              <w:spacing w:after="0" w:line="240" w:lineRule="auto"/>
              <w:rPr>
                <w:rFonts w:ascii="Times New Roman" w:hAnsi="Times New Roman"/>
                <w:sz w:val="24"/>
                <w:szCs w:val="24"/>
              </w:rPr>
            </w:pPr>
            <w:r w:rsidRPr="00B422A3">
              <w:rPr>
                <w:rFonts w:ascii="Times New Roman" w:hAnsi="Times New Roman"/>
                <w:sz w:val="24"/>
                <w:szCs w:val="24"/>
              </w:rPr>
              <w:t>лекция</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6</w:t>
            </w:r>
          </w:p>
        </w:tc>
        <w:tc>
          <w:tcPr>
            <w:tcW w:w="708"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3</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3</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7,5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4,5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lang w:val="en-US"/>
              </w:rPr>
              <w:t>1</w:t>
            </w:r>
            <w:r>
              <w:rPr>
                <w:rFonts w:ascii="Times New Roman" w:hAnsi="Times New Roman"/>
                <w:sz w:val="28"/>
                <w:szCs w:val="28"/>
              </w:rPr>
              <w:t>2</w:t>
            </w:r>
            <w:r w:rsidRPr="009E1C47">
              <w:rPr>
                <w:rFonts w:ascii="Times New Roman" w:hAnsi="Times New Roman"/>
                <w:sz w:val="28"/>
                <w:szCs w:val="28"/>
              </w:rPr>
              <w:t>.3.</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Искусство 30-х годов</w:t>
            </w:r>
          </w:p>
        </w:tc>
        <w:tc>
          <w:tcPr>
            <w:tcW w:w="992" w:type="dxa"/>
            <w:shd w:val="clear" w:color="auto" w:fill="auto"/>
          </w:tcPr>
          <w:p w:rsidR="00426F14" w:rsidRPr="00B422A3" w:rsidRDefault="00426F14" w:rsidP="00321D24">
            <w:pPr>
              <w:spacing w:after="0" w:line="240" w:lineRule="auto"/>
              <w:rPr>
                <w:rFonts w:ascii="Times New Roman" w:hAnsi="Times New Roman"/>
                <w:sz w:val="24"/>
                <w:szCs w:val="24"/>
              </w:rPr>
            </w:pPr>
            <w:r w:rsidRPr="00B422A3">
              <w:rPr>
                <w:rFonts w:ascii="Times New Roman" w:hAnsi="Times New Roman"/>
                <w:sz w:val="24"/>
                <w:szCs w:val="24"/>
              </w:rPr>
              <w:t>Лекция</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3</w:t>
            </w:r>
          </w:p>
        </w:tc>
        <w:tc>
          <w:tcPr>
            <w:tcW w:w="708"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2</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1</w:t>
            </w:r>
            <w:r>
              <w:rPr>
                <w:rFonts w:ascii="Times New Roman" w:hAnsi="Times New Roman"/>
                <w:sz w:val="28"/>
                <w:szCs w:val="28"/>
              </w:rPr>
              <w:t>2</w:t>
            </w:r>
            <w:r w:rsidRPr="009E1C47">
              <w:rPr>
                <w:rFonts w:ascii="Times New Roman" w:hAnsi="Times New Roman"/>
                <w:sz w:val="28"/>
                <w:szCs w:val="28"/>
              </w:rPr>
              <w:t>.4.</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Искусство в период Великой Отечественной войны</w:t>
            </w:r>
          </w:p>
        </w:tc>
        <w:tc>
          <w:tcPr>
            <w:tcW w:w="992" w:type="dxa"/>
            <w:shd w:val="clear" w:color="auto" w:fill="auto"/>
          </w:tcPr>
          <w:p w:rsidR="00426F14" w:rsidRPr="00B422A3" w:rsidRDefault="00426F14" w:rsidP="00321D24">
            <w:pPr>
              <w:spacing w:after="0" w:line="240" w:lineRule="auto"/>
              <w:rPr>
                <w:rFonts w:ascii="Times New Roman" w:hAnsi="Times New Roman"/>
                <w:sz w:val="24"/>
                <w:szCs w:val="24"/>
              </w:rPr>
            </w:pPr>
            <w:r w:rsidRPr="00B422A3">
              <w:rPr>
                <w:rFonts w:ascii="Times New Roman" w:hAnsi="Times New Roman"/>
                <w:sz w:val="24"/>
                <w:szCs w:val="24"/>
              </w:rPr>
              <w:t>Лекция</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3</w:t>
            </w:r>
          </w:p>
        </w:tc>
        <w:tc>
          <w:tcPr>
            <w:tcW w:w="708"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2</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12.5.</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 xml:space="preserve">Искусство конца 40-х </w:t>
            </w:r>
            <w:proofErr w:type="gramStart"/>
            <w:r>
              <w:rPr>
                <w:rFonts w:ascii="Times New Roman" w:hAnsi="Times New Roman"/>
                <w:sz w:val="28"/>
                <w:szCs w:val="28"/>
              </w:rPr>
              <w:t>-н</w:t>
            </w:r>
            <w:proofErr w:type="gramEnd"/>
            <w:r>
              <w:rPr>
                <w:rFonts w:ascii="Times New Roman" w:hAnsi="Times New Roman"/>
                <w:sz w:val="28"/>
                <w:szCs w:val="28"/>
              </w:rPr>
              <w:t>ачала 80-х годов</w:t>
            </w:r>
          </w:p>
        </w:tc>
        <w:tc>
          <w:tcPr>
            <w:tcW w:w="992" w:type="dxa"/>
            <w:shd w:val="clear" w:color="auto" w:fill="auto"/>
          </w:tcPr>
          <w:p w:rsidR="00426F14" w:rsidRPr="00B422A3" w:rsidRDefault="00426F14" w:rsidP="00321D24">
            <w:pPr>
              <w:spacing w:after="0" w:line="240" w:lineRule="auto"/>
              <w:rPr>
                <w:rFonts w:ascii="Times New Roman" w:hAnsi="Times New Roman"/>
                <w:sz w:val="24"/>
                <w:szCs w:val="24"/>
              </w:rPr>
            </w:pPr>
            <w:r w:rsidRPr="00B422A3">
              <w:rPr>
                <w:rFonts w:ascii="Times New Roman" w:hAnsi="Times New Roman"/>
                <w:sz w:val="24"/>
                <w:szCs w:val="24"/>
              </w:rPr>
              <w:t>Лекция</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4</w:t>
            </w:r>
          </w:p>
        </w:tc>
        <w:tc>
          <w:tcPr>
            <w:tcW w:w="708"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2</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5</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2</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3</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12.6</w:t>
            </w:r>
            <w:r w:rsidRPr="009E1C47">
              <w:rPr>
                <w:rFonts w:ascii="Times New Roman" w:hAnsi="Times New Roman"/>
                <w:sz w:val="28"/>
                <w:szCs w:val="28"/>
              </w:rPr>
              <w:t>.</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Д</w:t>
            </w:r>
            <w:r w:rsidRPr="009E1C47">
              <w:rPr>
                <w:rFonts w:ascii="Times New Roman" w:hAnsi="Times New Roman"/>
                <w:sz w:val="28"/>
                <w:szCs w:val="28"/>
              </w:rPr>
              <w:t>екоративно-прикладное искусство</w:t>
            </w:r>
            <w:r>
              <w:rPr>
                <w:rFonts w:ascii="Times New Roman" w:hAnsi="Times New Roman"/>
                <w:sz w:val="28"/>
                <w:szCs w:val="28"/>
              </w:rPr>
              <w:t xml:space="preserve"> советского периода</w:t>
            </w:r>
          </w:p>
        </w:tc>
        <w:tc>
          <w:tcPr>
            <w:tcW w:w="992" w:type="dxa"/>
            <w:shd w:val="clear" w:color="auto" w:fill="auto"/>
          </w:tcPr>
          <w:p w:rsidR="00426F14" w:rsidRPr="00B422A3" w:rsidRDefault="00426F14" w:rsidP="00321D24">
            <w:pPr>
              <w:spacing w:after="0" w:line="240" w:lineRule="auto"/>
              <w:rPr>
                <w:rFonts w:ascii="Times New Roman" w:hAnsi="Times New Roman"/>
                <w:sz w:val="24"/>
                <w:szCs w:val="24"/>
              </w:rPr>
            </w:pPr>
            <w:r w:rsidRPr="00B422A3">
              <w:rPr>
                <w:rFonts w:ascii="Times New Roman" w:hAnsi="Times New Roman"/>
                <w:sz w:val="24"/>
                <w:szCs w:val="24"/>
              </w:rPr>
              <w:t>Лекция</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16</w:t>
            </w:r>
          </w:p>
        </w:tc>
        <w:tc>
          <w:tcPr>
            <w:tcW w:w="708"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8</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8</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20</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8</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12</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12.7</w:t>
            </w:r>
            <w:r w:rsidRPr="009E1C47">
              <w:rPr>
                <w:rFonts w:ascii="Times New Roman" w:hAnsi="Times New Roman"/>
                <w:sz w:val="28"/>
                <w:szCs w:val="28"/>
              </w:rPr>
              <w:t>.</w:t>
            </w:r>
          </w:p>
        </w:tc>
        <w:tc>
          <w:tcPr>
            <w:tcW w:w="3544" w:type="dxa"/>
            <w:shd w:val="clear" w:color="auto" w:fill="auto"/>
          </w:tcPr>
          <w:p w:rsidR="00426F14" w:rsidRPr="009E1C47" w:rsidRDefault="00426F14" w:rsidP="00321D24">
            <w:pPr>
              <w:spacing w:after="0" w:line="240" w:lineRule="auto"/>
              <w:rPr>
                <w:rFonts w:ascii="Times New Roman" w:hAnsi="Times New Roman"/>
                <w:sz w:val="28"/>
                <w:szCs w:val="28"/>
              </w:rPr>
            </w:pPr>
            <w:r w:rsidRPr="009E1C47">
              <w:rPr>
                <w:rFonts w:ascii="Times New Roman" w:hAnsi="Times New Roman"/>
                <w:sz w:val="28"/>
                <w:szCs w:val="28"/>
              </w:rPr>
              <w:t>Подготовка к экзамену</w:t>
            </w:r>
          </w:p>
        </w:tc>
        <w:tc>
          <w:tcPr>
            <w:tcW w:w="992" w:type="dxa"/>
            <w:shd w:val="clear" w:color="auto" w:fill="auto"/>
          </w:tcPr>
          <w:p w:rsidR="00426F14" w:rsidRPr="00B422A3" w:rsidRDefault="00426F14" w:rsidP="00321D24">
            <w:pPr>
              <w:spacing w:after="0" w:line="240" w:lineRule="auto"/>
              <w:rPr>
                <w:rFonts w:ascii="Times New Roman" w:hAnsi="Times New Roman"/>
                <w:sz w:val="24"/>
                <w:szCs w:val="24"/>
              </w:rPr>
            </w:pPr>
            <w:r w:rsidRPr="00B422A3">
              <w:rPr>
                <w:rFonts w:ascii="Times New Roman" w:hAnsi="Times New Roman"/>
                <w:sz w:val="24"/>
                <w:szCs w:val="24"/>
              </w:rPr>
              <w:t>Тестирование</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2</w:t>
            </w:r>
          </w:p>
        </w:tc>
        <w:tc>
          <w:tcPr>
            <w:tcW w:w="708"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1</w:t>
            </w:r>
          </w:p>
        </w:tc>
        <w:tc>
          <w:tcPr>
            <w:tcW w:w="851" w:type="dxa"/>
            <w:shd w:val="clear" w:color="auto" w:fill="auto"/>
          </w:tcPr>
          <w:p w:rsidR="00426F14" w:rsidRPr="00B422A3" w:rsidRDefault="00426F14" w:rsidP="00321D24">
            <w:pPr>
              <w:spacing w:after="0" w:line="240" w:lineRule="auto"/>
              <w:rPr>
                <w:rFonts w:ascii="Times New Roman" w:hAnsi="Times New Roman"/>
                <w:b/>
                <w:sz w:val="28"/>
                <w:szCs w:val="28"/>
              </w:rPr>
            </w:pPr>
            <w:r w:rsidRPr="00B422A3">
              <w:rPr>
                <w:rFonts w:ascii="Times New Roman" w:hAnsi="Times New Roman"/>
                <w:b/>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2,5</w:t>
            </w:r>
          </w:p>
        </w:tc>
        <w:tc>
          <w:tcPr>
            <w:tcW w:w="850" w:type="dxa"/>
          </w:tcPr>
          <w:p w:rsidR="00426F14" w:rsidRPr="009E1C47" w:rsidRDefault="00426F14" w:rsidP="00321D24">
            <w:pPr>
              <w:spacing w:after="0" w:line="240" w:lineRule="auto"/>
              <w:rPr>
                <w:rFonts w:ascii="Times New Roman" w:hAnsi="Times New Roman"/>
                <w:sz w:val="28"/>
                <w:szCs w:val="28"/>
              </w:rPr>
            </w:pPr>
            <w:r>
              <w:rPr>
                <w:rFonts w:ascii="Times New Roman" w:hAnsi="Times New Roman"/>
                <w:sz w:val="28"/>
                <w:szCs w:val="28"/>
              </w:rPr>
              <w:t>1</w:t>
            </w:r>
          </w:p>
        </w:tc>
        <w:tc>
          <w:tcPr>
            <w:tcW w:w="850" w:type="dxa"/>
          </w:tcPr>
          <w:p w:rsidR="00426F14" w:rsidRDefault="00426F14" w:rsidP="00321D24">
            <w:pPr>
              <w:spacing w:after="0" w:line="240" w:lineRule="auto"/>
              <w:rPr>
                <w:rFonts w:ascii="Times New Roman" w:hAnsi="Times New Roman"/>
                <w:sz w:val="28"/>
                <w:szCs w:val="28"/>
              </w:rPr>
            </w:pPr>
            <w:r>
              <w:rPr>
                <w:rFonts w:ascii="Times New Roman" w:hAnsi="Times New Roman"/>
                <w:sz w:val="28"/>
                <w:szCs w:val="28"/>
              </w:rPr>
              <w:t>1,5</w:t>
            </w:r>
          </w:p>
        </w:tc>
      </w:tr>
      <w:tr w:rsidR="00426F14" w:rsidRPr="009E1C47" w:rsidTr="00321D24">
        <w:tc>
          <w:tcPr>
            <w:tcW w:w="993" w:type="dxa"/>
            <w:shd w:val="clear" w:color="auto" w:fill="auto"/>
          </w:tcPr>
          <w:p w:rsidR="00426F14" w:rsidRPr="009E1C47" w:rsidRDefault="00426F14" w:rsidP="00321D24">
            <w:pPr>
              <w:spacing w:after="0" w:line="240" w:lineRule="auto"/>
              <w:rPr>
                <w:rFonts w:ascii="Times New Roman" w:hAnsi="Times New Roman"/>
                <w:b/>
                <w:sz w:val="28"/>
                <w:szCs w:val="28"/>
              </w:rPr>
            </w:pPr>
          </w:p>
        </w:tc>
        <w:tc>
          <w:tcPr>
            <w:tcW w:w="3544" w:type="dxa"/>
            <w:shd w:val="clear" w:color="auto" w:fill="auto"/>
          </w:tcPr>
          <w:p w:rsidR="00426F14" w:rsidRPr="009E1C47" w:rsidRDefault="00426F14" w:rsidP="00321D24">
            <w:pPr>
              <w:spacing w:after="0" w:line="240" w:lineRule="auto"/>
              <w:rPr>
                <w:rFonts w:ascii="Times New Roman" w:hAnsi="Times New Roman"/>
                <w:b/>
                <w:sz w:val="28"/>
                <w:szCs w:val="28"/>
              </w:rPr>
            </w:pPr>
          </w:p>
        </w:tc>
        <w:tc>
          <w:tcPr>
            <w:tcW w:w="992" w:type="dxa"/>
            <w:shd w:val="clear" w:color="auto" w:fill="auto"/>
          </w:tcPr>
          <w:p w:rsidR="00426F14" w:rsidRPr="009E1C47" w:rsidRDefault="00426F14" w:rsidP="00321D24">
            <w:pPr>
              <w:spacing w:after="0" w:line="240" w:lineRule="auto"/>
              <w:rPr>
                <w:rFonts w:ascii="Times New Roman" w:hAnsi="Times New Roman"/>
                <w:b/>
                <w:sz w:val="28"/>
                <w:szCs w:val="28"/>
              </w:rPr>
            </w:pPr>
          </w:p>
        </w:tc>
        <w:tc>
          <w:tcPr>
            <w:tcW w:w="851" w:type="dxa"/>
            <w:shd w:val="clear" w:color="auto" w:fill="auto"/>
          </w:tcPr>
          <w:p w:rsidR="00426F14" w:rsidRPr="009E1C47" w:rsidRDefault="00426F14" w:rsidP="00321D24">
            <w:pPr>
              <w:spacing w:after="0" w:line="240" w:lineRule="auto"/>
              <w:rPr>
                <w:rFonts w:ascii="Times New Roman" w:hAnsi="Times New Roman"/>
                <w:b/>
                <w:sz w:val="28"/>
                <w:szCs w:val="28"/>
              </w:rPr>
            </w:pPr>
            <w:r>
              <w:rPr>
                <w:rFonts w:ascii="Times New Roman" w:hAnsi="Times New Roman"/>
                <w:b/>
                <w:sz w:val="28"/>
                <w:szCs w:val="28"/>
              </w:rPr>
              <w:t>34</w:t>
            </w:r>
          </w:p>
        </w:tc>
        <w:tc>
          <w:tcPr>
            <w:tcW w:w="708" w:type="dxa"/>
            <w:shd w:val="clear" w:color="auto" w:fill="auto"/>
          </w:tcPr>
          <w:p w:rsidR="00426F14" w:rsidRPr="009E1C47" w:rsidRDefault="00426F14" w:rsidP="00321D24">
            <w:pPr>
              <w:spacing w:after="0" w:line="240" w:lineRule="auto"/>
              <w:rPr>
                <w:rFonts w:ascii="Times New Roman" w:hAnsi="Times New Roman"/>
                <w:b/>
                <w:sz w:val="28"/>
                <w:szCs w:val="28"/>
              </w:rPr>
            </w:pPr>
            <w:r>
              <w:rPr>
                <w:rFonts w:ascii="Times New Roman" w:hAnsi="Times New Roman"/>
                <w:b/>
                <w:sz w:val="28"/>
                <w:szCs w:val="28"/>
              </w:rPr>
              <w:t>17</w:t>
            </w:r>
          </w:p>
        </w:tc>
        <w:tc>
          <w:tcPr>
            <w:tcW w:w="851" w:type="dxa"/>
            <w:shd w:val="clear" w:color="auto" w:fill="auto"/>
          </w:tcPr>
          <w:p w:rsidR="00426F14" w:rsidRPr="009E1C47" w:rsidRDefault="00426F14" w:rsidP="00321D24">
            <w:pPr>
              <w:spacing w:after="0" w:line="240" w:lineRule="auto"/>
              <w:rPr>
                <w:rFonts w:ascii="Times New Roman" w:hAnsi="Times New Roman"/>
                <w:b/>
                <w:sz w:val="28"/>
                <w:szCs w:val="28"/>
              </w:rPr>
            </w:pPr>
            <w:r>
              <w:rPr>
                <w:rFonts w:ascii="Times New Roman" w:hAnsi="Times New Roman"/>
                <w:b/>
                <w:sz w:val="28"/>
                <w:szCs w:val="28"/>
              </w:rPr>
              <w:t>17</w:t>
            </w:r>
          </w:p>
        </w:tc>
        <w:tc>
          <w:tcPr>
            <w:tcW w:w="850" w:type="dxa"/>
          </w:tcPr>
          <w:p w:rsidR="00426F14" w:rsidRDefault="00426F14" w:rsidP="00321D24">
            <w:pPr>
              <w:spacing w:after="0" w:line="240" w:lineRule="auto"/>
              <w:rPr>
                <w:rFonts w:ascii="Times New Roman" w:hAnsi="Times New Roman"/>
                <w:b/>
                <w:sz w:val="28"/>
                <w:szCs w:val="28"/>
              </w:rPr>
            </w:pPr>
            <w:r>
              <w:rPr>
                <w:rFonts w:ascii="Times New Roman" w:hAnsi="Times New Roman"/>
                <w:b/>
                <w:sz w:val="28"/>
                <w:szCs w:val="28"/>
              </w:rPr>
              <w:t>42,5</w:t>
            </w:r>
          </w:p>
        </w:tc>
        <w:tc>
          <w:tcPr>
            <w:tcW w:w="850" w:type="dxa"/>
          </w:tcPr>
          <w:p w:rsidR="00426F14" w:rsidRPr="009E1C47" w:rsidRDefault="00426F14" w:rsidP="00321D24">
            <w:pPr>
              <w:spacing w:after="0" w:line="240" w:lineRule="auto"/>
              <w:rPr>
                <w:rFonts w:ascii="Times New Roman" w:hAnsi="Times New Roman"/>
                <w:b/>
                <w:sz w:val="28"/>
                <w:szCs w:val="28"/>
              </w:rPr>
            </w:pPr>
            <w:r>
              <w:rPr>
                <w:rFonts w:ascii="Times New Roman" w:hAnsi="Times New Roman"/>
                <w:b/>
                <w:sz w:val="28"/>
                <w:szCs w:val="28"/>
              </w:rPr>
              <w:t>17</w:t>
            </w:r>
          </w:p>
        </w:tc>
        <w:tc>
          <w:tcPr>
            <w:tcW w:w="850" w:type="dxa"/>
          </w:tcPr>
          <w:p w:rsidR="00426F14" w:rsidRDefault="00426F14" w:rsidP="00321D24">
            <w:pPr>
              <w:spacing w:after="0" w:line="240" w:lineRule="auto"/>
              <w:rPr>
                <w:rFonts w:ascii="Times New Roman" w:hAnsi="Times New Roman"/>
                <w:b/>
                <w:sz w:val="28"/>
                <w:szCs w:val="28"/>
              </w:rPr>
            </w:pPr>
            <w:r>
              <w:rPr>
                <w:rFonts w:ascii="Times New Roman" w:hAnsi="Times New Roman"/>
                <w:b/>
                <w:sz w:val="28"/>
                <w:szCs w:val="28"/>
              </w:rPr>
              <w:t>25,5</w:t>
            </w:r>
          </w:p>
        </w:tc>
      </w:tr>
    </w:tbl>
    <w:p w:rsidR="00426F14" w:rsidRDefault="00426F14" w:rsidP="00426F14">
      <w:pPr>
        <w:pStyle w:val="a6"/>
        <w:spacing w:after="0" w:line="240" w:lineRule="auto"/>
        <w:ind w:left="0"/>
        <w:outlineLvl w:val="0"/>
        <w:rPr>
          <w:rFonts w:ascii="Times New Roman" w:hAnsi="Times New Roman"/>
          <w:b/>
          <w:i/>
          <w:sz w:val="28"/>
        </w:rPr>
      </w:pPr>
    </w:p>
    <w:p w:rsidR="00426F14" w:rsidRDefault="00426F14" w:rsidP="00426F14">
      <w:pPr>
        <w:pStyle w:val="a6"/>
        <w:spacing w:after="0" w:line="240" w:lineRule="auto"/>
        <w:ind w:left="0"/>
        <w:jc w:val="center"/>
        <w:outlineLvl w:val="0"/>
        <w:rPr>
          <w:rFonts w:ascii="Times New Roman" w:hAnsi="Times New Roman"/>
          <w:b/>
          <w:i/>
          <w:sz w:val="28"/>
        </w:rPr>
      </w:pPr>
      <w:r>
        <w:rPr>
          <w:rFonts w:ascii="Times New Roman" w:hAnsi="Times New Roman"/>
          <w:b/>
          <w:i/>
          <w:sz w:val="28"/>
        </w:rPr>
        <w:t>Учебно-тематический план</w:t>
      </w:r>
    </w:p>
    <w:p w:rsidR="00426F14" w:rsidRPr="00A9759E" w:rsidRDefault="00426F14" w:rsidP="00426F14">
      <w:pPr>
        <w:spacing w:after="0" w:line="240" w:lineRule="auto"/>
        <w:rPr>
          <w:rFonts w:ascii="Times New Roman" w:hAnsi="Times New Roman"/>
          <w:sz w:val="28"/>
        </w:rPr>
      </w:pPr>
    </w:p>
    <w:p w:rsidR="00426F14" w:rsidRPr="006975D3" w:rsidRDefault="00426F14" w:rsidP="00426F14">
      <w:pPr>
        <w:spacing w:after="0" w:line="240" w:lineRule="auto"/>
        <w:jc w:val="center"/>
        <w:rPr>
          <w:rFonts w:ascii="Times New Roman" w:hAnsi="Times New Roman"/>
          <w:sz w:val="28"/>
        </w:rPr>
      </w:pPr>
      <w:r w:rsidRPr="00A53F15">
        <w:rPr>
          <w:rFonts w:ascii="Times New Roman" w:hAnsi="Times New Roman"/>
          <w:sz w:val="28"/>
        </w:rPr>
        <w:t>Срок освоения образовательной программы «Живопись»  8 летний курс обучения на дополнительный год обучения (9 класс).</w:t>
      </w:r>
    </w:p>
    <w:p w:rsidR="00426F14" w:rsidRDefault="00426F14" w:rsidP="00426F14">
      <w:pPr>
        <w:spacing w:after="0" w:line="240" w:lineRule="auto"/>
        <w:ind w:firstLine="709"/>
        <w:jc w:val="both"/>
        <w:rPr>
          <w:rFonts w:ascii="Times New Roman" w:hAnsi="Times New Roman"/>
          <w:sz w:val="2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174"/>
        <w:gridCol w:w="5528"/>
        <w:gridCol w:w="1134"/>
        <w:gridCol w:w="851"/>
        <w:gridCol w:w="850"/>
        <w:gridCol w:w="958"/>
      </w:tblGrid>
      <w:tr w:rsidR="00426F14" w:rsidRPr="009B6852" w:rsidTr="00321D24">
        <w:tc>
          <w:tcPr>
            <w:tcW w:w="819" w:type="dxa"/>
            <w:vMerge w:val="restart"/>
          </w:tcPr>
          <w:p w:rsidR="00426F14" w:rsidRPr="009B6852" w:rsidRDefault="00426F14" w:rsidP="00321D24">
            <w:pPr>
              <w:spacing w:after="0" w:line="240" w:lineRule="auto"/>
              <w:jc w:val="both"/>
              <w:rPr>
                <w:rFonts w:ascii="Times New Roman" w:hAnsi="Times New Roman"/>
                <w:sz w:val="28"/>
              </w:rPr>
            </w:pPr>
            <w:r w:rsidRPr="009B6852">
              <w:rPr>
                <w:rFonts w:ascii="Times New Roman" w:hAnsi="Times New Roman"/>
                <w:sz w:val="24"/>
                <w:szCs w:val="24"/>
              </w:rPr>
              <w:t>№</w:t>
            </w:r>
          </w:p>
        </w:tc>
        <w:tc>
          <w:tcPr>
            <w:tcW w:w="5702" w:type="dxa"/>
            <w:gridSpan w:val="2"/>
            <w:vMerge w:val="restart"/>
          </w:tcPr>
          <w:p w:rsidR="00426F14" w:rsidRPr="009B6852" w:rsidRDefault="00426F14" w:rsidP="00321D24">
            <w:pPr>
              <w:spacing w:after="0" w:line="240" w:lineRule="auto"/>
              <w:jc w:val="both"/>
              <w:rPr>
                <w:rFonts w:ascii="Times New Roman" w:hAnsi="Times New Roman"/>
                <w:sz w:val="28"/>
              </w:rPr>
            </w:pPr>
            <w:r w:rsidRPr="009B6852">
              <w:rPr>
                <w:rFonts w:ascii="Times New Roman" w:hAnsi="Times New Roman"/>
                <w:sz w:val="24"/>
                <w:szCs w:val="24"/>
              </w:rPr>
              <w:t>Наименование раздела, темы</w:t>
            </w:r>
          </w:p>
        </w:tc>
        <w:tc>
          <w:tcPr>
            <w:tcW w:w="1134" w:type="dxa"/>
            <w:vMerge w:val="restart"/>
          </w:tcPr>
          <w:p w:rsidR="00426F14" w:rsidRPr="009B6852" w:rsidRDefault="00426F14" w:rsidP="00321D24">
            <w:pPr>
              <w:spacing w:after="0" w:line="240" w:lineRule="auto"/>
              <w:jc w:val="center"/>
              <w:rPr>
                <w:rFonts w:ascii="Times New Roman" w:hAnsi="Times New Roman"/>
                <w:sz w:val="24"/>
                <w:szCs w:val="24"/>
              </w:rPr>
            </w:pPr>
            <w:r w:rsidRPr="009B6852">
              <w:rPr>
                <w:rFonts w:ascii="Times New Roman" w:hAnsi="Times New Roman"/>
                <w:sz w:val="24"/>
                <w:szCs w:val="24"/>
              </w:rPr>
              <w:t>Вид учебного занятия</w:t>
            </w:r>
          </w:p>
        </w:tc>
        <w:tc>
          <w:tcPr>
            <w:tcW w:w="2659" w:type="dxa"/>
            <w:gridSpan w:val="3"/>
          </w:tcPr>
          <w:p w:rsidR="00426F14" w:rsidRPr="009B6852" w:rsidRDefault="00426F14" w:rsidP="00321D24">
            <w:pPr>
              <w:spacing w:after="0" w:line="240" w:lineRule="auto"/>
              <w:jc w:val="both"/>
              <w:rPr>
                <w:rFonts w:ascii="Times New Roman" w:hAnsi="Times New Roman"/>
                <w:sz w:val="28"/>
              </w:rPr>
            </w:pPr>
            <w:r w:rsidRPr="009B6852">
              <w:rPr>
                <w:rFonts w:ascii="Times New Roman" w:hAnsi="Times New Roman"/>
                <w:sz w:val="24"/>
                <w:szCs w:val="24"/>
              </w:rPr>
              <w:t>Общий объем времени в часах на 8 летний курс</w:t>
            </w:r>
          </w:p>
        </w:tc>
      </w:tr>
      <w:tr w:rsidR="00426F14" w:rsidRPr="009B6852" w:rsidTr="00321D24">
        <w:tc>
          <w:tcPr>
            <w:tcW w:w="819" w:type="dxa"/>
            <w:vMerge/>
          </w:tcPr>
          <w:p w:rsidR="00426F14" w:rsidRPr="009B6852" w:rsidRDefault="00426F14" w:rsidP="00321D24">
            <w:pPr>
              <w:spacing w:after="0" w:line="240" w:lineRule="auto"/>
              <w:jc w:val="both"/>
              <w:rPr>
                <w:rFonts w:ascii="Times New Roman" w:hAnsi="Times New Roman"/>
                <w:sz w:val="28"/>
              </w:rPr>
            </w:pPr>
          </w:p>
        </w:tc>
        <w:tc>
          <w:tcPr>
            <w:tcW w:w="5702" w:type="dxa"/>
            <w:gridSpan w:val="2"/>
            <w:vMerge/>
          </w:tcPr>
          <w:p w:rsidR="00426F14" w:rsidRPr="009B6852" w:rsidRDefault="00426F14" w:rsidP="00321D24">
            <w:pPr>
              <w:spacing w:after="0" w:line="240" w:lineRule="auto"/>
              <w:jc w:val="both"/>
              <w:rPr>
                <w:rFonts w:ascii="Times New Roman" w:hAnsi="Times New Roman"/>
                <w:sz w:val="28"/>
              </w:rPr>
            </w:pPr>
          </w:p>
        </w:tc>
        <w:tc>
          <w:tcPr>
            <w:tcW w:w="1134" w:type="dxa"/>
            <w:vMerge/>
          </w:tcPr>
          <w:p w:rsidR="00426F14" w:rsidRPr="009B6852" w:rsidRDefault="00426F14" w:rsidP="00321D24">
            <w:pPr>
              <w:spacing w:after="0" w:line="240" w:lineRule="auto"/>
              <w:jc w:val="both"/>
              <w:rPr>
                <w:rFonts w:ascii="Times New Roman" w:hAnsi="Times New Roman"/>
                <w:sz w:val="28"/>
              </w:rPr>
            </w:pPr>
          </w:p>
        </w:tc>
        <w:tc>
          <w:tcPr>
            <w:tcW w:w="851" w:type="dxa"/>
            <w:vAlign w:val="center"/>
          </w:tcPr>
          <w:p w:rsidR="00426F14" w:rsidRPr="009B6852" w:rsidRDefault="00426F14" w:rsidP="00321D24">
            <w:pPr>
              <w:spacing w:after="0" w:line="240" w:lineRule="auto"/>
              <w:jc w:val="center"/>
              <w:rPr>
                <w:rFonts w:ascii="Times New Roman" w:hAnsi="Times New Roman"/>
                <w:sz w:val="28"/>
              </w:rPr>
            </w:pPr>
            <w:r w:rsidRPr="009B6852">
              <w:rPr>
                <w:rFonts w:ascii="Times New Roman" w:hAnsi="Times New Roman"/>
                <w:sz w:val="24"/>
                <w:szCs w:val="24"/>
              </w:rPr>
              <w:t>Максимальная учебная нагрузка</w:t>
            </w:r>
          </w:p>
        </w:tc>
        <w:tc>
          <w:tcPr>
            <w:tcW w:w="850" w:type="dxa"/>
            <w:vAlign w:val="center"/>
          </w:tcPr>
          <w:p w:rsidR="00426F14" w:rsidRPr="009B6852" w:rsidRDefault="00426F14" w:rsidP="00321D24">
            <w:pPr>
              <w:spacing w:after="0" w:line="240" w:lineRule="auto"/>
              <w:jc w:val="center"/>
              <w:rPr>
                <w:rFonts w:ascii="Times New Roman" w:hAnsi="Times New Roman"/>
                <w:sz w:val="28"/>
              </w:rPr>
            </w:pPr>
            <w:r w:rsidRPr="009B6852">
              <w:rPr>
                <w:rFonts w:ascii="Times New Roman" w:hAnsi="Times New Roman"/>
                <w:sz w:val="24"/>
                <w:szCs w:val="24"/>
              </w:rPr>
              <w:t>Самостоятельная работа</w:t>
            </w:r>
          </w:p>
        </w:tc>
        <w:tc>
          <w:tcPr>
            <w:tcW w:w="958" w:type="dxa"/>
            <w:vAlign w:val="center"/>
          </w:tcPr>
          <w:p w:rsidR="00426F14" w:rsidRPr="009B6852" w:rsidRDefault="00426F14" w:rsidP="00321D24">
            <w:pPr>
              <w:spacing w:after="0" w:line="240" w:lineRule="auto"/>
              <w:jc w:val="center"/>
              <w:rPr>
                <w:rFonts w:ascii="Times New Roman" w:hAnsi="Times New Roman"/>
                <w:sz w:val="28"/>
              </w:rPr>
            </w:pPr>
            <w:r w:rsidRPr="009B6852">
              <w:rPr>
                <w:rFonts w:ascii="Times New Roman" w:hAnsi="Times New Roman"/>
                <w:sz w:val="24"/>
                <w:szCs w:val="24"/>
              </w:rPr>
              <w:t>Аудиторные занятия</w:t>
            </w:r>
          </w:p>
        </w:tc>
      </w:tr>
      <w:tr w:rsidR="00426F14" w:rsidRPr="009B6852" w:rsidTr="00321D24">
        <w:trPr>
          <w:trHeight w:val="531"/>
        </w:trPr>
        <w:tc>
          <w:tcPr>
            <w:tcW w:w="10314" w:type="dxa"/>
            <w:gridSpan w:val="7"/>
          </w:tcPr>
          <w:p w:rsidR="00426F14" w:rsidRPr="009B6852" w:rsidRDefault="00426F14" w:rsidP="00321D24">
            <w:pPr>
              <w:spacing w:after="0" w:line="240" w:lineRule="auto"/>
              <w:jc w:val="both"/>
              <w:rPr>
                <w:rFonts w:ascii="Times New Roman" w:hAnsi="Times New Roman"/>
                <w:b/>
                <w:bCs/>
                <w:color w:val="000000"/>
                <w:sz w:val="28"/>
                <w:szCs w:val="28"/>
              </w:rPr>
            </w:pPr>
            <w:r w:rsidRPr="009B6852">
              <w:rPr>
                <w:rFonts w:ascii="Times New Roman" w:hAnsi="Times New Roman"/>
                <w:b/>
                <w:bCs/>
                <w:color w:val="000000"/>
                <w:sz w:val="28"/>
                <w:szCs w:val="28"/>
              </w:rPr>
              <w:t>1</w:t>
            </w:r>
            <w:r>
              <w:rPr>
                <w:rFonts w:ascii="Times New Roman" w:hAnsi="Times New Roman"/>
                <w:b/>
                <w:bCs/>
                <w:color w:val="000000"/>
                <w:sz w:val="28"/>
                <w:szCs w:val="28"/>
              </w:rPr>
              <w:t>3.</w:t>
            </w:r>
            <w:r w:rsidRPr="009B6852">
              <w:rPr>
                <w:rFonts w:ascii="Times New Roman" w:hAnsi="Times New Roman"/>
                <w:b/>
                <w:bCs/>
                <w:color w:val="000000"/>
                <w:sz w:val="28"/>
                <w:szCs w:val="28"/>
              </w:rPr>
              <w:t xml:space="preserve"> Искусство периода Октябрьской революции </w:t>
            </w:r>
          </w:p>
        </w:tc>
      </w:tr>
      <w:tr w:rsidR="00426F14" w:rsidRPr="009B6852" w:rsidTr="00321D24">
        <w:tc>
          <w:tcPr>
            <w:tcW w:w="993" w:type="dxa"/>
            <w:gridSpan w:val="2"/>
          </w:tcPr>
          <w:p w:rsidR="00426F14" w:rsidRPr="009B6852" w:rsidRDefault="00426F14" w:rsidP="00321D24">
            <w:pPr>
              <w:spacing w:after="0" w:line="240" w:lineRule="auto"/>
              <w:jc w:val="both"/>
              <w:rPr>
                <w:rFonts w:ascii="Times New Roman" w:hAnsi="Times New Roman"/>
                <w:sz w:val="28"/>
              </w:rPr>
            </w:pPr>
            <w:r w:rsidRPr="009B6852">
              <w:rPr>
                <w:rFonts w:ascii="Times New Roman" w:hAnsi="Times New Roman"/>
                <w:sz w:val="28"/>
              </w:rPr>
              <w:t>1</w:t>
            </w:r>
            <w:r>
              <w:rPr>
                <w:rFonts w:ascii="Times New Roman" w:hAnsi="Times New Roman"/>
                <w:sz w:val="28"/>
              </w:rPr>
              <w:t>3</w:t>
            </w:r>
            <w:r w:rsidRPr="009B6852">
              <w:rPr>
                <w:rFonts w:ascii="Times New Roman" w:hAnsi="Times New Roman"/>
                <w:sz w:val="28"/>
              </w:rPr>
              <w:t>.1</w:t>
            </w:r>
          </w:p>
        </w:tc>
        <w:tc>
          <w:tcPr>
            <w:tcW w:w="5528" w:type="dxa"/>
          </w:tcPr>
          <w:p w:rsidR="00426F14" w:rsidRPr="009B6852" w:rsidRDefault="00426F14" w:rsidP="00321D24">
            <w:pPr>
              <w:spacing w:after="0" w:line="240" w:lineRule="auto"/>
              <w:rPr>
                <w:rFonts w:ascii="Times New Roman" w:hAnsi="Times New Roman"/>
                <w:sz w:val="28"/>
              </w:rPr>
            </w:pPr>
            <w:r>
              <w:rPr>
                <w:rFonts w:ascii="Times New Roman" w:hAnsi="Times New Roman"/>
                <w:color w:val="000000"/>
                <w:sz w:val="28"/>
                <w:szCs w:val="28"/>
              </w:rPr>
              <w:t>Вводный урок.</w:t>
            </w:r>
            <w:r w:rsidRPr="009B6852">
              <w:rPr>
                <w:rFonts w:ascii="Times New Roman" w:hAnsi="Times New Roman"/>
                <w:color w:val="000000"/>
                <w:sz w:val="28"/>
                <w:szCs w:val="28"/>
              </w:rPr>
              <w:t xml:space="preserve">                                                             </w:t>
            </w:r>
          </w:p>
        </w:tc>
        <w:tc>
          <w:tcPr>
            <w:tcW w:w="1134" w:type="dxa"/>
          </w:tcPr>
          <w:p w:rsidR="00426F14" w:rsidRDefault="00426F14" w:rsidP="00321D24">
            <w:r w:rsidRPr="009B6852">
              <w:rPr>
                <w:rFonts w:ascii="Times New Roman" w:hAnsi="Times New Roman"/>
                <w:sz w:val="24"/>
                <w:szCs w:val="24"/>
              </w:rPr>
              <w:t>Лекция</w:t>
            </w:r>
          </w:p>
        </w:tc>
        <w:tc>
          <w:tcPr>
            <w:tcW w:w="851"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2,5</w:t>
            </w:r>
          </w:p>
        </w:tc>
        <w:tc>
          <w:tcPr>
            <w:tcW w:w="850"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1</w:t>
            </w:r>
          </w:p>
        </w:tc>
        <w:tc>
          <w:tcPr>
            <w:tcW w:w="958"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1,5</w:t>
            </w:r>
          </w:p>
        </w:tc>
      </w:tr>
      <w:tr w:rsidR="00426F14" w:rsidRPr="009B6852" w:rsidTr="00321D24">
        <w:tc>
          <w:tcPr>
            <w:tcW w:w="993" w:type="dxa"/>
            <w:gridSpan w:val="2"/>
          </w:tcPr>
          <w:p w:rsidR="00426F14" w:rsidRPr="009B6852" w:rsidRDefault="00426F14" w:rsidP="00321D24">
            <w:pPr>
              <w:spacing w:after="0" w:line="240" w:lineRule="auto"/>
              <w:jc w:val="both"/>
              <w:rPr>
                <w:rFonts w:ascii="Times New Roman" w:hAnsi="Times New Roman"/>
                <w:sz w:val="28"/>
              </w:rPr>
            </w:pPr>
            <w:r w:rsidRPr="009B6852">
              <w:rPr>
                <w:rFonts w:ascii="Times New Roman" w:hAnsi="Times New Roman"/>
                <w:sz w:val="28"/>
              </w:rPr>
              <w:t>1</w:t>
            </w:r>
            <w:r>
              <w:rPr>
                <w:rFonts w:ascii="Times New Roman" w:hAnsi="Times New Roman"/>
                <w:sz w:val="28"/>
              </w:rPr>
              <w:t>3</w:t>
            </w:r>
            <w:r w:rsidRPr="009B6852">
              <w:rPr>
                <w:rFonts w:ascii="Times New Roman" w:hAnsi="Times New Roman"/>
                <w:sz w:val="28"/>
              </w:rPr>
              <w:t>.2</w:t>
            </w:r>
          </w:p>
        </w:tc>
        <w:tc>
          <w:tcPr>
            <w:tcW w:w="5528" w:type="dxa"/>
          </w:tcPr>
          <w:p w:rsidR="00426F14" w:rsidRPr="009B6852" w:rsidRDefault="00426F14" w:rsidP="00321D24">
            <w:pPr>
              <w:spacing w:after="0" w:line="240" w:lineRule="auto"/>
              <w:rPr>
                <w:rFonts w:ascii="Times New Roman" w:hAnsi="Times New Roman"/>
                <w:sz w:val="28"/>
              </w:rPr>
            </w:pPr>
            <w:r>
              <w:rPr>
                <w:rFonts w:ascii="Times New Roman" w:hAnsi="Times New Roman"/>
                <w:color w:val="000000"/>
                <w:sz w:val="28"/>
                <w:szCs w:val="28"/>
              </w:rPr>
              <w:t xml:space="preserve">Искусство Европы  </w:t>
            </w:r>
            <w:r w:rsidRPr="009B6852">
              <w:rPr>
                <w:rFonts w:ascii="Times New Roman" w:hAnsi="Times New Roman"/>
                <w:color w:val="000000"/>
                <w:sz w:val="28"/>
                <w:szCs w:val="28"/>
              </w:rPr>
              <w:t xml:space="preserve"> </w:t>
            </w:r>
            <w:r>
              <w:rPr>
                <w:rFonts w:ascii="Times New Roman" w:hAnsi="Times New Roman"/>
                <w:color w:val="000000"/>
                <w:sz w:val="28"/>
                <w:szCs w:val="28"/>
                <w:lang w:val="en-US"/>
              </w:rPr>
              <w:t>XVII</w:t>
            </w:r>
            <w:r>
              <w:rPr>
                <w:rFonts w:ascii="Times New Roman" w:hAnsi="Times New Roman"/>
                <w:color w:val="000000"/>
                <w:sz w:val="28"/>
                <w:szCs w:val="28"/>
              </w:rPr>
              <w:t xml:space="preserve"> -</w:t>
            </w:r>
            <w:r w:rsidRPr="00F41695">
              <w:rPr>
                <w:rFonts w:ascii="Times New Roman" w:hAnsi="Times New Roman"/>
                <w:color w:val="000000"/>
                <w:sz w:val="28"/>
                <w:szCs w:val="28"/>
              </w:rPr>
              <w:t xml:space="preserve"> </w:t>
            </w:r>
            <w:r>
              <w:rPr>
                <w:rFonts w:ascii="Times New Roman" w:hAnsi="Times New Roman"/>
                <w:color w:val="000000"/>
                <w:sz w:val="28"/>
                <w:szCs w:val="28"/>
                <w:lang w:val="en-US"/>
              </w:rPr>
              <w:t>XVIII</w:t>
            </w:r>
            <w:r w:rsidRPr="009B6852">
              <w:rPr>
                <w:rFonts w:ascii="Times New Roman" w:hAnsi="Times New Roman"/>
                <w:color w:val="000000"/>
                <w:sz w:val="28"/>
                <w:szCs w:val="28"/>
              </w:rPr>
              <w:t xml:space="preserve">     </w:t>
            </w:r>
            <w:r>
              <w:rPr>
                <w:rFonts w:ascii="Times New Roman" w:hAnsi="Times New Roman"/>
                <w:color w:val="000000"/>
                <w:sz w:val="28"/>
                <w:szCs w:val="28"/>
              </w:rPr>
              <w:t>веков.</w:t>
            </w:r>
            <w:r w:rsidRPr="009B6852">
              <w:rPr>
                <w:rFonts w:ascii="Times New Roman" w:hAnsi="Times New Roman"/>
                <w:color w:val="000000"/>
                <w:sz w:val="28"/>
                <w:szCs w:val="28"/>
              </w:rPr>
              <w:t xml:space="preserve">                                           </w:t>
            </w:r>
          </w:p>
        </w:tc>
        <w:tc>
          <w:tcPr>
            <w:tcW w:w="1134" w:type="dxa"/>
          </w:tcPr>
          <w:p w:rsidR="00426F14" w:rsidRDefault="00426F14" w:rsidP="00321D24">
            <w:r w:rsidRPr="009B6852">
              <w:rPr>
                <w:rFonts w:ascii="Times New Roman" w:hAnsi="Times New Roman"/>
                <w:sz w:val="24"/>
                <w:szCs w:val="24"/>
              </w:rPr>
              <w:t>Лекция</w:t>
            </w:r>
          </w:p>
        </w:tc>
        <w:tc>
          <w:tcPr>
            <w:tcW w:w="851"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5</w:t>
            </w:r>
          </w:p>
        </w:tc>
        <w:tc>
          <w:tcPr>
            <w:tcW w:w="850"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2</w:t>
            </w:r>
          </w:p>
        </w:tc>
        <w:tc>
          <w:tcPr>
            <w:tcW w:w="958"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3</w:t>
            </w:r>
          </w:p>
        </w:tc>
      </w:tr>
      <w:tr w:rsidR="00426F14" w:rsidRPr="009B6852" w:rsidTr="00321D24">
        <w:tc>
          <w:tcPr>
            <w:tcW w:w="993" w:type="dxa"/>
            <w:gridSpan w:val="2"/>
          </w:tcPr>
          <w:p w:rsidR="00426F14" w:rsidRPr="009B6852" w:rsidRDefault="00426F14" w:rsidP="00321D24">
            <w:pPr>
              <w:spacing w:after="0" w:line="240" w:lineRule="auto"/>
              <w:jc w:val="both"/>
              <w:rPr>
                <w:rFonts w:ascii="Times New Roman" w:hAnsi="Times New Roman"/>
                <w:sz w:val="28"/>
              </w:rPr>
            </w:pPr>
            <w:r w:rsidRPr="009B6852">
              <w:rPr>
                <w:rFonts w:ascii="Times New Roman" w:hAnsi="Times New Roman"/>
                <w:sz w:val="28"/>
              </w:rPr>
              <w:lastRenderedPageBreak/>
              <w:t>1</w:t>
            </w:r>
            <w:r>
              <w:rPr>
                <w:rFonts w:ascii="Times New Roman" w:hAnsi="Times New Roman"/>
                <w:sz w:val="28"/>
              </w:rPr>
              <w:t>3</w:t>
            </w:r>
            <w:r w:rsidRPr="009B6852">
              <w:rPr>
                <w:rFonts w:ascii="Times New Roman" w:hAnsi="Times New Roman"/>
                <w:sz w:val="28"/>
              </w:rPr>
              <w:t>.3</w:t>
            </w:r>
          </w:p>
        </w:tc>
        <w:tc>
          <w:tcPr>
            <w:tcW w:w="5528" w:type="dxa"/>
          </w:tcPr>
          <w:p w:rsidR="00426F14" w:rsidRPr="009B6852" w:rsidRDefault="00426F14" w:rsidP="00321D24">
            <w:pPr>
              <w:spacing w:after="0" w:line="240" w:lineRule="auto"/>
              <w:jc w:val="both"/>
              <w:rPr>
                <w:rFonts w:ascii="Times New Roman" w:hAnsi="Times New Roman"/>
                <w:color w:val="000000"/>
                <w:sz w:val="28"/>
                <w:szCs w:val="28"/>
              </w:rPr>
            </w:pPr>
            <w:r>
              <w:rPr>
                <w:rFonts w:ascii="Times New Roman" w:hAnsi="Times New Roman"/>
                <w:color w:val="000000"/>
                <w:sz w:val="28"/>
                <w:szCs w:val="28"/>
              </w:rPr>
              <w:t>Лоренцо Бернини.</w:t>
            </w:r>
            <w:r w:rsidRPr="009B6852">
              <w:rPr>
                <w:rFonts w:ascii="Times New Roman" w:hAnsi="Times New Roman"/>
                <w:color w:val="000000"/>
                <w:sz w:val="28"/>
                <w:szCs w:val="28"/>
              </w:rPr>
              <w:t xml:space="preserve">              </w:t>
            </w:r>
          </w:p>
        </w:tc>
        <w:tc>
          <w:tcPr>
            <w:tcW w:w="1134" w:type="dxa"/>
          </w:tcPr>
          <w:p w:rsidR="00426F14" w:rsidRDefault="00426F14" w:rsidP="00321D24">
            <w:r w:rsidRPr="009B6852">
              <w:rPr>
                <w:rFonts w:ascii="Times New Roman" w:hAnsi="Times New Roman"/>
                <w:sz w:val="24"/>
                <w:szCs w:val="24"/>
              </w:rPr>
              <w:t>Лекция</w:t>
            </w:r>
          </w:p>
        </w:tc>
        <w:tc>
          <w:tcPr>
            <w:tcW w:w="851"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2</w:t>
            </w:r>
          </w:p>
        </w:tc>
        <w:tc>
          <w:tcPr>
            <w:tcW w:w="850"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1</w:t>
            </w:r>
          </w:p>
        </w:tc>
        <w:tc>
          <w:tcPr>
            <w:tcW w:w="958"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1,5</w:t>
            </w:r>
          </w:p>
        </w:tc>
      </w:tr>
      <w:tr w:rsidR="00426F14" w:rsidRPr="009B6852" w:rsidTr="00321D24">
        <w:tc>
          <w:tcPr>
            <w:tcW w:w="993" w:type="dxa"/>
            <w:gridSpan w:val="2"/>
          </w:tcPr>
          <w:p w:rsidR="00426F14" w:rsidRPr="009B6852" w:rsidRDefault="00426F14" w:rsidP="00321D24">
            <w:pPr>
              <w:spacing w:after="0" w:line="240" w:lineRule="auto"/>
              <w:jc w:val="both"/>
              <w:rPr>
                <w:rFonts w:ascii="Times New Roman" w:hAnsi="Times New Roman"/>
                <w:sz w:val="28"/>
              </w:rPr>
            </w:pPr>
            <w:r w:rsidRPr="009B6852">
              <w:rPr>
                <w:rFonts w:ascii="Times New Roman" w:hAnsi="Times New Roman"/>
                <w:sz w:val="28"/>
              </w:rPr>
              <w:t>1</w:t>
            </w:r>
            <w:r>
              <w:rPr>
                <w:rFonts w:ascii="Times New Roman" w:hAnsi="Times New Roman"/>
                <w:sz w:val="28"/>
              </w:rPr>
              <w:t>3</w:t>
            </w:r>
            <w:r w:rsidRPr="009B6852">
              <w:rPr>
                <w:rFonts w:ascii="Times New Roman" w:hAnsi="Times New Roman"/>
                <w:sz w:val="28"/>
              </w:rPr>
              <w:t>.4</w:t>
            </w:r>
          </w:p>
        </w:tc>
        <w:tc>
          <w:tcPr>
            <w:tcW w:w="5528" w:type="dxa"/>
          </w:tcPr>
          <w:p w:rsidR="00426F14" w:rsidRPr="009B6852" w:rsidRDefault="00426F14" w:rsidP="00321D24">
            <w:pPr>
              <w:spacing w:after="0" w:line="240" w:lineRule="auto"/>
              <w:jc w:val="both"/>
              <w:rPr>
                <w:rFonts w:ascii="Times New Roman" w:hAnsi="Times New Roman"/>
                <w:color w:val="000000"/>
                <w:sz w:val="28"/>
                <w:szCs w:val="28"/>
              </w:rPr>
            </w:pPr>
            <w:r>
              <w:rPr>
                <w:rFonts w:ascii="Times New Roman" w:hAnsi="Times New Roman"/>
                <w:color w:val="000000"/>
                <w:sz w:val="28"/>
                <w:szCs w:val="28"/>
              </w:rPr>
              <w:t>Питер Пауль Рубенс.</w:t>
            </w:r>
            <w:r w:rsidRPr="009B6852">
              <w:rPr>
                <w:rFonts w:ascii="Times New Roman" w:hAnsi="Times New Roman"/>
                <w:color w:val="000000"/>
                <w:sz w:val="28"/>
                <w:szCs w:val="28"/>
              </w:rPr>
              <w:t xml:space="preserve">                                       </w:t>
            </w:r>
          </w:p>
        </w:tc>
        <w:tc>
          <w:tcPr>
            <w:tcW w:w="1134" w:type="dxa"/>
          </w:tcPr>
          <w:p w:rsidR="00426F14" w:rsidRDefault="00426F14" w:rsidP="00321D24">
            <w:r w:rsidRPr="009B6852">
              <w:rPr>
                <w:rFonts w:ascii="Times New Roman" w:hAnsi="Times New Roman"/>
                <w:sz w:val="24"/>
                <w:szCs w:val="24"/>
              </w:rPr>
              <w:t>Лекция</w:t>
            </w:r>
          </w:p>
        </w:tc>
        <w:tc>
          <w:tcPr>
            <w:tcW w:w="851"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2,5</w:t>
            </w:r>
          </w:p>
        </w:tc>
        <w:tc>
          <w:tcPr>
            <w:tcW w:w="850"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1</w:t>
            </w:r>
          </w:p>
        </w:tc>
        <w:tc>
          <w:tcPr>
            <w:tcW w:w="958"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1,5</w:t>
            </w:r>
          </w:p>
        </w:tc>
      </w:tr>
      <w:tr w:rsidR="00426F14" w:rsidRPr="009B6852" w:rsidTr="00321D24">
        <w:tc>
          <w:tcPr>
            <w:tcW w:w="993" w:type="dxa"/>
            <w:gridSpan w:val="2"/>
          </w:tcPr>
          <w:p w:rsidR="00426F14" w:rsidRPr="009B6852" w:rsidRDefault="00426F14" w:rsidP="00321D24">
            <w:pPr>
              <w:spacing w:after="0" w:line="240" w:lineRule="auto"/>
              <w:jc w:val="both"/>
              <w:rPr>
                <w:rFonts w:ascii="Times New Roman" w:hAnsi="Times New Roman"/>
                <w:sz w:val="28"/>
              </w:rPr>
            </w:pPr>
            <w:r w:rsidRPr="009B6852">
              <w:rPr>
                <w:rFonts w:ascii="Times New Roman" w:hAnsi="Times New Roman"/>
                <w:sz w:val="28"/>
              </w:rPr>
              <w:t>1</w:t>
            </w:r>
            <w:r>
              <w:rPr>
                <w:rFonts w:ascii="Times New Roman" w:hAnsi="Times New Roman"/>
                <w:sz w:val="28"/>
              </w:rPr>
              <w:t>3</w:t>
            </w:r>
            <w:r w:rsidRPr="009B6852">
              <w:rPr>
                <w:rFonts w:ascii="Times New Roman" w:hAnsi="Times New Roman"/>
                <w:sz w:val="28"/>
              </w:rPr>
              <w:t>.5</w:t>
            </w:r>
          </w:p>
        </w:tc>
        <w:tc>
          <w:tcPr>
            <w:tcW w:w="5528" w:type="dxa"/>
          </w:tcPr>
          <w:p w:rsidR="00426F14" w:rsidRPr="009B6852" w:rsidRDefault="00426F14" w:rsidP="00321D24">
            <w:pPr>
              <w:spacing w:line="240" w:lineRule="auto"/>
              <w:rPr>
                <w:rFonts w:ascii="Times New Roman" w:hAnsi="Times New Roman"/>
                <w:color w:val="000000"/>
                <w:sz w:val="28"/>
                <w:szCs w:val="28"/>
              </w:rPr>
            </w:pPr>
            <w:r>
              <w:rPr>
                <w:rFonts w:ascii="Times New Roman" w:hAnsi="Times New Roman"/>
                <w:color w:val="000000"/>
                <w:sz w:val="28"/>
                <w:szCs w:val="28"/>
              </w:rPr>
              <w:t>Ученики и сподвижники Рубенса.</w:t>
            </w:r>
            <w:r w:rsidRPr="009B6852">
              <w:rPr>
                <w:rFonts w:ascii="Times New Roman" w:hAnsi="Times New Roman"/>
                <w:color w:val="000000"/>
                <w:sz w:val="28"/>
                <w:szCs w:val="28"/>
              </w:rPr>
              <w:t xml:space="preserve">                                                                                                                 </w:t>
            </w:r>
          </w:p>
        </w:tc>
        <w:tc>
          <w:tcPr>
            <w:tcW w:w="1134" w:type="dxa"/>
          </w:tcPr>
          <w:p w:rsidR="00426F14" w:rsidRDefault="00426F14" w:rsidP="00321D24">
            <w:r w:rsidRPr="009B6852">
              <w:rPr>
                <w:rFonts w:ascii="Times New Roman" w:hAnsi="Times New Roman"/>
                <w:sz w:val="24"/>
                <w:szCs w:val="24"/>
              </w:rPr>
              <w:t>Лекция</w:t>
            </w:r>
          </w:p>
        </w:tc>
        <w:tc>
          <w:tcPr>
            <w:tcW w:w="851"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2,5</w:t>
            </w:r>
          </w:p>
        </w:tc>
        <w:tc>
          <w:tcPr>
            <w:tcW w:w="850"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1</w:t>
            </w:r>
          </w:p>
        </w:tc>
        <w:tc>
          <w:tcPr>
            <w:tcW w:w="958"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1,5</w:t>
            </w:r>
          </w:p>
        </w:tc>
      </w:tr>
      <w:tr w:rsidR="00426F14" w:rsidRPr="009B6852" w:rsidTr="00321D24">
        <w:tc>
          <w:tcPr>
            <w:tcW w:w="993" w:type="dxa"/>
            <w:gridSpan w:val="2"/>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13.6</w:t>
            </w:r>
          </w:p>
        </w:tc>
        <w:tc>
          <w:tcPr>
            <w:tcW w:w="5528" w:type="dxa"/>
          </w:tcPr>
          <w:p w:rsidR="00426F14" w:rsidRPr="00F41695" w:rsidRDefault="00426F14" w:rsidP="00321D24">
            <w:pPr>
              <w:spacing w:line="240" w:lineRule="auto"/>
              <w:rPr>
                <w:rFonts w:ascii="Times New Roman" w:hAnsi="Times New Roman"/>
                <w:color w:val="000000"/>
                <w:sz w:val="28"/>
                <w:szCs w:val="28"/>
              </w:rPr>
            </w:pPr>
            <w:r>
              <w:rPr>
                <w:rFonts w:ascii="Times New Roman" w:hAnsi="Times New Roman"/>
                <w:color w:val="000000"/>
                <w:sz w:val="28"/>
                <w:szCs w:val="28"/>
              </w:rPr>
              <w:t xml:space="preserve">Испанское искусство </w:t>
            </w:r>
            <w:r>
              <w:rPr>
                <w:rFonts w:ascii="Times New Roman" w:hAnsi="Times New Roman"/>
                <w:color w:val="000000"/>
                <w:sz w:val="28"/>
                <w:szCs w:val="28"/>
                <w:lang w:val="en-US"/>
              </w:rPr>
              <w:t>XVII</w:t>
            </w:r>
            <w:r>
              <w:rPr>
                <w:rFonts w:ascii="Times New Roman" w:hAnsi="Times New Roman"/>
                <w:color w:val="000000"/>
                <w:sz w:val="28"/>
                <w:szCs w:val="28"/>
              </w:rPr>
              <w:t xml:space="preserve"> века.</w:t>
            </w:r>
          </w:p>
        </w:tc>
        <w:tc>
          <w:tcPr>
            <w:tcW w:w="1134" w:type="dxa"/>
          </w:tcPr>
          <w:p w:rsidR="00426F14" w:rsidRDefault="00426F14" w:rsidP="00321D24">
            <w:r w:rsidRPr="00541A31">
              <w:rPr>
                <w:rFonts w:ascii="Times New Roman" w:hAnsi="Times New Roman"/>
                <w:sz w:val="24"/>
                <w:szCs w:val="24"/>
              </w:rPr>
              <w:t>Лекция</w:t>
            </w:r>
          </w:p>
        </w:tc>
        <w:tc>
          <w:tcPr>
            <w:tcW w:w="851"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5</w:t>
            </w:r>
          </w:p>
        </w:tc>
        <w:tc>
          <w:tcPr>
            <w:tcW w:w="850"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2</w:t>
            </w:r>
          </w:p>
        </w:tc>
        <w:tc>
          <w:tcPr>
            <w:tcW w:w="958"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3</w:t>
            </w:r>
          </w:p>
        </w:tc>
      </w:tr>
      <w:tr w:rsidR="00426F14" w:rsidRPr="009B6852" w:rsidTr="00321D24">
        <w:tc>
          <w:tcPr>
            <w:tcW w:w="993" w:type="dxa"/>
            <w:gridSpan w:val="2"/>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13.7</w:t>
            </w:r>
          </w:p>
        </w:tc>
        <w:tc>
          <w:tcPr>
            <w:tcW w:w="5528" w:type="dxa"/>
          </w:tcPr>
          <w:p w:rsidR="00426F14" w:rsidRDefault="00426F14" w:rsidP="00321D24">
            <w:pPr>
              <w:spacing w:line="240" w:lineRule="auto"/>
              <w:rPr>
                <w:rFonts w:ascii="Times New Roman" w:hAnsi="Times New Roman"/>
                <w:color w:val="000000"/>
                <w:sz w:val="28"/>
                <w:szCs w:val="28"/>
              </w:rPr>
            </w:pPr>
            <w:r>
              <w:rPr>
                <w:rFonts w:ascii="Times New Roman" w:hAnsi="Times New Roman"/>
                <w:color w:val="000000"/>
                <w:sz w:val="28"/>
                <w:szCs w:val="28"/>
              </w:rPr>
              <w:t>Диего Веласкес.</w:t>
            </w:r>
          </w:p>
        </w:tc>
        <w:tc>
          <w:tcPr>
            <w:tcW w:w="1134" w:type="dxa"/>
          </w:tcPr>
          <w:p w:rsidR="00426F14" w:rsidRDefault="00426F14" w:rsidP="00321D24">
            <w:r w:rsidRPr="00541A31">
              <w:rPr>
                <w:rFonts w:ascii="Times New Roman" w:hAnsi="Times New Roman"/>
                <w:sz w:val="24"/>
                <w:szCs w:val="24"/>
              </w:rPr>
              <w:t>Лекция</w:t>
            </w:r>
          </w:p>
        </w:tc>
        <w:tc>
          <w:tcPr>
            <w:tcW w:w="851"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2,5</w:t>
            </w:r>
          </w:p>
        </w:tc>
        <w:tc>
          <w:tcPr>
            <w:tcW w:w="850"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1</w:t>
            </w:r>
          </w:p>
        </w:tc>
        <w:tc>
          <w:tcPr>
            <w:tcW w:w="958"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1,5</w:t>
            </w:r>
          </w:p>
        </w:tc>
      </w:tr>
      <w:tr w:rsidR="00426F14" w:rsidRPr="009B6852" w:rsidTr="00321D24">
        <w:tc>
          <w:tcPr>
            <w:tcW w:w="993" w:type="dxa"/>
            <w:gridSpan w:val="2"/>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13.8</w:t>
            </w:r>
          </w:p>
        </w:tc>
        <w:tc>
          <w:tcPr>
            <w:tcW w:w="5528" w:type="dxa"/>
          </w:tcPr>
          <w:p w:rsidR="00426F14" w:rsidRDefault="00426F14" w:rsidP="00321D24">
            <w:pPr>
              <w:spacing w:line="240" w:lineRule="auto"/>
              <w:rPr>
                <w:rFonts w:ascii="Times New Roman" w:hAnsi="Times New Roman"/>
                <w:color w:val="000000"/>
                <w:sz w:val="28"/>
                <w:szCs w:val="28"/>
              </w:rPr>
            </w:pPr>
            <w:r>
              <w:rPr>
                <w:rFonts w:ascii="Times New Roman" w:hAnsi="Times New Roman"/>
                <w:color w:val="000000"/>
                <w:sz w:val="28"/>
                <w:szCs w:val="28"/>
              </w:rPr>
              <w:t>Ф. Сурбаран. Эль Греко.</w:t>
            </w:r>
          </w:p>
        </w:tc>
        <w:tc>
          <w:tcPr>
            <w:tcW w:w="1134" w:type="dxa"/>
          </w:tcPr>
          <w:p w:rsidR="00426F14" w:rsidRDefault="00426F14" w:rsidP="00321D24">
            <w:r w:rsidRPr="00541A31">
              <w:rPr>
                <w:rFonts w:ascii="Times New Roman" w:hAnsi="Times New Roman"/>
                <w:sz w:val="24"/>
                <w:szCs w:val="24"/>
              </w:rPr>
              <w:t>Лекция</w:t>
            </w:r>
          </w:p>
        </w:tc>
        <w:tc>
          <w:tcPr>
            <w:tcW w:w="851"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2,5</w:t>
            </w:r>
          </w:p>
        </w:tc>
        <w:tc>
          <w:tcPr>
            <w:tcW w:w="850"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1</w:t>
            </w:r>
          </w:p>
        </w:tc>
        <w:tc>
          <w:tcPr>
            <w:tcW w:w="958"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1,5</w:t>
            </w:r>
          </w:p>
        </w:tc>
      </w:tr>
      <w:tr w:rsidR="00426F14" w:rsidRPr="009B6852" w:rsidTr="00321D24">
        <w:tc>
          <w:tcPr>
            <w:tcW w:w="993" w:type="dxa"/>
            <w:gridSpan w:val="2"/>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13.9</w:t>
            </w:r>
          </w:p>
        </w:tc>
        <w:tc>
          <w:tcPr>
            <w:tcW w:w="5528" w:type="dxa"/>
          </w:tcPr>
          <w:p w:rsidR="00426F14" w:rsidRPr="00F41695" w:rsidRDefault="00426F14" w:rsidP="00321D24">
            <w:pPr>
              <w:spacing w:line="240" w:lineRule="auto"/>
              <w:rPr>
                <w:rFonts w:ascii="Times New Roman" w:hAnsi="Times New Roman"/>
                <w:color w:val="000000"/>
                <w:sz w:val="28"/>
                <w:szCs w:val="28"/>
              </w:rPr>
            </w:pPr>
            <w:r>
              <w:rPr>
                <w:rFonts w:ascii="Times New Roman" w:hAnsi="Times New Roman"/>
                <w:color w:val="000000"/>
                <w:sz w:val="28"/>
                <w:szCs w:val="28"/>
              </w:rPr>
              <w:t xml:space="preserve">Испанское искусство </w:t>
            </w:r>
            <w:r>
              <w:rPr>
                <w:rFonts w:ascii="Times New Roman" w:hAnsi="Times New Roman"/>
                <w:color w:val="000000"/>
                <w:sz w:val="28"/>
                <w:szCs w:val="28"/>
                <w:lang w:val="en-US"/>
              </w:rPr>
              <w:t>XVIII</w:t>
            </w:r>
            <w:r>
              <w:rPr>
                <w:rFonts w:ascii="Times New Roman" w:hAnsi="Times New Roman"/>
                <w:color w:val="000000"/>
                <w:sz w:val="28"/>
                <w:szCs w:val="28"/>
              </w:rPr>
              <w:t xml:space="preserve"> века.</w:t>
            </w:r>
          </w:p>
        </w:tc>
        <w:tc>
          <w:tcPr>
            <w:tcW w:w="1134" w:type="dxa"/>
          </w:tcPr>
          <w:p w:rsidR="00426F14" w:rsidRDefault="00426F14" w:rsidP="00321D24">
            <w:r w:rsidRPr="00541A31">
              <w:rPr>
                <w:rFonts w:ascii="Times New Roman" w:hAnsi="Times New Roman"/>
                <w:sz w:val="24"/>
                <w:szCs w:val="24"/>
              </w:rPr>
              <w:t>Лекция</w:t>
            </w:r>
          </w:p>
        </w:tc>
        <w:tc>
          <w:tcPr>
            <w:tcW w:w="851"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5</w:t>
            </w:r>
          </w:p>
        </w:tc>
        <w:tc>
          <w:tcPr>
            <w:tcW w:w="850"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2</w:t>
            </w:r>
          </w:p>
        </w:tc>
        <w:tc>
          <w:tcPr>
            <w:tcW w:w="958"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3</w:t>
            </w:r>
          </w:p>
        </w:tc>
      </w:tr>
      <w:tr w:rsidR="00426F14" w:rsidRPr="009B6852" w:rsidTr="00321D24">
        <w:tc>
          <w:tcPr>
            <w:tcW w:w="993" w:type="dxa"/>
            <w:gridSpan w:val="2"/>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13.10</w:t>
            </w:r>
          </w:p>
        </w:tc>
        <w:tc>
          <w:tcPr>
            <w:tcW w:w="5528" w:type="dxa"/>
          </w:tcPr>
          <w:p w:rsidR="00426F14" w:rsidRDefault="00426F14" w:rsidP="00321D24">
            <w:pPr>
              <w:spacing w:line="240" w:lineRule="auto"/>
              <w:rPr>
                <w:rFonts w:ascii="Times New Roman" w:hAnsi="Times New Roman"/>
                <w:color w:val="000000"/>
                <w:sz w:val="28"/>
                <w:szCs w:val="28"/>
              </w:rPr>
            </w:pPr>
            <w:r>
              <w:rPr>
                <w:rFonts w:ascii="Times New Roman" w:hAnsi="Times New Roman"/>
                <w:color w:val="000000"/>
                <w:sz w:val="28"/>
                <w:szCs w:val="28"/>
              </w:rPr>
              <w:t>Семинар.</w:t>
            </w:r>
          </w:p>
        </w:tc>
        <w:tc>
          <w:tcPr>
            <w:tcW w:w="1134" w:type="dxa"/>
          </w:tcPr>
          <w:p w:rsidR="00426F14" w:rsidRDefault="00426F14" w:rsidP="00321D24">
            <w:r>
              <w:rPr>
                <w:rFonts w:ascii="Times New Roman" w:hAnsi="Times New Roman"/>
                <w:sz w:val="24"/>
                <w:szCs w:val="24"/>
              </w:rPr>
              <w:t>Семинар</w:t>
            </w:r>
          </w:p>
        </w:tc>
        <w:tc>
          <w:tcPr>
            <w:tcW w:w="851"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2,5</w:t>
            </w:r>
          </w:p>
        </w:tc>
        <w:tc>
          <w:tcPr>
            <w:tcW w:w="850"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1</w:t>
            </w:r>
          </w:p>
        </w:tc>
        <w:tc>
          <w:tcPr>
            <w:tcW w:w="958"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1,5</w:t>
            </w:r>
          </w:p>
        </w:tc>
      </w:tr>
      <w:tr w:rsidR="00426F14" w:rsidRPr="009B6852" w:rsidTr="00321D24">
        <w:tc>
          <w:tcPr>
            <w:tcW w:w="993" w:type="dxa"/>
            <w:gridSpan w:val="2"/>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13.11</w:t>
            </w:r>
          </w:p>
        </w:tc>
        <w:tc>
          <w:tcPr>
            <w:tcW w:w="5528" w:type="dxa"/>
          </w:tcPr>
          <w:p w:rsidR="00426F14" w:rsidRDefault="00426F14" w:rsidP="00321D24">
            <w:pPr>
              <w:spacing w:line="240" w:lineRule="auto"/>
              <w:rPr>
                <w:rFonts w:ascii="Times New Roman" w:hAnsi="Times New Roman"/>
                <w:color w:val="000000"/>
                <w:sz w:val="28"/>
                <w:szCs w:val="28"/>
              </w:rPr>
            </w:pPr>
            <w:r>
              <w:rPr>
                <w:rFonts w:ascii="Times New Roman" w:hAnsi="Times New Roman"/>
                <w:color w:val="000000"/>
                <w:sz w:val="28"/>
                <w:szCs w:val="28"/>
              </w:rPr>
              <w:t>Голландское искусство (натюрморт).</w:t>
            </w:r>
          </w:p>
        </w:tc>
        <w:tc>
          <w:tcPr>
            <w:tcW w:w="1134" w:type="dxa"/>
          </w:tcPr>
          <w:p w:rsidR="00426F14" w:rsidRDefault="00426F14" w:rsidP="00321D24">
            <w:r w:rsidRPr="00541A31">
              <w:rPr>
                <w:rFonts w:ascii="Times New Roman" w:hAnsi="Times New Roman"/>
                <w:sz w:val="24"/>
                <w:szCs w:val="24"/>
              </w:rPr>
              <w:t>Лекция</w:t>
            </w:r>
          </w:p>
        </w:tc>
        <w:tc>
          <w:tcPr>
            <w:tcW w:w="851"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5</w:t>
            </w:r>
          </w:p>
        </w:tc>
        <w:tc>
          <w:tcPr>
            <w:tcW w:w="850"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2</w:t>
            </w:r>
          </w:p>
        </w:tc>
        <w:tc>
          <w:tcPr>
            <w:tcW w:w="958"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3</w:t>
            </w:r>
          </w:p>
        </w:tc>
      </w:tr>
      <w:tr w:rsidR="00426F14" w:rsidRPr="009B6852" w:rsidTr="00321D24">
        <w:tc>
          <w:tcPr>
            <w:tcW w:w="993" w:type="dxa"/>
            <w:gridSpan w:val="2"/>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13.12</w:t>
            </w:r>
          </w:p>
        </w:tc>
        <w:tc>
          <w:tcPr>
            <w:tcW w:w="5528" w:type="dxa"/>
          </w:tcPr>
          <w:p w:rsidR="00426F14" w:rsidRDefault="00426F14" w:rsidP="00321D24">
            <w:pPr>
              <w:spacing w:line="240" w:lineRule="auto"/>
              <w:rPr>
                <w:rFonts w:ascii="Times New Roman" w:hAnsi="Times New Roman"/>
                <w:color w:val="000000"/>
                <w:sz w:val="28"/>
                <w:szCs w:val="28"/>
              </w:rPr>
            </w:pPr>
            <w:r>
              <w:rPr>
                <w:rFonts w:ascii="Times New Roman" w:hAnsi="Times New Roman"/>
                <w:color w:val="000000"/>
                <w:sz w:val="28"/>
                <w:szCs w:val="28"/>
              </w:rPr>
              <w:t xml:space="preserve">Рембрандт </w:t>
            </w:r>
            <w:proofErr w:type="spellStart"/>
            <w:r>
              <w:rPr>
                <w:rFonts w:ascii="Times New Roman" w:hAnsi="Times New Roman"/>
                <w:color w:val="000000"/>
                <w:sz w:val="28"/>
                <w:szCs w:val="28"/>
              </w:rPr>
              <w:t>Херменс</w:t>
            </w:r>
            <w:proofErr w:type="spellEnd"/>
            <w:r>
              <w:rPr>
                <w:rFonts w:ascii="Times New Roman" w:hAnsi="Times New Roman"/>
                <w:color w:val="000000"/>
                <w:sz w:val="28"/>
                <w:szCs w:val="28"/>
              </w:rPr>
              <w:t xml:space="preserve"> Ван Рейн.</w:t>
            </w:r>
          </w:p>
        </w:tc>
        <w:tc>
          <w:tcPr>
            <w:tcW w:w="1134" w:type="dxa"/>
          </w:tcPr>
          <w:p w:rsidR="00426F14" w:rsidRDefault="00426F14" w:rsidP="00321D24">
            <w:r w:rsidRPr="00541A31">
              <w:rPr>
                <w:rFonts w:ascii="Times New Roman" w:hAnsi="Times New Roman"/>
                <w:sz w:val="24"/>
                <w:szCs w:val="24"/>
              </w:rPr>
              <w:t>Лекция</w:t>
            </w:r>
          </w:p>
        </w:tc>
        <w:tc>
          <w:tcPr>
            <w:tcW w:w="851"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2,5</w:t>
            </w:r>
          </w:p>
        </w:tc>
        <w:tc>
          <w:tcPr>
            <w:tcW w:w="850"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1</w:t>
            </w:r>
          </w:p>
        </w:tc>
        <w:tc>
          <w:tcPr>
            <w:tcW w:w="958"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1,5</w:t>
            </w:r>
          </w:p>
        </w:tc>
      </w:tr>
      <w:tr w:rsidR="00426F14" w:rsidRPr="009B6852" w:rsidTr="00321D24">
        <w:tc>
          <w:tcPr>
            <w:tcW w:w="993" w:type="dxa"/>
            <w:gridSpan w:val="2"/>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13.13</w:t>
            </w:r>
          </w:p>
        </w:tc>
        <w:tc>
          <w:tcPr>
            <w:tcW w:w="5528" w:type="dxa"/>
          </w:tcPr>
          <w:p w:rsidR="00426F14" w:rsidRPr="00B23DED" w:rsidRDefault="00426F14" w:rsidP="00321D24">
            <w:pPr>
              <w:spacing w:line="240" w:lineRule="auto"/>
              <w:rPr>
                <w:rFonts w:ascii="Times New Roman" w:hAnsi="Times New Roman"/>
                <w:color w:val="000000"/>
                <w:sz w:val="28"/>
                <w:szCs w:val="28"/>
              </w:rPr>
            </w:pPr>
            <w:r>
              <w:rPr>
                <w:rFonts w:ascii="Times New Roman" w:hAnsi="Times New Roman"/>
                <w:color w:val="000000"/>
                <w:sz w:val="28"/>
                <w:szCs w:val="28"/>
              </w:rPr>
              <w:t xml:space="preserve">Французское искусство </w:t>
            </w:r>
            <w:r>
              <w:rPr>
                <w:rFonts w:ascii="Times New Roman" w:hAnsi="Times New Roman"/>
                <w:color w:val="000000"/>
                <w:sz w:val="28"/>
                <w:szCs w:val="28"/>
                <w:lang w:val="en-US"/>
              </w:rPr>
              <w:t>XVII</w:t>
            </w:r>
            <w:r>
              <w:rPr>
                <w:rFonts w:ascii="Times New Roman" w:hAnsi="Times New Roman"/>
                <w:color w:val="000000"/>
                <w:sz w:val="28"/>
                <w:szCs w:val="28"/>
              </w:rPr>
              <w:t xml:space="preserve"> века.</w:t>
            </w:r>
          </w:p>
        </w:tc>
        <w:tc>
          <w:tcPr>
            <w:tcW w:w="1134" w:type="dxa"/>
          </w:tcPr>
          <w:p w:rsidR="00426F14" w:rsidRDefault="00426F14" w:rsidP="00321D24">
            <w:r w:rsidRPr="00541A31">
              <w:rPr>
                <w:rFonts w:ascii="Times New Roman" w:hAnsi="Times New Roman"/>
                <w:sz w:val="24"/>
                <w:szCs w:val="24"/>
              </w:rPr>
              <w:t>Лекция</w:t>
            </w:r>
          </w:p>
        </w:tc>
        <w:tc>
          <w:tcPr>
            <w:tcW w:w="851"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5</w:t>
            </w:r>
          </w:p>
        </w:tc>
        <w:tc>
          <w:tcPr>
            <w:tcW w:w="850"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2</w:t>
            </w:r>
          </w:p>
        </w:tc>
        <w:tc>
          <w:tcPr>
            <w:tcW w:w="958"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3</w:t>
            </w:r>
          </w:p>
        </w:tc>
      </w:tr>
      <w:tr w:rsidR="00426F14" w:rsidRPr="009B6852" w:rsidTr="00321D24">
        <w:tc>
          <w:tcPr>
            <w:tcW w:w="993" w:type="dxa"/>
            <w:gridSpan w:val="2"/>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13.14</w:t>
            </w:r>
          </w:p>
        </w:tc>
        <w:tc>
          <w:tcPr>
            <w:tcW w:w="5528" w:type="dxa"/>
          </w:tcPr>
          <w:p w:rsidR="00426F14" w:rsidRDefault="00426F14" w:rsidP="00321D24">
            <w:r w:rsidRPr="00D7733E">
              <w:rPr>
                <w:rFonts w:ascii="Times New Roman" w:hAnsi="Times New Roman"/>
                <w:color w:val="000000"/>
                <w:sz w:val="28"/>
                <w:szCs w:val="28"/>
              </w:rPr>
              <w:t xml:space="preserve">Французское искусство </w:t>
            </w:r>
            <w:r w:rsidRPr="00D7733E">
              <w:rPr>
                <w:rFonts w:ascii="Times New Roman" w:hAnsi="Times New Roman"/>
                <w:color w:val="000000"/>
                <w:sz w:val="28"/>
                <w:szCs w:val="28"/>
                <w:lang w:val="en-US"/>
              </w:rPr>
              <w:t>XVII</w:t>
            </w:r>
            <w:r>
              <w:rPr>
                <w:rFonts w:ascii="Times New Roman" w:hAnsi="Times New Roman"/>
                <w:color w:val="000000"/>
                <w:sz w:val="28"/>
                <w:szCs w:val="28"/>
                <w:lang w:val="en-US"/>
              </w:rPr>
              <w:t>I</w:t>
            </w:r>
            <w:r w:rsidRPr="00D7733E">
              <w:rPr>
                <w:rFonts w:ascii="Times New Roman" w:hAnsi="Times New Roman"/>
                <w:color w:val="000000"/>
                <w:sz w:val="28"/>
                <w:szCs w:val="28"/>
              </w:rPr>
              <w:t xml:space="preserve"> века.</w:t>
            </w:r>
          </w:p>
        </w:tc>
        <w:tc>
          <w:tcPr>
            <w:tcW w:w="1134" w:type="dxa"/>
          </w:tcPr>
          <w:p w:rsidR="00426F14" w:rsidRDefault="00426F14" w:rsidP="00321D24">
            <w:r w:rsidRPr="00541A31">
              <w:rPr>
                <w:rFonts w:ascii="Times New Roman" w:hAnsi="Times New Roman"/>
                <w:sz w:val="24"/>
                <w:szCs w:val="24"/>
              </w:rPr>
              <w:t>Лекция</w:t>
            </w:r>
          </w:p>
        </w:tc>
        <w:tc>
          <w:tcPr>
            <w:tcW w:w="851"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5</w:t>
            </w:r>
          </w:p>
        </w:tc>
        <w:tc>
          <w:tcPr>
            <w:tcW w:w="850"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2</w:t>
            </w:r>
          </w:p>
        </w:tc>
        <w:tc>
          <w:tcPr>
            <w:tcW w:w="958"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3</w:t>
            </w:r>
          </w:p>
        </w:tc>
      </w:tr>
      <w:tr w:rsidR="00426F14" w:rsidRPr="009B6852" w:rsidTr="00321D24">
        <w:tc>
          <w:tcPr>
            <w:tcW w:w="993" w:type="dxa"/>
            <w:gridSpan w:val="2"/>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13.15</w:t>
            </w:r>
          </w:p>
        </w:tc>
        <w:tc>
          <w:tcPr>
            <w:tcW w:w="5528" w:type="dxa"/>
          </w:tcPr>
          <w:p w:rsidR="00426F14" w:rsidRDefault="00426F14" w:rsidP="00321D24">
            <w:r w:rsidRPr="00D7733E">
              <w:rPr>
                <w:rFonts w:ascii="Times New Roman" w:hAnsi="Times New Roman"/>
                <w:color w:val="000000"/>
                <w:sz w:val="28"/>
                <w:szCs w:val="28"/>
              </w:rPr>
              <w:t xml:space="preserve">Французское искусство </w:t>
            </w:r>
            <w:r>
              <w:rPr>
                <w:rFonts w:ascii="Times New Roman" w:hAnsi="Times New Roman"/>
                <w:color w:val="000000"/>
                <w:sz w:val="28"/>
                <w:szCs w:val="28"/>
                <w:lang w:val="en-US"/>
              </w:rPr>
              <w:t>X</w:t>
            </w:r>
            <w:r w:rsidRPr="00D7733E">
              <w:rPr>
                <w:rFonts w:ascii="Times New Roman" w:hAnsi="Times New Roman"/>
                <w:color w:val="000000"/>
                <w:sz w:val="28"/>
                <w:szCs w:val="28"/>
                <w:lang w:val="en-US"/>
              </w:rPr>
              <w:t>I</w:t>
            </w:r>
            <w:r>
              <w:rPr>
                <w:rFonts w:ascii="Times New Roman" w:hAnsi="Times New Roman"/>
                <w:color w:val="000000"/>
                <w:sz w:val="28"/>
                <w:szCs w:val="28"/>
                <w:lang w:val="en-US"/>
              </w:rPr>
              <w:t>X</w:t>
            </w:r>
            <w:r w:rsidRPr="00D7733E">
              <w:rPr>
                <w:rFonts w:ascii="Times New Roman" w:hAnsi="Times New Roman"/>
                <w:color w:val="000000"/>
                <w:sz w:val="28"/>
                <w:szCs w:val="28"/>
              </w:rPr>
              <w:t xml:space="preserve"> века.</w:t>
            </w:r>
          </w:p>
        </w:tc>
        <w:tc>
          <w:tcPr>
            <w:tcW w:w="1134" w:type="dxa"/>
          </w:tcPr>
          <w:p w:rsidR="00426F14" w:rsidRDefault="00426F14" w:rsidP="00321D24">
            <w:r w:rsidRPr="00541A31">
              <w:rPr>
                <w:rFonts w:ascii="Times New Roman" w:hAnsi="Times New Roman"/>
                <w:sz w:val="24"/>
                <w:szCs w:val="24"/>
              </w:rPr>
              <w:t>Лекция</w:t>
            </w:r>
          </w:p>
        </w:tc>
        <w:tc>
          <w:tcPr>
            <w:tcW w:w="851"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5</w:t>
            </w:r>
          </w:p>
        </w:tc>
        <w:tc>
          <w:tcPr>
            <w:tcW w:w="850"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2</w:t>
            </w:r>
          </w:p>
        </w:tc>
        <w:tc>
          <w:tcPr>
            <w:tcW w:w="958"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3</w:t>
            </w:r>
          </w:p>
        </w:tc>
      </w:tr>
      <w:tr w:rsidR="00426F14" w:rsidRPr="009B6852" w:rsidTr="00321D24">
        <w:tc>
          <w:tcPr>
            <w:tcW w:w="993" w:type="dxa"/>
            <w:gridSpan w:val="2"/>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13.16</w:t>
            </w:r>
          </w:p>
        </w:tc>
        <w:tc>
          <w:tcPr>
            <w:tcW w:w="5528" w:type="dxa"/>
          </w:tcPr>
          <w:p w:rsidR="00426F14" w:rsidRPr="00D7733E" w:rsidRDefault="00426F14" w:rsidP="00321D24">
            <w:pPr>
              <w:rPr>
                <w:rFonts w:ascii="Times New Roman" w:hAnsi="Times New Roman"/>
                <w:color w:val="000000"/>
                <w:sz w:val="28"/>
                <w:szCs w:val="28"/>
              </w:rPr>
            </w:pPr>
            <w:r>
              <w:rPr>
                <w:rFonts w:ascii="Times New Roman" w:hAnsi="Times New Roman"/>
                <w:color w:val="000000"/>
                <w:sz w:val="28"/>
                <w:szCs w:val="28"/>
              </w:rPr>
              <w:t>Импрессионизм.</w:t>
            </w:r>
          </w:p>
        </w:tc>
        <w:tc>
          <w:tcPr>
            <w:tcW w:w="1134" w:type="dxa"/>
          </w:tcPr>
          <w:p w:rsidR="00426F14" w:rsidRDefault="00426F14" w:rsidP="00321D24">
            <w:r w:rsidRPr="00541A31">
              <w:rPr>
                <w:rFonts w:ascii="Times New Roman" w:hAnsi="Times New Roman"/>
                <w:sz w:val="24"/>
                <w:szCs w:val="24"/>
              </w:rPr>
              <w:t>Лекция</w:t>
            </w:r>
          </w:p>
        </w:tc>
        <w:tc>
          <w:tcPr>
            <w:tcW w:w="851"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7,5</w:t>
            </w:r>
          </w:p>
        </w:tc>
        <w:tc>
          <w:tcPr>
            <w:tcW w:w="850"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3</w:t>
            </w:r>
          </w:p>
        </w:tc>
        <w:tc>
          <w:tcPr>
            <w:tcW w:w="958"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4,5</w:t>
            </w:r>
          </w:p>
        </w:tc>
      </w:tr>
      <w:tr w:rsidR="00426F14" w:rsidRPr="009B6852" w:rsidTr="00321D24">
        <w:tc>
          <w:tcPr>
            <w:tcW w:w="993" w:type="dxa"/>
            <w:gridSpan w:val="2"/>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13.17</w:t>
            </w:r>
          </w:p>
        </w:tc>
        <w:tc>
          <w:tcPr>
            <w:tcW w:w="5528" w:type="dxa"/>
          </w:tcPr>
          <w:p w:rsidR="00426F14" w:rsidRDefault="00426F14" w:rsidP="00321D24">
            <w:pPr>
              <w:rPr>
                <w:rFonts w:ascii="Times New Roman" w:hAnsi="Times New Roman"/>
                <w:color w:val="000000"/>
                <w:sz w:val="28"/>
                <w:szCs w:val="28"/>
              </w:rPr>
            </w:pPr>
            <w:r>
              <w:rPr>
                <w:rFonts w:ascii="Times New Roman" w:hAnsi="Times New Roman"/>
                <w:color w:val="000000"/>
                <w:sz w:val="28"/>
                <w:szCs w:val="28"/>
              </w:rPr>
              <w:t>Постимпрессионизм.</w:t>
            </w:r>
          </w:p>
        </w:tc>
        <w:tc>
          <w:tcPr>
            <w:tcW w:w="1134" w:type="dxa"/>
          </w:tcPr>
          <w:p w:rsidR="00426F14" w:rsidRDefault="00426F14" w:rsidP="00321D24">
            <w:r w:rsidRPr="00541A31">
              <w:rPr>
                <w:rFonts w:ascii="Times New Roman" w:hAnsi="Times New Roman"/>
                <w:sz w:val="24"/>
                <w:szCs w:val="24"/>
              </w:rPr>
              <w:t>Лекция</w:t>
            </w:r>
          </w:p>
        </w:tc>
        <w:tc>
          <w:tcPr>
            <w:tcW w:w="851"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7,5</w:t>
            </w:r>
          </w:p>
        </w:tc>
        <w:tc>
          <w:tcPr>
            <w:tcW w:w="850"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3</w:t>
            </w:r>
          </w:p>
        </w:tc>
        <w:tc>
          <w:tcPr>
            <w:tcW w:w="958"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4,5</w:t>
            </w:r>
          </w:p>
        </w:tc>
      </w:tr>
      <w:tr w:rsidR="00426F14" w:rsidRPr="009B6852" w:rsidTr="00321D24">
        <w:tc>
          <w:tcPr>
            <w:tcW w:w="993" w:type="dxa"/>
            <w:gridSpan w:val="2"/>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13.18</w:t>
            </w:r>
          </w:p>
        </w:tc>
        <w:tc>
          <w:tcPr>
            <w:tcW w:w="5528" w:type="dxa"/>
          </w:tcPr>
          <w:p w:rsidR="00426F14" w:rsidRDefault="00426F14" w:rsidP="00321D24">
            <w:pPr>
              <w:rPr>
                <w:rFonts w:ascii="Times New Roman" w:hAnsi="Times New Roman"/>
                <w:color w:val="000000"/>
                <w:sz w:val="28"/>
                <w:szCs w:val="28"/>
              </w:rPr>
            </w:pPr>
            <w:r>
              <w:rPr>
                <w:rFonts w:ascii="Times New Roman" w:hAnsi="Times New Roman"/>
                <w:color w:val="000000"/>
                <w:sz w:val="28"/>
                <w:szCs w:val="28"/>
              </w:rPr>
              <w:t xml:space="preserve">Семинар. </w:t>
            </w:r>
          </w:p>
        </w:tc>
        <w:tc>
          <w:tcPr>
            <w:tcW w:w="1134" w:type="dxa"/>
          </w:tcPr>
          <w:p w:rsidR="00426F14" w:rsidRPr="009B6852" w:rsidRDefault="00426F14" w:rsidP="00321D24">
            <w:pPr>
              <w:rPr>
                <w:rFonts w:ascii="Times New Roman" w:hAnsi="Times New Roman"/>
                <w:sz w:val="24"/>
                <w:szCs w:val="24"/>
              </w:rPr>
            </w:pPr>
            <w:r>
              <w:rPr>
                <w:rFonts w:ascii="Times New Roman" w:hAnsi="Times New Roman"/>
                <w:sz w:val="24"/>
                <w:szCs w:val="24"/>
              </w:rPr>
              <w:t xml:space="preserve">Семинар </w:t>
            </w:r>
          </w:p>
        </w:tc>
        <w:tc>
          <w:tcPr>
            <w:tcW w:w="851"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2,5</w:t>
            </w:r>
          </w:p>
        </w:tc>
        <w:tc>
          <w:tcPr>
            <w:tcW w:w="850"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1</w:t>
            </w:r>
          </w:p>
        </w:tc>
        <w:tc>
          <w:tcPr>
            <w:tcW w:w="958"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1,5</w:t>
            </w:r>
          </w:p>
        </w:tc>
      </w:tr>
      <w:tr w:rsidR="00426F14" w:rsidRPr="009B6852" w:rsidTr="00321D24">
        <w:tc>
          <w:tcPr>
            <w:tcW w:w="993" w:type="dxa"/>
            <w:gridSpan w:val="2"/>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13.19</w:t>
            </w:r>
          </w:p>
        </w:tc>
        <w:tc>
          <w:tcPr>
            <w:tcW w:w="5528" w:type="dxa"/>
          </w:tcPr>
          <w:p w:rsidR="00426F14" w:rsidRPr="00B23DED" w:rsidRDefault="00426F14" w:rsidP="00321D24">
            <w:pPr>
              <w:rPr>
                <w:rFonts w:ascii="Times New Roman" w:hAnsi="Times New Roman"/>
                <w:color w:val="000000"/>
                <w:sz w:val="28"/>
                <w:szCs w:val="28"/>
              </w:rPr>
            </w:pPr>
            <w:r>
              <w:rPr>
                <w:rFonts w:ascii="Times New Roman" w:hAnsi="Times New Roman"/>
                <w:color w:val="000000"/>
                <w:sz w:val="28"/>
                <w:szCs w:val="28"/>
              </w:rPr>
              <w:t xml:space="preserve">Зарубежное искусство  </w:t>
            </w:r>
            <w:r>
              <w:rPr>
                <w:rFonts w:ascii="Times New Roman" w:hAnsi="Times New Roman"/>
                <w:color w:val="000000"/>
                <w:sz w:val="28"/>
                <w:szCs w:val="28"/>
                <w:lang w:val="en-US"/>
              </w:rPr>
              <w:t>XX</w:t>
            </w:r>
            <w:r>
              <w:rPr>
                <w:rFonts w:ascii="Times New Roman" w:hAnsi="Times New Roman"/>
                <w:color w:val="000000"/>
                <w:sz w:val="28"/>
                <w:szCs w:val="28"/>
              </w:rPr>
              <w:t xml:space="preserve"> века.</w:t>
            </w:r>
          </w:p>
        </w:tc>
        <w:tc>
          <w:tcPr>
            <w:tcW w:w="1134" w:type="dxa"/>
          </w:tcPr>
          <w:p w:rsidR="00426F14" w:rsidRDefault="00426F14" w:rsidP="00321D24">
            <w:r w:rsidRPr="00CE57DA">
              <w:rPr>
                <w:rFonts w:ascii="Times New Roman" w:hAnsi="Times New Roman"/>
                <w:sz w:val="24"/>
                <w:szCs w:val="24"/>
              </w:rPr>
              <w:t>Лекция</w:t>
            </w:r>
          </w:p>
        </w:tc>
        <w:tc>
          <w:tcPr>
            <w:tcW w:w="851"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10</w:t>
            </w:r>
          </w:p>
        </w:tc>
        <w:tc>
          <w:tcPr>
            <w:tcW w:w="850"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4</w:t>
            </w:r>
          </w:p>
        </w:tc>
        <w:tc>
          <w:tcPr>
            <w:tcW w:w="958" w:type="dxa"/>
          </w:tcPr>
          <w:p w:rsidR="00426F14" w:rsidRPr="009B6852" w:rsidRDefault="00426F14" w:rsidP="00321D24">
            <w:pPr>
              <w:spacing w:after="0" w:line="240" w:lineRule="auto"/>
              <w:jc w:val="both"/>
              <w:rPr>
                <w:rFonts w:ascii="Times New Roman" w:hAnsi="Times New Roman"/>
                <w:sz w:val="28"/>
              </w:rPr>
            </w:pPr>
            <w:r>
              <w:rPr>
                <w:rFonts w:ascii="Times New Roman" w:hAnsi="Times New Roman"/>
                <w:sz w:val="28"/>
              </w:rPr>
              <w:t>6</w:t>
            </w:r>
          </w:p>
        </w:tc>
      </w:tr>
      <w:tr w:rsidR="00426F14" w:rsidRPr="009B6852" w:rsidTr="00321D24">
        <w:tc>
          <w:tcPr>
            <w:tcW w:w="993" w:type="dxa"/>
            <w:gridSpan w:val="2"/>
          </w:tcPr>
          <w:p w:rsidR="00426F14" w:rsidRPr="009B6852" w:rsidRDefault="00426F14" w:rsidP="00321D24">
            <w:pPr>
              <w:spacing w:after="0" w:line="240" w:lineRule="auto"/>
              <w:jc w:val="both"/>
              <w:rPr>
                <w:rFonts w:ascii="Times New Roman" w:hAnsi="Times New Roman"/>
                <w:sz w:val="28"/>
              </w:rPr>
            </w:pPr>
          </w:p>
        </w:tc>
        <w:tc>
          <w:tcPr>
            <w:tcW w:w="5528" w:type="dxa"/>
          </w:tcPr>
          <w:p w:rsidR="00426F14" w:rsidRPr="009B6852" w:rsidRDefault="00426F14" w:rsidP="00321D24">
            <w:pPr>
              <w:spacing w:line="240" w:lineRule="auto"/>
              <w:rPr>
                <w:rFonts w:ascii="Times New Roman" w:hAnsi="Times New Roman"/>
                <w:color w:val="000000"/>
                <w:sz w:val="28"/>
                <w:szCs w:val="28"/>
              </w:rPr>
            </w:pPr>
          </w:p>
        </w:tc>
        <w:tc>
          <w:tcPr>
            <w:tcW w:w="1134" w:type="dxa"/>
          </w:tcPr>
          <w:p w:rsidR="00426F14" w:rsidRPr="009B6852" w:rsidRDefault="00426F14" w:rsidP="00321D24">
            <w:pPr>
              <w:spacing w:after="0" w:line="240" w:lineRule="auto"/>
              <w:jc w:val="both"/>
              <w:rPr>
                <w:rFonts w:ascii="Times New Roman" w:hAnsi="Times New Roman"/>
                <w:sz w:val="28"/>
              </w:rPr>
            </w:pPr>
          </w:p>
        </w:tc>
        <w:tc>
          <w:tcPr>
            <w:tcW w:w="851" w:type="dxa"/>
          </w:tcPr>
          <w:p w:rsidR="00426F14" w:rsidRPr="009B6852" w:rsidRDefault="00426F14" w:rsidP="00321D24">
            <w:pPr>
              <w:spacing w:after="0" w:line="240" w:lineRule="auto"/>
              <w:jc w:val="both"/>
              <w:rPr>
                <w:rFonts w:ascii="Times New Roman" w:hAnsi="Times New Roman"/>
                <w:b/>
                <w:sz w:val="28"/>
              </w:rPr>
            </w:pPr>
            <w:r w:rsidRPr="009B6852">
              <w:rPr>
                <w:rFonts w:ascii="Times New Roman" w:hAnsi="Times New Roman"/>
                <w:b/>
                <w:sz w:val="28"/>
              </w:rPr>
              <w:t>82,5</w:t>
            </w:r>
          </w:p>
        </w:tc>
        <w:tc>
          <w:tcPr>
            <w:tcW w:w="850" w:type="dxa"/>
          </w:tcPr>
          <w:p w:rsidR="00426F14" w:rsidRPr="009B6852" w:rsidRDefault="00426F14" w:rsidP="00321D24">
            <w:pPr>
              <w:spacing w:after="0" w:line="240" w:lineRule="auto"/>
              <w:jc w:val="both"/>
              <w:rPr>
                <w:rFonts w:ascii="Times New Roman" w:hAnsi="Times New Roman"/>
                <w:b/>
                <w:sz w:val="28"/>
              </w:rPr>
            </w:pPr>
            <w:r w:rsidRPr="009B6852">
              <w:rPr>
                <w:rFonts w:ascii="Times New Roman" w:hAnsi="Times New Roman"/>
                <w:b/>
                <w:sz w:val="28"/>
              </w:rPr>
              <w:t>33</w:t>
            </w:r>
          </w:p>
        </w:tc>
        <w:tc>
          <w:tcPr>
            <w:tcW w:w="958" w:type="dxa"/>
          </w:tcPr>
          <w:p w:rsidR="00426F14" w:rsidRPr="009B6852" w:rsidRDefault="00426F14" w:rsidP="00321D24">
            <w:pPr>
              <w:spacing w:after="0" w:line="240" w:lineRule="auto"/>
              <w:jc w:val="both"/>
              <w:rPr>
                <w:rFonts w:ascii="Times New Roman" w:hAnsi="Times New Roman"/>
                <w:b/>
                <w:sz w:val="28"/>
              </w:rPr>
            </w:pPr>
            <w:r w:rsidRPr="009B6852">
              <w:rPr>
                <w:rFonts w:ascii="Times New Roman" w:hAnsi="Times New Roman"/>
                <w:b/>
                <w:sz w:val="28"/>
              </w:rPr>
              <w:t>49,5</w:t>
            </w:r>
          </w:p>
        </w:tc>
      </w:tr>
    </w:tbl>
    <w:p w:rsidR="00426F14" w:rsidRDefault="00426F14" w:rsidP="00426F14">
      <w:pPr>
        <w:spacing w:after="0" w:line="240" w:lineRule="auto"/>
        <w:ind w:firstLine="709"/>
        <w:jc w:val="both"/>
        <w:rPr>
          <w:rFonts w:ascii="Times New Roman" w:hAnsi="Times New Roman"/>
          <w:sz w:val="28"/>
        </w:rPr>
      </w:pPr>
    </w:p>
    <w:p w:rsidR="00426F14" w:rsidRDefault="00426F14" w:rsidP="00426F14">
      <w:pPr>
        <w:spacing w:after="0" w:line="240" w:lineRule="auto"/>
        <w:jc w:val="both"/>
        <w:rPr>
          <w:rFonts w:ascii="Times New Roman" w:hAnsi="Times New Roman"/>
          <w:sz w:val="28"/>
        </w:rPr>
      </w:pPr>
    </w:p>
    <w:p w:rsidR="00426F14" w:rsidRDefault="00426F14" w:rsidP="00426F14">
      <w:pPr>
        <w:spacing w:after="0" w:line="240" w:lineRule="auto"/>
        <w:jc w:val="center"/>
        <w:outlineLvl w:val="0"/>
        <w:rPr>
          <w:rFonts w:ascii="Times New Roman" w:hAnsi="Times New Roman"/>
          <w:sz w:val="28"/>
        </w:rPr>
      </w:pPr>
      <w:r>
        <w:rPr>
          <w:rFonts w:ascii="Times New Roman" w:hAnsi="Times New Roman"/>
          <w:b/>
          <w:i/>
          <w:sz w:val="28"/>
        </w:rPr>
        <w:t xml:space="preserve">Содержание разделов и тем </w:t>
      </w:r>
    </w:p>
    <w:p w:rsidR="00426F14" w:rsidRDefault="00426F14" w:rsidP="00426F14">
      <w:pPr>
        <w:spacing w:after="0" w:line="240" w:lineRule="auto"/>
        <w:rPr>
          <w:rFonts w:ascii="Times New Roman" w:hAnsi="Times New Roman"/>
          <w:sz w:val="28"/>
        </w:rPr>
      </w:pPr>
    </w:p>
    <w:p w:rsidR="00426F14" w:rsidRDefault="00426F14" w:rsidP="00426F14">
      <w:pPr>
        <w:spacing w:after="0" w:line="240" w:lineRule="auto"/>
        <w:jc w:val="both"/>
        <w:rPr>
          <w:rFonts w:ascii="Times New Roman" w:hAnsi="Times New Roman"/>
          <w:b/>
          <w:sz w:val="28"/>
        </w:rPr>
      </w:pPr>
      <w:r w:rsidRPr="008F5C35">
        <w:rPr>
          <w:rFonts w:ascii="Times New Roman" w:hAnsi="Times New Roman"/>
          <w:b/>
          <w:sz w:val="28"/>
        </w:rPr>
        <w:t xml:space="preserve">РАЗДЕЛ </w:t>
      </w:r>
      <w:r>
        <w:rPr>
          <w:rFonts w:ascii="Times New Roman" w:hAnsi="Times New Roman"/>
          <w:b/>
          <w:sz w:val="28"/>
        </w:rPr>
        <w:t>1. ИСКУССТВО ДРЕВНЕГО МИРА</w:t>
      </w:r>
    </w:p>
    <w:p w:rsidR="00426F14" w:rsidRDefault="00426F14" w:rsidP="00426F14">
      <w:pPr>
        <w:spacing w:after="0" w:line="240" w:lineRule="auto"/>
        <w:jc w:val="both"/>
        <w:rPr>
          <w:rFonts w:ascii="Times New Roman" w:hAnsi="Times New Roman"/>
          <w:sz w:val="28"/>
        </w:rPr>
      </w:pPr>
      <w:r>
        <w:rPr>
          <w:rFonts w:ascii="Times New Roman" w:hAnsi="Times New Roman"/>
          <w:b/>
          <w:sz w:val="28"/>
        </w:rPr>
        <w:t xml:space="preserve">1.1. </w:t>
      </w:r>
      <w:r w:rsidRPr="005C7298">
        <w:rPr>
          <w:rFonts w:ascii="Times New Roman" w:hAnsi="Times New Roman"/>
          <w:b/>
          <w:sz w:val="28"/>
        </w:rPr>
        <w:t>Введение</w:t>
      </w:r>
      <w:r>
        <w:rPr>
          <w:rFonts w:ascii="Times New Roman" w:hAnsi="Times New Roman"/>
          <w:b/>
          <w:sz w:val="28"/>
        </w:rPr>
        <w:t>.</w:t>
      </w:r>
      <w:r w:rsidRPr="005C7298">
        <w:rPr>
          <w:rFonts w:ascii="Times New Roman" w:hAnsi="Times New Roman"/>
          <w:b/>
          <w:sz w:val="28"/>
        </w:rPr>
        <w:t xml:space="preserve"> </w:t>
      </w:r>
      <w:r>
        <w:rPr>
          <w:rFonts w:ascii="Times New Roman" w:hAnsi="Times New Roman"/>
          <w:b/>
          <w:sz w:val="28"/>
        </w:rPr>
        <w:t>Первобытное искусство</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Сформировать представление </w:t>
      </w:r>
      <w:r w:rsidRPr="00E92DB3">
        <w:rPr>
          <w:rFonts w:ascii="Times New Roman" w:hAnsi="Times New Roman"/>
          <w:sz w:val="28"/>
        </w:rPr>
        <w:t xml:space="preserve">о роли изображений в древности. Раскрыть связь с другими </w:t>
      </w:r>
      <w:r>
        <w:rPr>
          <w:rFonts w:ascii="Times New Roman" w:hAnsi="Times New Roman"/>
          <w:sz w:val="28"/>
        </w:rPr>
        <w:t>видами деятельности.</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П</w:t>
      </w:r>
      <w:r w:rsidRPr="00E92DB3">
        <w:rPr>
          <w:rFonts w:ascii="Times New Roman" w:hAnsi="Times New Roman"/>
          <w:sz w:val="28"/>
        </w:rPr>
        <w:t xml:space="preserve">оказать разницу между древними изображениями и тем, что сегодня называется изобразительным искусством. </w:t>
      </w:r>
      <w:r>
        <w:rPr>
          <w:rFonts w:ascii="Times New Roman" w:hAnsi="Times New Roman"/>
          <w:sz w:val="28"/>
        </w:rPr>
        <w:t xml:space="preserve">Рассказать  о версиях происхождения изобразительного искусства. Выявить функции, которые оно могло выполнять. Проследить эволюцию первобытного искусства: от отпечатков рук до развитой изобразительной деятельности, которая положило начало письму: сначала пиктографии, а затем и в виде </w:t>
      </w:r>
      <w:r>
        <w:rPr>
          <w:rFonts w:ascii="Times New Roman" w:hAnsi="Times New Roman"/>
          <w:sz w:val="28"/>
        </w:rPr>
        <w:lastRenderedPageBreak/>
        <w:t xml:space="preserve">изобразительных знаков. Познакомить с двумя основными темами искусства палеолита: изображением женщин и животных. Женская статуэтка из </w:t>
      </w:r>
      <w:proofErr w:type="spellStart"/>
      <w:r>
        <w:rPr>
          <w:rFonts w:ascii="Times New Roman" w:hAnsi="Times New Roman"/>
          <w:sz w:val="28"/>
        </w:rPr>
        <w:t>Виллендорфа</w:t>
      </w:r>
      <w:proofErr w:type="spellEnd"/>
      <w:r>
        <w:rPr>
          <w:rFonts w:ascii="Times New Roman" w:hAnsi="Times New Roman"/>
          <w:sz w:val="28"/>
        </w:rPr>
        <w:t xml:space="preserve"> (Австрия), рельеф «Женщина с рогом бизона» (Пещера </w:t>
      </w:r>
      <w:proofErr w:type="spellStart"/>
      <w:r>
        <w:rPr>
          <w:rFonts w:ascii="Times New Roman" w:hAnsi="Times New Roman"/>
          <w:sz w:val="28"/>
        </w:rPr>
        <w:t>Лоссель</w:t>
      </w:r>
      <w:proofErr w:type="spellEnd"/>
      <w:r>
        <w:rPr>
          <w:rFonts w:ascii="Times New Roman" w:hAnsi="Times New Roman"/>
          <w:sz w:val="28"/>
        </w:rPr>
        <w:t xml:space="preserve"> во Франции) и др. Памятники пещерной живописи. Живопись пещер </w:t>
      </w:r>
      <w:proofErr w:type="spellStart"/>
      <w:r>
        <w:rPr>
          <w:rFonts w:ascii="Times New Roman" w:hAnsi="Times New Roman"/>
          <w:sz w:val="28"/>
        </w:rPr>
        <w:t>Альтамира</w:t>
      </w:r>
      <w:proofErr w:type="spellEnd"/>
      <w:r>
        <w:rPr>
          <w:rFonts w:ascii="Times New Roman" w:hAnsi="Times New Roman"/>
          <w:sz w:val="28"/>
        </w:rPr>
        <w:t xml:space="preserve"> в Испании, </w:t>
      </w:r>
      <w:proofErr w:type="spellStart"/>
      <w:proofErr w:type="gramStart"/>
      <w:r>
        <w:rPr>
          <w:rFonts w:ascii="Times New Roman" w:hAnsi="Times New Roman"/>
          <w:sz w:val="28"/>
        </w:rPr>
        <w:t>Ласко</w:t>
      </w:r>
      <w:proofErr w:type="spellEnd"/>
      <w:r>
        <w:rPr>
          <w:rFonts w:ascii="Times New Roman" w:hAnsi="Times New Roman"/>
          <w:sz w:val="28"/>
        </w:rPr>
        <w:t xml:space="preserve"> во</w:t>
      </w:r>
      <w:proofErr w:type="gramEnd"/>
      <w:r>
        <w:rPr>
          <w:rFonts w:ascii="Times New Roman" w:hAnsi="Times New Roman"/>
          <w:sz w:val="28"/>
        </w:rPr>
        <w:t xml:space="preserve"> Франции. Познакомить с изменениями в искусстве в эпоху мезолита, выявить причины. Наскальные изображения (петроглифы)  Восточной Испании, Африки. Основная тема: изображение охотничьих и военных сцен. Переход от наглядного образа к знаку в искусстве неолита. Древнейшие памятники Северной Европы. Петроглифы Каменных островов на Ангаре и др.  Мегалитические сооружения. Менгиры, дольмены, кромлехи. Развитие первых ремесел. Возникновение орнамента. </w:t>
      </w:r>
    </w:p>
    <w:p w:rsidR="00426F14" w:rsidRPr="001051F3" w:rsidRDefault="00426F14" w:rsidP="00426F14">
      <w:pPr>
        <w:spacing w:after="0" w:line="240" w:lineRule="auto"/>
        <w:ind w:firstLine="709"/>
        <w:jc w:val="both"/>
        <w:rPr>
          <w:rFonts w:ascii="Times New Roman" w:hAnsi="Times New Roman"/>
          <w:sz w:val="28"/>
        </w:rPr>
      </w:pPr>
      <w:r>
        <w:rPr>
          <w:rFonts w:ascii="Times New Roman" w:hAnsi="Times New Roman"/>
          <w:i/>
          <w:sz w:val="28"/>
        </w:rPr>
        <w:t>Самостоятельная</w:t>
      </w:r>
      <w:r w:rsidRPr="001A4603">
        <w:rPr>
          <w:rFonts w:ascii="Times New Roman" w:hAnsi="Times New Roman"/>
          <w:i/>
          <w:sz w:val="28"/>
        </w:rPr>
        <w:t xml:space="preserve"> работа:</w:t>
      </w:r>
      <w:r>
        <w:rPr>
          <w:rFonts w:ascii="Times New Roman" w:hAnsi="Times New Roman"/>
          <w:sz w:val="28"/>
        </w:rPr>
        <w:t xml:space="preserve"> сделать копию рисунка из первобытной пещеры (по выбору).</w:t>
      </w:r>
    </w:p>
    <w:p w:rsidR="00426F14" w:rsidRDefault="00426F14" w:rsidP="00426F14">
      <w:pPr>
        <w:spacing w:after="0" w:line="240" w:lineRule="auto"/>
        <w:jc w:val="both"/>
        <w:rPr>
          <w:rFonts w:ascii="Times New Roman" w:hAnsi="Times New Roman"/>
          <w:sz w:val="28"/>
        </w:rPr>
      </w:pPr>
      <w:r>
        <w:rPr>
          <w:rFonts w:ascii="Times New Roman" w:hAnsi="Times New Roman"/>
          <w:b/>
          <w:sz w:val="28"/>
        </w:rPr>
        <w:t xml:space="preserve">1.2. </w:t>
      </w:r>
      <w:r w:rsidRPr="008A1316">
        <w:rPr>
          <w:rFonts w:ascii="Times New Roman" w:hAnsi="Times New Roman"/>
          <w:b/>
          <w:sz w:val="28"/>
        </w:rPr>
        <w:t>Бесписьменн</w:t>
      </w:r>
      <w:r>
        <w:rPr>
          <w:rFonts w:ascii="Times New Roman" w:hAnsi="Times New Roman"/>
          <w:b/>
          <w:sz w:val="28"/>
        </w:rPr>
        <w:t>ы</w:t>
      </w:r>
      <w:r w:rsidRPr="008A1316">
        <w:rPr>
          <w:rFonts w:ascii="Times New Roman" w:hAnsi="Times New Roman"/>
          <w:b/>
          <w:sz w:val="28"/>
        </w:rPr>
        <w:t>е</w:t>
      </w:r>
      <w:r>
        <w:rPr>
          <w:rFonts w:ascii="Times New Roman" w:hAnsi="Times New Roman"/>
          <w:b/>
          <w:sz w:val="28"/>
        </w:rPr>
        <w:t xml:space="preserve"> народы: искусство мифа</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Сформировать представления о синкретическом характере первобытного искусства.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На примере произведений художников-аборигенов Западной и Центральной Австралии показать, что искусство первобытного, или традиционного, искусства – это не столько изображение, сколько воображение. Художник -</w:t>
      </w:r>
      <w:r w:rsidRPr="008A1316">
        <w:rPr>
          <w:rFonts w:ascii="Times New Roman" w:hAnsi="Times New Roman"/>
          <w:sz w:val="28"/>
        </w:rPr>
        <w:t xml:space="preserve"> хранитель тайного знания. Тема смерти, культа предков</w:t>
      </w:r>
      <w:r>
        <w:rPr>
          <w:rFonts w:ascii="Times New Roman" w:hAnsi="Times New Roman"/>
          <w:sz w:val="28"/>
        </w:rPr>
        <w:t xml:space="preserve">  - </w:t>
      </w:r>
      <w:r w:rsidRPr="008A1316">
        <w:rPr>
          <w:rFonts w:ascii="Times New Roman" w:hAnsi="Times New Roman"/>
          <w:sz w:val="28"/>
        </w:rPr>
        <w:t xml:space="preserve"> главная в первобытном искусстве. Священные (культовые) предметы</w:t>
      </w:r>
      <w:r>
        <w:rPr>
          <w:rFonts w:ascii="Times New Roman" w:hAnsi="Times New Roman"/>
          <w:sz w:val="28"/>
        </w:rPr>
        <w:t xml:space="preserve"> - чуринги</w:t>
      </w:r>
      <w:r w:rsidRPr="008A1316">
        <w:rPr>
          <w:rFonts w:ascii="Times New Roman" w:hAnsi="Times New Roman"/>
          <w:sz w:val="28"/>
        </w:rPr>
        <w:t>. Объектом изображения является не то, что художник видит, а то, что он знает о предмете. Форма передачи мифа – песня.</w:t>
      </w:r>
      <w:r>
        <w:rPr>
          <w:rFonts w:ascii="Times New Roman" w:hAnsi="Times New Roman"/>
          <w:sz w:val="28"/>
        </w:rPr>
        <w:t xml:space="preserve"> Синкретический характер творчества. </w:t>
      </w:r>
    </w:p>
    <w:p w:rsidR="00426F14" w:rsidRPr="00D95C85" w:rsidRDefault="00426F14" w:rsidP="00426F14">
      <w:pPr>
        <w:spacing w:after="0" w:line="240" w:lineRule="auto"/>
        <w:ind w:firstLine="709"/>
        <w:jc w:val="both"/>
        <w:rPr>
          <w:rFonts w:ascii="Times New Roman" w:hAnsi="Times New Roman"/>
          <w:sz w:val="28"/>
        </w:rPr>
      </w:pPr>
      <w:r w:rsidRPr="000755BC">
        <w:rPr>
          <w:rFonts w:ascii="Times New Roman" w:hAnsi="Times New Roman"/>
          <w:i/>
          <w:sz w:val="28"/>
        </w:rPr>
        <w:t>Самостоятельная  работа</w:t>
      </w:r>
      <w:r>
        <w:rPr>
          <w:rFonts w:ascii="Times New Roman" w:hAnsi="Times New Roman"/>
          <w:i/>
          <w:sz w:val="28"/>
        </w:rPr>
        <w:t xml:space="preserve">: </w:t>
      </w:r>
      <w:r>
        <w:rPr>
          <w:rFonts w:ascii="Times New Roman" w:hAnsi="Times New Roman"/>
          <w:sz w:val="28"/>
        </w:rPr>
        <w:t>составить видеоряд работ художников – аборигенов Австралии.</w:t>
      </w:r>
    </w:p>
    <w:p w:rsidR="00426F14" w:rsidRPr="009D3738" w:rsidRDefault="00426F14" w:rsidP="00426F14">
      <w:pPr>
        <w:spacing w:after="0" w:line="240" w:lineRule="auto"/>
        <w:jc w:val="both"/>
        <w:rPr>
          <w:rFonts w:ascii="Times New Roman" w:hAnsi="Times New Roman"/>
          <w:b/>
          <w:sz w:val="28"/>
        </w:rPr>
      </w:pPr>
      <w:r>
        <w:rPr>
          <w:rFonts w:ascii="Times New Roman" w:hAnsi="Times New Roman"/>
          <w:b/>
          <w:sz w:val="28"/>
        </w:rPr>
        <w:t xml:space="preserve">1.3. </w:t>
      </w:r>
      <w:r w:rsidRPr="005C7298">
        <w:rPr>
          <w:rFonts w:ascii="Times New Roman" w:hAnsi="Times New Roman"/>
          <w:b/>
          <w:sz w:val="28"/>
        </w:rPr>
        <w:t>Древний Египет</w:t>
      </w:r>
      <w:r w:rsidRPr="009D3738">
        <w:rPr>
          <w:rFonts w:ascii="Times New Roman" w:hAnsi="Times New Roman"/>
          <w:b/>
          <w:sz w:val="28"/>
        </w:rPr>
        <w:t xml:space="preserve"> </w:t>
      </w:r>
    </w:p>
    <w:p w:rsidR="00426F14" w:rsidRDefault="00426F14" w:rsidP="00426F14">
      <w:pPr>
        <w:spacing w:after="0" w:line="240" w:lineRule="auto"/>
        <w:jc w:val="both"/>
        <w:rPr>
          <w:rFonts w:ascii="Times New Roman" w:hAnsi="Times New Roman"/>
          <w:sz w:val="28"/>
        </w:rPr>
      </w:pPr>
      <w:r>
        <w:rPr>
          <w:rFonts w:ascii="Times New Roman" w:hAnsi="Times New Roman"/>
          <w:b/>
          <w:sz w:val="28"/>
        </w:rPr>
        <w:t>1.3.1. Древнее и Среднее царства</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Сформировать представление об искусстве эпохи Древнего царства,  о значении заупокойного культа в Египте, о роли художника.</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Познакомить с ансамблем первой в мире </w:t>
      </w:r>
      <w:r w:rsidRPr="009C6B55">
        <w:rPr>
          <w:rFonts w:ascii="Times New Roman" w:hAnsi="Times New Roman"/>
          <w:sz w:val="28"/>
        </w:rPr>
        <w:t>пирамиды</w:t>
      </w:r>
      <w:r w:rsidRPr="00716945">
        <w:rPr>
          <w:rFonts w:ascii="Times New Roman" w:hAnsi="Times New Roman"/>
          <w:i/>
          <w:sz w:val="28"/>
        </w:rPr>
        <w:t xml:space="preserve"> </w:t>
      </w:r>
      <w:proofErr w:type="spellStart"/>
      <w:r w:rsidRPr="009C6B55">
        <w:rPr>
          <w:rFonts w:ascii="Times New Roman" w:hAnsi="Times New Roman"/>
          <w:sz w:val="28"/>
        </w:rPr>
        <w:t>Джосера</w:t>
      </w:r>
      <w:proofErr w:type="spellEnd"/>
      <w:r w:rsidRPr="009C6B55">
        <w:rPr>
          <w:rFonts w:ascii="Times New Roman" w:hAnsi="Times New Roman"/>
          <w:sz w:val="28"/>
        </w:rPr>
        <w:t xml:space="preserve"> в </w:t>
      </w:r>
      <w:proofErr w:type="spellStart"/>
      <w:r w:rsidRPr="009C6B55">
        <w:rPr>
          <w:rFonts w:ascii="Times New Roman" w:hAnsi="Times New Roman"/>
          <w:sz w:val="28"/>
        </w:rPr>
        <w:t>Саккара</w:t>
      </w:r>
      <w:proofErr w:type="spellEnd"/>
      <w:r w:rsidRPr="009C6B55">
        <w:rPr>
          <w:rFonts w:ascii="Times New Roman" w:hAnsi="Times New Roman"/>
          <w:sz w:val="28"/>
        </w:rPr>
        <w:t xml:space="preserve">,  пирамидами в Гизе и Сфинксом, Домом вечности фараона </w:t>
      </w:r>
      <w:proofErr w:type="spellStart"/>
      <w:r w:rsidRPr="009C6B55">
        <w:rPr>
          <w:rFonts w:ascii="Times New Roman" w:hAnsi="Times New Roman"/>
          <w:sz w:val="28"/>
        </w:rPr>
        <w:t>Хуфу</w:t>
      </w:r>
      <w:proofErr w:type="spellEnd"/>
      <w:r w:rsidRPr="009C6B55">
        <w:rPr>
          <w:rFonts w:ascii="Times New Roman" w:hAnsi="Times New Roman"/>
          <w:sz w:val="28"/>
        </w:rPr>
        <w:t xml:space="preserve"> – Великой пирамидой. Раскрыть роль художника в Древнем Египте; магический характер изображений; связь с заупокойным культом. Познакомить с памятниками скульптуры; с типами статуй; их размером. Рассказать о содержания рельефов на стенах гробниц. Раскрыть  связь живописи с рельефом.</w:t>
      </w:r>
      <w:r w:rsidRPr="009C6B55">
        <w:t xml:space="preserve"> </w:t>
      </w:r>
      <w:r w:rsidRPr="009C6B55">
        <w:rPr>
          <w:rFonts w:ascii="Times New Roman" w:hAnsi="Times New Roman"/>
          <w:sz w:val="28"/>
          <w:szCs w:val="28"/>
        </w:rPr>
        <w:t xml:space="preserve">Рассмотреть </w:t>
      </w:r>
      <w:r w:rsidRPr="009C6B55">
        <w:rPr>
          <w:rFonts w:ascii="Times New Roman" w:hAnsi="Times New Roman"/>
          <w:sz w:val="28"/>
        </w:rPr>
        <w:t xml:space="preserve">изобразительный характер древнего письма и специфическую условность приемов древнего искусства. Палетка фараона </w:t>
      </w:r>
      <w:proofErr w:type="spellStart"/>
      <w:r w:rsidRPr="009C6B55">
        <w:rPr>
          <w:rFonts w:ascii="Times New Roman" w:hAnsi="Times New Roman"/>
          <w:sz w:val="28"/>
        </w:rPr>
        <w:t>Нармера</w:t>
      </w:r>
      <w:proofErr w:type="spellEnd"/>
      <w:r w:rsidRPr="009C6B55">
        <w:rPr>
          <w:rFonts w:ascii="Times New Roman" w:hAnsi="Times New Roman"/>
          <w:sz w:val="28"/>
        </w:rPr>
        <w:t xml:space="preserve"> (Египет, конец 4 тыс. до н. э.). Выделить характерные черты:</w:t>
      </w:r>
      <w:r>
        <w:rPr>
          <w:rFonts w:ascii="Times New Roman" w:hAnsi="Times New Roman"/>
          <w:sz w:val="28"/>
        </w:rPr>
        <w:t xml:space="preserve"> у</w:t>
      </w:r>
      <w:r w:rsidRPr="00C82860">
        <w:rPr>
          <w:rFonts w:ascii="Times New Roman" w:hAnsi="Times New Roman"/>
          <w:sz w:val="28"/>
        </w:rPr>
        <w:t>словность изображения; выделение гла</w:t>
      </w:r>
      <w:r>
        <w:rPr>
          <w:rFonts w:ascii="Times New Roman" w:hAnsi="Times New Roman"/>
          <w:sz w:val="28"/>
        </w:rPr>
        <w:t xml:space="preserve">вного размером; следование канону при изображении человека; </w:t>
      </w:r>
      <w:r w:rsidRPr="00C82860">
        <w:rPr>
          <w:rFonts w:ascii="Times New Roman" w:hAnsi="Times New Roman"/>
          <w:sz w:val="28"/>
        </w:rPr>
        <w:t xml:space="preserve"> построчное </w:t>
      </w:r>
      <w:r>
        <w:rPr>
          <w:rFonts w:ascii="Times New Roman" w:hAnsi="Times New Roman"/>
          <w:sz w:val="28"/>
        </w:rPr>
        <w:t xml:space="preserve">построение изображений, сочетание реальных образов с их символическими изображениями.  </w:t>
      </w:r>
      <w:r w:rsidRPr="00C82860">
        <w:rPr>
          <w:rFonts w:ascii="Times New Roman" w:hAnsi="Times New Roman"/>
          <w:sz w:val="28"/>
        </w:rPr>
        <w:t xml:space="preserve">Сделать вывод о том, что форма сама по себе не позволяет судить о значении и назначении произведения. </w:t>
      </w:r>
      <w:r>
        <w:rPr>
          <w:rFonts w:ascii="Times New Roman" w:hAnsi="Times New Roman"/>
          <w:sz w:val="28"/>
        </w:rPr>
        <w:t>Раскрыть р</w:t>
      </w:r>
      <w:r w:rsidRPr="001D3887">
        <w:rPr>
          <w:rFonts w:ascii="Times New Roman" w:hAnsi="Times New Roman"/>
          <w:sz w:val="28"/>
        </w:rPr>
        <w:t>ост значения погребальных храмов как центров культа фараонов в эпоху среднего царства.</w:t>
      </w:r>
      <w:r w:rsidRPr="001D3887">
        <w:rPr>
          <w:rFonts w:ascii="Times New Roman" w:hAnsi="Times New Roman"/>
          <w:b/>
          <w:sz w:val="28"/>
        </w:rPr>
        <w:t xml:space="preserve"> </w:t>
      </w:r>
      <w:r>
        <w:rPr>
          <w:rFonts w:ascii="Times New Roman" w:hAnsi="Times New Roman"/>
          <w:sz w:val="28"/>
        </w:rPr>
        <w:t xml:space="preserve">Рассказать о связи архитектуры с </w:t>
      </w:r>
      <w:r>
        <w:rPr>
          <w:rFonts w:ascii="Times New Roman" w:hAnsi="Times New Roman"/>
          <w:sz w:val="28"/>
        </w:rPr>
        <w:lastRenderedPageBreak/>
        <w:t xml:space="preserve">природой Египта. </w:t>
      </w:r>
      <w:r w:rsidRPr="008C0906">
        <w:rPr>
          <w:rFonts w:ascii="Times New Roman" w:hAnsi="Times New Roman"/>
          <w:sz w:val="28"/>
        </w:rPr>
        <w:t xml:space="preserve"> </w:t>
      </w:r>
      <w:r>
        <w:rPr>
          <w:rFonts w:ascii="Times New Roman" w:hAnsi="Times New Roman"/>
          <w:sz w:val="28"/>
        </w:rPr>
        <w:t>Познакомить с обелисками, к</w:t>
      </w:r>
      <w:r w:rsidRPr="001D3887">
        <w:rPr>
          <w:rFonts w:ascii="Times New Roman" w:hAnsi="Times New Roman"/>
          <w:sz w:val="28"/>
        </w:rPr>
        <w:t>олоссальны</w:t>
      </w:r>
      <w:r>
        <w:rPr>
          <w:rFonts w:ascii="Times New Roman" w:hAnsi="Times New Roman"/>
          <w:sz w:val="28"/>
        </w:rPr>
        <w:t>ми</w:t>
      </w:r>
      <w:r w:rsidRPr="001D3887">
        <w:rPr>
          <w:rFonts w:ascii="Times New Roman" w:hAnsi="Times New Roman"/>
          <w:sz w:val="28"/>
        </w:rPr>
        <w:t xml:space="preserve"> изваяния</w:t>
      </w:r>
      <w:r>
        <w:rPr>
          <w:rFonts w:ascii="Times New Roman" w:hAnsi="Times New Roman"/>
          <w:sz w:val="28"/>
        </w:rPr>
        <w:t>ми</w:t>
      </w:r>
      <w:r w:rsidRPr="001D3887">
        <w:rPr>
          <w:rFonts w:ascii="Times New Roman" w:hAnsi="Times New Roman"/>
          <w:sz w:val="28"/>
        </w:rPr>
        <w:t xml:space="preserve"> фараонов. </w:t>
      </w:r>
      <w:r>
        <w:rPr>
          <w:rFonts w:ascii="Times New Roman" w:hAnsi="Times New Roman"/>
          <w:sz w:val="28"/>
        </w:rPr>
        <w:t>Рассказать о в</w:t>
      </w:r>
      <w:r w:rsidRPr="001D3887">
        <w:rPr>
          <w:rFonts w:ascii="Times New Roman" w:hAnsi="Times New Roman"/>
          <w:sz w:val="28"/>
        </w:rPr>
        <w:t>озникновение нового сти</w:t>
      </w:r>
      <w:r>
        <w:rPr>
          <w:rFonts w:ascii="Times New Roman" w:hAnsi="Times New Roman"/>
          <w:sz w:val="28"/>
        </w:rPr>
        <w:t>ля в скульптуре, о  в</w:t>
      </w:r>
      <w:r w:rsidRPr="001D3887">
        <w:rPr>
          <w:rFonts w:ascii="Times New Roman" w:hAnsi="Times New Roman"/>
          <w:sz w:val="28"/>
        </w:rPr>
        <w:t>озникно</w:t>
      </w:r>
      <w:r>
        <w:rPr>
          <w:rFonts w:ascii="Times New Roman" w:hAnsi="Times New Roman"/>
          <w:sz w:val="28"/>
        </w:rPr>
        <w:t xml:space="preserve">вение реалистического портрета, о  развитии </w:t>
      </w:r>
      <w:r w:rsidRPr="001D3887">
        <w:rPr>
          <w:rFonts w:ascii="Times New Roman" w:hAnsi="Times New Roman"/>
          <w:sz w:val="28"/>
        </w:rPr>
        <w:t xml:space="preserve"> жанра похоронной продукции  - деревянных изображений слуг (</w:t>
      </w:r>
      <w:proofErr w:type="spellStart"/>
      <w:r w:rsidRPr="001D3887">
        <w:rPr>
          <w:rFonts w:ascii="Times New Roman" w:hAnsi="Times New Roman"/>
          <w:sz w:val="28"/>
        </w:rPr>
        <w:t>ушебти</w:t>
      </w:r>
      <w:proofErr w:type="spellEnd"/>
      <w:r w:rsidRPr="001D3887">
        <w:rPr>
          <w:rFonts w:ascii="Times New Roman" w:hAnsi="Times New Roman"/>
          <w:sz w:val="28"/>
        </w:rPr>
        <w:t xml:space="preserve">). </w:t>
      </w:r>
    </w:p>
    <w:p w:rsidR="00426F14" w:rsidRPr="00F702FC" w:rsidRDefault="00426F14" w:rsidP="00426F14">
      <w:pPr>
        <w:spacing w:after="0" w:line="240" w:lineRule="auto"/>
        <w:ind w:firstLine="709"/>
        <w:jc w:val="both"/>
        <w:rPr>
          <w:rFonts w:ascii="Times New Roman" w:hAnsi="Times New Roman"/>
          <w:sz w:val="28"/>
        </w:rPr>
      </w:pPr>
      <w:r w:rsidRPr="00C82860">
        <w:rPr>
          <w:rFonts w:ascii="Times New Roman" w:hAnsi="Times New Roman"/>
          <w:i/>
          <w:sz w:val="28"/>
        </w:rPr>
        <w:t>Самостоятельная работа</w:t>
      </w:r>
      <w:r w:rsidRPr="00C82860">
        <w:rPr>
          <w:rFonts w:ascii="Times New Roman" w:hAnsi="Times New Roman"/>
          <w:sz w:val="28"/>
        </w:rPr>
        <w:t>: нарисовать фигуру человека по египетскому канону.</w:t>
      </w:r>
      <w:r>
        <w:rPr>
          <w:rFonts w:ascii="Times New Roman" w:hAnsi="Times New Roman"/>
          <w:sz w:val="28"/>
        </w:rPr>
        <w:t xml:space="preserve"> </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1.3.2. Новое царство</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Сформировать представление об архитектуре</w:t>
      </w:r>
      <w:r w:rsidRPr="001A4603">
        <w:rPr>
          <w:rFonts w:ascii="Times New Roman" w:hAnsi="Times New Roman"/>
          <w:sz w:val="28"/>
        </w:rPr>
        <w:t xml:space="preserve"> культовых центров</w:t>
      </w:r>
      <w:r>
        <w:rPr>
          <w:rFonts w:ascii="Times New Roman" w:hAnsi="Times New Roman"/>
          <w:sz w:val="28"/>
        </w:rPr>
        <w:t xml:space="preserve">  в </w:t>
      </w:r>
      <w:proofErr w:type="spellStart"/>
      <w:r>
        <w:rPr>
          <w:rFonts w:ascii="Times New Roman" w:hAnsi="Times New Roman"/>
          <w:sz w:val="28"/>
        </w:rPr>
        <w:t>Карнаке</w:t>
      </w:r>
      <w:proofErr w:type="spellEnd"/>
      <w:r>
        <w:rPr>
          <w:rFonts w:ascii="Times New Roman" w:hAnsi="Times New Roman"/>
          <w:sz w:val="28"/>
        </w:rPr>
        <w:t xml:space="preserve"> и Луксоре.</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Познакомить с архитектурными памятниками </w:t>
      </w:r>
      <w:r w:rsidRPr="001A4603">
        <w:rPr>
          <w:rFonts w:ascii="Times New Roman" w:hAnsi="Times New Roman"/>
          <w:sz w:val="28"/>
        </w:rPr>
        <w:t xml:space="preserve">в </w:t>
      </w:r>
      <w:proofErr w:type="spellStart"/>
      <w:r w:rsidRPr="001A4603">
        <w:rPr>
          <w:rFonts w:ascii="Times New Roman" w:hAnsi="Times New Roman"/>
          <w:sz w:val="28"/>
        </w:rPr>
        <w:t>Карнаке</w:t>
      </w:r>
      <w:proofErr w:type="spellEnd"/>
      <w:r w:rsidRPr="001A4603">
        <w:rPr>
          <w:rFonts w:ascii="Times New Roman" w:hAnsi="Times New Roman"/>
          <w:sz w:val="28"/>
        </w:rPr>
        <w:t xml:space="preserve"> и Луксоре.</w:t>
      </w:r>
      <w:r>
        <w:rPr>
          <w:rFonts w:ascii="Times New Roman" w:hAnsi="Times New Roman"/>
          <w:sz w:val="28"/>
        </w:rPr>
        <w:t xml:space="preserve"> Выявить ориентацию по сторонам света и годовому движению солнца. Рассказать об Алле  сфинксов. Рассказать о деятельности фараона-еретика Эхнатона. </w:t>
      </w:r>
      <w:r w:rsidRPr="00652C0D">
        <w:rPr>
          <w:rFonts w:ascii="Times New Roman" w:hAnsi="Times New Roman"/>
          <w:sz w:val="28"/>
        </w:rPr>
        <w:t>Познакомить с шедеврами</w:t>
      </w:r>
      <w:r>
        <w:rPr>
          <w:rFonts w:ascii="Times New Roman" w:hAnsi="Times New Roman"/>
          <w:sz w:val="28"/>
        </w:rPr>
        <w:t xml:space="preserve"> </w:t>
      </w:r>
      <w:proofErr w:type="spellStart"/>
      <w:r w:rsidRPr="00652C0D">
        <w:rPr>
          <w:rFonts w:ascii="Times New Roman" w:hAnsi="Times New Roman"/>
          <w:sz w:val="28"/>
        </w:rPr>
        <w:t>Амарнского</w:t>
      </w:r>
      <w:proofErr w:type="spellEnd"/>
      <w:r w:rsidRPr="00652C0D">
        <w:rPr>
          <w:rFonts w:ascii="Times New Roman" w:hAnsi="Times New Roman"/>
          <w:sz w:val="28"/>
        </w:rPr>
        <w:t xml:space="preserve"> периода</w:t>
      </w:r>
      <w:r>
        <w:rPr>
          <w:rFonts w:ascii="Times New Roman" w:hAnsi="Times New Roman"/>
          <w:sz w:val="28"/>
        </w:rPr>
        <w:t xml:space="preserve">: сцены семейной жизни фараона; бюст царицы </w:t>
      </w:r>
      <w:proofErr w:type="spellStart"/>
      <w:r>
        <w:rPr>
          <w:rFonts w:ascii="Times New Roman" w:hAnsi="Times New Roman"/>
          <w:sz w:val="28"/>
        </w:rPr>
        <w:t>Нефертити</w:t>
      </w:r>
      <w:proofErr w:type="spellEnd"/>
      <w:r>
        <w:rPr>
          <w:rFonts w:ascii="Times New Roman" w:hAnsi="Times New Roman"/>
          <w:sz w:val="28"/>
        </w:rPr>
        <w:t xml:space="preserve">, скульптурное изображение Эхнатона. </w:t>
      </w:r>
    </w:p>
    <w:p w:rsidR="00426F14" w:rsidRPr="00412357" w:rsidRDefault="00426F14" w:rsidP="00426F14">
      <w:pPr>
        <w:spacing w:after="0" w:line="240" w:lineRule="auto"/>
        <w:ind w:firstLine="709"/>
        <w:jc w:val="both"/>
        <w:rPr>
          <w:rFonts w:ascii="Times New Roman" w:hAnsi="Times New Roman"/>
          <w:sz w:val="28"/>
        </w:rPr>
      </w:pPr>
      <w:r w:rsidRPr="000755BC">
        <w:rPr>
          <w:rFonts w:ascii="Times New Roman" w:hAnsi="Times New Roman"/>
          <w:i/>
          <w:sz w:val="28"/>
        </w:rPr>
        <w:t>Самостоятельная  работа</w:t>
      </w:r>
      <w:r>
        <w:rPr>
          <w:rFonts w:ascii="Times New Roman" w:hAnsi="Times New Roman"/>
          <w:i/>
          <w:sz w:val="28"/>
        </w:rPr>
        <w:t xml:space="preserve">: </w:t>
      </w:r>
      <w:r>
        <w:rPr>
          <w:rFonts w:ascii="Times New Roman" w:hAnsi="Times New Roman"/>
          <w:sz w:val="28"/>
        </w:rPr>
        <w:t xml:space="preserve">зарисовка рельефа «Поклонение богу </w:t>
      </w:r>
      <w:proofErr w:type="spellStart"/>
      <w:r>
        <w:rPr>
          <w:rFonts w:ascii="Times New Roman" w:hAnsi="Times New Roman"/>
          <w:sz w:val="28"/>
        </w:rPr>
        <w:t>Атону</w:t>
      </w:r>
      <w:proofErr w:type="spellEnd"/>
      <w:r>
        <w:rPr>
          <w:rFonts w:ascii="Times New Roman" w:hAnsi="Times New Roman"/>
          <w:sz w:val="28"/>
        </w:rPr>
        <w:t xml:space="preserve">» или другого произведения </w:t>
      </w:r>
      <w:proofErr w:type="spellStart"/>
      <w:r>
        <w:rPr>
          <w:rFonts w:ascii="Times New Roman" w:hAnsi="Times New Roman"/>
          <w:sz w:val="28"/>
        </w:rPr>
        <w:t>Амарнского</w:t>
      </w:r>
      <w:proofErr w:type="spellEnd"/>
      <w:r>
        <w:rPr>
          <w:rFonts w:ascii="Times New Roman" w:hAnsi="Times New Roman"/>
          <w:sz w:val="28"/>
        </w:rPr>
        <w:t xml:space="preserve"> периода.</w:t>
      </w:r>
    </w:p>
    <w:p w:rsidR="00426F14" w:rsidRDefault="00426F14" w:rsidP="00426F14">
      <w:pPr>
        <w:spacing w:after="0" w:line="240" w:lineRule="auto"/>
        <w:jc w:val="both"/>
        <w:rPr>
          <w:rFonts w:ascii="Times New Roman" w:hAnsi="Times New Roman"/>
          <w:sz w:val="28"/>
        </w:rPr>
      </w:pPr>
      <w:r>
        <w:rPr>
          <w:rFonts w:ascii="Times New Roman" w:hAnsi="Times New Roman"/>
          <w:b/>
          <w:sz w:val="28"/>
        </w:rPr>
        <w:t>1.3.3. Египетский орнамент</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Сформировать представление о египетском орнаменте.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Рассмотреть образцы произведений декоративно-прикладного творчества; выявить характерные мотивы и цветовые сочетания; раскрыть связь орнамента с природой Египта и основными занятиями людей; с представлениями о загробной жизни.  Познакомить с образцами предметов быта  из гробницы Тутанхамона и музейных коллекций.</w:t>
      </w:r>
    </w:p>
    <w:p w:rsidR="00426F14" w:rsidRPr="00412357" w:rsidRDefault="00426F14" w:rsidP="00426F14">
      <w:pPr>
        <w:spacing w:after="0" w:line="240" w:lineRule="auto"/>
        <w:ind w:firstLine="709"/>
        <w:jc w:val="both"/>
        <w:rPr>
          <w:rFonts w:ascii="Times New Roman" w:hAnsi="Times New Roman"/>
          <w:sz w:val="28"/>
        </w:rPr>
      </w:pPr>
      <w:r w:rsidRPr="000755BC">
        <w:rPr>
          <w:rFonts w:ascii="Times New Roman" w:hAnsi="Times New Roman"/>
          <w:i/>
          <w:sz w:val="28"/>
        </w:rPr>
        <w:t>Самостоятельная  работа</w:t>
      </w:r>
      <w:r>
        <w:rPr>
          <w:rFonts w:ascii="Times New Roman" w:hAnsi="Times New Roman"/>
          <w:i/>
          <w:sz w:val="28"/>
        </w:rPr>
        <w:t>:</w:t>
      </w:r>
      <w:r>
        <w:rPr>
          <w:rFonts w:ascii="Times New Roman" w:hAnsi="Times New Roman"/>
          <w:sz w:val="28"/>
        </w:rPr>
        <w:t xml:space="preserve"> зарисовка египетского амулета или орнамента.</w:t>
      </w:r>
    </w:p>
    <w:p w:rsidR="00426F14" w:rsidRPr="00BB271B" w:rsidRDefault="00426F14" w:rsidP="00426F14">
      <w:pPr>
        <w:spacing w:after="0" w:line="240" w:lineRule="auto"/>
        <w:jc w:val="both"/>
        <w:rPr>
          <w:rFonts w:ascii="Times New Roman" w:hAnsi="Times New Roman"/>
          <w:b/>
          <w:sz w:val="28"/>
        </w:rPr>
      </w:pPr>
      <w:r>
        <w:rPr>
          <w:rFonts w:ascii="Times New Roman" w:hAnsi="Times New Roman"/>
          <w:b/>
          <w:sz w:val="28"/>
        </w:rPr>
        <w:t xml:space="preserve">1.4. </w:t>
      </w:r>
      <w:r w:rsidRPr="00BB271B">
        <w:rPr>
          <w:rFonts w:ascii="Times New Roman" w:hAnsi="Times New Roman"/>
          <w:b/>
          <w:sz w:val="28"/>
        </w:rPr>
        <w:t xml:space="preserve">Искусство стран Междуречья. Шумер. Ассирия. Вавилон. </w:t>
      </w:r>
      <w:r>
        <w:rPr>
          <w:rFonts w:ascii="Times New Roman" w:hAnsi="Times New Roman"/>
          <w:b/>
          <w:sz w:val="28"/>
        </w:rPr>
        <w:t>Персия</w:t>
      </w:r>
    </w:p>
    <w:p w:rsidR="00426F14" w:rsidRPr="00F71D40" w:rsidRDefault="00426F14" w:rsidP="00426F14">
      <w:pPr>
        <w:spacing w:after="0" w:line="240" w:lineRule="auto"/>
        <w:ind w:firstLine="709"/>
        <w:jc w:val="both"/>
        <w:rPr>
          <w:rFonts w:ascii="Times New Roman" w:hAnsi="Times New Roman"/>
          <w:sz w:val="28"/>
        </w:rPr>
      </w:pPr>
      <w:r>
        <w:rPr>
          <w:rFonts w:ascii="Times New Roman" w:hAnsi="Times New Roman"/>
          <w:sz w:val="28"/>
        </w:rPr>
        <w:t>Сформировать представление об искусстве стран Междуречья.</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Познакомить с археологическими</w:t>
      </w:r>
      <w:r w:rsidRPr="00BB271B">
        <w:rPr>
          <w:rFonts w:ascii="Times New Roman" w:hAnsi="Times New Roman"/>
          <w:sz w:val="28"/>
        </w:rPr>
        <w:t xml:space="preserve"> открытия</w:t>
      </w:r>
      <w:r>
        <w:rPr>
          <w:rFonts w:ascii="Times New Roman" w:hAnsi="Times New Roman"/>
          <w:sz w:val="28"/>
        </w:rPr>
        <w:t xml:space="preserve">ми </w:t>
      </w:r>
      <w:r w:rsidRPr="00BB271B">
        <w:rPr>
          <w:rFonts w:ascii="Times New Roman" w:hAnsi="Times New Roman"/>
          <w:sz w:val="28"/>
        </w:rPr>
        <w:t xml:space="preserve"> XIX-XX веков. </w:t>
      </w:r>
      <w:r>
        <w:rPr>
          <w:rFonts w:ascii="Times New Roman" w:hAnsi="Times New Roman"/>
          <w:sz w:val="28"/>
        </w:rPr>
        <w:t>Рассказать об основных занятиях жителей - скотоводстве и ирригации</w:t>
      </w:r>
      <w:r w:rsidRPr="00BB271B">
        <w:rPr>
          <w:rFonts w:ascii="Times New Roman" w:hAnsi="Times New Roman"/>
          <w:sz w:val="28"/>
        </w:rPr>
        <w:t xml:space="preserve"> – </w:t>
      </w:r>
      <w:r>
        <w:rPr>
          <w:rFonts w:ascii="Times New Roman" w:hAnsi="Times New Roman"/>
          <w:sz w:val="28"/>
        </w:rPr>
        <w:t xml:space="preserve">как </w:t>
      </w:r>
      <w:r w:rsidRPr="00BB271B">
        <w:rPr>
          <w:rFonts w:ascii="Times New Roman" w:hAnsi="Times New Roman"/>
          <w:sz w:val="28"/>
        </w:rPr>
        <w:t>технологии</w:t>
      </w:r>
      <w:r>
        <w:rPr>
          <w:rFonts w:ascii="Times New Roman" w:hAnsi="Times New Roman"/>
          <w:sz w:val="28"/>
        </w:rPr>
        <w:t>,</w:t>
      </w:r>
      <w:r w:rsidRPr="00BB271B">
        <w:rPr>
          <w:rFonts w:ascii="Times New Roman" w:hAnsi="Times New Roman"/>
          <w:sz w:val="28"/>
        </w:rPr>
        <w:t xml:space="preserve"> позволивш</w:t>
      </w:r>
      <w:r>
        <w:rPr>
          <w:rFonts w:ascii="Times New Roman" w:hAnsi="Times New Roman"/>
          <w:sz w:val="28"/>
        </w:rPr>
        <w:t xml:space="preserve">ей заселить Южную Месопотамию.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А). Искусство Шумер.   </w:t>
      </w:r>
      <w:proofErr w:type="spellStart"/>
      <w:r w:rsidRPr="004B0404">
        <w:rPr>
          <w:rFonts w:ascii="Times New Roman" w:hAnsi="Times New Roman"/>
          <w:sz w:val="28"/>
        </w:rPr>
        <w:t>Урук</w:t>
      </w:r>
      <w:proofErr w:type="spellEnd"/>
      <w:r>
        <w:rPr>
          <w:rFonts w:ascii="Times New Roman" w:hAnsi="Times New Roman"/>
          <w:sz w:val="28"/>
        </w:rPr>
        <w:t xml:space="preserve"> - один</w:t>
      </w:r>
      <w:r w:rsidRPr="00BB271B">
        <w:rPr>
          <w:rFonts w:ascii="Times New Roman" w:hAnsi="Times New Roman"/>
          <w:sz w:val="28"/>
        </w:rPr>
        <w:t xml:space="preserve"> из древнейших шумерских городов, построенных из </w:t>
      </w:r>
      <w:r>
        <w:rPr>
          <w:rFonts w:ascii="Times New Roman" w:hAnsi="Times New Roman"/>
          <w:sz w:val="28"/>
        </w:rPr>
        <w:t xml:space="preserve">кирпича, высушенного на солнце; </w:t>
      </w:r>
      <w:proofErr w:type="spellStart"/>
      <w:r>
        <w:rPr>
          <w:rFonts w:ascii="Times New Roman" w:hAnsi="Times New Roman"/>
          <w:sz w:val="28"/>
        </w:rPr>
        <w:t>з</w:t>
      </w:r>
      <w:r w:rsidRPr="00BB271B">
        <w:rPr>
          <w:rFonts w:ascii="Times New Roman" w:hAnsi="Times New Roman"/>
          <w:sz w:val="28"/>
        </w:rPr>
        <w:t>иккурат</w:t>
      </w:r>
      <w:proofErr w:type="spellEnd"/>
      <w:r w:rsidRPr="00BB271B">
        <w:rPr>
          <w:rFonts w:ascii="Times New Roman" w:hAnsi="Times New Roman"/>
          <w:sz w:val="28"/>
        </w:rPr>
        <w:t xml:space="preserve"> - жилище бога. </w:t>
      </w:r>
      <w:r>
        <w:rPr>
          <w:rFonts w:ascii="Times New Roman" w:hAnsi="Times New Roman"/>
          <w:sz w:val="28"/>
        </w:rPr>
        <w:t>Выявить о</w:t>
      </w:r>
      <w:r w:rsidRPr="00BB271B">
        <w:rPr>
          <w:rFonts w:ascii="Times New Roman" w:hAnsi="Times New Roman"/>
          <w:sz w:val="28"/>
        </w:rPr>
        <w:t xml:space="preserve">сновные декоративные средства. </w:t>
      </w:r>
      <w:r>
        <w:rPr>
          <w:rFonts w:ascii="Times New Roman" w:hAnsi="Times New Roman"/>
          <w:sz w:val="28"/>
        </w:rPr>
        <w:t>Познакомить с памятниками изобразительного искусства: рельефами, мозаикой, скульптурой</w:t>
      </w:r>
      <w:r w:rsidRPr="00BB271B">
        <w:rPr>
          <w:rFonts w:ascii="Times New Roman" w:hAnsi="Times New Roman"/>
          <w:sz w:val="28"/>
        </w:rPr>
        <w:t xml:space="preserve">. </w:t>
      </w:r>
      <w:r>
        <w:rPr>
          <w:rFonts w:ascii="Times New Roman" w:hAnsi="Times New Roman"/>
          <w:sz w:val="28"/>
        </w:rPr>
        <w:t xml:space="preserve"> Рассказать о возникновении письменности, о первой библиотеке</w:t>
      </w:r>
      <w:r w:rsidRPr="00BB271B">
        <w:rPr>
          <w:rFonts w:ascii="Times New Roman" w:hAnsi="Times New Roman"/>
          <w:sz w:val="28"/>
        </w:rPr>
        <w:t xml:space="preserve">.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Б). Искусство Ассирии. </w:t>
      </w:r>
      <w:r w:rsidRPr="00BB271B">
        <w:rPr>
          <w:rFonts w:ascii="Times New Roman" w:hAnsi="Times New Roman"/>
          <w:sz w:val="28"/>
        </w:rPr>
        <w:t xml:space="preserve">Появление в Ассирии нового типа города  - города-крепости с единой строгой планировкой. Главная тема ассирийского искусства – героическая царская личность. Крылатые гении-хранители – </w:t>
      </w:r>
      <w:proofErr w:type="spellStart"/>
      <w:r w:rsidRPr="00BB271B">
        <w:rPr>
          <w:rFonts w:ascii="Times New Roman" w:hAnsi="Times New Roman"/>
          <w:sz w:val="28"/>
        </w:rPr>
        <w:t>шеду</w:t>
      </w:r>
      <w:proofErr w:type="spellEnd"/>
      <w:r w:rsidRPr="00BB271B">
        <w:rPr>
          <w:rFonts w:ascii="Times New Roman" w:hAnsi="Times New Roman"/>
          <w:sz w:val="28"/>
        </w:rPr>
        <w:t>.</w:t>
      </w:r>
      <w:r>
        <w:rPr>
          <w:rFonts w:ascii="Times New Roman" w:hAnsi="Times New Roman"/>
          <w:sz w:val="28"/>
        </w:rPr>
        <w:t xml:space="preserve"> </w:t>
      </w:r>
      <w:r w:rsidRPr="004534CA">
        <w:rPr>
          <w:rFonts w:ascii="Times New Roman" w:hAnsi="Times New Roman"/>
          <w:sz w:val="28"/>
        </w:rPr>
        <w:t xml:space="preserve">Гибель Ассирии.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В). </w:t>
      </w:r>
      <w:proofErr w:type="spellStart"/>
      <w:r w:rsidRPr="004534CA">
        <w:rPr>
          <w:rFonts w:ascii="Times New Roman" w:hAnsi="Times New Roman"/>
          <w:sz w:val="28"/>
        </w:rPr>
        <w:t>Нововавилонское</w:t>
      </w:r>
      <w:proofErr w:type="spellEnd"/>
      <w:r w:rsidRPr="004534CA">
        <w:rPr>
          <w:rFonts w:ascii="Times New Roman" w:hAnsi="Times New Roman"/>
          <w:sz w:val="28"/>
        </w:rPr>
        <w:t xml:space="preserve"> царство как центр месопотамской культуры.  Вавилонская башня  и ее прототип </w:t>
      </w:r>
      <w:proofErr w:type="spellStart"/>
      <w:r w:rsidRPr="004534CA">
        <w:rPr>
          <w:rFonts w:ascii="Times New Roman" w:hAnsi="Times New Roman"/>
          <w:sz w:val="28"/>
        </w:rPr>
        <w:t>зиккурат</w:t>
      </w:r>
      <w:proofErr w:type="spellEnd"/>
      <w:r w:rsidRPr="004534CA">
        <w:rPr>
          <w:rFonts w:ascii="Times New Roman" w:hAnsi="Times New Roman"/>
          <w:sz w:val="28"/>
        </w:rPr>
        <w:t xml:space="preserve"> </w:t>
      </w:r>
      <w:proofErr w:type="spellStart"/>
      <w:r w:rsidRPr="004534CA">
        <w:rPr>
          <w:rFonts w:ascii="Times New Roman" w:hAnsi="Times New Roman"/>
          <w:sz w:val="28"/>
        </w:rPr>
        <w:t>Этеменанки</w:t>
      </w:r>
      <w:proofErr w:type="spellEnd"/>
      <w:r w:rsidRPr="004534CA">
        <w:rPr>
          <w:rFonts w:ascii="Times New Roman" w:hAnsi="Times New Roman"/>
          <w:sz w:val="28"/>
        </w:rPr>
        <w:t xml:space="preserve"> в Вавилоне. Дворец Навуходоносора. Ворота богини </w:t>
      </w:r>
      <w:proofErr w:type="spellStart"/>
      <w:r w:rsidRPr="004534CA">
        <w:rPr>
          <w:rFonts w:ascii="Times New Roman" w:hAnsi="Times New Roman"/>
          <w:sz w:val="28"/>
        </w:rPr>
        <w:t>Иштар</w:t>
      </w:r>
      <w:proofErr w:type="spellEnd"/>
      <w:r w:rsidRPr="004534CA">
        <w:rPr>
          <w:rFonts w:ascii="Times New Roman" w:hAnsi="Times New Roman"/>
          <w:sz w:val="28"/>
        </w:rPr>
        <w:t>. Преобладание в искусстве Вавилона религиозных сюжетов</w:t>
      </w:r>
      <w:r>
        <w:rPr>
          <w:rFonts w:ascii="Times New Roman" w:hAnsi="Times New Roman"/>
          <w:sz w:val="28"/>
        </w:rPr>
        <w:t xml:space="preserve">.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lastRenderedPageBreak/>
        <w:t xml:space="preserve">Г). </w:t>
      </w:r>
      <w:r w:rsidRPr="00A462E5">
        <w:rPr>
          <w:rFonts w:ascii="Times New Roman" w:hAnsi="Times New Roman"/>
          <w:sz w:val="28"/>
        </w:rPr>
        <w:t xml:space="preserve">Искусство Персии. Персия как наследница культуры Передней Азии. Имперский стиль. Рельефы дворца в </w:t>
      </w:r>
      <w:proofErr w:type="spellStart"/>
      <w:r w:rsidRPr="00A462E5">
        <w:rPr>
          <w:rFonts w:ascii="Times New Roman" w:hAnsi="Times New Roman"/>
          <w:sz w:val="28"/>
        </w:rPr>
        <w:t>Персеполе</w:t>
      </w:r>
      <w:proofErr w:type="spellEnd"/>
      <w:r w:rsidRPr="00A462E5">
        <w:rPr>
          <w:rFonts w:ascii="Times New Roman" w:hAnsi="Times New Roman"/>
          <w:sz w:val="28"/>
        </w:rPr>
        <w:t>. Декоративно-прикладное искусство Персии.  Сделать вывод о том, что «</w:t>
      </w:r>
      <w:proofErr w:type="spellStart"/>
      <w:r w:rsidRPr="00A462E5">
        <w:rPr>
          <w:rFonts w:ascii="Times New Roman" w:hAnsi="Times New Roman"/>
          <w:sz w:val="28"/>
        </w:rPr>
        <w:t>Ахеменидский</w:t>
      </w:r>
      <w:proofErr w:type="spellEnd"/>
      <w:r w:rsidRPr="00A462E5">
        <w:rPr>
          <w:rFonts w:ascii="Times New Roman" w:hAnsi="Times New Roman"/>
          <w:sz w:val="28"/>
        </w:rPr>
        <w:t xml:space="preserve"> имперский стиль» создал единство культуры Инда до побережья Малой Азии и подготовил условия для нового этапа в искусстве – эллинизма.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i/>
          <w:sz w:val="28"/>
        </w:rPr>
        <w:t xml:space="preserve">Практическая работа: </w:t>
      </w:r>
      <w:r>
        <w:rPr>
          <w:rFonts w:ascii="Times New Roman" w:hAnsi="Times New Roman"/>
          <w:sz w:val="28"/>
        </w:rPr>
        <w:t xml:space="preserve">зарисовка </w:t>
      </w:r>
      <w:proofErr w:type="spellStart"/>
      <w:r>
        <w:rPr>
          <w:rFonts w:ascii="Times New Roman" w:hAnsi="Times New Roman"/>
          <w:sz w:val="28"/>
        </w:rPr>
        <w:t>шеду</w:t>
      </w:r>
      <w:proofErr w:type="spellEnd"/>
      <w:r>
        <w:rPr>
          <w:rFonts w:ascii="Times New Roman" w:hAnsi="Times New Roman"/>
          <w:sz w:val="28"/>
        </w:rPr>
        <w:t>; просмотр по Интернету:</w:t>
      </w:r>
    </w:p>
    <w:p w:rsidR="00426F14" w:rsidRPr="00A462E5"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 1) документального фильма</w:t>
      </w:r>
      <w:r w:rsidRPr="00A462E5">
        <w:rPr>
          <w:rFonts w:ascii="Times New Roman" w:hAnsi="Times New Roman"/>
          <w:sz w:val="28"/>
        </w:rPr>
        <w:t xml:space="preserve"> «Художественная культура Месопотамии» (2005) из сериала «История ми</w:t>
      </w:r>
      <w:r>
        <w:rPr>
          <w:rFonts w:ascii="Times New Roman" w:hAnsi="Times New Roman"/>
          <w:sz w:val="28"/>
        </w:rPr>
        <w:t>ровой художественной культуры»;</w:t>
      </w:r>
      <w:r w:rsidRPr="00A462E5">
        <w:rPr>
          <w:rFonts w:ascii="Times New Roman" w:hAnsi="Times New Roman"/>
          <w:sz w:val="28"/>
        </w:rPr>
        <w:t xml:space="preserve"> </w:t>
      </w:r>
    </w:p>
    <w:p w:rsidR="00426F14" w:rsidRDefault="00426F14" w:rsidP="00426F14">
      <w:pPr>
        <w:spacing w:after="0" w:line="240" w:lineRule="auto"/>
        <w:ind w:firstLine="709"/>
        <w:jc w:val="both"/>
        <w:rPr>
          <w:rFonts w:ascii="Times New Roman" w:hAnsi="Times New Roman"/>
          <w:b/>
          <w:sz w:val="28"/>
        </w:rPr>
      </w:pPr>
      <w:r>
        <w:rPr>
          <w:rFonts w:ascii="Times New Roman" w:hAnsi="Times New Roman"/>
          <w:sz w:val="28"/>
        </w:rPr>
        <w:t xml:space="preserve"> 2) мультфильма «Легенда о Гильгамеше» Детско-юношеский центр «Старая мельница». Худ</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р</w:t>
      </w:r>
      <w:proofErr w:type="gramEnd"/>
      <w:r>
        <w:rPr>
          <w:rFonts w:ascii="Times New Roman" w:hAnsi="Times New Roman"/>
          <w:sz w:val="28"/>
        </w:rPr>
        <w:t xml:space="preserve">ук. Л. Лазарева, мастерская анимации. </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1.5. Искусство Древней Индии</w:t>
      </w:r>
    </w:p>
    <w:p w:rsidR="00426F14" w:rsidRPr="00877269" w:rsidRDefault="00426F14" w:rsidP="00426F14">
      <w:pPr>
        <w:spacing w:after="0" w:line="240" w:lineRule="auto"/>
        <w:ind w:firstLine="709"/>
        <w:jc w:val="both"/>
        <w:rPr>
          <w:rFonts w:ascii="Times New Roman" w:hAnsi="Times New Roman"/>
          <w:sz w:val="28"/>
        </w:rPr>
      </w:pPr>
      <w:r>
        <w:rPr>
          <w:rFonts w:ascii="Times New Roman" w:hAnsi="Times New Roman"/>
          <w:sz w:val="28"/>
        </w:rPr>
        <w:t>Познакомить учащихся с искусством Индии.</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Познакомить  с</w:t>
      </w:r>
      <w:r w:rsidRPr="00877269">
        <w:rPr>
          <w:rFonts w:ascii="Times New Roman" w:hAnsi="Times New Roman"/>
          <w:sz w:val="28"/>
        </w:rPr>
        <w:t xml:space="preserve"> </w:t>
      </w:r>
      <w:r>
        <w:rPr>
          <w:rFonts w:ascii="Times New Roman" w:hAnsi="Times New Roman"/>
          <w:sz w:val="28"/>
        </w:rPr>
        <w:t>древними городами</w:t>
      </w:r>
      <w:r>
        <w:rPr>
          <w:rFonts w:ascii="Times New Roman" w:hAnsi="Times New Roman"/>
          <w:i/>
          <w:sz w:val="28"/>
        </w:rPr>
        <w:t xml:space="preserve"> </w:t>
      </w:r>
      <w:r w:rsidRPr="00E93249">
        <w:rPr>
          <w:rFonts w:ascii="Times New Roman" w:hAnsi="Times New Roman"/>
          <w:sz w:val="28"/>
        </w:rPr>
        <w:t xml:space="preserve">Хараппа и </w:t>
      </w:r>
      <w:proofErr w:type="spellStart"/>
      <w:r w:rsidRPr="00E93249">
        <w:rPr>
          <w:rFonts w:ascii="Times New Roman" w:hAnsi="Times New Roman"/>
          <w:sz w:val="28"/>
        </w:rPr>
        <w:t>Мохенджо-Д</w:t>
      </w:r>
      <w:r>
        <w:rPr>
          <w:rFonts w:ascii="Times New Roman" w:hAnsi="Times New Roman"/>
          <w:sz w:val="28"/>
        </w:rPr>
        <w:t>аро</w:t>
      </w:r>
      <w:proofErr w:type="spellEnd"/>
      <w:r>
        <w:rPr>
          <w:rFonts w:ascii="Times New Roman" w:hAnsi="Times New Roman"/>
          <w:sz w:val="28"/>
        </w:rPr>
        <w:t>, с учением о мироздании; с э</w:t>
      </w:r>
      <w:r w:rsidRPr="00E93249">
        <w:rPr>
          <w:rFonts w:ascii="Times New Roman" w:hAnsi="Times New Roman"/>
          <w:sz w:val="28"/>
        </w:rPr>
        <w:t>пос</w:t>
      </w:r>
      <w:r>
        <w:rPr>
          <w:rFonts w:ascii="Times New Roman" w:hAnsi="Times New Roman"/>
          <w:sz w:val="28"/>
        </w:rPr>
        <w:t>ом</w:t>
      </w:r>
      <w:r w:rsidRPr="00E93249">
        <w:rPr>
          <w:rFonts w:ascii="Times New Roman" w:hAnsi="Times New Roman"/>
          <w:sz w:val="28"/>
        </w:rPr>
        <w:t xml:space="preserve"> «Рамаяна» и «Махабхара</w:t>
      </w:r>
      <w:r>
        <w:rPr>
          <w:rFonts w:ascii="Times New Roman" w:hAnsi="Times New Roman"/>
          <w:sz w:val="28"/>
        </w:rPr>
        <w:t xml:space="preserve">та»; со  священной музыкой Индии, ее способностью приводить </w:t>
      </w:r>
      <w:r w:rsidRPr="00E93249">
        <w:rPr>
          <w:rFonts w:ascii="Times New Roman" w:hAnsi="Times New Roman"/>
          <w:sz w:val="28"/>
        </w:rPr>
        <w:t>в согласие внутреннее состояние человека и гарм</w:t>
      </w:r>
      <w:r>
        <w:rPr>
          <w:rFonts w:ascii="Times New Roman" w:hAnsi="Times New Roman"/>
          <w:sz w:val="28"/>
        </w:rPr>
        <w:t>онизировать его с внешним миром; рассказать о возникновении</w:t>
      </w:r>
      <w:r w:rsidRPr="00E93249">
        <w:rPr>
          <w:rFonts w:ascii="Times New Roman" w:hAnsi="Times New Roman"/>
          <w:sz w:val="28"/>
        </w:rPr>
        <w:t xml:space="preserve"> Буддизма</w:t>
      </w:r>
      <w:r>
        <w:rPr>
          <w:rFonts w:ascii="Times New Roman" w:hAnsi="Times New Roman"/>
          <w:sz w:val="28"/>
        </w:rPr>
        <w:t xml:space="preserve"> и познакомить с основными памятниками</w:t>
      </w:r>
      <w:r w:rsidRPr="00E93249">
        <w:rPr>
          <w:rFonts w:ascii="Times New Roman" w:hAnsi="Times New Roman"/>
          <w:sz w:val="28"/>
        </w:rPr>
        <w:t>.</w:t>
      </w:r>
      <w:r>
        <w:rPr>
          <w:rFonts w:ascii="Times New Roman" w:hAnsi="Times New Roman"/>
          <w:sz w:val="28"/>
        </w:rPr>
        <w:t xml:space="preserve"> </w:t>
      </w:r>
      <w:r w:rsidRPr="00E93249">
        <w:rPr>
          <w:rFonts w:ascii="Times New Roman" w:hAnsi="Times New Roman"/>
          <w:sz w:val="28"/>
        </w:rPr>
        <w:t xml:space="preserve"> </w:t>
      </w:r>
      <w:r w:rsidRPr="004B0404">
        <w:rPr>
          <w:rFonts w:ascii="Times New Roman" w:hAnsi="Times New Roman"/>
          <w:sz w:val="28"/>
        </w:rPr>
        <w:t xml:space="preserve">Ступа (Большая Ступа в </w:t>
      </w:r>
      <w:proofErr w:type="spellStart"/>
      <w:r w:rsidRPr="004B0404">
        <w:rPr>
          <w:rFonts w:ascii="Times New Roman" w:hAnsi="Times New Roman"/>
          <w:sz w:val="28"/>
        </w:rPr>
        <w:t>Санчи</w:t>
      </w:r>
      <w:proofErr w:type="spellEnd"/>
      <w:r w:rsidRPr="004B0404">
        <w:rPr>
          <w:rFonts w:ascii="Times New Roman" w:hAnsi="Times New Roman"/>
          <w:sz w:val="28"/>
        </w:rPr>
        <w:t xml:space="preserve">, </w:t>
      </w:r>
      <w:r w:rsidRPr="004B0404">
        <w:rPr>
          <w:rFonts w:ascii="Times New Roman" w:hAnsi="Times New Roman"/>
          <w:sz w:val="28"/>
          <w:lang w:val="en-US"/>
        </w:rPr>
        <w:t>III</w:t>
      </w:r>
      <w:r w:rsidRPr="004B0404">
        <w:rPr>
          <w:rFonts w:ascii="Times New Roman" w:hAnsi="Times New Roman"/>
          <w:sz w:val="28"/>
        </w:rPr>
        <w:t>-</w:t>
      </w:r>
      <w:r w:rsidRPr="004B0404">
        <w:rPr>
          <w:rFonts w:ascii="Times New Roman" w:hAnsi="Times New Roman"/>
          <w:sz w:val="28"/>
          <w:lang w:val="en-US"/>
        </w:rPr>
        <w:t>II</w:t>
      </w:r>
      <w:r w:rsidRPr="004B0404">
        <w:rPr>
          <w:rFonts w:ascii="Times New Roman" w:hAnsi="Times New Roman"/>
          <w:sz w:val="28"/>
        </w:rPr>
        <w:t xml:space="preserve"> вв. до н. э.) –</w:t>
      </w:r>
      <w:r w:rsidRPr="00E93249">
        <w:rPr>
          <w:rFonts w:ascii="Times New Roman" w:hAnsi="Times New Roman"/>
          <w:sz w:val="28"/>
        </w:rPr>
        <w:t xml:space="preserve"> грандиозный памятник в честь деяний Будды. Рельефы с изображением людей, животных, растений как пример неразделимости архитектуры и скульптуры, характерной для искусства Индии. </w:t>
      </w:r>
      <w:proofErr w:type="spellStart"/>
      <w:r w:rsidRPr="00E93249">
        <w:rPr>
          <w:rFonts w:ascii="Times New Roman" w:hAnsi="Times New Roman"/>
          <w:sz w:val="28"/>
        </w:rPr>
        <w:t>Стамбха</w:t>
      </w:r>
      <w:proofErr w:type="spellEnd"/>
      <w:r w:rsidRPr="00E93249">
        <w:rPr>
          <w:rFonts w:ascii="Times New Roman" w:hAnsi="Times New Roman"/>
          <w:sz w:val="28"/>
        </w:rPr>
        <w:t xml:space="preserve"> (колонны)  и места, связанные с деятельностью Будды. Львиная капитель (250 -233 гг. до н. э.) – как олицетворение могущества буддизма. Символические изображения Будды: отпечаток человеческой ноги, колесо закона. Первые изображения Будды в облике человека в области </w:t>
      </w:r>
      <w:proofErr w:type="spellStart"/>
      <w:r w:rsidRPr="00E93249">
        <w:rPr>
          <w:rFonts w:ascii="Times New Roman" w:hAnsi="Times New Roman"/>
          <w:sz w:val="28"/>
        </w:rPr>
        <w:t>Гандхара</w:t>
      </w:r>
      <w:proofErr w:type="spellEnd"/>
      <w:r w:rsidRPr="00E93249">
        <w:rPr>
          <w:rFonts w:ascii="Times New Roman" w:hAnsi="Times New Roman"/>
          <w:sz w:val="28"/>
        </w:rPr>
        <w:t xml:space="preserve"> (теперь Пакистан). Канон изображений Будды. Пещерные монастыри. Монументальная живопись и скульптура храмов. Росписи монастырей </w:t>
      </w:r>
      <w:proofErr w:type="spellStart"/>
      <w:r w:rsidRPr="00E93249">
        <w:rPr>
          <w:rFonts w:ascii="Times New Roman" w:hAnsi="Times New Roman"/>
          <w:sz w:val="28"/>
        </w:rPr>
        <w:t>Аджанты</w:t>
      </w:r>
      <w:proofErr w:type="spellEnd"/>
      <w:r>
        <w:rPr>
          <w:rFonts w:ascii="Times New Roman" w:hAnsi="Times New Roman"/>
          <w:sz w:val="28"/>
        </w:rPr>
        <w:t>.</w:t>
      </w:r>
    </w:p>
    <w:p w:rsidR="00426F14" w:rsidRPr="00E93249" w:rsidRDefault="00426F14" w:rsidP="00426F14">
      <w:pPr>
        <w:spacing w:after="0" w:line="240" w:lineRule="auto"/>
        <w:ind w:firstLine="709"/>
        <w:jc w:val="both"/>
        <w:rPr>
          <w:rFonts w:ascii="Times New Roman" w:hAnsi="Times New Roman"/>
          <w:sz w:val="28"/>
        </w:rPr>
      </w:pPr>
      <w:r w:rsidRPr="00E93249">
        <w:rPr>
          <w:rFonts w:ascii="Times New Roman" w:hAnsi="Times New Roman"/>
          <w:i/>
          <w:sz w:val="28"/>
        </w:rPr>
        <w:t>Самостоятельная работа</w:t>
      </w:r>
      <w:r w:rsidRPr="00E93249">
        <w:rPr>
          <w:rFonts w:ascii="Times New Roman" w:hAnsi="Times New Roman"/>
          <w:sz w:val="28"/>
        </w:rPr>
        <w:t>: посмотреть</w:t>
      </w:r>
      <w:r>
        <w:rPr>
          <w:rFonts w:ascii="Times New Roman" w:hAnsi="Times New Roman"/>
          <w:sz w:val="28"/>
        </w:rPr>
        <w:t xml:space="preserve"> по Интернету</w:t>
      </w:r>
      <w:r w:rsidRPr="00E93249">
        <w:rPr>
          <w:rFonts w:ascii="Times New Roman" w:hAnsi="Times New Roman"/>
          <w:sz w:val="28"/>
        </w:rPr>
        <w:t xml:space="preserve"> </w:t>
      </w:r>
      <w:r>
        <w:rPr>
          <w:rFonts w:ascii="Times New Roman" w:hAnsi="Times New Roman"/>
          <w:sz w:val="28"/>
        </w:rPr>
        <w:t xml:space="preserve">документальный фильм «Ступа в </w:t>
      </w:r>
      <w:proofErr w:type="spellStart"/>
      <w:r>
        <w:rPr>
          <w:rFonts w:ascii="Times New Roman" w:hAnsi="Times New Roman"/>
          <w:sz w:val="28"/>
        </w:rPr>
        <w:t>Санчи</w:t>
      </w:r>
      <w:proofErr w:type="spellEnd"/>
      <w:r>
        <w:rPr>
          <w:rFonts w:ascii="Times New Roman" w:hAnsi="Times New Roman"/>
          <w:sz w:val="28"/>
        </w:rPr>
        <w:t>»; мультфильм «Рамаяна».</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1.6</w:t>
      </w:r>
      <w:r w:rsidRPr="00E93249">
        <w:rPr>
          <w:rFonts w:ascii="Times New Roman" w:hAnsi="Times New Roman"/>
          <w:b/>
          <w:sz w:val="28"/>
        </w:rPr>
        <w:t>. Искусство Древне</w:t>
      </w:r>
      <w:r>
        <w:rPr>
          <w:rFonts w:ascii="Times New Roman" w:hAnsi="Times New Roman"/>
          <w:b/>
          <w:sz w:val="28"/>
        </w:rPr>
        <w:t>го Китая и Японии</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С</w:t>
      </w:r>
      <w:r w:rsidRPr="00E93249">
        <w:rPr>
          <w:rFonts w:ascii="Times New Roman" w:hAnsi="Times New Roman"/>
          <w:sz w:val="28"/>
        </w:rPr>
        <w:t>формировать представления о</w:t>
      </w:r>
      <w:r>
        <w:rPr>
          <w:rFonts w:ascii="Times New Roman" w:hAnsi="Times New Roman"/>
          <w:sz w:val="28"/>
        </w:rPr>
        <w:t>б искусстве Древнего Китая и Японии.</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Познакомить с земледельческой культурой</w:t>
      </w:r>
      <w:r w:rsidRPr="00E93249">
        <w:rPr>
          <w:rFonts w:ascii="Times New Roman" w:hAnsi="Times New Roman"/>
          <w:sz w:val="28"/>
        </w:rPr>
        <w:t xml:space="preserve"> жителей рек Янцзы и </w:t>
      </w:r>
      <w:proofErr w:type="spellStart"/>
      <w:r w:rsidRPr="00E93249">
        <w:rPr>
          <w:rFonts w:ascii="Times New Roman" w:hAnsi="Times New Roman"/>
          <w:sz w:val="28"/>
        </w:rPr>
        <w:t>Хуанхе</w:t>
      </w:r>
      <w:proofErr w:type="spellEnd"/>
      <w:r w:rsidRPr="00E93249">
        <w:rPr>
          <w:rFonts w:ascii="Times New Roman" w:hAnsi="Times New Roman"/>
          <w:sz w:val="28"/>
        </w:rPr>
        <w:t xml:space="preserve"> (</w:t>
      </w:r>
      <w:r w:rsidRPr="00E93249">
        <w:rPr>
          <w:rFonts w:ascii="Times New Roman" w:hAnsi="Times New Roman"/>
          <w:sz w:val="28"/>
          <w:lang w:val="en-US"/>
        </w:rPr>
        <w:t>III</w:t>
      </w:r>
      <w:r w:rsidRPr="00E93249">
        <w:rPr>
          <w:rFonts w:ascii="Times New Roman" w:hAnsi="Times New Roman"/>
          <w:sz w:val="28"/>
        </w:rPr>
        <w:t>-</w:t>
      </w:r>
      <w:r w:rsidRPr="00E93249">
        <w:rPr>
          <w:rFonts w:ascii="Times New Roman" w:hAnsi="Times New Roman"/>
          <w:sz w:val="28"/>
          <w:lang w:val="en-US"/>
        </w:rPr>
        <w:t>II</w:t>
      </w:r>
      <w:r w:rsidRPr="00E93249">
        <w:rPr>
          <w:rFonts w:ascii="Times New Roman" w:hAnsi="Times New Roman"/>
          <w:sz w:val="28"/>
        </w:rPr>
        <w:t xml:space="preserve"> тыс. до н.э.). </w:t>
      </w:r>
      <w:r>
        <w:rPr>
          <w:rFonts w:ascii="Times New Roman" w:hAnsi="Times New Roman"/>
          <w:sz w:val="28"/>
        </w:rPr>
        <w:t>Рассмотреть и</w:t>
      </w:r>
      <w:r w:rsidRPr="00E93249">
        <w:rPr>
          <w:rFonts w:ascii="Times New Roman" w:hAnsi="Times New Roman"/>
          <w:sz w:val="28"/>
        </w:rPr>
        <w:t>зображ</w:t>
      </w:r>
      <w:r>
        <w:rPr>
          <w:rFonts w:ascii="Times New Roman" w:hAnsi="Times New Roman"/>
          <w:sz w:val="28"/>
        </w:rPr>
        <w:t>ения</w:t>
      </w:r>
      <w:r w:rsidRPr="00E93249">
        <w:rPr>
          <w:rFonts w:ascii="Times New Roman" w:hAnsi="Times New Roman"/>
          <w:sz w:val="28"/>
        </w:rPr>
        <w:t xml:space="preserve"> сил природы на </w:t>
      </w:r>
      <w:r w:rsidRPr="00F702FC">
        <w:rPr>
          <w:rFonts w:ascii="Times New Roman" w:hAnsi="Times New Roman"/>
          <w:sz w:val="28"/>
        </w:rPr>
        <w:t xml:space="preserve">гончарных изделиях </w:t>
      </w:r>
      <w:proofErr w:type="spellStart"/>
      <w:r w:rsidRPr="00F702FC">
        <w:rPr>
          <w:rFonts w:ascii="Times New Roman" w:hAnsi="Times New Roman"/>
          <w:sz w:val="28"/>
        </w:rPr>
        <w:t>Яншао</w:t>
      </w:r>
      <w:proofErr w:type="spellEnd"/>
      <w:r w:rsidRPr="00F702FC">
        <w:rPr>
          <w:rFonts w:ascii="Times New Roman" w:hAnsi="Times New Roman"/>
          <w:sz w:val="28"/>
        </w:rPr>
        <w:t>.</w:t>
      </w:r>
      <w:r w:rsidRPr="00E93249">
        <w:rPr>
          <w:rFonts w:ascii="Times New Roman" w:hAnsi="Times New Roman"/>
          <w:sz w:val="28"/>
        </w:rPr>
        <w:t xml:space="preserve"> </w:t>
      </w:r>
      <w:r>
        <w:rPr>
          <w:rFonts w:ascii="Times New Roman" w:hAnsi="Times New Roman"/>
          <w:sz w:val="28"/>
        </w:rPr>
        <w:t xml:space="preserve">Рассказать об </w:t>
      </w:r>
      <w:r w:rsidRPr="00E93249">
        <w:rPr>
          <w:rFonts w:ascii="Times New Roman" w:hAnsi="Times New Roman"/>
          <w:sz w:val="28"/>
        </w:rPr>
        <w:t>иероглифической письменности. Рассмотреть возникновение знаков письма из рисунков на примере  иероглифов</w:t>
      </w:r>
      <w:r>
        <w:rPr>
          <w:rFonts w:ascii="Times New Roman" w:hAnsi="Times New Roman"/>
          <w:sz w:val="28"/>
        </w:rPr>
        <w:t>, например</w:t>
      </w:r>
      <w:r w:rsidRPr="00E93249">
        <w:rPr>
          <w:rFonts w:ascii="Times New Roman" w:hAnsi="Times New Roman"/>
          <w:sz w:val="28"/>
        </w:rPr>
        <w:t>: «дерево», «зеленый», «поток». Рассказать о планировке городов, мест погребений</w:t>
      </w:r>
      <w:r>
        <w:rPr>
          <w:rFonts w:ascii="Times New Roman" w:hAnsi="Times New Roman"/>
          <w:sz w:val="28"/>
        </w:rPr>
        <w:t>,</w:t>
      </w:r>
      <w:r w:rsidRPr="00E93249">
        <w:rPr>
          <w:rFonts w:ascii="Times New Roman" w:hAnsi="Times New Roman"/>
          <w:sz w:val="28"/>
        </w:rPr>
        <w:t xml:space="preserve"> в основе которых лежала разработанная символика природных стихий и соблюдение строгой социальной иерархии. </w:t>
      </w:r>
      <w:r w:rsidRPr="00F702FC">
        <w:rPr>
          <w:rFonts w:ascii="Times New Roman" w:hAnsi="Times New Roman"/>
          <w:sz w:val="28"/>
        </w:rPr>
        <w:t xml:space="preserve">Бронзовые сосуды </w:t>
      </w:r>
      <w:r w:rsidRPr="00F702FC">
        <w:rPr>
          <w:rFonts w:ascii="Times New Roman" w:hAnsi="Times New Roman"/>
          <w:sz w:val="28"/>
          <w:lang w:val="en-US"/>
        </w:rPr>
        <w:t>XVI</w:t>
      </w:r>
      <w:r w:rsidRPr="00F702FC">
        <w:rPr>
          <w:rFonts w:ascii="Times New Roman" w:hAnsi="Times New Roman"/>
          <w:sz w:val="28"/>
        </w:rPr>
        <w:t>-</w:t>
      </w:r>
      <w:r w:rsidRPr="00F702FC">
        <w:rPr>
          <w:rFonts w:ascii="Times New Roman" w:hAnsi="Times New Roman"/>
          <w:sz w:val="28"/>
          <w:lang w:val="en-US"/>
        </w:rPr>
        <w:t>XII</w:t>
      </w:r>
      <w:r w:rsidRPr="00F702FC">
        <w:rPr>
          <w:rFonts w:ascii="Times New Roman" w:hAnsi="Times New Roman"/>
          <w:sz w:val="28"/>
        </w:rPr>
        <w:t xml:space="preserve"> вв. до н. э.</w:t>
      </w:r>
      <w:r w:rsidRPr="00E93249">
        <w:rPr>
          <w:rFonts w:ascii="Times New Roman" w:hAnsi="Times New Roman"/>
          <w:sz w:val="28"/>
        </w:rPr>
        <w:t xml:space="preserve"> Раскрыть  триединство ис</w:t>
      </w:r>
      <w:r>
        <w:rPr>
          <w:rFonts w:ascii="Times New Roman" w:hAnsi="Times New Roman"/>
          <w:sz w:val="28"/>
        </w:rPr>
        <w:t>кусства слова, музыки и танца; к</w:t>
      </w:r>
      <w:r w:rsidRPr="00E93249">
        <w:rPr>
          <w:rFonts w:ascii="Times New Roman" w:hAnsi="Times New Roman"/>
          <w:sz w:val="28"/>
        </w:rPr>
        <w:t>итайское обозначение музыки «</w:t>
      </w:r>
      <w:proofErr w:type="spellStart"/>
      <w:r w:rsidRPr="00E93249">
        <w:rPr>
          <w:rFonts w:ascii="Times New Roman" w:hAnsi="Times New Roman"/>
          <w:sz w:val="28"/>
        </w:rPr>
        <w:t>юэ</w:t>
      </w:r>
      <w:proofErr w:type="spellEnd"/>
      <w:r w:rsidRPr="00E93249">
        <w:rPr>
          <w:rFonts w:ascii="Times New Roman" w:hAnsi="Times New Roman"/>
          <w:sz w:val="28"/>
        </w:rPr>
        <w:t xml:space="preserve">» и русское понятие «красота» и «гармония». </w:t>
      </w:r>
      <w:r>
        <w:rPr>
          <w:rFonts w:ascii="Times New Roman" w:hAnsi="Times New Roman"/>
          <w:sz w:val="28"/>
        </w:rPr>
        <w:t>Рассказать об  учении Конфуция</w:t>
      </w:r>
      <w:r w:rsidRPr="00E93249">
        <w:rPr>
          <w:rFonts w:ascii="Times New Roman" w:hAnsi="Times New Roman"/>
          <w:sz w:val="28"/>
        </w:rPr>
        <w:t xml:space="preserve"> и </w:t>
      </w:r>
      <w:r>
        <w:rPr>
          <w:rFonts w:ascii="Times New Roman" w:hAnsi="Times New Roman"/>
          <w:sz w:val="28"/>
        </w:rPr>
        <w:t>возникновении д</w:t>
      </w:r>
      <w:r w:rsidRPr="00E93249">
        <w:rPr>
          <w:rFonts w:ascii="Times New Roman" w:hAnsi="Times New Roman"/>
          <w:sz w:val="28"/>
        </w:rPr>
        <w:t>аосизм</w:t>
      </w:r>
      <w:r>
        <w:rPr>
          <w:rFonts w:ascii="Times New Roman" w:hAnsi="Times New Roman"/>
          <w:sz w:val="28"/>
        </w:rPr>
        <w:t>а</w:t>
      </w:r>
      <w:r w:rsidRPr="00E93249">
        <w:rPr>
          <w:rFonts w:ascii="Times New Roman" w:hAnsi="Times New Roman"/>
          <w:sz w:val="28"/>
        </w:rPr>
        <w:t xml:space="preserve">. </w:t>
      </w:r>
      <w:r>
        <w:rPr>
          <w:rFonts w:ascii="Times New Roman" w:hAnsi="Times New Roman"/>
          <w:sz w:val="28"/>
        </w:rPr>
        <w:t>Зарисовать з</w:t>
      </w:r>
      <w:r w:rsidRPr="00E93249">
        <w:rPr>
          <w:rFonts w:ascii="Times New Roman" w:hAnsi="Times New Roman"/>
          <w:sz w:val="28"/>
        </w:rPr>
        <w:t>нак «</w:t>
      </w:r>
      <w:proofErr w:type="spellStart"/>
      <w:r w:rsidRPr="00E93249">
        <w:rPr>
          <w:rFonts w:ascii="Times New Roman" w:hAnsi="Times New Roman"/>
          <w:sz w:val="28"/>
        </w:rPr>
        <w:t>инь-ян</w:t>
      </w:r>
      <w:proofErr w:type="spellEnd"/>
      <w:r w:rsidRPr="00E93249">
        <w:rPr>
          <w:rFonts w:ascii="Times New Roman" w:hAnsi="Times New Roman"/>
          <w:sz w:val="28"/>
        </w:rPr>
        <w:t>»</w:t>
      </w:r>
      <w:r>
        <w:rPr>
          <w:rFonts w:ascii="Times New Roman" w:hAnsi="Times New Roman"/>
          <w:sz w:val="28"/>
        </w:rPr>
        <w:t xml:space="preserve"> и объяснить его значение</w:t>
      </w:r>
      <w:r w:rsidRPr="00E93249">
        <w:rPr>
          <w:rFonts w:ascii="Times New Roman" w:hAnsi="Times New Roman"/>
          <w:sz w:val="28"/>
        </w:rPr>
        <w:t xml:space="preserve">. </w:t>
      </w:r>
      <w:r>
        <w:rPr>
          <w:rFonts w:ascii="Times New Roman" w:hAnsi="Times New Roman"/>
          <w:sz w:val="28"/>
        </w:rPr>
        <w:t>Рассказать о наивысшем</w:t>
      </w:r>
      <w:r w:rsidRPr="00E93249">
        <w:rPr>
          <w:rFonts w:ascii="Times New Roman" w:hAnsi="Times New Roman"/>
          <w:sz w:val="28"/>
        </w:rPr>
        <w:t xml:space="preserve"> подъем</w:t>
      </w:r>
      <w:r>
        <w:rPr>
          <w:rFonts w:ascii="Times New Roman" w:hAnsi="Times New Roman"/>
          <w:sz w:val="28"/>
        </w:rPr>
        <w:t>е</w:t>
      </w:r>
      <w:r w:rsidRPr="00E93249">
        <w:rPr>
          <w:rFonts w:ascii="Times New Roman" w:hAnsi="Times New Roman"/>
          <w:sz w:val="28"/>
        </w:rPr>
        <w:t xml:space="preserve"> культуры в </w:t>
      </w:r>
      <w:r w:rsidRPr="00E93249">
        <w:rPr>
          <w:rFonts w:ascii="Times New Roman" w:hAnsi="Times New Roman"/>
          <w:sz w:val="28"/>
          <w:lang w:val="en-US"/>
        </w:rPr>
        <w:t>III</w:t>
      </w:r>
      <w:r>
        <w:rPr>
          <w:rFonts w:ascii="Times New Roman" w:hAnsi="Times New Roman"/>
          <w:sz w:val="28"/>
        </w:rPr>
        <w:t xml:space="preserve"> в. до н. э.</w:t>
      </w:r>
      <w:r w:rsidRPr="00E93249">
        <w:rPr>
          <w:rFonts w:ascii="Times New Roman" w:hAnsi="Times New Roman"/>
          <w:sz w:val="28"/>
        </w:rPr>
        <w:t xml:space="preserve">: </w:t>
      </w:r>
      <w:r>
        <w:rPr>
          <w:rFonts w:ascii="Times New Roman" w:hAnsi="Times New Roman"/>
          <w:sz w:val="28"/>
        </w:rPr>
        <w:t>об установлении</w:t>
      </w:r>
      <w:r w:rsidRPr="00E93249">
        <w:rPr>
          <w:rFonts w:ascii="Times New Roman" w:hAnsi="Times New Roman"/>
          <w:sz w:val="28"/>
        </w:rPr>
        <w:t xml:space="preserve"> Велико</w:t>
      </w:r>
      <w:r>
        <w:rPr>
          <w:rFonts w:ascii="Times New Roman" w:hAnsi="Times New Roman"/>
          <w:sz w:val="28"/>
        </w:rPr>
        <w:t>го шелкового пути, строительстве</w:t>
      </w:r>
      <w:r w:rsidRPr="00E93249">
        <w:rPr>
          <w:rFonts w:ascii="Times New Roman" w:hAnsi="Times New Roman"/>
          <w:sz w:val="28"/>
        </w:rPr>
        <w:t xml:space="preserve"> Великой китайской стены. </w:t>
      </w:r>
      <w:r>
        <w:rPr>
          <w:rFonts w:ascii="Times New Roman" w:hAnsi="Times New Roman"/>
          <w:sz w:val="28"/>
        </w:rPr>
        <w:t>Познакомить с к</w:t>
      </w:r>
      <w:r w:rsidRPr="00E93249">
        <w:rPr>
          <w:rFonts w:ascii="Times New Roman" w:hAnsi="Times New Roman"/>
          <w:sz w:val="28"/>
        </w:rPr>
        <w:t>ульт</w:t>
      </w:r>
      <w:r>
        <w:rPr>
          <w:rFonts w:ascii="Times New Roman" w:hAnsi="Times New Roman"/>
          <w:sz w:val="28"/>
        </w:rPr>
        <w:t>ом</w:t>
      </w:r>
      <w:r w:rsidRPr="00E93249">
        <w:rPr>
          <w:rFonts w:ascii="Times New Roman" w:hAnsi="Times New Roman"/>
          <w:sz w:val="28"/>
        </w:rPr>
        <w:t xml:space="preserve"> предков. </w:t>
      </w:r>
      <w:r>
        <w:rPr>
          <w:rFonts w:ascii="Times New Roman" w:hAnsi="Times New Roman"/>
          <w:sz w:val="28"/>
        </w:rPr>
        <w:t>Рассказать об открытии</w:t>
      </w:r>
      <w:r w:rsidRPr="00E93249">
        <w:rPr>
          <w:rFonts w:ascii="Times New Roman" w:hAnsi="Times New Roman"/>
          <w:sz w:val="28"/>
        </w:rPr>
        <w:t xml:space="preserve"> в </w:t>
      </w:r>
      <w:r w:rsidRPr="00E93249">
        <w:rPr>
          <w:rFonts w:ascii="Times New Roman" w:hAnsi="Times New Roman"/>
          <w:sz w:val="28"/>
        </w:rPr>
        <w:lastRenderedPageBreak/>
        <w:t xml:space="preserve">1974 году многотысячной армии глиняных воинов императора </w:t>
      </w:r>
      <w:proofErr w:type="spellStart"/>
      <w:r w:rsidRPr="00E93249">
        <w:rPr>
          <w:rFonts w:ascii="Times New Roman" w:hAnsi="Times New Roman"/>
          <w:sz w:val="28"/>
        </w:rPr>
        <w:t>Цинь</w:t>
      </w:r>
      <w:proofErr w:type="spellEnd"/>
      <w:r w:rsidRPr="00E93249">
        <w:rPr>
          <w:rFonts w:ascii="Times New Roman" w:hAnsi="Times New Roman"/>
          <w:sz w:val="28"/>
        </w:rPr>
        <w:t xml:space="preserve"> </w:t>
      </w:r>
      <w:proofErr w:type="spellStart"/>
      <w:r w:rsidRPr="00E93249">
        <w:rPr>
          <w:rFonts w:ascii="Times New Roman" w:hAnsi="Times New Roman"/>
          <w:sz w:val="28"/>
        </w:rPr>
        <w:t>Шихуанди</w:t>
      </w:r>
      <w:proofErr w:type="spellEnd"/>
      <w:r w:rsidRPr="00E93249">
        <w:rPr>
          <w:rFonts w:ascii="Times New Roman" w:hAnsi="Times New Roman"/>
          <w:sz w:val="28"/>
        </w:rPr>
        <w:t xml:space="preserve">. </w:t>
      </w:r>
      <w:r>
        <w:rPr>
          <w:rFonts w:ascii="Times New Roman" w:hAnsi="Times New Roman"/>
          <w:sz w:val="28"/>
        </w:rPr>
        <w:t>Рассмотреть п</w:t>
      </w:r>
      <w:r w:rsidRPr="00E93249">
        <w:rPr>
          <w:rFonts w:ascii="Times New Roman" w:hAnsi="Times New Roman"/>
          <w:sz w:val="28"/>
        </w:rPr>
        <w:t>огребальн</w:t>
      </w:r>
      <w:r>
        <w:rPr>
          <w:rFonts w:ascii="Times New Roman" w:hAnsi="Times New Roman"/>
          <w:sz w:val="28"/>
        </w:rPr>
        <w:t xml:space="preserve">ую </w:t>
      </w:r>
      <w:r w:rsidRPr="00E93249">
        <w:rPr>
          <w:rFonts w:ascii="Times New Roman" w:hAnsi="Times New Roman"/>
          <w:sz w:val="28"/>
        </w:rPr>
        <w:t xml:space="preserve"> утварь, плоские рельефы </w:t>
      </w:r>
      <w:r>
        <w:rPr>
          <w:rFonts w:ascii="Times New Roman" w:hAnsi="Times New Roman"/>
          <w:sz w:val="28"/>
        </w:rPr>
        <w:t>стен с сюжетами легенд и мифов.</w:t>
      </w:r>
    </w:p>
    <w:p w:rsidR="00426F14" w:rsidRPr="003444E4" w:rsidRDefault="00426F14" w:rsidP="00426F14">
      <w:pPr>
        <w:spacing w:after="0" w:line="240" w:lineRule="auto"/>
        <w:ind w:firstLine="709"/>
        <w:jc w:val="both"/>
        <w:rPr>
          <w:rFonts w:ascii="Times New Roman" w:hAnsi="Times New Roman"/>
          <w:sz w:val="28"/>
        </w:rPr>
      </w:pPr>
      <w:r>
        <w:rPr>
          <w:rFonts w:ascii="Times New Roman" w:hAnsi="Times New Roman"/>
          <w:sz w:val="28"/>
        </w:rPr>
        <w:t>Эпоха Японской древности. Связь искусства этого периода с религией японцев - синтоизмом. Ориентация эпохи Нара (</w:t>
      </w:r>
      <w:r>
        <w:rPr>
          <w:rFonts w:ascii="Times New Roman" w:hAnsi="Times New Roman"/>
          <w:sz w:val="28"/>
          <w:lang w:val="en-US"/>
        </w:rPr>
        <w:t>VII</w:t>
      </w:r>
      <w:r w:rsidRPr="003444E4">
        <w:rPr>
          <w:rFonts w:ascii="Times New Roman" w:hAnsi="Times New Roman"/>
          <w:sz w:val="28"/>
        </w:rPr>
        <w:t xml:space="preserve"> – </w:t>
      </w:r>
      <w:r>
        <w:rPr>
          <w:rFonts w:ascii="Times New Roman" w:hAnsi="Times New Roman"/>
          <w:sz w:val="28"/>
          <w:lang w:val="en-US"/>
        </w:rPr>
        <w:t>VIII</w:t>
      </w:r>
      <w:r w:rsidRPr="003444E4">
        <w:rPr>
          <w:rFonts w:ascii="Times New Roman" w:hAnsi="Times New Roman"/>
          <w:sz w:val="28"/>
        </w:rPr>
        <w:t xml:space="preserve"> </w:t>
      </w:r>
      <w:r>
        <w:rPr>
          <w:rFonts w:ascii="Times New Roman" w:hAnsi="Times New Roman"/>
          <w:sz w:val="28"/>
        </w:rPr>
        <w:t>вв.</w:t>
      </w:r>
      <w:r w:rsidRPr="003444E4">
        <w:rPr>
          <w:rFonts w:ascii="Times New Roman" w:hAnsi="Times New Roman"/>
          <w:sz w:val="28"/>
        </w:rPr>
        <w:t>)</w:t>
      </w:r>
      <w:r>
        <w:rPr>
          <w:rFonts w:ascii="Times New Roman" w:hAnsi="Times New Roman"/>
          <w:sz w:val="28"/>
        </w:rPr>
        <w:t xml:space="preserve"> на духовные ценности и эстетику буддизма, пришедшего из Китая. Эмоционально-философское отношение к природе и последовательное развитие всех видов искусства. Сады </w:t>
      </w:r>
      <w:proofErr w:type="spellStart"/>
      <w:r>
        <w:rPr>
          <w:rFonts w:ascii="Times New Roman" w:hAnsi="Times New Roman"/>
          <w:sz w:val="28"/>
        </w:rPr>
        <w:t>дзэнских</w:t>
      </w:r>
      <w:proofErr w:type="spellEnd"/>
      <w:r>
        <w:rPr>
          <w:rFonts w:ascii="Times New Roman" w:hAnsi="Times New Roman"/>
          <w:sz w:val="28"/>
        </w:rPr>
        <w:t xml:space="preserve"> монастырей.</w:t>
      </w:r>
    </w:p>
    <w:p w:rsidR="00426F14" w:rsidRDefault="00426F14" w:rsidP="00426F14">
      <w:pPr>
        <w:spacing w:after="0" w:line="240" w:lineRule="auto"/>
        <w:ind w:firstLine="709"/>
        <w:jc w:val="both"/>
        <w:rPr>
          <w:rFonts w:ascii="Times New Roman" w:hAnsi="Times New Roman"/>
          <w:sz w:val="28"/>
        </w:rPr>
      </w:pPr>
      <w:r w:rsidRPr="00E93249">
        <w:rPr>
          <w:rFonts w:ascii="Times New Roman" w:hAnsi="Times New Roman"/>
          <w:i/>
          <w:sz w:val="28"/>
        </w:rPr>
        <w:t>Самостоятельная работа</w:t>
      </w:r>
      <w:r w:rsidRPr="00E93249">
        <w:rPr>
          <w:rFonts w:ascii="Times New Roman" w:hAnsi="Times New Roman"/>
          <w:sz w:val="28"/>
        </w:rPr>
        <w:t>: узнать и зарисовать в тетради  знаки  четырех сти</w:t>
      </w:r>
      <w:r>
        <w:rPr>
          <w:rFonts w:ascii="Times New Roman" w:hAnsi="Times New Roman"/>
          <w:sz w:val="28"/>
        </w:rPr>
        <w:t xml:space="preserve">хий: воды, огня, воздуха, земли; сделать сообщение </w:t>
      </w:r>
      <w:proofErr w:type="gramStart"/>
      <w:r>
        <w:rPr>
          <w:rFonts w:ascii="Times New Roman" w:hAnsi="Times New Roman"/>
          <w:sz w:val="28"/>
        </w:rPr>
        <w:t>о</w:t>
      </w:r>
      <w:proofErr w:type="gramEnd"/>
      <w:r>
        <w:rPr>
          <w:rFonts w:ascii="Times New Roman" w:hAnsi="Times New Roman"/>
          <w:sz w:val="28"/>
        </w:rPr>
        <w:t xml:space="preserve"> искусстве Японии.</w:t>
      </w:r>
    </w:p>
    <w:p w:rsidR="00426F14" w:rsidRDefault="00426F14" w:rsidP="00426F14">
      <w:pPr>
        <w:spacing w:after="0" w:line="240" w:lineRule="auto"/>
        <w:jc w:val="both"/>
        <w:rPr>
          <w:rFonts w:ascii="Times New Roman" w:hAnsi="Times New Roman"/>
          <w:sz w:val="28"/>
        </w:rPr>
      </w:pPr>
      <w:r w:rsidRPr="00F702FC">
        <w:rPr>
          <w:rFonts w:ascii="Times New Roman" w:hAnsi="Times New Roman"/>
          <w:b/>
          <w:sz w:val="28"/>
        </w:rPr>
        <w:t>1.7. Скифское</w:t>
      </w:r>
      <w:r>
        <w:rPr>
          <w:rFonts w:ascii="Times New Roman" w:hAnsi="Times New Roman"/>
          <w:sz w:val="28"/>
        </w:rPr>
        <w:t xml:space="preserve"> и</w:t>
      </w:r>
      <w:r>
        <w:rPr>
          <w:rFonts w:ascii="Times New Roman" w:hAnsi="Times New Roman"/>
          <w:b/>
          <w:sz w:val="28"/>
        </w:rPr>
        <w:t xml:space="preserve">скусство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Сформировать представление об искусстве скифов;</w:t>
      </w:r>
      <w:r>
        <w:rPr>
          <w:rFonts w:ascii="Times New Roman" w:hAnsi="Times New Roman"/>
          <w:i/>
          <w:sz w:val="28"/>
        </w:rPr>
        <w:t xml:space="preserve"> </w:t>
      </w:r>
      <w:r>
        <w:rPr>
          <w:rFonts w:ascii="Times New Roman" w:hAnsi="Times New Roman"/>
          <w:sz w:val="28"/>
        </w:rPr>
        <w:t>познакомить с декоративно-прикладным</w:t>
      </w:r>
      <w:r w:rsidRPr="00473944">
        <w:rPr>
          <w:rFonts w:ascii="Times New Roman" w:hAnsi="Times New Roman"/>
          <w:sz w:val="28"/>
        </w:rPr>
        <w:t xml:space="preserve"> искусство</w:t>
      </w:r>
      <w:r>
        <w:rPr>
          <w:rFonts w:ascii="Times New Roman" w:hAnsi="Times New Roman"/>
          <w:sz w:val="28"/>
        </w:rPr>
        <w:t>м</w:t>
      </w:r>
      <w:r w:rsidRPr="00473944">
        <w:rPr>
          <w:rFonts w:ascii="Times New Roman" w:hAnsi="Times New Roman"/>
          <w:sz w:val="28"/>
        </w:rPr>
        <w:t xml:space="preserve"> скифов Северного Причерноморья и Вост</w:t>
      </w:r>
      <w:r>
        <w:rPr>
          <w:rFonts w:ascii="Times New Roman" w:hAnsi="Times New Roman"/>
          <w:sz w:val="28"/>
        </w:rPr>
        <w:t>очного Алтая.</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П</w:t>
      </w:r>
      <w:r w:rsidRPr="00A03DD7">
        <w:rPr>
          <w:rFonts w:ascii="Times New Roman" w:hAnsi="Times New Roman"/>
          <w:sz w:val="28"/>
        </w:rPr>
        <w:t>ознакомить со</w:t>
      </w:r>
      <w:r>
        <w:rPr>
          <w:rFonts w:ascii="Times New Roman" w:hAnsi="Times New Roman"/>
          <w:i/>
          <w:sz w:val="28"/>
        </w:rPr>
        <w:t xml:space="preserve"> </w:t>
      </w:r>
      <w:r>
        <w:rPr>
          <w:rFonts w:ascii="Times New Roman" w:hAnsi="Times New Roman"/>
          <w:sz w:val="28"/>
        </w:rPr>
        <w:t>скифо-сибирским «звериным стилем»</w:t>
      </w:r>
      <w:r w:rsidRPr="00473944">
        <w:rPr>
          <w:rFonts w:ascii="Times New Roman" w:hAnsi="Times New Roman"/>
          <w:sz w:val="28"/>
        </w:rPr>
        <w:t xml:space="preserve"> изображения животных в культурах позднего бронзового и раннего железного века евразийских степей. </w:t>
      </w:r>
      <w:r>
        <w:rPr>
          <w:rFonts w:ascii="Times New Roman" w:hAnsi="Times New Roman"/>
          <w:sz w:val="28"/>
        </w:rPr>
        <w:t>Рассмотреть п</w:t>
      </w:r>
      <w:r w:rsidRPr="00473944">
        <w:rPr>
          <w:rFonts w:ascii="Times New Roman" w:hAnsi="Times New Roman"/>
          <w:sz w:val="28"/>
        </w:rPr>
        <w:t xml:space="preserve">етроглифы. </w:t>
      </w:r>
      <w:r>
        <w:rPr>
          <w:rFonts w:ascii="Times New Roman" w:hAnsi="Times New Roman"/>
          <w:sz w:val="28"/>
        </w:rPr>
        <w:t>Выявить с</w:t>
      </w:r>
      <w:r w:rsidRPr="00473944">
        <w:rPr>
          <w:rFonts w:ascii="Times New Roman" w:hAnsi="Times New Roman"/>
          <w:sz w:val="28"/>
        </w:rPr>
        <w:t>вязь с тотемизмом – почитанием священного животного (зверя, птицы, дракона).</w:t>
      </w:r>
      <w:r>
        <w:rPr>
          <w:rFonts w:ascii="Times New Roman" w:hAnsi="Times New Roman"/>
          <w:sz w:val="28"/>
        </w:rPr>
        <w:t xml:space="preserve"> Рассказать о  богатых курганных</w:t>
      </w:r>
      <w:r w:rsidRPr="00A03DD7">
        <w:rPr>
          <w:rFonts w:ascii="Times New Roman" w:hAnsi="Times New Roman"/>
          <w:sz w:val="28"/>
        </w:rPr>
        <w:t xml:space="preserve"> захоронения</w:t>
      </w:r>
      <w:r>
        <w:rPr>
          <w:rFonts w:ascii="Times New Roman" w:hAnsi="Times New Roman"/>
          <w:sz w:val="28"/>
        </w:rPr>
        <w:t>х (</w:t>
      </w:r>
      <w:proofErr w:type="spellStart"/>
      <w:r w:rsidRPr="00A03DD7">
        <w:rPr>
          <w:rFonts w:ascii="Times New Roman" w:hAnsi="Times New Roman"/>
          <w:sz w:val="28"/>
        </w:rPr>
        <w:t>Пазырыкских</w:t>
      </w:r>
      <w:proofErr w:type="spellEnd"/>
      <w:r w:rsidRPr="00A03DD7">
        <w:rPr>
          <w:rFonts w:ascii="Times New Roman" w:hAnsi="Times New Roman"/>
          <w:sz w:val="28"/>
        </w:rPr>
        <w:t xml:space="preserve"> курганах</w:t>
      </w:r>
      <w:r>
        <w:rPr>
          <w:rFonts w:ascii="Times New Roman" w:hAnsi="Times New Roman"/>
          <w:sz w:val="28"/>
        </w:rPr>
        <w:t>), о раскопках</w:t>
      </w:r>
      <w:r w:rsidRPr="00473944">
        <w:rPr>
          <w:rFonts w:ascii="Times New Roman" w:hAnsi="Times New Roman"/>
          <w:sz w:val="28"/>
        </w:rPr>
        <w:t xml:space="preserve"> кургана могильника тюрк</w:t>
      </w:r>
      <w:r>
        <w:rPr>
          <w:rFonts w:ascii="Times New Roman" w:hAnsi="Times New Roman"/>
          <w:sz w:val="28"/>
        </w:rPr>
        <w:t xml:space="preserve">ской женщины </w:t>
      </w:r>
      <w:proofErr w:type="spellStart"/>
      <w:r>
        <w:rPr>
          <w:rFonts w:ascii="Times New Roman" w:hAnsi="Times New Roman"/>
          <w:sz w:val="28"/>
        </w:rPr>
        <w:t>Ак-Алаха</w:t>
      </w:r>
      <w:proofErr w:type="spellEnd"/>
      <w:r>
        <w:rPr>
          <w:rFonts w:ascii="Times New Roman" w:hAnsi="Times New Roman"/>
          <w:sz w:val="28"/>
        </w:rPr>
        <w:t xml:space="preserve"> (принцессы</w:t>
      </w:r>
      <w:r w:rsidRPr="00473944">
        <w:rPr>
          <w:rFonts w:ascii="Times New Roman" w:hAnsi="Times New Roman"/>
          <w:sz w:val="28"/>
        </w:rPr>
        <w:t xml:space="preserve"> </w:t>
      </w:r>
      <w:proofErr w:type="spellStart"/>
      <w:r w:rsidRPr="00473944">
        <w:rPr>
          <w:rFonts w:ascii="Times New Roman" w:hAnsi="Times New Roman"/>
          <w:sz w:val="28"/>
        </w:rPr>
        <w:t>Укока</w:t>
      </w:r>
      <w:proofErr w:type="spellEnd"/>
      <w:r w:rsidRPr="00473944">
        <w:rPr>
          <w:rFonts w:ascii="Times New Roman" w:hAnsi="Times New Roman"/>
          <w:sz w:val="28"/>
        </w:rPr>
        <w:t xml:space="preserve">). </w:t>
      </w:r>
    </w:p>
    <w:p w:rsidR="00426F14" w:rsidRPr="00473944" w:rsidRDefault="00426F14" w:rsidP="00426F14">
      <w:pPr>
        <w:spacing w:after="0" w:line="240" w:lineRule="auto"/>
        <w:ind w:firstLine="709"/>
        <w:jc w:val="both"/>
        <w:rPr>
          <w:rFonts w:ascii="Times New Roman" w:hAnsi="Times New Roman"/>
          <w:sz w:val="28"/>
        </w:rPr>
      </w:pPr>
      <w:r w:rsidRPr="00A03DD7">
        <w:rPr>
          <w:rFonts w:ascii="Times New Roman" w:hAnsi="Times New Roman"/>
          <w:i/>
          <w:sz w:val="28"/>
        </w:rPr>
        <w:t>Самостоятельная работа</w:t>
      </w:r>
      <w:r w:rsidRPr="00473944">
        <w:rPr>
          <w:rFonts w:ascii="Times New Roman" w:hAnsi="Times New Roman"/>
          <w:sz w:val="28"/>
        </w:rPr>
        <w:t>: зарисовать  орнаментальный мотив по выбору (лось, олень, лошадь, грифон).</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1.8</w:t>
      </w:r>
      <w:r w:rsidRPr="00E93249">
        <w:rPr>
          <w:rFonts w:ascii="Times New Roman" w:hAnsi="Times New Roman"/>
          <w:b/>
          <w:sz w:val="28"/>
        </w:rPr>
        <w:t>. Искусство народов Древней Америк</w:t>
      </w:r>
      <w:r>
        <w:rPr>
          <w:rFonts w:ascii="Times New Roman" w:hAnsi="Times New Roman"/>
          <w:b/>
          <w:sz w:val="28"/>
        </w:rPr>
        <w:t>и</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С</w:t>
      </w:r>
      <w:r w:rsidRPr="00E93249">
        <w:rPr>
          <w:rFonts w:ascii="Times New Roman" w:hAnsi="Times New Roman"/>
          <w:sz w:val="28"/>
        </w:rPr>
        <w:t>формир</w:t>
      </w:r>
      <w:r>
        <w:rPr>
          <w:rFonts w:ascii="Times New Roman" w:hAnsi="Times New Roman"/>
          <w:sz w:val="28"/>
        </w:rPr>
        <w:t>овать представления об особом</w:t>
      </w:r>
      <w:r w:rsidRPr="00E93249">
        <w:rPr>
          <w:rFonts w:ascii="Times New Roman" w:hAnsi="Times New Roman"/>
          <w:sz w:val="28"/>
        </w:rPr>
        <w:t xml:space="preserve"> мире древности</w:t>
      </w:r>
      <w:r>
        <w:rPr>
          <w:rFonts w:ascii="Times New Roman" w:hAnsi="Times New Roman"/>
          <w:sz w:val="28"/>
        </w:rPr>
        <w:t xml:space="preserve"> – искусстве народов Древней Америки.</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Р</w:t>
      </w:r>
      <w:r w:rsidRPr="00E93249">
        <w:rPr>
          <w:rFonts w:ascii="Times New Roman" w:hAnsi="Times New Roman"/>
          <w:sz w:val="28"/>
        </w:rPr>
        <w:t xml:space="preserve">ассказать о версии заселения Америки </w:t>
      </w:r>
      <w:r>
        <w:rPr>
          <w:rFonts w:ascii="Times New Roman" w:hAnsi="Times New Roman"/>
          <w:sz w:val="28"/>
        </w:rPr>
        <w:t xml:space="preserve">людьми </w:t>
      </w:r>
      <w:r w:rsidRPr="00E93249">
        <w:rPr>
          <w:rFonts w:ascii="Times New Roman" w:hAnsi="Times New Roman"/>
          <w:sz w:val="28"/>
        </w:rPr>
        <w:t xml:space="preserve">из Сибири. </w:t>
      </w:r>
      <w:r>
        <w:rPr>
          <w:rFonts w:ascii="Times New Roman" w:hAnsi="Times New Roman"/>
          <w:sz w:val="28"/>
        </w:rPr>
        <w:t xml:space="preserve">Познакомить со ступенчатыми храмами-пирамидами Мексики, построенными </w:t>
      </w:r>
      <w:proofErr w:type="spellStart"/>
      <w:r>
        <w:rPr>
          <w:rFonts w:ascii="Times New Roman" w:hAnsi="Times New Roman"/>
          <w:sz w:val="28"/>
        </w:rPr>
        <w:t>ольмеками</w:t>
      </w:r>
      <w:proofErr w:type="spellEnd"/>
      <w:r>
        <w:rPr>
          <w:rFonts w:ascii="Times New Roman" w:hAnsi="Times New Roman"/>
          <w:sz w:val="28"/>
        </w:rPr>
        <w:t>; с пирамидами</w:t>
      </w:r>
      <w:r w:rsidRPr="00E93249">
        <w:rPr>
          <w:rFonts w:ascii="Times New Roman" w:hAnsi="Times New Roman"/>
          <w:sz w:val="28"/>
        </w:rPr>
        <w:t xml:space="preserve"> майя и ацтеков. </w:t>
      </w:r>
      <w:r>
        <w:rPr>
          <w:rFonts w:ascii="Times New Roman" w:hAnsi="Times New Roman"/>
          <w:sz w:val="28"/>
        </w:rPr>
        <w:t>Выявить и</w:t>
      </w:r>
      <w:r w:rsidRPr="00E93249">
        <w:rPr>
          <w:rFonts w:ascii="Times New Roman" w:hAnsi="Times New Roman"/>
          <w:sz w:val="28"/>
        </w:rPr>
        <w:t xml:space="preserve">х отличие от египетских пирамид. </w:t>
      </w:r>
      <w:r>
        <w:rPr>
          <w:rFonts w:ascii="Times New Roman" w:hAnsi="Times New Roman"/>
          <w:sz w:val="28"/>
        </w:rPr>
        <w:t>Рассказать о мифологических</w:t>
      </w:r>
      <w:r w:rsidRPr="00E93249">
        <w:rPr>
          <w:rFonts w:ascii="Times New Roman" w:hAnsi="Times New Roman"/>
          <w:sz w:val="28"/>
        </w:rPr>
        <w:t xml:space="preserve"> представления</w:t>
      </w:r>
      <w:r>
        <w:rPr>
          <w:rFonts w:ascii="Times New Roman" w:hAnsi="Times New Roman"/>
          <w:sz w:val="28"/>
        </w:rPr>
        <w:t xml:space="preserve">х и их отражении в орнаментальном искусстве. Рассмотреть </w:t>
      </w:r>
      <w:r w:rsidRPr="00E93249">
        <w:rPr>
          <w:rFonts w:ascii="Times New Roman" w:hAnsi="Times New Roman"/>
          <w:sz w:val="28"/>
        </w:rPr>
        <w:t xml:space="preserve">каменные рельефы, ювелирные </w:t>
      </w:r>
      <w:r>
        <w:rPr>
          <w:rFonts w:ascii="Times New Roman" w:hAnsi="Times New Roman"/>
          <w:sz w:val="28"/>
        </w:rPr>
        <w:t>и керамические изделия; з</w:t>
      </w:r>
      <w:r w:rsidRPr="00E93249">
        <w:rPr>
          <w:rFonts w:ascii="Times New Roman" w:hAnsi="Times New Roman"/>
          <w:sz w:val="28"/>
        </w:rPr>
        <w:t xml:space="preserve">наки богов и стихийных сил природы в орнаменте. </w:t>
      </w:r>
      <w:r>
        <w:rPr>
          <w:rFonts w:ascii="Times New Roman" w:hAnsi="Times New Roman"/>
          <w:sz w:val="28"/>
        </w:rPr>
        <w:t>Познакомить  с и</w:t>
      </w:r>
      <w:r w:rsidRPr="00E93249">
        <w:rPr>
          <w:rFonts w:ascii="Times New Roman" w:hAnsi="Times New Roman"/>
          <w:sz w:val="28"/>
        </w:rPr>
        <w:t>скусство</w:t>
      </w:r>
      <w:r>
        <w:rPr>
          <w:rFonts w:ascii="Times New Roman" w:hAnsi="Times New Roman"/>
          <w:sz w:val="28"/>
        </w:rPr>
        <w:t>м майя: у</w:t>
      </w:r>
      <w:r w:rsidRPr="00E93249">
        <w:rPr>
          <w:rFonts w:ascii="Times New Roman" w:hAnsi="Times New Roman"/>
          <w:sz w:val="28"/>
        </w:rPr>
        <w:t>крашение</w:t>
      </w:r>
      <w:r>
        <w:rPr>
          <w:rFonts w:ascii="Times New Roman" w:hAnsi="Times New Roman"/>
          <w:sz w:val="28"/>
        </w:rPr>
        <w:t>м</w:t>
      </w:r>
      <w:r w:rsidRPr="00E93249">
        <w:rPr>
          <w:rFonts w:ascii="Times New Roman" w:hAnsi="Times New Roman"/>
          <w:sz w:val="28"/>
        </w:rPr>
        <w:t xml:space="preserve"> построек алебастровыми рельефами и живописью. Каменные стелы с вязью рельефа и письменными </w:t>
      </w:r>
      <w:proofErr w:type="spellStart"/>
      <w:r w:rsidRPr="00E93249">
        <w:rPr>
          <w:rFonts w:ascii="Times New Roman" w:hAnsi="Times New Roman"/>
          <w:sz w:val="28"/>
        </w:rPr>
        <w:t>иерографическими</w:t>
      </w:r>
      <w:proofErr w:type="spellEnd"/>
      <w:r w:rsidRPr="00E93249">
        <w:rPr>
          <w:rFonts w:ascii="Times New Roman" w:hAnsi="Times New Roman"/>
          <w:sz w:val="28"/>
        </w:rPr>
        <w:t xml:space="preserve"> знаками. Цивилиз</w:t>
      </w:r>
      <w:r>
        <w:rPr>
          <w:rFonts w:ascii="Times New Roman" w:hAnsi="Times New Roman"/>
          <w:sz w:val="28"/>
        </w:rPr>
        <w:t>ация ацтеков. Пафос устрашения.</w:t>
      </w:r>
    </w:p>
    <w:p w:rsidR="00426F14" w:rsidRDefault="00426F14" w:rsidP="00426F14">
      <w:pPr>
        <w:spacing w:after="0" w:line="240" w:lineRule="auto"/>
        <w:ind w:firstLine="709"/>
        <w:jc w:val="both"/>
        <w:rPr>
          <w:rFonts w:ascii="Times New Roman" w:hAnsi="Times New Roman"/>
          <w:sz w:val="28"/>
        </w:rPr>
      </w:pPr>
      <w:r w:rsidRPr="00E93249">
        <w:rPr>
          <w:rFonts w:ascii="Times New Roman" w:hAnsi="Times New Roman"/>
          <w:i/>
          <w:sz w:val="28"/>
        </w:rPr>
        <w:t xml:space="preserve">Самостоятельная работа: </w:t>
      </w:r>
      <w:r w:rsidRPr="00E93249">
        <w:rPr>
          <w:rFonts w:ascii="Times New Roman" w:hAnsi="Times New Roman"/>
          <w:sz w:val="28"/>
        </w:rPr>
        <w:t>скопировать ф</w:t>
      </w:r>
      <w:r>
        <w:rPr>
          <w:rFonts w:ascii="Times New Roman" w:hAnsi="Times New Roman"/>
          <w:sz w:val="28"/>
        </w:rPr>
        <w:t>рагмент рельефа искусства майя.</w:t>
      </w:r>
    </w:p>
    <w:p w:rsidR="00426F14" w:rsidRPr="005C7298" w:rsidRDefault="00426F14" w:rsidP="00426F14">
      <w:pPr>
        <w:spacing w:after="0" w:line="240" w:lineRule="auto"/>
        <w:jc w:val="both"/>
        <w:rPr>
          <w:rFonts w:ascii="Times New Roman" w:hAnsi="Times New Roman"/>
          <w:b/>
          <w:sz w:val="28"/>
        </w:rPr>
      </w:pPr>
      <w:r>
        <w:rPr>
          <w:rFonts w:ascii="Times New Roman" w:hAnsi="Times New Roman"/>
          <w:b/>
          <w:sz w:val="28"/>
        </w:rPr>
        <w:t xml:space="preserve">1.9. </w:t>
      </w:r>
      <w:r w:rsidRPr="005C7298">
        <w:rPr>
          <w:rFonts w:ascii="Times New Roman" w:hAnsi="Times New Roman"/>
          <w:b/>
          <w:sz w:val="28"/>
        </w:rPr>
        <w:t>Античность</w:t>
      </w:r>
    </w:p>
    <w:p w:rsidR="00426F14" w:rsidRDefault="00426F14" w:rsidP="00426F14">
      <w:pPr>
        <w:spacing w:after="0" w:line="240" w:lineRule="auto"/>
        <w:jc w:val="both"/>
        <w:rPr>
          <w:rFonts w:ascii="Times New Roman" w:hAnsi="Times New Roman"/>
          <w:sz w:val="28"/>
        </w:rPr>
      </w:pPr>
      <w:r>
        <w:rPr>
          <w:rFonts w:ascii="Times New Roman" w:hAnsi="Times New Roman"/>
          <w:b/>
          <w:sz w:val="28"/>
        </w:rPr>
        <w:t xml:space="preserve">1.9.1. </w:t>
      </w:r>
      <w:r w:rsidRPr="005C7298">
        <w:rPr>
          <w:rFonts w:ascii="Times New Roman" w:hAnsi="Times New Roman"/>
          <w:b/>
          <w:sz w:val="28"/>
        </w:rPr>
        <w:t>Искусство Эгейского мира</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Сформировать представление об искусстве Эгейского мира.</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Рассказать о том, что открытие эгейской культуры археологами Генрихом </w:t>
      </w:r>
      <w:proofErr w:type="spellStart"/>
      <w:r>
        <w:rPr>
          <w:rFonts w:ascii="Times New Roman" w:hAnsi="Times New Roman"/>
          <w:sz w:val="28"/>
        </w:rPr>
        <w:t>Шлиманом</w:t>
      </w:r>
      <w:proofErr w:type="spellEnd"/>
      <w:r>
        <w:rPr>
          <w:rFonts w:ascii="Times New Roman" w:hAnsi="Times New Roman"/>
          <w:sz w:val="28"/>
        </w:rPr>
        <w:t xml:space="preserve"> и Артуром Эвансом было одним из важнейших завоеваний археологии начала </w:t>
      </w:r>
      <w:r>
        <w:rPr>
          <w:rFonts w:ascii="Times New Roman" w:hAnsi="Times New Roman"/>
          <w:sz w:val="28"/>
          <w:lang w:val="en-US"/>
        </w:rPr>
        <w:t>XX</w:t>
      </w:r>
      <w:r w:rsidRPr="001628F1">
        <w:rPr>
          <w:rFonts w:ascii="Times New Roman" w:hAnsi="Times New Roman"/>
          <w:sz w:val="28"/>
        </w:rPr>
        <w:t xml:space="preserve"> </w:t>
      </w:r>
      <w:r>
        <w:rPr>
          <w:rFonts w:ascii="Times New Roman" w:hAnsi="Times New Roman"/>
          <w:sz w:val="28"/>
        </w:rPr>
        <w:t xml:space="preserve">века. Познакомить с культурами бронзового века, существовавшими на побережье Эгейского моря. </w:t>
      </w:r>
      <w:proofErr w:type="spellStart"/>
      <w:r>
        <w:rPr>
          <w:rFonts w:ascii="Times New Roman" w:hAnsi="Times New Roman"/>
          <w:sz w:val="28"/>
        </w:rPr>
        <w:lastRenderedPageBreak/>
        <w:t>Кикладская</w:t>
      </w:r>
      <w:proofErr w:type="spellEnd"/>
      <w:r>
        <w:rPr>
          <w:rFonts w:ascii="Times New Roman" w:hAnsi="Times New Roman"/>
          <w:sz w:val="28"/>
        </w:rPr>
        <w:t xml:space="preserve"> скульптура. </w:t>
      </w:r>
      <w:proofErr w:type="spellStart"/>
      <w:r>
        <w:rPr>
          <w:rFonts w:ascii="Times New Roman" w:hAnsi="Times New Roman"/>
          <w:sz w:val="28"/>
        </w:rPr>
        <w:t>Кносский</w:t>
      </w:r>
      <w:proofErr w:type="spellEnd"/>
      <w:r>
        <w:rPr>
          <w:rFonts w:ascii="Times New Roman" w:hAnsi="Times New Roman"/>
          <w:sz w:val="28"/>
        </w:rPr>
        <w:t xml:space="preserve"> дворец-лабиринт на острове Крит. Сложность плана постройки. Мотивы быка и игр с быком как один из самых характерных в критском искусстве. Критская керамика. Искусство </w:t>
      </w:r>
      <w:proofErr w:type="spellStart"/>
      <w:r>
        <w:rPr>
          <w:rFonts w:ascii="Times New Roman" w:hAnsi="Times New Roman"/>
          <w:sz w:val="28"/>
        </w:rPr>
        <w:t>Феры</w:t>
      </w:r>
      <w:proofErr w:type="spellEnd"/>
      <w:r>
        <w:rPr>
          <w:rFonts w:ascii="Times New Roman" w:hAnsi="Times New Roman"/>
          <w:sz w:val="28"/>
        </w:rPr>
        <w:t xml:space="preserve">. Образы живописных фресок. Гибель о. </w:t>
      </w:r>
      <w:proofErr w:type="spellStart"/>
      <w:r>
        <w:rPr>
          <w:rFonts w:ascii="Times New Roman" w:hAnsi="Times New Roman"/>
          <w:sz w:val="28"/>
        </w:rPr>
        <w:t>Фера</w:t>
      </w:r>
      <w:proofErr w:type="spellEnd"/>
      <w:r>
        <w:rPr>
          <w:rFonts w:ascii="Times New Roman" w:hAnsi="Times New Roman"/>
          <w:sz w:val="28"/>
        </w:rPr>
        <w:t xml:space="preserve"> и критской культуры. Приход на смену микенской культуры, носившей военный характер. </w:t>
      </w:r>
      <w:proofErr w:type="spellStart"/>
      <w:r>
        <w:rPr>
          <w:rFonts w:ascii="Times New Roman" w:hAnsi="Times New Roman"/>
          <w:sz w:val="28"/>
        </w:rPr>
        <w:t>Тиринф</w:t>
      </w:r>
      <w:proofErr w:type="spellEnd"/>
      <w:r>
        <w:rPr>
          <w:rFonts w:ascii="Times New Roman" w:hAnsi="Times New Roman"/>
          <w:sz w:val="28"/>
        </w:rPr>
        <w:t xml:space="preserve"> и Микены – древнейшие крепости Европы. «Циклопическая» кладка стен. «Львиные» ворота в Микенах. Сводчатая усыпальница. Мегарон или тронный зал. Золотые клады: «Маска Агамемнона» и «Клад Приама». </w:t>
      </w:r>
    </w:p>
    <w:p w:rsidR="00426F14" w:rsidRPr="004C042E" w:rsidRDefault="00426F14" w:rsidP="00426F14">
      <w:pPr>
        <w:spacing w:after="0" w:line="240" w:lineRule="auto"/>
        <w:ind w:firstLine="709"/>
        <w:jc w:val="both"/>
        <w:rPr>
          <w:rFonts w:ascii="Times New Roman" w:hAnsi="Times New Roman"/>
          <w:sz w:val="28"/>
        </w:rPr>
      </w:pPr>
      <w:r w:rsidRPr="000755BC">
        <w:rPr>
          <w:rFonts w:ascii="Times New Roman" w:hAnsi="Times New Roman"/>
          <w:i/>
          <w:sz w:val="28"/>
        </w:rPr>
        <w:t>Самостоятельная  работа</w:t>
      </w:r>
      <w:r>
        <w:rPr>
          <w:rFonts w:ascii="Times New Roman" w:hAnsi="Times New Roman"/>
          <w:i/>
          <w:sz w:val="28"/>
        </w:rPr>
        <w:t>:</w:t>
      </w:r>
      <w:r>
        <w:rPr>
          <w:rFonts w:ascii="Times New Roman" w:hAnsi="Times New Roman"/>
          <w:sz w:val="28"/>
        </w:rPr>
        <w:t xml:space="preserve"> зарисовка мотива фресок  о. </w:t>
      </w:r>
      <w:proofErr w:type="spellStart"/>
      <w:r>
        <w:rPr>
          <w:rFonts w:ascii="Times New Roman" w:hAnsi="Times New Roman"/>
          <w:sz w:val="28"/>
        </w:rPr>
        <w:t>Фера</w:t>
      </w:r>
      <w:proofErr w:type="spellEnd"/>
      <w:r>
        <w:rPr>
          <w:rFonts w:ascii="Times New Roman" w:hAnsi="Times New Roman"/>
          <w:sz w:val="28"/>
        </w:rPr>
        <w:t>.</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1.9.2. Древнегреческий</w:t>
      </w:r>
      <w:r w:rsidRPr="005C7298">
        <w:rPr>
          <w:rFonts w:ascii="Times New Roman" w:hAnsi="Times New Roman"/>
          <w:b/>
          <w:sz w:val="28"/>
        </w:rPr>
        <w:t xml:space="preserve"> храм</w:t>
      </w:r>
    </w:p>
    <w:p w:rsidR="00426F14" w:rsidRPr="008F691D"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Сформировать представление о греческом </w:t>
      </w:r>
      <w:r w:rsidRPr="008F691D">
        <w:rPr>
          <w:rFonts w:ascii="Times New Roman" w:hAnsi="Times New Roman"/>
          <w:sz w:val="28"/>
        </w:rPr>
        <w:t>ордере.</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Познакомить с композицией греческого храма; выявить образную идею; зарисовать х</w:t>
      </w:r>
      <w:r w:rsidRPr="00DB0157">
        <w:rPr>
          <w:rFonts w:ascii="Times New Roman" w:hAnsi="Times New Roman"/>
          <w:sz w:val="28"/>
        </w:rPr>
        <w:t>рам как жилище бога на земле.</w:t>
      </w:r>
      <w:r>
        <w:rPr>
          <w:rFonts w:ascii="Times New Roman" w:hAnsi="Times New Roman"/>
          <w:sz w:val="28"/>
        </w:rPr>
        <w:t xml:space="preserve"> Композиция храма. Сформировать понятие «ордер» – порядок расположения архитектурных частей греческого храма. Название элементов. Соразмерность пропорций человеческой фигуре.  Виды ордера и их особенности. </w:t>
      </w:r>
    </w:p>
    <w:p w:rsidR="00426F14" w:rsidRPr="00D221E7" w:rsidRDefault="00426F14" w:rsidP="00426F14">
      <w:pPr>
        <w:spacing w:after="0" w:line="240" w:lineRule="auto"/>
        <w:ind w:firstLine="709"/>
        <w:jc w:val="both"/>
        <w:rPr>
          <w:rFonts w:ascii="Times New Roman" w:hAnsi="Times New Roman"/>
          <w:b/>
          <w:sz w:val="28"/>
        </w:rPr>
      </w:pPr>
      <w:r w:rsidRPr="000755BC">
        <w:rPr>
          <w:rFonts w:ascii="Times New Roman" w:hAnsi="Times New Roman"/>
          <w:i/>
          <w:sz w:val="28"/>
        </w:rPr>
        <w:t>Самостоятельная  работа</w:t>
      </w:r>
      <w:r>
        <w:rPr>
          <w:rFonts w:ascii="Times New Roman" w:hAnsi="Times New Roman"/>
          <w:i/>
          <w:sz w:val="28"/>
        </w:rPr>
        <w:t xml:space="preserve">: </w:t>
      </w:r>
      <w:r>
        <w:rPr>
          <w:rFonts w:ascii="Times New Roman" w:hAnsi="Times New Roman"/>
          <w:sz w:val="28"/>
        </w:rPr>
        <w:t>зарисовать элементы дорического ордера; подписать названия основных элементов; зарисовать колонны ионического и коринфского ордеров.</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 xml:space="preserve">1.9.3. </w:t>
      </w:r>
      <w:r w:rsidRPr="005C7298">
        <w:rPr>
          <w:rFonts w:ascii="Times New Roman" w:hAnsi="Times New Roman"/>
          <w:b/>
          <w:sz w:val="28"/>
        </w:rPr>
        <w:t>Древнегреческая скульптура</w:t>
      </w:r>
    </w:p>
    <w:p w:rsidR="00426F14" w:rsidRPr="00BA75AE" w:rsidRDefault="00426F14" w:rsidP="00426F14">
      <w:pPr>
        <w:spacing w:after="0" w:line="240" w:lineRule="auto"/>
        <w:ind w:firstLine="709"/>
        <w:jc w:val="both"/>
        <w:rPr>
          <w:rFonts w:ascii="Times New Roman" w:hAnsi="Times New Roman"/>
          <w:sz w:val="28"/>
        </w:rPr>
      </w:pPr>
      <w:r>
        <w:rPr>
          <w:rFonts w:ascii="Times New Roman" w:hAnsi="Times New Roman"/>
          <w:sz w:val="28"/>
        </w:rPr>
        <w:t>Сформировать преставление</w:t>
      </w:r>
      <w:r w:rsidRPr="00BA75AE">
        <w:rPr>
          <w:rFonts w:ascii="Times New Roman" w:hAnsi="Times New Roman"/>
          <w:sz w:val="28"/>
        </w:rPr>
        <w:t xml:space="preserve"> о</w:t>
      </w:r>
      <w:r>
        <w:rPr>
          <w:rFonts w:ascii="Times New Roman" w:hAnsi="Times New Roman"/>
          <w:sz w:val="28"/>
        </w:rPr>
        <w:t>б античной скульптуре.</w:t>
      </w:r>
      <w:r w:rsidRPr="00BA75AE">
        <w:rPr>
          <w:rFonts w:ascii="Times New Roman" w:hAnsi="Times New Roman"/>
          <w:sz w:val="28"/>
        </w:rPr>
        <w:t xml:space="preserve">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Дать понятие о сквозном</w:t>
      </w:r>
      <w:r w:rsidRPr="00C82860">
        <w:rPr>
          <w:rFonts w:ascii="Times New Roman" w:hAnsi="Times New Roman"/>
          <w:sz w:val="28"/>
        </w:rPr>
        <w:t xml:space="preserve"> мотив</w:t>
      </w:r>
      <w:r>
        <w:rPr>
          <w:rFonts w:ascii="Times New Roman" w:hAnsi="Times New Roman"/>
          <w:sz w:val="28"/>
        </w:rPr>
        <w:t>е</w:t>
      </w:r>
      <w:r w:rsidRPr="00C82860">
        <w:rPr>
          <w:rFonts w:ascii="Times New Roman" w:hAnsi="Times New Roman"/>
          <w:sz w:val="28"/>
        </w:rPr>
        <w:t xml:space="preserve"> античной культуры </w:t>
      </w:r>
      <w:r>
        <w:rPr>
          <w:rFonts w:ascii="Times New Roman" w:hAnsi="Times New Roman"/>
          <w:sz w:val="28"/>
        </w:rPr>
        <w:t>- теме</w:t>
      </w:r>
      <w:r w:rsidRPr="00C82860">
        <w:rPr>
          <w:rFonts w:ascii="Times New Roman" w:hAnsi="Times New Roman"/>
          <w:sz w:val="28"/>
        </w:rPr>
        <w:t xml:space="preserve"> оживающего прои</w:t>
      </w:r>
      <w:r>
        <w:rPr>
          <w:rFonts w:ascii="Times New Roman" w:hAnsi="Times New Roman"/>
          <w:sz w:val="28"/>
        </w:rPr>
        <w:t>зведения, «живого» изображения</w:t>
      </w:r>
      <w:r w:rsidRPr="00C82860">
        <w:rPr>
          <w:rFonts w:ascii="Times New Roman" w:hAnsi="Times New Roman"/>
          <w:sz w:val="28"/>
        </w:rPr>
        <w:t xml:space="preserve">. Миф о </w:t>
      </w:r>
      <w:proofErr w:type="spellStart"/>
      <w:r w:rsidRPr="00C82860">
        <w:rPr>
          <w:rFonts w:ascii="Times New Roman" w:hAnsi="Times New Roman"/>
          <w:sz w:val="28"/>
        </w:rPr>
        <w:t>Пигмалеоне</w:t>
      </w:r>
      <w:proofErr w:type="spellEnd"/>
      <w:r w:rsidRPr="00C82860">
        <w:rPr>
          <w:rFonts w:ascii="Times New Roman" w:hAnsi="Times New Roman"/>
          <w:sz w:val="28"/>
        </w:rPr>
        <w:t xml:space="preserve">. Связь изобразительного искусства античности  с игровой, обрядовой сферой. Изображения  – предмет религиозного культа, являются его атрибутами. </w:t>
      </w:r>
      <w:r>
        <w:rPr>
          <w:rFonts w:ascii="Times New Roman" w:hAnsi="Times New Roman"/>
          <w:sz w:val="28"/>
        </w:rPr>
        <w:t xml:space="preserve">Сформировать представления о том, что высшие достижения греческой скульптуры относятся к разработке образа человека в статуях богов и богинь, героев, а также воинов – </w:t>
      </w:r>
      <w:proofErr w:type="spellStart"/>
      <w:r>
        <w:rPr>
          <w:rFonts w:ascii="Times New Roman" w:hAnsi="Times New Roman"/>
          <w:sz w:val="28"/>
        </w:rPr>
        <w:t>куросов</w:t>
      </w:r>
      <w:proofErr w:type="spellEnd"/>
      <w:r>
        <w:rPr>
          <w:rFonts w:ascii="Times New Roman" w:hAnsi="Times New Roman"/>
          <w:sz w:val="28"/>
        </w:rPr>
        <w:t>. Скульпторов интересовало в образе человека не индивидуальные черты, а типичные, идеальные. Совершенство человека раскрывалось через целомудренное изображение здоровой наготы, прославляющей природное начало. Рассмотреть этапы развития греческой скульптуры от статичной пластики, подобной египетским изваяниям к передаче естественного движения.</w:t>
      </w:r>
      <w:r w:rsidRPr="00220440">
        <w:t xml:space="preserve"> </w:t>
      </w:r>
      <w:r w:rsidRPr="00220440">
        <w:rPr>
          <w:rFonts w:ascii="Times New Roman" w:hAnsi="Times New Roman"/>
          <w:sz w:val="28"/>
        </w:rPr>
        <w:t>Образ гражданина – воина и атлета – как центральный в искусстве классики.</w:t>
      </w:r>
      <w:r>
        <w:rPr>
          <w:rFonts w:ascii="Times New Roman" w:hAnsi="Times New Roman"/>
          <w:sz w:val="28"/>
        </w:rPr>
        <w:t xml:space="preserve"> Познакомить с творениями прославленных в древности скульпторов: Мирона - «Дискобол», «Афина и </w:t>
      </w:r>
      <w:proofErr w:type="spellStart"/>
      <w:r>
        <w:rPr>
          <w:rFonts w:ascii="Times New Roman" w:hAnsi="Times New Roman"/>
          <w:sz w:val="28"/>
        </w:rPr>
        <w:t>Марсий</w:t>
      </w:r>
      <w:proofErr w:type="spellEnd"/>
      <w:r>
        <w:rPr>
          <w:rFonts w:ascii="Times New Roman" w:hAnsi="Times New Roman"/>
          <w:sz w:val="28"/>
        </w:rPr>
        <w:t xml:space="preserve">», </w:t>
      </w:r>
      <w:proofErr w:type="spellStart"/>
      <w:r>
        <w:rPr>
          <w:rFonts w:ascii="Times New Roman" w:hAnsi="Times New Roman"/>
          <w:sz w:val="28"/>
        </w:rPr>
        <w:t>Поликлета</w:t>
      </w:r>
      <w:proofErr w:type="spellEnd"/>
      <w:r>
        <w:rPr>
          <w:rFonts w:ascii="Times New Roman" w:hAnsi="Times New Roman"/>
          <w:sz w:val="28"/>
        </w:rPr>
        <w:t xml:space="preserve"> - «</w:t>
      </w:r>
      <w:proofErr w:type="spellStart"/>
      <w:r>
        <w:rPr>
          <w:rFonts w:ascii="Times New Roman" w:hAnsi="Times New Roman"/>
          <w:sz w:val="28"/>
        </w:rPr>
        <w:t>Дорифор</w:t>
      </w:r>
      <w:proofErr w:type="spellEnd"/>
      <w:r>
        <w:rPr>
          <w:rFonts w:ascii="Times New Roman" w:hAnsi="Times New Roman"/>
          <w:sz w:val="28"/>
        </w:rPr>
        <w:t xml:space="preserve">». На примере творчества мастеров поздней классики  </w:t>
      </w:r>
      <w:proofErr w:type="spellStart"/>
      <w:r>
        <w:rPr>
          <w:rFonts w:ascii="Times New Roman" w:hAnsi="Times New Roman"/>
          <w:sz w:val="28"/>
        </w:rPr>
        <w:t>Скопаса</w:t>
      </w:r>
      <w:proofErr w:type="spellEnd"/>
      <w:r>
        <w:rPr>
          <w:rFonts w:ascii="Times New Roman" w:hAnsi="Times New Roman"/>
          <w:sz w:val="28"/>
        </w:rPr>
        <w:t xml:space="preserve"> («Менада»), Праксителя («Гермес и с Дионисом») и других рассказать о том, как скульптура, отражая настроение в обществе, ставила проблему передачи противоречивых пере</w:t>
      </w:r>
      <w:r w:rsidRPr="00BA75AE">
        <w:rPr>
          <w:rFonts w:ascii="Times New Roman" w:hAnsi="Times New Roman"/>
          <w:sz w:val="28"/>
        </w:rPr>
        <w:t>жи</w:t>
      </w:r>
      <w:r>
        <w:rPr>
          <w:rFonts w:ascii="Times New Roman" w:hAnsi="Times New Roman"/>
          <w:sz w:val="28"/>
        </w:rPr>
        <w:t xml:space="preserve">ваний человека. </w:t>
      </w:r>
    </w:p>
    <w:p w:rsidR="00426F14" w:rsidRDefault="00426F14" w:rsidP="00426F14">
      <w:pPr>
        <w:spacing w:after="0" w:line="240" w:lineRule="auto"/>
        <w:ind w:firstLine="709"/>
        <w:jc w:val="both"/>
        <w:rPr>
          <w:rFonts w:ascii="Times New Roman" w:hAnsi="Times New Roman"/>
          <w:sz w:val="28"/>
        </w:rPr>
      </w:pPr>
      <w:r w:rsidRPr="000755BC">
        <w:rPr>
          <w:rFonts w:ascii="Times New Roman" w:hAnsi="Times New Roman"/>
          <w:i/>
          <w:sz w:val="28"/>
        </w:rPr>
        <w:t>Самостоятельная  работа</w:t>
      </w:r>
      <w:r>
        <w:rPr>
          <w:rFonts w:ascii="Times New Roman" w:hAnsi="Times New Roman"/>
          <w:i/>
          <w:sz w:val="28"/>
        </w:rPr>
        <w:t>:</w:t>
      </w:r>
      <w:r>
        <w:rPr>
          <w:rFonts w:ascii="Times New Roman" w:hAnsi="Times New Roman"/>
          <w:sz w:val="28"/>
        </w:rPr>
        <w:t xml:space="preserve"> игра «Скульптор и глина». Два ученика исполняют роль «скульптора» и «глины». «Скульптор», рассматривая иллюстрацию греческой скульптуры, пытается передать ее движение, используя в качестве «материала» пластику тела другого учащегося. Другие ученики исполняют роль зрителей.</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1.9.4. Ансамбль Афинского акрополя</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lastRenderedPageBreak/>
        <w:t>Д</w:t>
      </w:r>
      <w:r w:rsidRPr="00EF6B22">
        <w:rPr>
          <w:rFonts w:ascii="Times New Roman" w:hAnsi="Times New Roman"/>
          <w:sz w:val="28"/>
        </w:rPr>
        <w:t>ать понятие о</w:t>
      </w:r>
      <w:r>
        <w:rPr>
          <w:rFonts w:ascii="Times New Roman" w:hAnsi="Times New Roman"/>
          <w:b/>
          <w:sz w:val="28"/>
        </w:rPr>
        <w:t xml:space="preserve"> </w:t>
      </w:r>
      <w:r>
        <w:rPr>
          <w:rFonts w:ascii="Times New Roman" w:hAnsi="Times New Roman"/>
          <w:sz w:val="28"/>
        </w:rPr>
        <w:t xml:space="preserve">гуманистическом начале, благородном величии и гармонии как основе греческого искусства. </w:t>
      </w:r>
    </w:p>
    <w:p w:rsidR="00426F14" w:rsidRDefault="00426F14" w:rsidP="00426F14">
      <w:pPr>
        <w:spacing w:after="0" w:line="240" w:lineRule="auto"/>
        <w:ind w:firstLine="709"/>
        <w:jc w:val="both"/>
        <w:rPr>
          <w:rFonts w:ascii="Times New Roman" w:hAnsi="Times New Roman"/>
          <w:sz w:val="28"/>
        </w:rPr>
      </w:pPr>
      <w:r w:rsidRPr="006F0C50">
        <w:rPr>
          <w:rFonts w:ascii="Times New Roman" w:hAnsi="Times New Roman"/>
          <w:sz w:val="28"/>
        </w:rPr>
        <w:t xml:space="preserve">История Афинского акрополя. Миф о споре Афины и Посейдона и его отражение в композиции акрополя. Название основных сооружений. Проследить использование ордерной системы в постройках. Познакомить со скульптурным убранством. Рассказать о творчестве Фидия. </w:t>
      </w:r>
    </w:p>
    <w:p w:rsidR="00426F14" w:rsidRPr="006F0C50" w:rsidRDefault="00426F14" w:rsidP="00426F14">
      <w:pPr>
        <w:spacing w:after="0" w:line="240" w:lineRule="auto"/>
        <w:ind w:firstLine="709"/>
        <w:jc w:val="both"/>
        <w:rPr>
          <w:rFonts w:ascii="Times New Roman" w:hAnsi="Times New Roman"/>
          <w:sz w:val="28"/>
        </w:rPr>
      </w:pPr>
      <w:r w:rsidRPr="000755BC">
        <w:rPr>
          <w:rFonts w:ascii="Times New Roman" w:hAnsi="Times New Roman"/>
          <w:i/>
          <w:sz w:val="28"/>
        </w:rPr>
        <w:t>Самостоятельная  работа</w:t>
      </w:r>
      <w:r w:rsidRPr="006F0C50">
        <w:rPr>
          <w:rFonts w:ascii="Times New Roman" w:hAnsi="Times New Roman"/>
          <w:sz w:val="28"/>
        </w:rPr>
        <w:t>:</w:t>
      </w:r>
      <w:r>
        <w:rPr>
          <w:rFonts w:ascii="Times New Roman" w:hAnsi="Times New Roman"/>
          <w:sz w:val="28"/>
        </w:rPr>
        <w:t xml:space="preserve"> зарисовать фрагмент рельефа храма Парфенон (по выбору).</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 xml:space="preserve">1.9.5. Вазопись и греческий орнамент.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Сформировать представления о том, что вазопись была тесно связана с развитием живописи.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Дать представление  о четырех  стилях росписи: геометрическом, ковровом, чернофигурном и краснофигурном. Познакомить с шедеврами этого вида искусства.</w:t>
      </w:r>
      <w:r w:rsidRPr="00750FC0">
        <w:rPr>
          <w:rFonts w:ascii="Times New Roman" w:hAnsi="Times New Roman"/>
          <w:b/>
          <w:sz w:val="28"/>
        </w:rPr>
        <w:t xml:space="preserve"> </w:t>
      </w:r>
      <w:r w:rsidRPr="00750FC0">
        <w:rPr>
          <w:rFonts w:ascii="Times New Roman" w:hAnsi="Times New Roman"/>
          <w:sz w:val="28"/>
        </w:rPr>
        <w:t xml:space="preserve"> Рассказать об особенностях греческого орнамента, о том, как в его мотивах отражена природа Греции и мировоззрение ее обитателей.</w:t>
      </w:r>
    </w:p>
    <w:p w:rsidR="00426F14" w:rsidRPr="00DF61D5" w:rsidRDefault="00426F14" w:rsidP="00426F14">
      <w:pPr>
        <w:spacing w:after="0" w:line="240" w:lineRule="auto"/>
        <w:ind w:firstLine="709"/>
        <w:jc w:val="both"/>
        <w:rPr>
          <w:rFonts w:ascii="Times New Roman" w:hAnsi="Times New Roman"/>
          <w:sz w:val="28"/>
        </w:rPr>
      </w:pPr>
      <w:r>
        <w:rPr>
          <w:rFonts w:ascii="Times New Roman" w:hAnsi="Times New Roman"/>
          <w:i/>
          <w:sz w:val="28"/>
        </w:rPr>
        <w:t xml:space="preserve">Самостоятельная  работа: </w:t>
      </w:r>
      <w:r w:rsidRPr="00BA75AE">
        <w:rPr>
          <w:rFonts w:ascii="Times New Roman" w:hAnsi="Times New Roman"/>
          <w:sz w:val="28"/>
        </w:rPr>
        <w:t>с</w:t>
      </w:r>
      <w:r>
        <w:rPr>
          <w:rFonts w:ascii="Times New Roman" w:hAnsi="Times New Roman"/>
          <w:sz w:val="28"/>
        </w:rPr>
        <w:t>копировать мотив росписи греческой вазы (по выбору).</w:t>
      </w:r>
    </w:p>
    <w:p w:rsidR="00426F14" w:rsidRDefault="00426F14" w:rsidP="00426F14">
      <w:pPr>
        <w:spacing w:after="0" w:line="240" w:lineRule="auto"/>
        <w:jc w:val="both"/>
        <w:rPr>
          <w:rFonts w:ascii="Times New Roman" w:hAnsi="Times New Roman"/>
          <w:sz w:val="28"/>
        </w:rPr>
      </w:pPr>
      <w:r>
        <w:rPr>
          <w:rFonts w:ascii="Times New Roman" w:hAnsi="Times New Roman"/>
          <w:b/>
          <w:sz w:val="28"/>
        </w:rPr>
        <w:t xml:space="preserve">1.9.6. </w:t>
      </w:r>
      <w:r w:rsidRPr="005C7298">
        <w:rPr>
          <w:rFonts w:ascii="Times New Roman" w:hAnsi="Times New Roman"/>
          <w:b/>
          <w:sz w:val="28"/>
        </w:rPr>
        <w:t>Эллинизм</w:t>
      </w:r>
      <w:r>
        <w:rPr>
          <w:rFonts w:ascii="Times New Roman" w:hAnsi="Times New Roman"/>
          <w:b/>
          <w:sz w:val="28"/>
        </w:rPr>
        <w:t xml:space="preserve"> </w:t>
      </w:r>
      <w:r>
        <w:rPr>
          <w:rFonts w:ascii="Times New Roman" w:hAnsi="Times New Roman"/>
          <w:sz w:val="28"/>
        </w:rPr>
        <w:t xml:space="preserve">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Сформировать понятие «эллинизм» как культуры, возникшей на развалинах империи Александра Македонского и объединившей в себе черты греческой культуры и восточных традиций. Основные достижения искусства связаны с дальнейшим развитием образа человека в монументальном искусстве. Утрата душевного равновесия и самообладания пришли на смену образу идеального человека-гражданина. «Ника </w:t>
      </w:r>
      <w:proofErr w:type="spellStart"/>
      <w:r>
        <w:rPr>
          <w:rFonts w:ascii="Times New Roman" w:hAnsi="Times New Roman"/>
          <w:sz w:val="28"/>
        </w:rPr>
        <w:t>Самофракийская</w:t>
      </w:r>
      <w:proofErr w:type="spellEnd"/>
      <w:r>
        <w:rPr>
          <w:rFonts w:ascii="Times New Roman" w:hAnsi="Times New Roman"/>
          <w:sz w:val="28"/>
        </w:rPr>
        <w:t xml:space="preserve">», «Венера </w:t>
      </w:r>
      <w:proofErr w:type="spellStart"/>
      <w:r>
        <w:rPr>
          <w:rFonts w:ascii="Times New Roman" w:hAnsi="Times New Roman"/>
          <w:sz w:val="28"/>
        </w:rPr>
        <w:t>Милосская</w:t>
      </w:r>
      <w:proofErr w:type="spellEnd"/>
      <w:r>
        <w:rPr>
          <w:rFonts w:ascii="Times New Roman" w:hAnsi="Times New Roman"/>
          <w:sz w:val="28"/>
        </w:rPr>
        <w:t>», рельефы «</w:t>
      </w:r>
      <w:proofErr w:type="spellStart"/>
      <w:r>
        <w:rPr>
          <w:rFonts w:ascii="Times New Roman" w:hAnsi="Times New Roman"/>
          <w:sz w:val="28"/>
        </w:rPr>
        <w:t>Пергамского</w:t>
      </w:r>
      <w:proofErr w:type="spellEnd"/>
      <w:r>
        <w:rPr>
          <w:rFonts w:ascii="Times New Roman" w:hAnsi="Times New Roman"/>
          <w:sz w:val="28"/>
        </w:rPr>
        <w:t xml:space="preserve"> алтаря» и др. Познакомить с искусством глиптики. «Камея </w:t>
      </w:r>
      <w:proofErr w:type="spellStart"/>
      <w:r>
        <w:rPr>
          <w:rFonts w:ascii="Times New Roman" w:hAnsi="Times New Roman"/>
          <w:sz w:val="28"/>
        </w:rPr>
        <w:t>Гонзага</w:t>
      </w:r>
      <w:proofErr w:type="spellEnd"/>
      <w:r>
        <w:rPr>
          <w:rFonts w:ascii="Times New Roman" w:hAnsi="Times New Roman"/>
          <w:sz w:val="28"/>
        </w:rPr>
        <w:t xml:space="preserve">» и другие шедевры. </w:t>
      </w:r>
    </w:p>
    <w:p w:rsidR="00426F14" w:rsidRPr="00AC4729" w:rsidRDefault="00426F14" w:rsidP="00426F14">
      <w:pPr>
        <w:spacing w:after="0" w:line="240" w:lineRule="auto"/>
        <w:ind w:firstLine="709"/>
        <w:jc w:val="both"/>
        <w:rPr>
          <w:rFonts w:ascii="Times New Roman" w:hAnsi="Times New Roman"/>
          <w:sz w:val="28"/>
        </w:rPr>
      </w:pPr>
      <w:r>
        <w:rPr>
          <w:rFonts w:ascii="Times New Roman" w:hAnsi="Times New Roman"/>
          <w:i/>
          <w:sz w:val="28"/>
        </w:rPr>
        <w:t xml:space="preserve">Самостоятельная  работа: </w:t>
      </w:r>
      <w:r>
        <w:rPr>
          <w:rFonts w:ascii="Times New Roman" w:hAnsi="Times New Roman"/>
          <w:sz w:val="28"/>
        </w:rPr>
        <w:t>копирование рисунка камеи (по выбору).</w:t>
      </w:r>
    </w:p>
    <w:p w:rsidR="00426F14" w:rsidRPr="005C7298" w:rsidRDefault="00426F14" w:rsidP="00426F14">
      <w:pPr>
        <w:spacing w:after="0" w:line="240" w:lineRule="auto"/>
        <w:jc w:val="both"/>
        <w:rPr>
          <w:rFonts w:ascii="Times New Roman" w:hAnsi="Times New Roman"/>
          <w:b/>
          <w:sz w:val="28"/>
        </w:rPr>
      </w:pPr>
      <w:r>
        <w:rPr>
          <w:rFonts w:ascii="Times New Roman" w:hAnsi="Times New Roman"/>
          <w:b/>
          <w:sz w:val="28"/>
        </w:rPr>
        <w:t>1.10. Искусство Древнего Рима</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 xml:space="preserve">1.10.1. </w:t>
      </w:r>
      <w:r w:rsidRPr="005C7298">
        <w:rPr>
          <w:rFonts w:ascii="Times New Roman" w:hAnsi="Times New Roman"/>
          <w:b/>
          <w:sz w:val="28"/>
        </w:rPr>
        <w:t xml:space="preserve">Искусство этрусков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С</w:t>
      </w:r>
      <w:r w:rsidRPr="000554AB">
        <w:rPr>
          <w:rFonts w:ascii="Times New Roman" w:hAnsi="Times New Roman"/>
          <w:sz w:val="28"/>
        </w:rPr>
        <w:t>фор</w:t>
      </w:r>
      <w:r>
        <w:rPr>
          <w:rFonts w:ascii="Times New Roman" w:hAnsi="Times New Roman"/>
          <w:sz w:val="28"/>
        </w:rPr>
        <w:t xml:space="preserve">мировать представления о развитой цивилизации этрусков, существовавшей 2500 лет назад на северо-западе </w:t>
      </w:r>
      <w:proofErr w:type="spellStart"/>
      <w:r>
        <w:rPr>
          <w:rFonts w:ascii="Times New Roman" w:hAnsi="Times New Roman"/>
          <w:sz w:val="28"/>
        </w:rPr>
        <w:t>Аппенинского</w:t>
      </w:r>
      <w:proofErr w:type="spellEnd"/>
      <w:r>
        <w:rPr>
          <w:rFonts w:ascii="Times New Roman" w:hAnsi="Times New Roman"/>
          <w:sz w:val="28"/>
        </w:rPr>
        <w:t xml:space="preserve"> полуострова.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Рассказать о культуре, о государственном устройстве, о быте древних племен и о работе ученых, изучающих историю Этрурии. Городской характер цивилизации. Искусство во многом связано с украшением гробниц. Торговые отношения с греками. Влияние греческого искусства затрагивало внешние формы: этруски восприняли от греков алфавит, мифы, сделав их своими, заимствовали аристократические пиры, охоту и спортивные игры. Черты этрусской архитектуры: использование арочных конструкций в архитектуре;  тосканские колонны - широкие колонны с круглыми капителями – этрусский вариант дорического ордера; акротерии – статуи, установленные по углам и на вершине фронтона.</w:t>
      </w:r>
      <w:r>
        <w:rPr>
          <w:rFonts w:ascii="Times New Roman" w:hAnsi="Times New Roman"/>
          <w:sz w:val="28"/>
          <w:szCs w:val="28"/>
        </w:rPr>
        <w:t xml:space="preserve"> Выдающееся достижение этрусков в архитектуре – принцип плотной подгонки каменных блоков и их опоры друг на друга, на котором основывается система арочного и сводчатого перекрытия. Тесная связь живописи с погребальной </w:t>
      </w:r>
      <w:r>
        <w:rPr>
          <w:rFonts w:ascii="Times New Roman" w:hAnsi="Times New Roman"/>
          <w:sz w:val="28"/>
          <w:szCs w:val="28"/>
        </w:rPr>
        <w:lastRenderedPageBreak/>
        <w:t>архитектурой; пересечение по стилю с вазописью; по технике является разновидностью фрески. Гробницы Тарквинии – крупнейший центр росписей. Тематика живописи: сюжеты из земной жизни покойника. Вымысел заменял утраченную действительность. Скульптура. Ее связь с культом мертвых. Канопы и саркофаги. Материалы скульптуры. Крылатые кони из терракоты.</w:t>
      </w:r>
      <w:r w:rsidRPr="008A30FE">
        <w:t xml:space="preserve"> </w:t>
      </w:r>
      <w:r w:rsidRPr="008A30FE">
        <w:rPr>
          <w:rFonts w:ascii="Times New Roman" w:hAnsi="Times New Roman"/>
          <w:sz w:val="28"/>
          <w:szCs w:val="28"/>
        </w:rPr>
        <w:t>Аполлон из</w:t>
      </w:r>
      <w:proofErr w:type="gramStart"/>
      <w:r w:rsidRPr="008A30FE">
        <w:rPr>
          <w:rFonts w:ascii="Times New Roman" w:hAnsi="Times New Roman"/>
          <w:sz w:val="28"/>
          <w:szCs w:val="28"/>
        </w:rPr>
        <w:t xml:space="preserve"> В</w:t>
      </w:r>
      <w:proofErr w:type="gramEnd"/>
      <w:r w:rsidRPr="008A30FE">
        <w:rPr>
          <w:rFonts w:ascii="Times New Roman" w:hAnsi="Times New Roman"/>
          <w:sz w:val="28"/>
          <w:szCs w:val="28"/>
        </w:rPr>
        <w:t xml:space="preserve">ей. Саркофаги супругов. </w:t>
      </w:r>
      <w:r>
        <w:rPr>
          <w:rFonts w:ascii="Times New Roman" w:hAnsi="Times New Roman"/>
          <w:sz w:val="28"/>
          <w:szCs w:val="28"/>
        </w:rPr>
        <w:t xml:space="preserve">Капитолийская волчица. Декоративное искусство этрусков. </w:t>
      </w:r>
      <w:r>
        <w:rPr>
          <w:rFonts w:ascii="Times New Roman" w:hAnsi="Times New Roman"/>
          <w:sz w:val="28"/>
        </w:rPr>
        <w:t xml:space="preserve">Стиль черной керамики – </w:t>
      </w:r>
      <w:proofErr w:type="spellStart"/>
      <w:r>
        <w:rPr>
          <w:rFonts w:ascii="Times New Roman" w:hAnsi="Times New Roman"/>
          <w:sz w:val="28"/>
        </w:rPr>
        <w:t>буккеро</w:t>
      </w:r>
      <w:proofErr w:type="spellEnd"/>
      <w:r w:rsidRPr="0067410C">
        <w:rPr>
          <w:rFonts w:ascii="Times New Roman" w:hAnsi="Times New Roman"/>
          <w:sz w:val="28"/>
        </w:rPr>
        <w:t>.</w:t>
      </w:r>
    </w:p>
    <w:p w:rsidR="00426F14" w:rsidRPr="0005064C" w:rsidRDefault="00426F14" w:rsidP="00426F14">
      <w:pPr>
        <w:spacing w:after="0" w:line="240" w:lineRule="auto"/>
        <w:ind w:firstLine="709"/>
        <w:jc w:val="both"/>
        <w:rPr>
          <w:rFonts w:ascii="Times New Roman" w:hAnsi="Times New Roman"/>
          <w:sz w:val="28"/>
        </w:rPr>
      </w:pPr>
      <w:r>
        <w:rPr>
          <w:rFonts w:ascii="Times New Roman" w:hAnsi="Times New Roman"/>
          <w:i/>
          <w:sz w:val="28"/>
        </w:rPr>
        <w:t xml:space="preserve">Самостоятельная работа: </w:t>
      </w:r>
      <w:r>
        <w:rPr>
          <w:rFonts w:ascii="Times New Roman" w:hAnsi="Times New Roman"/>
          <w:sz w:val="28"/>
        </w:rPr>
        <w:t>зарисовать мотивы декоративного искусства этрусков (по выбору).</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1.10</w:t>
      </w:r>
      <w:r w:rsidRPr="00572F10">
        <w:rPr>
          <w:rFonts w:ascii="Times New Roman" w:hAnsi="Times New Roman"/>
          <w:b/>
          <w:sz w:val="28"/>
        </w:rPr>
        <w:t>.2.</w:t>
      </w:r>
      <w:r>
        <w:rPr>
          <w:rFonts w:ascii="Times New Roman" w:hAnsi="Times New Roman"/>
          <w:sz w:val="28"/>
        </w:rPr>
        <w:t xml:space="preserve"> </w:t>
      </w:r>
      <w:r w:rsidRPr="005C7298">
        <w:rPr>
          <w:rFonts w:ascii="Times New Roman" w:hAnsi="Times New Roman"/>
          <w:b/>
          <w:sz w:val="28"/>
        </w:rPr>
        <w:t>Архитектура</w:t>
      </w:r>
      <w:r>
        <w:rPr>
          <w:rFonts w:ascii="Times New Roman" w:hAnsi="Times New Roman"/>
          <w:b/>
          <w:sz w:val="28"/>
        </w:rPr>
        <w:t xml:space="preserve"> Древнего Рима</w:t>
      </w:r>
      <w:r w:rsidRPr="005C7298">
        <w:rPr>
          <w:rFonts w:ascii="Times New Roman" w:hAnsi="Times New Roman"/>
          <w:b/>
          <w:sz w:val="28"/>
        </w:rPr>
        <w:t xml:space="preserve">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Сформировать представление о том, что основой художест</w:t>
      </w:r>
      <w:r w:rsidRPr="008A30FE">
        <w:rPr>
          <w:rFonts w:ascii="Times New Roman" w:hAnsi="Times New Roman"/>
          <w:sz w:val="28"/>
        </w:rPr>
        <w:t>венного мышления</w:t>
      </w:r>
      <w:r>
        <w:rPr>
          <w:rFonts w:ascii="Times New Roman" w:hAnsi="Times New Roman"/>
          <w:sz w:val="28"/>
        </w:rPr>
        <w:t xml:space="preserve"> римлян были</w:t>
      </w:r>
      <w:r w:rsidRPr="008A30FE">
        <w:rPr>
          <w:rFonts w:ascii="Times New Roman" w:hAnsi="Times New Roman"/>
          <w:sz w:val="28"/>
        </w:rPr>
        <w:t xml:space="preserve">: </w:t>
      </w:r>
      <w:r>
        <w:rPr>
          <w:rFonts w:ascii="Times New Roman" w:hAnsi="Times New Roman"/>
          <w:sz w:val="28"/>
        </w:rPr>
        <w:t xml:space="preserve">точность и историзм мышления, суровая проза; божества римлян - покровители отдельных видов человеческой деятельности.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Познакомить с хронологическими рамками искусства; с влиянием, оказанным на искусство другими народами (этрусками, греческими колонистами, искусством эллинизма). Рассказать о ведущей роли архитектуры в период расцвета искусства Древнего Рима; о достижениях инженерного искусства, многообразии типов сооружений, о богатстве композиционных форм и масштабе строительства. Раскрыть красоту и мощь римской архитектуры в разумной целесообразности, в логике структуры сооружения, в художественно точно найденных пропорциях и масштабах, в лаконизме архитектурных средств. Показать широту градостроительства, развивавшегося не только в Италии, но и в провинции – как отличительную черту римской архитектуры. Композиция древнеримского города. Форум, храмы, базилики, лавки торговцев, рынки. Колонны и портики. Форум </w:t>
      </w:r>
      <w:proofErr w:type="spellStart"/>
      <w:r>
        <w:rPr>
          <w:rFonts w:ascii="Times New Roman" w:hAnsi="Times New Roman"/>
          <w:sz w:val="28"/>
        </w:rPr>
        <w:t>Романум</w:t>
      </w:r>
      <w:proofErr w:type="spellEnd"/>
      <w:r>
        <w:rPr>
          <w:rFonts w:ascii="Times New Roman" w:hAnsi="Times New Roman"/>
          <w:sz w:val="28"/>
        </w:rPr>
        <w:t xml:space="preserve">  (6 век до н.э.) – древнейший форум в Риме; </w:t>
      </w:r>
      <w:proofErr w:type="spellStart"/>
      <w:r>
        <w:rPr>
          <w:rFonts w:ascii="Times New Roman" w:hAnsi="Times New Roman"/>
          <w:sz w:val="28"/>
        </w:rPr>
        <w:t>Аппиева</w:t>
      </w:r>
      <w:proofErr w:type="spellEnd"/>
      <w:r>
        <w:rPr>
          <w:rFonts w:ascii="Times New Roman" w:hAnsi="Times New Roman"/>
          <w:sz w:val="28"/>
        </w:rPr>
        <w:t xml:space="preserve"> дорога; квадратный дом в </w:t>
      </w:r>
      <w:proofErr w:type="spellStart"/>
      <w:r>
        <w:rPr>
          <w:rFonts w:ascii="Times New Roman" w:hAnsi="Times New Roman"/>
          <w:sz w:val="28"/>
        </w:rPr>
        <w:t>Ниме</w:t>
      </w:r>
      <w:proofErr w:type="spellEnd"/>
      <w:r>
        <w:rPr>
          <w:rFonts w:ascii="Times New Roman" w:hAnsi="Times New Roman"/>
          <w:sz w:val="28"/>
        </w:rPr>
        <w:t>; арка Тита в Риме; Колизей  и др.  Главное завоевание римлян в строительстве общественных сооружений – создание огромных внутренних пространств, свободных от внутренних опор. Храм Пантеон в Риме. Основная форма перекрытия – цилиндрический свод из бетона и камня. Крестово-купольный свод. Создание ордерной аркады. Секрет долговечности римской архитектуры – водоупорный бетон.</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i/>
          <w:sz w:val="28"/>
        </w:rPr>
        <w:t xml:space="preserve">Самостоятельная работа: </w:t>
      </w:r>
      <w:r>
        <w:rPr>
          <w:rFonts w:ascii="Times New Roman" w:hAnsi="Times New Roman"/>
          <w:sz w:val="28"/>
        </w:rPr>
        <w:t>сделать запись в тетради о значении римской архитектуры; записать название основных памятников; посмотреть видеосюжет об архитектуре по Интернету.</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 xml:space="preserve">1.10.3. </w:t>
      </w:r>
      <w:r w:rsidRPr="005C7298">
        <w:rPr>
          <w:rFonts w:ascii="Times New Roman" w:hAnsi="Times New Roman"/>
          <w:b/>
          <w:sz w:val="28"/>
        </w:rPr>
        <w:t>Римский скульптурный портрет и исторический рельеф</w:t>
      </w:r>
      <w:r>
        <w:rPr>
          <w:rFonts w:ascii="Times New Roman" w:hAnsi="Times New Roman"/>
          <w:b/>
          <w:sz w:val="28"/>
        </w:rPr>
        <w:t xml:space="preserve"> </w:t>
      </w:r>
      <w:r w:rsidRPr="005C7298">
        <w:rPr>
          <w:rFonts w:ascii="Times New Roman" w:hAnsi="Times New Roman"/>
          <w:b/>
          <w:sz w:val="28"/>
        </w:rPr>
        <w:t xml:space="preserve">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Сформировать представление о том, что скульптурный портрет и бытовой и исторический рельеф с характерным для него документально точным повествовательным началом являются главным вкладом римлян в искусство скульптуры.</w:t>
      </w:r>
    </w:p>
    <w:p w:rsidR="00426F14" w:rsidRDefault="00426F14" w:rsidP="00426F14">
      <w:pPr>
        <w:spacing w:after="0" w:line="240" w:lineRule="auto"/>
        <w:ind w:firstLine="709"/>
        <w:jc w:val="both"/>
        <w:rPr>
          <w:rFonts w:ascii="Times New Roman" w:hAnsi="Times New Roman"/>
          <w:sz w:val="28"/>
        </w:rPr>
      </w:pPr>
      <w:proofErr w:type="gramStart"/>
      <w:r>
        <w:rPr>
          <w:rFonts w:ascii="Times New Roman" w:hAnsi="Times New Roman"/>
          <w:sz w:val="28"/>
        </w:rPr>
        <w:t xml:space="preserve">Рассмотреть развитие в искусстве образа человека-гражданина, сознающего свое значение как самоценной личности; увидеть, что истоки интереса к передаче индивидуальных черт лица лежат в традиции изготовления посмертных масок в связи с развитым культом предков; </w:t>
      </w:r>
      <w:r>
        <w:rPr>
          <w:rFonts w:ascii="Times New Roman" w:hAnsi="Times New Roman"/>
          <w:sz w:val="28"/>
        </w:rPr>
        <w:lastRenderedPageBreak/>
        <w:t>раскрыть особенности портретов республиканской эпохи и римской империи; рассказать о влиянии на скульптуру искусства этрусков, греков и эллинов и других покоренных народов;</w:t>
      </w:r>
      <w:proofErr w:type="gramEnd"/>
      <w:r>
        <w:rPr>
          <w:rFonts w:ascii="Times New Roman" w:hAnsi="Times New Roman"/>
          <w:sz w:val="28"/>
        </w:rPr>
        <w:t xml:space="preserve"> познакомить с шедеврами римских скульпторов. Статуя оратора (</w:t>
      </w:r>
      <w:proofErr w:type="spellStart"/>
      <w:r>
        <w:rPr>
          <w:rFonts w:ascii="Times New Roman" w:hAnsi="Times New Roman"/>
          <w:sz w:val="28"/>
        </w:rPr>
        <w:t>Авл</w:t>
      </w:r>
      <w:proofErr w:type="spellEnd"/>
      <w:r>
        <w:rPr>
          <w:rFonts w:ascii="Times New Roman" w:hAnsi="Times New Roman"/>
          <w:sz w:val="28"/>
        </w:rPr>
        <w:t xml:space="preserve"> </w:t>
      </w:r>
      <w:proofErr w:type="spellStart"/>
      <w:r>
        <w:rPr>
          <w:rFonts w:ascii="Times New Roman" w:hAnsi="Times New Roman"/>
          <w:sz w:val="28"/>
        </w:rPr>
        <w:t>Метелл</w:t>
      </w:r>
      <w:proofErr w:type="spellEnd"/>
      <w:r>
        <w:rPr>
          <w:rFonts w:ascii="Times New Roman" w:hAnsi="Times New Roman"/>
          <w:sz w:val="28"/>
        </w:rPr>
        <w:t xml:space="preserve">). Надгробная стела </w:t>
      </w:r>
      <w:proofErr w:type="spellStart"/>
      <w:r>
        <w:rPr>
          <w:rFonts w:ascii="Times New Roman" w:hAnsi="Times New Roman"/>
          <w:sz w:val="28"/>
        </w:rPr>
        <w:t>Вибия</w:t>
      </w:r>
      <w:proofErr w:type="spellEnd"/>
      <w:r>
        <w:rPr>
          <w:rFonts w:ascii="Times New Roman" w:hAnsi="Times New Roman"/>
          <w:sz w:val="28"/>
        </w:rPr>
        <w:t xml:space="preserve"> и его семьи. Статуя Августа </w:t>
      </w:r>
      <w:proofErr w:type="gramStart"/>
      <w:r>
        <w:rPr>
          <w:rFonts w:ascii="Times New Roman" w:hAnsi="Times New Roman"/>
          <w:sz w:val="28"/>
        </w:rPr>
        <w:t>из</w:t>
      </w:r>
      <w:proofErr w:type="gramEnd"/>
      <w:r>
        <w:rPr>
          <w:rFonts w:ascii="Times New Roman" w:hAnsi="Times New Roman"/>
          <w:sz w:val="28"/>
        </w:rPr>
        <w:t xml:space="preserve"> </w:t>
      </w:r>
      <w:proofErr w:type="gramStart"/>
      <w:r>
        <w:rPr>
          <w:rFonts w:ascii="Times New Roman" w:hAnsi="Times New Roman"/>
          <w:sz w:val="28"/>
        </w:rPr>
        <w:t>Прима</w:t>
      </w:r>
      <w:proofErr w:type="gramEnd"/>
      <w:r>
        <w:rPr>
          <w:rFonts w:ascii="Times New Roman" w:hAnsi="Times New Roman"/>
          <w:sz w:val="28"/>
        </w:rPr>
        <w:t xml:space="preserve"> Порта. Портрет </w:t>
      </w:r>
      <w:proofErr w:type="spellStart"/>
      <w:r>
        <w:rPr>
          <w:rFonts w:ascii="Times New Roman" w:hAnsi="Times New Roman"/>
          <w:sz w:val="28"/>
        </w:rPr>
        <w:t>Люция</w:t>
      </w:r>
      <w:proofErr w:type="spellEnd"/>
      <w:r>
        <w:rPr>
          <w:rFonts w:ascii="Times New Roman" w:hAnsi="Times New Roman"/>
          <w:sz w:val="28"/>
        </w:rPr>
        <w:t xml:space="preserve"> </w:t>
      </w:r>
      <w:proofErr w:type="spellStart"/>
      <w:r>
        <w:rPr>
          <w:rFonts w:ascii="Times New Roman" w:hAnsi="Times New Roman"/>
          <w:sz w:val="28"/>
        </w:rPr>
        <w:t>Цецилия</w:t>
      </w:r>
      <w:proofErr w:type="spellEnd"/>
      <w:r>
        <w:rPr>
          <w:rFonts w:ascii="Times New Roman" w:hAnsi="Times New Roman"/>
          <w:sz w:val="28"/>
        </w:rPr>
        <w:t xml:space="preserve"> </w:t>
      </w:r>
      <w:proofErr w:type="spellStart"/>
      <w:r>
        <w:rPr>
          <w:rFonts w:ascii="Times New Roman" w:hAnsi="Times New Roman"/>
          <w:sz w:val="28"/>
        </w:rPr>
        <w:t>Юкунда</w:t>
      </w:r>
      <w:proofErr w:type="spellEnd"/>
      <w:r>
        <w:rPr>
          <w:rFonts w:ascii="Times New Roman" w:hAnsi="Times New Roman"/>
          <w:sz w:val="28"/>
        </w:rPr>
        <w:t xml:space="preserve">. Портрет Каракаллы. Портрет </w:t>
      </w:r>
      <w:proofErr w:type="spellStart"/>
      <w:r>
        <w:rPr>
          <w:rFonts w:ascii="Times New Roman" w:hAnsi="Times New Roman"/>
          <w:sz w:val="28"/>
        </w:rPr>
        <w:t>сириянки</w:t>
      </w:r>
      <w:proofErr w:type="spellEnd"/>
      <w:r>
        <w:rPr>
          <w:rFonts w:ascii="Times New Roman" w:hAnsi="Times New Roman"/>
          <w:sz w:val="28"/>
        </w:rPr>
        <w:t xml:space="preserve">. Конная статуя Марка </w:t>
      </w:r>
      <w:proofErr w:type="spellStart"/>
      <w:r>
        <w:rPr>
          <w:rFonts w:ascii="Times New Roman" w:hAnsi="Times New Roman"/>
          <w:sz w:val="28"/>
        </w:rPr>
        <w:t>Аврелия</w:t>
      </w:r>
      <w:proofErr w:type="spellEnd"/>
      <w:r>
        <w:rPr>
          <w:rFonts w:ascii="Times New Roman" w:hAnsi="Times New Roman"/>
          <w:sz w:val="28"/>
        </w:rPr>
        <w:t xml:space="preserve"> в Риме.</w:t>
      </w:r>
    </w:p>
    <w:p w:rsidR="00426F14" w:rsidRPr="00B25DF6" w:rsidRDefault="00426F14" w:rsidP="00426F14">
      <w:pPr>
        <w:spacing w:after="0" w:line="240" w:lineRule="auto"/>
        <w:ind w:firstLine="709"/>
        <w:jc w:val="both"/>
        <w:rPr>
          <w:rFonts w:ascii="Times New Roman" w:hAnsi="Times New Roman"/>
          <w:sz w:val="28"/>
        </w:rPr>
      </w:pPr>
      <w:r>
        <w:rPr>
          <w:rFonts w:ascii="Times New Roman" w:hAnsi="Times New Roman"/>
          <w:i/>
          <w:sz w:val="28"/>
        </w:rPr>
        <w:t>Самостоятельная работа:</w:t>
      </w:r>
      <w:r>
        <w:rPr>
          <w:rFonts w:ascii="Times New Roman" w:hAnsi="Times New Roman"/>
          <w:sz w:val="28"/>
        </w:rPr>
        <w:t xml:space="preserve"> перечислить в тетради основные памятники скульптуры; посмотреть дополнительный материал по Интернету.</w:t>
      </w:r>
    </w:p>
    <w:p w:rsidR="00426F14" w:rsidRDefault="00426F14" w:rsidP="00426F14">
      <w:pPr>
        <w:spacing w:after="0" w:line="240" w:lineRule="auto"/>
        <w:jc w:val="both"/>
        <w:rPr>
          <w:rFonts w:ascii="Times New Roman" w:hAnsi="Times New Roman"/>
          <w:sz w:val="28"/>
        </w:rPr>
      </w:pPr>
      <w:r>
        <w:rPr>
          <w:rFonts w:ascii="Times New Roman" w:hAnsi="Times New Roman"/>
          <w:b/>
          <w:sz w:val="28"/>
        </w:rPr>
        <w:t>1.10.4. Римская живопись</w:t>
      </w:r>
      <w:r>
        <w:rPr>
          <w:rFonts w:ascii="Times New Roman" w:hAnsi="Times New Roman"/>
          <w:sz w:val="28"/>
        </w:rPr>
        <w:t xml:space="preserve">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Сформировать представление о стилях помпейских росписей (</w:t>
      </w:r>
      <w:proofErr w:type="spellStart"/>
      <w:r>
        <w:rPr>
          <w:rFonts w:ascii="Times New Roman" w:hAnsi="Times New Roman"/>
          <w:sz w:val="28"/>
        </w:rPr>
        <w:t>инкрустационном</w:t>
      </w:r>
      <w:proofErr w:type="spellEnd"/>
      <w:r>
        <w:rPr>
          <w:rFonts w:ascii="Times New Roman" w:hAnsi="Times New Roman"/>
          <w:sz w:val="28"/>
        </w:rPr>
        <w:t xml:space="preserve">, архитектурно-перспективном, </w:t>
      </w:r>
      <w:proofErr w:type="gramStart"/>
      <w:r>
        <w:rPr>
          <w:rFonts w:ascii="Times New Roman" w:hAnsi="Times New Roman"/>
          <w:sz w:val="28"/>
        </w:rPr>
        <w:t>ориентирующим</w:t>
      </w:r>
      <w:proofErr w:type="gramEnd"/>
      <w:r>
        <w:rPr>
          <w:rFonts w:ascii="Times New Roman" w:hAnsi="Times New Roman"/>
          <w:sz w:val="28"/>
        </w:rPr>
        <w:t xml:space="preserve"> и орнаментальном) и роли их в дальнейшем развитии декоративного искусства Западной Европы; дать представление о </w:t>
      </w:r>
      <w:proofErr w:type="spellStart"/>
      <w:r>
        <w:rPr>
          <w:rFonts w:ascii="Times New Roman" w:hAnsi="Times New Roman"/>
          <w:sz w:val="28"/>
        </w:rPr>
        <w:t>фаюмских</w:t>
      </w:r>
      <w:proofErr w:type="spellEnd"/>
      <w:r>
        <w:rPr>
          <w:rFonts w:ascii="Times New Roman" w:hAnsi="Times New Roman"/>
          <w:sz w:val="28"/>
        </w:rPr>
        <w:t xml:space="preserve"> портретах, о римских мозаиках и ранних христианских изображений римских катакомб.  Фрески виллы Мистерий в Помпеях; фрески дома </w:t>
      </w:r>
      <w:proofErr w:type="spellStart"/>
      <w:r>
        <w:rPr>
          <w:rFonts w:ascii="Times New Roman" w:hAnsi="Times New Roman"/>
          <w:sz w:val="28"/>
        </w:rPr>
        <w:t>Веттиев</w:t>
      </w:r>
      <w:proofErr w:type="spellEnd"/>
      <w:r>
        <w:rPr>
          <w:rFonts w:ascii="Times New Roman" w:hAnsi="Times New Roman"/>
          <w:sz w:val="28"/>
        </w:rPr>
        <w:t xml:space="preserve"> в Помпеях; «Портрет молодой женщины из </w:t>
      </w:r>
      <w:proofErr w:type="spellStart"/>
      <w:r>
        <w:rPr>
          <w:rFonts w:ascii="Times New Roman" w:hAnsi="Times New Roman"/>
          <w:sz w:val="28"/>
        </w:rPr>
        <w:t>Фаюма</w:t>
      </w:r>
      <w:proofErr w:type="spellEnd"/>
      <w:r>
        <w:rPr>
          <w:rFonts w:ascii="Times New Roman" w:hAnsi="Times New Roman"/>
          <w:sz w:val="28"/>
        </w:rPr>
        <w:t>» и др.</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i/>
          <w:sz w:val="28"/>
        </w:rPr>
        <w:t>Самостоятельная работа:</w:t>
      </w:r>
      <w:r>
        <w:rPr>
          <w:rFonts w:ascii="Times New Roman" w:hAnsi="Times New Roman"/>
          <w:sz w:val="28"/>
        </w:rPr>
        <w:t xml:space="preserve"> перечислить стили помпейских росписей; скопировать </w:t>
      </w:r>
      <w:proofErr w:type="spellStart"/>
      <w:r>
        <w:rPr>
          <w:rFonts w:ascii="Times New Roman" w:hAnsi="Times New Roman"/>
          <w:sz w:val="28"/>
        </w:rPr>
        <w:t>фаюмский</w:t>
      </w:r>
      <w:proofErr w:type="spellEnd"/>
      <w:r>
        <w:rPr>
          <w:rFonts w:ascii="Times New Roman" w:hAnsi="Times New Roman"/>
          <w:sz w:val="28"/>
        </w:rPr>
        <w:t xml:space="preserve"> портрет (по выбору).</w:t>
      </w:r>
    </w:p>
    <w:p w:rsidR="00426F14" w:rsidRDefault="00426F14" w:rsidP="00426F14">
      <w:pPr>
        <w:spacing w:after="0" w:line="240" w:lineRule="auto"/>
        <w:ind w:firstLine="709"/>
        <w:jc w:val="both"/>
        <w:rPr>
          <w:rFonts w:ascii="Times New Roman" w:hAnsi="Times New Roman"/>
          <w:sz w:val="28"/>
        </w:rPr>
      </w:pPr>
    </w:p>
    <w:p w:rsidR="00426F14" w:rsidRDefault="00426F14" w:rsidP="00426F14">
      <w:pPr>
        <w:spacing w:after="0" w:line="240" w:lineRule="auto"/>
        <w:ind w:firstLine="709"/>
        <w:jc w:val="both"/>
        <w:rPr>
          <w:rFonts w:ascii="Times New Roman" w:hAnsi="Times New Roman"/>
          <w:sz w:val="28"/>
        </w:rPr>
      </w:pPr>
    </w:p>
    <w:p w:rsidR="00426F14" w:rsidRPr="00432E26" w:rsidRDefault="00426F14" w:rsidP="00426F14">
      <w:pPr>
        <w:spacing w:after="0" w:line="240" w:lineRule="auto"/>
        <w:jc w:val="both"/>
        <w:rPr>
          <w:rFonts w:ascii="Times New Roman" w:hAnsi="Times New Roman"/>
          <w:sz w:val="28"/>
        </w:rPr>
      </w:pPr>
      <w:r>
        <w:rPr>
          <w:rFonts w:ascii="Times New Roman" w:hAnsi="Times New Roman"/>
          <w:b/>
          <w:sz w:val="28"/>
        </w:rPr>
        <w:t>РАЗДЕЛ 2</w:t>
      </w:r>
      <w:r w:rsidRPr="00924B74">
        <w:rPr>
          <w:rFonts w:ascii="Times New Roman" w:hAnsi="Times New Roman"/>
          <w:b/>
          <w:sz w:val="28"/>
        </w:rPr>
        <w:t>. СРЕДНЕВЕКОВОЕ ИСКУССТВО</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 xml:space="preserve">2.1. </w:t>
      </w:r>
      <w:r w:rsidRPr="005C7298">
        <w:rPr>
          <w:rFonts w:ascii="Times New Roman" w:hAnsi="Times New Roman"/>
          <w:b/>
          <w:sz w:val="28"/>
        </w:rPr>
        <w:t>Искусство Византии</w:t>
      </w:r>
    </w:p>
    <w:p w:rsidR="00426F14" w:rsidRDefault="00426F14" w:rsidP="00426F14">
      <w:pPr>
        <w:spacing w:after="0" w:line="240" w:lineRule="auto"/>
        <w:ind w:firstLine="709"/>
        <w:jc w:val="both"/>
        <w:rPr>
          <w:rFonts w:ascii="Times New Roman" w:hAnsi="Times New Roman"/>
          <w:sz w:val="28"/>
        </w:rPr>
      </w:pPr>
      <w:r w:rsidRPr="00FE238D">
        <w:rPr>
          <w:rFonts w:ascii="Times New Roman" w:hAnsi="Times New Roman"/>
          <w:sz w:val="28"/>
        </w:rPr>
        <w:t>Византийское искусство внесло в культуру многих стра</w:t>
      </w:r>
      <w:r>
        <w:rPr>
          <w:rFonts w:ascii="Times New Roman" w:hAnsi="Times New Roman"/>
          <w:sz w:val="28"/>
        </w:rPr>
        <w:t>н новое содержание, наполнило  его</w:t>
      </w:r>
      <w:r w:rsidRPr="00FE238D">
        <w:rPr>
          <w:rFonts w:ascii="Times New Roman" w:hAnsi="Times New Roman"/>
          <w:sz w:val="28"/>
        </w:rPr>
        <w:t xml:space="preserve"> новыми образами. Оно формировалось, с одной стороны, на основе античной архитектуры и скульптуры, а с другой - под влиянием художественной культуры Ближнего Востока. Особенно важную роль в художественной жизни сыграло христианство.</w:t>
      </w:r>
    </w:p>
    <w:p w:rsidR="00426F14" w:rsidRDefault="00426F14" w:rsidP="00426F14">
      <w:pPr>
        <w:spacing w:after="0" w:line="240" w:lineRule="auto"/>
        <w:jc w:val="both"/>
        <w:rPr>
          <w:rFonts w:ascii="Times New Roman" w:hAnsi="Times New Roman"/>
          <w:sz w:val="28"/>
        </w:rPr>
      </w:pPr>
      <w:r>
        <w:rPr>
          <w:rFonts w:ascii="Times New Roman" w:hAnsi="Times New Roman"/>
          <w:b/>
          <w:sz w:val="28"/>
        </w:rPr>
        <w:t>2</w:t>
      </w:r>
      <w:r w:rsidRPr="001D1D3A">
        <w:rPr>
          <w:rFonts w:ascii="Times New Roman" w:hAnsi="Times New Roman"/>
          <w:b/>
          <w:sz w:val="28"/>
        </w:rPr>
        <w:t>.1.1. Раннехристианская архитектура.</w:t>
      </w:r>
      <w:r w:rsidRPr="001D1D3A">
        <w:rPr>
          <w:b/>
        </w:rPr>
        <w:t xml:space="preserve"> </w:t>
      </w:r>
      <w:r w:rsidRPr="001D1D3A">
        <w:rPr>
          <w:rFonts w:ascii="Times New Roman" w:hAnsi="Times New Roman"/>
          <w:b/>
          <w:sz w:val="28"/>
        </w:rPr>
        <w:t>Х</w:t>
      </w:r>
      <w:r>
        <w:rPr>
          <w:rFonts w:ascii="Times New Roman" w:hAnsi="Times New Roman"/>
          <w:b/>
          <w:sz w:val="28"/>
        </w:rPr>
        <w:t>рам св. Софии в Константинополе</w:t>
      </w:r>
      <w:r>
        <w:rPr>
          <w:rFonts w:ascii="Times New Roman" w:hAnsi="Times New Roman"/>
          <w:sz w:val="28"/>
        </w:rPr>
        <w:t xml:space="preserve">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Рассказать об образовании Восточной части Римской империи, об истории термина «Византия»; о преемственности греко-римской культуры. Познакомить с величайшими достижениями в области архитектуры: разработке идеи христианского храма на рубеже </w:t>
      </w:r>
      <w:r>
        <w:rPr>
          <w:rFonts w:ascii="Times New Roman" w:hAnsi="Times New Roman"/>
          <w:sz w:val="28"/>
          <w:lang w:val="en-US"/>
        </w:rPr>
        <w:t>V</w:t>
      </w:r>
      <w:r w:rsidRPr="00273A80">
        <w:rPr>
          <w:rFonts w:ascii="Times New Roman" w:hAnsi="Times New Roman"/>
          <w:sz w:val="28"/>
        </w:rPr>
        <w:t>-</w:t>
      </w:r>
      <w:r>
        <w:rPr>
          <w:rFonts w:ascii="Times New Roman" w:hAnsi="Times New Roman"/>
          <w:sz w:val="28"/>
          <w:lang w:val="en-US"/>
        </w:rPr>
        <w:t>VI</w:t>
      </w:r>
      <w:r>
        <w:rPr>
          <w:rFonts w:ascii="Times New Roman" w:hAnsi="Times New Roman"/>
          <w:sz w:val="28"/>
        </w:rPr>
        <w:t xml:space="preserve"> веков как подобия небесного града Иерусалима; проследить развитие композиции храма от варианта римской базилики до создания схемы крестово-купольного храма; раскрыть символику частей храма в их единстве.</w:t>
      </w:r>
      <w:r w:rsidRPr="004C687D">
        <w:rPr>
          <w:rFonts w:ascii="Times New Roman" w:hAnsi="Times New Roman"/>
          <w:sz w:val="28"/>
        </w:rPr>
        <w:t xml:space="preserve"> </w:t>
      </w:r>
      <w:r>
        <w:rPr>
          <w:rFonts w:ascii="Times New Roman" w:hAnsi="Times New Roman"/>
          <w:sz w:val="28"/>
        </w:rPr>
        <w:t>О</w:t>
      </w:r>
      <w:r w:rsidRPr="004C687D">
        <w:rPr>
          <w:rFonts w:ascii="Times New Roman" w:hAnsi="Times New Roman"/>
          <w:sz w:val="28"/>
        </w:rPr>
        <w:t xml:space="preserve">братить внимание на скромную внешнюю отделку сооружения и богатое  внутреннее убранство как специфику византийских храмов; на расположение мозаик в интерьере. </w:t>
      </w:r>
      <w:r>
        <w:rPr>
          <w:rFonts w:ascii="Times New Roman" w:hAnsi="Times New Roman"/>
          <w:sz w:val="28"/>
        </w:rPr>
        <w:t xml:space="preserve">  Познакомить с шедевром византийской архитектуры Софией Константинопольской. </w:t>
      </w:r>
    </w:p>
    <w:p w:rsidR="00426F14" w:rsidRPr="00273A80" w:rsidRDefault="00426F14" w:rsidP="00426F14">
      <w:pPr>
        <w:spacing w:after="0" w:line="240" w:lineRule="auto"/>
        <w:ind w:firstLine="709"/>
        <w:jc w:val="both"/>
        <w:rPr>
          <w:rFonts w:ascii="Times New Roman" w:hAnsi="Times New Roman"/>
          <w:sz w:val="28"/>
        </w:rPr>
      </w:pPr>
      <w:r>
        <w:rPr>
          <w:rFonts w:ascii="Times New Roman" w:hAnsi="Times New Roman"/>
          <w:i/>
          <w:sz w:val="28"/>
        </w:rPr>
        <w:t>Самостоятельная работа:</w:t>
      </w:r>
      <w:r>
        <w:rPr>
          <w:rFonts w:ascii="Times New Roman" w:hAnsi="Times New Roman"/>
          <w:sz w:val="28"/>
        </w:rPr>
        <w:t xml:space="preserve"> посмотреть по Интернету документальный фильм «София Константинопольская». </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 xml:space="preserve">2.1.2. </w:t>
      </w:r>
      <w:r w:rsidRPr="005C7298">
        <w:rPr>
          <w:rFonts w:ascii="Times New Roman" w:hAnsi="Times New Roman"/>
          <w:b/>
          <w:sz w:val="28"/>
        </w:rPr>
        <w:t>Византийская иконопись</w:t>
      </w:r>
      <w:r>
        <w:rPr>
          <w:rFonts w:ascii="Times New Roman" w:hAnsi="Times New Roman"/>
          <w:b/>
          <w:sz w:val="28"/>
        </w:rPr>
        <w:t xml:space="preserve"> </w:t>
      </w:r>
      <w:r w:rsidRPr="005C7298">
        <w:rPr>
          <w:rFonts w:ascii="Times New Roman" w:hAnsi="Times New Roman"/>
          <w:b/>
          <w:sz w:val="28"/>
        </w:rPr>
        <w:t xml:space="preserve">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lastRenderedPageBreak/>
        <w:t xml:space="preserve">Сформировать представление  о роли церковного интерьера в византийском храме, о синтезе искусств, воплощенном в стенных и плафонных росписях; об особенности иконописных изображений, являющихся </w:t>
      </w:r>
      <w:r w:rsidRPr="003D11A1">
        <w:rPr>
          <w:rFonts w:ascii="Times New Roman" w:hAnsi="Times New Roman"/>
          <w:sz w:val="28"/>
        </w:rPr>
        <w:t>посредник</w:t>
      </w:r>
      <w:r>
        <w:rPr>
          <w:rFonts w:ascii="Times New Roman" w:hAnsi="Times New Roman"/>
          <w:sz w:val="28"/>
        </w:rPr>
        <w:t>ами</w:t>
      </w:r>
      <w:r w:rsidRPr="003D11A1">
        <w:rPr>
          <w:rFonts w:ascii="Times New Roman" w:hAnsi="Times New Roman"/>
          <w:sz w:val="28"/>
        </w:rPr>
        <w:t xml:space="preserve"> между видимым и невиди</w:t>
      </w:r>
      <w:r>
        <w:rPr>
          <w:rFonts w:ascii="Times New Roman" w:hAnsi="Times New Roman"/>
          <w:sz w:val="28"/>
        </w:rPr>
        <w:t>мым миром в эпоху средневековья; о роли иконопис</w:t>
      </w:r>
      <w:r w:rsidRPr="003D11A1">
        <w:rPr>
          <w:rFonts w:ascii="Times New Roman" w:hAnsi="Times New Roman"/>
          <w:sz w:val="28"/>
        </w:rPr>
        <w:t>ц</w:t>
      </w:r>
      <w:r>
        <w:rPr>
          <w:rFonts w:ascii="Times New Roman" w:hAnsi="Times New Roman"/>
          <w:sz w:val="28"/>
        </w:rPr>
        <w:t>а, его подобии</w:t>
      </w:r>
      <w:r w:rsidRPr="003D11A1">
        <w:rPr>
          <w:rFonts w:ascii="Times New Roman" w:hAnsi="Times New Roman"/>
          <w:sz w:val="28"/>
        </w:rPr>
        <w:t xml:space="preserve"> священнику. </w:t>
      </w:r>
      <w:r>
        <w:rPr>
          <w:rFonts w:ascii="Times New Roman" w:hAnsi="Times New Roman"/>
          <w:sz w:val="28"/>
        </w:rPr>
        <w:t>Проследить то, как изменялся язык изображений святых от реалистических индивидуальных образов до изобразительных элементов, которые приобрели</w:t>
      </w:r>
      <w:r w:rsidRPr="003D11A1">
        <w:rPr>
          <w:rFonts w:ascii="Times New Roman" w:hAnsi="Times New Roman"/>
          <w:sz w:val="28"/>
        </w:rPr>
        <w:t xml:space="preserve"> характер условных знаков</w:t>
      </w:r>
      <w:r>
        <w:rPr>
          <w:rFonts w:ascii="Times New Roman" w:hAnsi="Times New Roman"/>
          <w:sz w:val="28"/>
        </w:rPr>
        <w:t>, закрепленных в каноне.</w:t>
      </w:r>
      <w:r w:rsidRPr="003F3B82">
        <w:rPr>
          <w:rFonts w:ascii="Times New Roman" w:hAnsi="Times New Roman"/>
          <w:sz w:val="28"/>
        </w:rPr>
        <w:t xml:space="preserve"> </w:t>
      </w:r>
      <w:r>
        <w:rPr>
          <w:rFonts w:ascii="Times New Roman" w:hAnsi="Times New Roman"/>
          <w:sz w:val="28"/>
        </w:rPr>
        <w:t xml:space="preserve">Рассмотреть то, как развивался главный образ византийской культуры - образ Иисуса Христа - от юноши пастуха до возникновения образа </w:t>
      </w:r>
      <w:r w:rsidRPr="003F3B82">
        <w:rPr>
          <w:rFonts w:ascii="Times New Roman" w:hAnsi="Times New Roman"/>
          <w:sz w:val="28"/>
        </w:rPr>
        <w:t>Бога –</w:t>
      </w:r>
      <w:r>
        <w:rPr>
          <w:rFonts w:ascii="Times New Roman" w:hAnsi="Times New Roman"/>
          <w:sz w:val="28"/>
        </w:rPr>
        <w:t xml:space="preserve"> грозного, непримиримого судьи. Рассказать о том, что и</w:t>
      </w:r>
      <w:r w:rsidRPr="00FE238D">
        <w:rPr>
          <w:rFonts w:ascii="Times New Roman" w:hAnsi="Times New Roman"/>
          <w:sz w:val="28"/>
        </w:rPr>
        <w:t>менно Византия выработала все прообразы (архетипы) - постоянные иконографические схемы, от которых не полагалось отступать при изображении священных сюжетов.</w:t>
      </w:r>
      <w:r>
        <w:rPr>
          <w:rFonts w:ascii="Times New Roman" w:hAnsi="Times New Roman"/>
          <w:sz w:val="28"/>
        </w:rPr>
        <w:t xml:space="preserve"> Познакомить с мозаиками собора Сан </w:t>
      </w:r>
      <w:proofErr w:type="spellStart"/>
      <w:r>
        <w:rPr>
          <w:rFonts w:ascii="Times New Roman" w:hAnsi="Times New Roman"/>
          <w:sz w:val="28"/>
        </w:rPr>
        <w:t>Витале</w:t>
      </w:r>
      <w:proofErr w:type="spellEnd"/>
      <w:r>
        <w:rPr>
          <w:rFonts w:ascii="Times New Roman" w:hAnsi="Times New Roman"/>
          <w:sz w:val="28"/>
        </w:rPr>
        <w:t xml:space="preserve"> в Равенне; мозаиками Софийского собора. С</w:t>
      </w:r>
      <w:r w:rsidRPr="003D11A1">
        <w:rPr>
          <w:rFonts w:ascii="Times New Roman" w:hAnsi="Times New Roman"/>
          <w:sz w:val="28"/>
        </w:rPr>
        <w:t xml:space="preserve">вятой Лука как первый иконописец. Икона «Владимирской Богоматери». </w:t>
      </w:r>
      <w:r>
        <w:rPr>
          <w:rFonts w:ascii="Times New Roman" w:hAnsi="Times New Roman"/>
          <w:sz w:val="28"/>
        </w:rPr>
        <w:t xml:space="preserve"> </w:t>
      </w:r>
      <w:r w:rsidRPr="003D11A1">
        <w:rPr>
          <w:rFonts w:ascii="Times New Roman" w:hAnsi="Times New Roman"/>
          <w:sz w:val="28"/>
        </w:rPr>
        <w:t>Взаимоотношение между изображением и молящимся</w:t>
      </w:r>
      <w:r>
        <w:rPr>
          <w:rFonts w:ascii="Times New Roman" w:hAnsi="Times New Roman"/>
          <w:sz w:val="28"/>
        </w:rPr>
        <w:t xml:space="preserve">. </w:t>
      </w:r>
    </w:p>
    <w:p w:rsidR="00426F14" w:rsidRPr="005E4C5E" w:rsidRDefault="00426F14" w:rsidP="00426F14">
      <w:pPr>
        <w:spacing w:after="0" w:line="240" w:lineRule="auto"/>
        <w:ind w:firstLine="709"/>
        <w:jc w:val="both"/>
        <w:rPr>
          <w:rFonts w:ascii="Times New Roman" w:hAnsi="Times New Roman"/>
          <w:sz w:val="28"/>
        </w:rPr>
      </w:pPr>
      <w:r>
        <w:rPr>
          <w:rFonts w:ascii="Times New Roman" w:hAnsi="Times New Roman"/>
          <w:i/>
          <w:sz w:val="28"/>
        </w:rPr>
        <w:t xml:space="preserve">Самостоятельная работа: </w:t>
      </w:r>
      <w:r>
        <w:rPr>
          <w:rFonts w:ascii="Times New Roman" w:hAnsi="Times New Roman"/>
          <w:sz w:val="28"/>
        </w:rPr>
        <w:t>посмотреть в Интернете (</w:t>
      </w:r>
      <w:r>
        <w:rPr>
          <w:rFonts w:ascii="Times New Roman" w:hAnsi="Times New Roman"/>
          <w:sz w:val="28"/>
          <w:lang w:val="en-US"/>
        </w:rPr>
        <w:t>YouTube</w:t>
      </w:r>
      <w:r>
        <w:rPr>
          <w:rFonts w:ascii="Times New Roman" w:hAnsi="Times New Roman"/>
          <w:sz w:val="28"/>
        </w:rPr>
        <w:t>) видеоролик «</w:t>
      </w:r>
      <w:proofErr w:type="spellStart"/>
      <w:r>
        <w:rPr>
          <w:rFonts w:ascii="Times New Roman" w:hAnsi="Times New Roman"/>
          <w:sz w:val="28"/>
        </w:rPr>
        <w:t>Равеннское</w:t>
      </w:r>
      <w:proofErr w:type="spellEnd"/>
      <w:r>
        <w:rPr>
          <w:rFonts w:ascii="Times New Roman" w:hAnsi="Times New Roman"/>
          <w:sz w:val="28"/>
        </w:rPr>
        <w:t xml:space="preserve"> пение» (</w:t>
      </w:r>
      <w:proofErr w:type="spellStart"/>
      <w:r>
        <w:rPr>
          <w:rFonts w:ascii="Times New Roman" w:hAnsi="Times New Roman"/>
          <w:sz w:val="28"/>
        </w:rPr>
        <w:t>римовизантийское</w:t>
      </w:r>
      <w:proofErr w:type="spellEnd"/>
      <w:r>
        <w:rPr>
          <w:rFonts w:ascii="Times New Roman" w:hAnsi="Times New Roman"/>
          <w:sz w:val="28"/>
        </w:rPr>
        <w:t xml:space="preserve">), </w:t>
      </w:r>
      <w:r>
        <w:rPr>
          <w:rFonts w:ascii="Times New Roman" w:hAnsi="Times New Roman"/>
          <w:sz w:val="28"/>
          <w:lang w:val="en-US"/>
        </w:rPr>
        <w:t>V</w:t>
      </w:r>
      <w:r w:rsidRPr="005E4C5E">
        <w:rPr>
          <w:rFonts w:ascii="Times New Roman" w:hAnsi="Times New Roman"/>
          <w:sz w:val="28"/>
        </w:rPr>
        <w:t>-</w:t>
      </w:r>
      <w:r>
        <w:rPr>
          <w:rFonts w:ascii="Times New Roman" w:hAnsi="Times New Roman"/>
          <w:sz w:val="28"/>
          <w:lang w:val="en-US"/>
        </w:rPr>
        <w:t>VIII</w:t>
      </w:r>
      <w:r>
        <w:rPr>
          <w:rFonts w:ascii="Times New Roman" w:hAnsi="Times New Roman"/>
          <w:sz w:val="28"/>
        </w:rPr>
        <w:t xml:space="preserve"> вв.»; рассмотреть мозаики Равенны, их колорит.</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 xml:space="preserve">2.1.3. </w:t>
      </w:r>
      <w:r w:rsidRPr="00A0058E">
        <w:rPr>
          <w:rFonts w:ascii="Times New Roman" w:hAnsi="Times New Roman"/>
          <w:b/>
          <w:sz w:val="28"/>
        </w:rPr>
        <w:t>Византийский орнамент</w:t>
      </w:r>
      <w:r>
        <w:rPr>
          <w:rFonts w:ascii="Times New Roman" w:hAnsi="Times New Roman"/>
          <w:b/>
          <w:sz w:val="28"/>
        </w:rPr>
        <w:t xml:space="preserve"> </w:t>
      </w:r>
    </w:p>
    <w:p w:rsidR="00426F14" w:rsidRDefault="00426F14" w:rsidP="00426F14">
      <w:pPr>
        <w:spacing w:after="0" w:line="240" w:lineRule="auto"/>
        <w:ind w:firstLine="709"/>
        <w:jc w:val="both"/>
        <w:rPr>
          <w:rFonts w:ascii="Times New Roman" w:hAnsi="Times New Roman"/>
          <w:sz w:val="28"/>
        </w:rPr>
      </w:pPr>
      <w:r w:rsidRPr="00FE238D">
        <w:rPr>
          <w:rFonts w:ascii="Times New Roman" w:hAnsi="Times New Roman"/>
          <w:sz w:val="28"/>
        </w:rPr>
        <w:t>Сфо</w:t>
      </w:r>
      <w:r>
        <w:rPr>
          <w:rFonts w:ascii="Times New Roman" w:hAnsi="Times New Roman"/>
          <w:sz w:val="28"/>
        </w:rPr>
        <w:t>рмировать представления о том, что</w:t>
      </w:r>
      <w:r w:rsidRPr="00FE238D">
        <w:rPr>
          <w:rFonts w:ascii="Times New Roman" w:hAnsi="Times New Roman"/>
          <w:sz w:val="28"/>
        </w:rPr>
        <w:t xml:space="preserve"> </w:t>
      </w:r>
      <w:r>
        <w:rPr>
          <w:rFonts w:ascii="Times New Roman" w:hAnsi="Times New Roman"/>
          <w:sz w:val="28"/>
        </w:rPr>
        <w:t>в</w:t>
      </w:r>
      <w:r w:rsidRPr="00FE238D">
        <w:rPr>
          <w:rFonts w:ascii="Times New Roman" w:hAnsi="Times New Roman"/>
          <w:sz w:val="28"/>
        </w:rPr>
        <w:t xml:space="preserve"> византийском орнаменте осуществилось слияние эллин</w:t>
      </w:r>
      <w:r>
        <w:rPr>
          <w:rFonts w:ascii="Times New Roman" w:hAnsi="Times New Roman"/>
          <w:sz w:val="28"/>
        </w:rPr>
        <w:t>истических и восточных традиций; о</w:t>
      </w:r>
      <w:r w:rsidRPr="00FE238D">
        <w:rPr>
          <w:rFonts w:ascii="Times New Roman" w:hAnsi="Times New Roman"/>
          <w:sz w:val="28"/>
        </w:rPr>
        <w:t>рнамент состоял из сплетений звериных (птиц, грифонов, барсов) мотивов, стилизованных растительных побегов, в частности</w:t>
      </w:r>
      <w:proofErr w:type="gramStart"/>
      <w:r>
        <w:rPr>
          <w:rFonts w:ascii="Times New Roman" w:hAnsi="Times New Roman"/>
          <w:sz w:val="28"/>
        </w:rPr>
        <w:t>,</w:t>
      </w:r>
      <w:proofErr w:type="gramEnd"/>
      <w:r w:rsidRPr="00FE238D">
        <w:rPr>
          <w:rFonts w:ascii="Times New Roman" w:hAnsi="Times New Roman"/>
          <w:sz w:val="28"/>
        </w:rPr>
        <w:t xml:space="preserve"> виноградных лоз</w:t>
      </w:r>
      <w:r>
        <w:rPr>
          <w:rFonts w:ascii="Times New Roman" w:hAnsi="Times New Roman"/>
          <w:sz w:val="28"/>
        </w:rPr>
        <w:t>; ф</w:t>
      </w:r>
      <w:r w:rsidRPr="00FE238D">
        <w:rPr>
          <w:rFonts w:ascii="Times New Roman" w:hAnsi="Times New Roman"/>
          <w:sz w:val="28"/>
        </w:rPr>
        <w:t>ормы утрачивают объемно</w:t>
      </w:r>
      <w:r>
        <w:rPr>
          <w:rFonts w:ascii="Times New Roman" w:hAnsi="Times New Roman"/>
          <w:sz w:val="28"/>
        </w:rPr>
        <w:t xml:space="preserve">сть, становятся более плоскими. </w:t>
      </w:r>
    </w:p>
    <w:p w:rsidR="00426F14" w:rsidRDefault="00426F14" w:rsidP="00426F14">
      <w:pPr>
        <w:spacing w:after="0" w:line="240" w:lineRule="auto"/>
        <w:ind w:firstLine="709"/>
        <w:jc w:val="both"/>
        <w:rPr>
          <w:rFonts w:ascii="Times New Roman" w:hAnsi="Times New Roman"/>
          <w:i/>
          <w:sz w:val="28"/>
        </w:rPr>
      </w:pPr>
      <w:r>
        <w:rPr>
          <w:rFonts w:ascii="Times New Roman" w:hAnsi="Times New Roman"/>
          <w:sz w:val="28"/>
        </w:rPr>
        <w:t>Рассмотреть характерные черты и мотивы</w:t>
      </w:r>
      <w:r w:rsidRPr="00FE238D">
        <w:rPr>
          <w:rFonts w:ascii="Times New Roman" w:hAnsi="Times New Roman"/>
          <w:sz w:val="28"/>
        </w:rPr>
        <w:t xml:space="preserve"> орнаментального искусства Византии</w:t>
      </w:r>
      <w:r>
        <w:rPr>
          <w:rFonts w:ascii="Times New Roman" w:hAnsi="Times New Roman"/>
          <w:sz w:val="28"/>
        </w:rPr>
        <w:t>:</w:t>
      </w:r>
      <w:r w:rsidRPr="00FE238D">
        <w:rPr>
          <w:rFonts w:ascii="Times New Roman" w:hAnsi="Times New Roman"/>
          <w:sz w:val="28"/>
        </w:rPr>
        <w:t xml:space="preserve"> </w:t>
      </w:r>
      <w:r>
        <w:rPr>
          <w:rFonts w:ascii="Times New Roman" w:hAnsi="Times New Roman"/>
          <w:sz w:val="28"/>
        </w:rPr>
        <w:t>причудливую</w:t>
      </w:r>
      <w:r w:rsidRPr="00FE238D">
        <w:rPr>
          <w:rFonts w:ascii="Times New Roman" w:hAnsi="Times New Roman"/>
          <w:sz w:val="28"/>
        </w:rPr>
        <w:t xml:space="preserve"> узорч</w:t>
      </w:r>
      <w:r>
        <w:rPr>
          <w:rFonts w:ascii="Times New Roman" w:hAnsi="Times New Roman"/>
          <w:sz w:val="28"/>
        </w:rPr>
        <w:t>атость, заимствованную у персов; и</w:t>
      </w:r>
      <w:r w:rsidRPr="00FE238D">
        <w:rPr>
          <w:rFonts w:ascii="Times New Roman" w:hAnsi="Times New Roman"/>
          <w:sz w:val="28"/>
        </w:rPr>
        <w:t xml:space="preserve">зображения животных </w:t>
      </w:r>
      <w:r>
        <w:rPr>
          <w:rFonts w:ascii="Times New Roman" w:hAnsi="Times New Roman"/>
          <w:sz w:val="28"/>
        </w:rPr>
        <w:t>на византийских тканях, заключенные</w:t>
      </w:r>
      <w:r w:rsidRPr="00FE238D">
        <w:rPr>
          <w:rFonts w:ascii="Times New Roman" w:hAnsi="Times New Roman"/>
          <w:sz w:val="28"/>
        </w:rPr>
        <w:t xml:space="preserve"> в геометрические фигуры – круги или многоугольники; </w:t>
      </w:r>
      <w:r>
        <w:rPr>
          <w:rFonts w:ascii="Times New Roman" w:hAnsi="Times New Roman"/>
          <w:sz w:val="28"/>
        </w:rPr>
        <w:t xml:space="preserve"> сильно стилизованные р</w:t>
      </w:r>
      <w:r w:rsidRPr="00FE238D">
        <w:rPr>
          <w:rFonts w:ascii="Times New Roman" w:hAnsi="Times New Roman"/>
          <w:sz w:val="28"/>
        </w:rPr>
        <w:t>астительные формы</w:t>
      </w:r>
      <w:r>
        <w:rPr>
          <w:rFonts w:ascii="Times New Roman" w:hAnsi="Times New Roman"/>
          <w:sz w:val="28"/>
        </w:rPr>
        <w:t>,</w:t>
      </w:r>
      <w:r w:rsidRPr="00FE238D">
        <w:rPr>
          <w:rFonts w:ascii="Times New Roman" w:hAnsi="Times New Roman"/>
          <w:sz w:val="28"/>
        </w:rPr>
        <w:t xml:space="preserve"> </w:t>
      </w:r>
      <w:r>
        <w:rPr>
          <w:rFonts w:ascii="Times New Roman" w:hAnsi="Times New Roman"/>
          <w:sz w:val="28"/>
        </w:rPr>
        <w:t>которые</w:t>
      </w:r>
      <w:r w:rsidRPr="00FE238D">
        <w:rPr>
          <w:rFonts w:ascii="Times New Roman" w:hAnsi="Times New Roman"/>
          <w:sz w:val="28"/>
        </w:rPr>
        <w:t xml:space="preserve"> разделяются на простейшие элементы</w:t>
      </w:r>
      <w:r>
        <w:rPr>
          <w:rFonts w:ascii="Times New Roman" w:hAnsi="Times New Roman"/>
          <w:sz w:val="28"/>
        </w:rPr>
        <w:t xml:space="preserve"> (</w:t>
      </w:r>
      <w:proofErr w:type="spellStart"/>
      <w:r>
        <w:rPr>
          <w:rFonts w:ascii="Times New Roman" w:hAnsi="Times New Roman"/>
          <w:sz w:val="28"/>
        </w:rPr>
        <w:t>пальметику</w:t>
      </w:r>
      <w:proofErr w:type="spellEnd"/>
      <w:r>
        <w:rPr>
          <w:rFonts w:ascii="Times New Roman" w:hAnsi="Times New Roman"/>
          <w:sz w:val="28"/>
        </w:rPr>
        <w:t xml:space="preserve">, </w:t>
      </w:r>
      <w:proofErr w:type="spellStart"/>
      <w:r>
        <w:rPr>
          <w:rFonts w:ascii="Times New Roman" w:hAnsi="Times New Roman"/>
          <w:sz w:val="28"/>
        </w:rPr>
        <w:t>полупальметику</w:t>
      </w:r>
      <w:proofErr w:type="spellEnd"/>
      <w:r>
        <w:rPr>
          <w:rFonts w:ascii="Times New Roman" w:hAnsi="Times New Roman"/>
          <w:sz w:val="28"/>
        </w:rPr>
        <w:t xml:space="preserve"> и вьющийся стебель); древовидные композиции. Обратить внимание на н</w:t>
      </w:r>
      <w:r w:rsidRPr="00982DC7">
        <w:rPr>
          <w:rFonts w:ascii="Times New Roman" w:hAnsi="Times New Roman"/>
          <w:sz w:val="28"/>
        </w:rPr>
        <w:t>аиболее употребляемые цвета в византийском орнаменте: ярко-зеленый, ярко-красный, фиолетовый, пурпурный.</w:t>
      </w:r>
      <w:r>
        <w:rPr>
          <w:rFonts w:ascii="Times New Roman" w:hAnsi="Times New Roman"/>
          <w:sz w:val="28"/>
        </w:rPr>
        <w:t xml:space="preserve"> В заключении сказать о том, что </w:t>
      </w:r>
      <w:r w:rsidRPr="00982DC7">
        <w:rPr>
          <w:rFonts w:ascii="Times New Roman" w:hAnsi="Times New Roman"/>
          <w:sz w:val="28"/>
        </w:rPr>
        <w:t xml:space="preserve">заимствованные и по-своему переработанные орнаментальные формы других народов, сложившись в своеобразный византийский стиль, оказали влияние на искусство стран Западной Европы и Востока, и в особенности </w:t>
      </w:r>
      <w:r>
        <w:rPr>
          <w:rFonts w:ascii="Times New Roman" w:hAnsi="Times New Roman"/>
          <w:sz w:val="28"/>
        </w:rPr>
        <w:t xml:space="preserve">- </w:t>
      </w:r>
      <w:r w:rsidRPr="00982DC7">
        <w:rPr>
          <w:rFonts w:ascii="Times New Roman" w:hAnsi="Times New Roman"/>
          <w:sz w:val="28"/>
        </w:rPr>
        <w:t>на русское искусство.</w:t>
      </w:r>
      <w:r>
        <w:rPr>
          <w:rFonts w:ascii="Times New Roman" w:hAnsi="Times New Roman"/>
          <w:i/>
          <w:sz w:val="28"/>
        </w:rPr>
        <w:t xml:space="preserve"> </w:t>
      </w:r>
    </w:p>
    <w:p w:rsidR="00426F14" w:rsidRPr="005C3AD0" w:rsidRDefault="00426F14" w:rsidP="00426F14">
      <w:pPr>
        <w:spacing w:after="0" w:line="240" w:lineRule="auto"/>
        <w:ind w:firstLine="709"/>
        <w:jc w:val="both"/>
        <w:rPr>
          <w:rFonts w:ascii="Times New Roman" w:hAnsi="Times New Roman"/>
          <w:sz w:val="28"/>
        </w:rPr>
      </w:pPr>
      <w:r>
        <w:rPr>
          <w:rFonts w:ascii="Times New Roman" w:hAnsi="Times New Roman"/>
          <w:i/>
          <w:sz w:val="28"/>
        </w:rPr>
        <w:t xml:space="preserve">Самостоятельная работа: </w:t>
      </w:r>
      <w:r>
        <w:rPr>
          <w:rFonts w:ascii="Times New Roman" w:hAnsi="Times New Roman"/>
          <w:sz w:val="28"/>
        </w:rPr>
        <w:t>копирование мотива византийского орнамента по выбору.</w:t>
      </w:r>
    </w:p>
    <w:p w:rsidR="00426F14" w:rsidRDefault="00426F14" w:rsidP="00426F14">
      <w:pPr>
        <w:spacing w:after="0" w:line="240" w:lineRule="auto"/>
        <w:jc w:val="both"/>
        <w:rPr>
          <w:rFonts w:ascii="Times New Roman" w:hAnsi="Times New Roman"/>
          <w:b/>
          <w:sz w:val="28"/>
          <w:szCs w:val="28"/>
        </w:rPr>
      </w:pPr>
      <w:r>
        <w:rPr>
          <w:rFonts w:ascii="Times New Roman" w:hAnsi="Times New Roman"/>
          <w:b/>
          <w:sz w:val="28"/>
          <w:szCs w:val="28"/>
        </w:rPr>
        <w:t xml:space="preserve">2.2. </w:t>
      </w:r>
      <w:r w:rsidRPr="002116B0">
        <w:rPr>
          <w:rFonts w:ascii="Times New Roman" w:hAnsi="Times New Roman"/>
          <w:b/>
          <w:sz w:val="28"/>
          <w:szCs w:val="28"/>
        </w:rPr>
        <w:t xml:space="preserve">Средневековое искусство Западной Европы </w:t>
      </w:r>
    </w:p>
    <w:p w:rsidR="00426F14" w:rsidRPr="00CC66BC" w:rsidRDefault="00426F14" w:rsidP="00426F14">
      <w:pPr>
        <w:spacing w:after="0" w:line="240" w:lineRule="auto"/>
        <w:ind w:firstLine="709"/>
        <w:jc w:val="both"/>
        <w:rPr>
          <w:rFonts w:ascii="Times New Roman" w:hAnsi="Times New Roman"/>
          <w:sz w:val="28"/>
          <w:szCs w:val="28"/>
        </w:rPr>
      </w:pPr>
      <w:r w:rsidRPr="002116B0">
        <w:rPr>
          <w:rFonts w:ascii="Times New Roman" w:hAnsi="Times New Roman"/>
          <w:sz w:val="28"/>
          <w:szCs w:val="28"/>
        </w:rPr>
        <w:t xml:space="preserve">После разрушения Рима в Европе начинается новый виток развития культуры, базирующийся  на ином типе мировоззрения, связанного с христианством. В средневековом сознании появилось новое качество – символичность мышления.  Оно подразумевает непознаваемость Бога-Творца, которого нельзя увидеть, понять его помыслы. Но все, что </w:t>
      </w:r>
      <w:r w:rsidRPr="002116B0">
        <w:rPr>
          <w:rFonts w:ascii="Times New Roman" w:hAnsi="Times New Roman"/>
          <w:sz w:val="28"/>
          <w:szCs w:val="28"/>
        </w:rPr>
        <w:lastRenderedPageBreak/>
        <w:t xml:space="preserve">существует в мире, имеет ценность только в той степени, в какой в нем присутствует Божественное начало. Многоярусная система Бытия приобретает новое иерархическое значение. Каждый более высоко расположенный ярус и все, что в нем находится, ближе к Богу и дальше от преисподней, Сатаны, находящегося в самом нижнем ярусе. Чем ближе к преисподней, тем более греховно существо, поэтому исчадьями ада считались все ползучие </w:t>
      </w:r>
      <w:proofErr w:type="gramStart"/>
      <w:r w:rsidRPr="002116B0">
        <w:rPr>
          <w:rFonts w:ascii="Times New Roman" w:hAnsi="Times New Roman"/>
          <w:sz w:val="28"/>
          <w:szCs w:val="28"/>
        </w:rPr>
        <w:t>гады</w:t>
      </w:r>
      <w:proofErr w:type="gramEnd"/>
      <w:r w:rsidRPr="002116B0">
        <w:rPr>
          <w:rFonts w:ascii="Times New Roman" w:hAnsi="Times New Roman"/>
          <w:sz w:val="28"/>
          <w:szCs w:val="28"/>
        </w:rPr>
        <w:t xml:space="preserve"> – змеи, ящерицы, жабы. Главным выразителем новых представлений был средневековый храм.</w:t>
      </w:r>
    </w:p>
    <w:p w:rsidR="00426F14" w:rsidRDefault="00426F14" w:rsidP="00426F14">
      <w:pPr>
        <w:spacing w:after="0" w:line="240" w:lineRule="auto"/>
        <w:jc w:val="both"/>
        <w:rPr>
          <w:rFonts w:ascii="Times New Roman" w:hAnsi="Times New Roman"/>
          <w:b/>
          <w:sz w:val="28"/>
          <w:szCs w:val="28"/>
        </w:rPr>
      </w:pPr>
      <w:r>
        <w:rPr>
          <w:rFonts w:ascii="Times New Roman" w:hAnsi="Times New Roman"/>
          <w:b/>
          <w:sz w:val="28"/>
          <w:szCs w:val="28"/>
        </w:rPr>
        <w:t>2.2</w:t>
      </w:r>
      <w:r w:rsidRPr="002116B0">
        <w:rPr>
          <w:rFonts w:ascii="Times New Roman" w:hAnsi="Times New Roman"/>
          <w:b/>
          <w:sz w:val="28"/>
          <w:szCs w:val="28"/>
        </w:rPr>
        <w:t>.1.</w:t>
      </w:r>
      <w:r w:rsidRPr="002116B0">
        <w:rPr>
          <w:rFonts w:ascii="Times New Roman" w:hAnsi="Times New Roman"/>
          <w:b/>
          <w:sz w:val="28"/>
          <w:szCs w:val="28"/>
        </w:rPr>
        <w:tab/>
        <w:t>Введение. Искусство варва</w:t>
      </w:r>
      <w:r>
        <w:rPr>
          <w:rFonts w:ascii="Times New Roman" w:hAnsi="Times New Roman"/>
          <w:b/>
          <w:sz w:val="28"/>
          <w:szCs w:val="28"/>
        </w:rPr>
        <w:t>ров</w:t>
      </w:r>
      <w:r w:rsidRPr="002116B0">
        <w:rPr>
          <w:rFonts w:ascii="Times New Roman" w:hAnsi="Times New Roman"/>
          <w:b/>
          <w:sz w:val="28"/>
          <w:szCs w:val="28"/>
        </w:rPr>
        <w:t xml:space="preserve"> </w:t>
      </w:r>
    </w:p>
    <w:p w:rsidR="00426F14" w:rsidRDefault="00426F14" w:rsidP="00426F14">
      <w:pPr>
        <w:spacing w:after="0" w:line="240" w:lineRule="auto"/>
        <w:ind w:firstLine="709"/>
        <w:jc w:val="both"/>
        <w:rPr>
          <w:rFonts w:ascii="Times New Roman" w:hAnsi="Times New Roman"/>
          <w:sz w:val="28"/>
          <w:szCs w:val="28"/>
        </w:rPr>
      </w:pPr>
      <w:r w:rsidRPr="002116B0">
        <w:rPr>
          <w:rFonts w:ascii="Times New Roman" w:hAnsi="Times New Roman"/>
          <w:sz w:val="28"/>
          <w:szCs w:val="28"/>
        </w:rPr>
        <w:t xml:space="preserve">Познакомить с моделью мира средневекового европейца, сочетавшей в себе первобытные магические представления и идеи античной философии; показать соединение народной и светской культуры в памятниках средневековья. Падение Римской империи. «Смутные времена». Переселение народов и образование варварских государств. Выход на первый план «варварских» элементов: образы фольклорных традиций племен, разрушивших Рим. Мотивы «звериного стиля» как отражение древних языческих представлений, страха перед силами природы и христианского учения о греховности мира, враждебного человеку. Наследие кельтов. Монастыри и кельтская книга. Кельтский орнамент «плетенка». Вестготское королевство. </w:t>
      </w:r>
      <w:r w:rsidRPr="00CC66BC">
        <w:rPr>
          <w:rFonts w:ascii="Times New Roman" w:hAnsi="Times New Roman"/>
          <w:sz w:val="28"/>
          <w:szCs w:val="28"/>
        </w:rPr>
        <w:t xml:space="preserve">Клад </w:t>
      </w:r>
      <w:proofErr w:type="spellStart"/>
      <w:r w:rsidRPr="00CC66BC">
        <w:rPr>
          <w:rFonts w:ascii="Times New Roman" w:hAnsi="Times New Roman"/>
          <w:sz w:val="28"/>
          <w:szCs w:val="28"/>
        </w:rPr>
        <w:t>Гаррасар</w:t>
      </w:r>
      <w:proofErr w:type="spellEnd"/>
      <w:r w:rsidRPr="00CC66BC">
        <w:rPr>
          <w:rFonts w:ascii="Times New Roman" w:hAnsi="Times New Roman"/>
          <w:sz w:val="28"/>
          <w:szCs w:val="28"/>
        </w:rPr>
        <w:t>.</w:t>
      </w:r>
      <w:r w:rsidRPr="002116B0">
        <w:rPr>
          <w:rFonts w:ascii="Times New Roman" w:hAnsi="Times New Roman"/>
          <w:i/>
          <w:sz w:val="28"/>
          <w:szCs w:val="28"/>
        </w:rPr>
        <w:t xml:space="preserve"> </w:t>
      </w:r>
      <w:r w:rsidRPr="002116B0">
        <w:rPr>
          <w:rFonts w:ascii="Times New Roman" w:hAnsi="Times New Roman"/>
          <w:sz w:val="28"/>
          <w:szCs w:val="28"/>
        </w:rPr>
        <w:t xml:space="preserve">Каролингское Возрождение (8 – 9 вв.). </w:t>
      </w:r>
      <w:r w:rsidRPr="00CC66BC">
        <w:rPr>
          <w:rFonts w:ascii="Times New Roman" w:hAnsi="Times New Roman"/>
          <w:sz w:val="28"/>
          <w:szCs w:val="28"/>
        </w:rPr>
        <w:t xml:space="preserve">Корона священной Римской империи. Чудесный талисман Карла Великого. </w:t>
      </w:r>
      <w:r w:rsidRPr="002116B0">
        <w:rPr>
          <w:rFonts w:ascii="Times New Roman" w:hAnsi="Times New Roman"/>
          <w:sz w:val="28"/>
          <w:szCs w:val="28"/>
        </w:rPr>
        <w:t xml:space="preserve">Искусство викингов. «Звериный» стиль. </w:t>
      </w:r>
    </w:p>
    <w:p w:rsidR="00426F14" w:rsidRPr="00CC66BC" w:rsidRDefault="00426F14" w:rsidP="00426F14">
      <w:pPr>
        <w:spacing w:after="0" w:line="240" w:lineRule="auto"/>
        <w:ind w:firstLine="709"/>
        <w:jc w:val="both"/>
        <w:rPr>
          <w:rFonts w:ascii="Times New Roman" w:hAnsi="Times New Roman"/>
          <w:sz w:val="28"/>
          <w:szCs w:val="28"/>
        </w:rPr>
      </w:pPr>
      <w:r w:rsidRPr="002116B0">
        <w:rPr>
          <w:rFonts w:ascii="Times New Roman" w:hAnsi="Times New Roman"/>
          <w:i/>
          <w:sz w:val="28"/>
          <w:szCs w:val="28"/>
        </w:rPr>
        <w:t xml:space="preserve">Самостоятельная работа: </w:t>
      </w:r>
      <w:r w:rsidRPr="002116B0">
        <w:rPr>
          <w:rFonts w:ascii="Times New Roman" w:hAnsi="Times New Roman"/>
          <w:sz w:val="28"/>
          <w:szCs w:val="28"/>
        </w:rPr>
        <w:t>зарисовать мотив кельтского орнамента (по образцу); познакомиться с легендами  Средневековой Европы.</w:t>
      </w:r>
    </w:p>
    <w:p w:rsidR="00426F14" w:rsidRDefault="00426F14" w:rsidP="00426F14">
      <w:pPr>
        <w:spacing w:after="0" w:line="240" w:lineRule="auto"/>
        <w:jc w:val="both"/>
        <w:rPr>
          <w:rFonts w:ascii="Times New Roman" w:hAnsi="Times New Roman"/>
          <w:sz w:val="28"/>
          <w:szCs w:val="28"/>
        </w:rPr>
      </w:pPr>
      <w:r>
        <w:rPr>
          <w:rFonts w:ascii="Times New Roman" w:hAnsi="Times New Roman"/>
          <w:b/>
          <w:sz w:val="28"/>
          <w:szCs w:val="28"/>
        </w:rPr>
        <w:t>2.2.2.</w:t>
      </w:r>
      <w:r>
        <w:rPr>
          <w:rFonts w:ascii="Times New Roman" w:hAnsi="Times New Roman"/>
          <w:b/>
          <w:sz w:val="28"/>
          <w:szCs w:val="28"/>
        </w:rPr>
        <w:tab/>
        <w:t>Романский стиль</w:t>
      </w:r>
      <w:r w:rsidRPr="002116B0">
        <w:rPr>
          <w:rFonts w:ascii="Times New Roman" w:hAnsi="Times New Roman"/>
          <w:sz w:val="28"/>
          <w:szCs w:val="28"/>
        </w:rPr>
        <w:t xml:space="preserve"> </w:t>
      </w:r>
    </w:p>
    <w:p w:rsidR="00426F14" w:rsidRDefault="00426F14" w:rsidP="00426F14">
      <w:pPr>
        <w:spacing w:after="0" w:line="240" w:lineRule="auto"/>
        <w:ind w:firstLine="709"/>
        <w:jc w:val="both"/>
        <w:rPr>
          <w:rFonts w:ascii="Times New Roman" w:hAnsi="Times New Roman"/>
          <w:sz w:val="28"/>
          <w:szCs w:val="28"/>
        </w:rPr>
      </w:pPr>
      <w:r w:rsidRPr="002116B0">
        <w:rPr>
          <w:rFonts w:ascii="Times New Roman" w:hAnsi="Times New Roman"/>
          <w:sz w:val="28"/>
          <w:szCs w:val="28"/>
        </w:rPr>
        <w:t>Сформировать представление об искусстве средневековья как едином нерасторжимом ансамбле, объединяющем вокруг архитектуры различные виды искусства (монументальную живопись, скульптуру и декор). Познакомить с возникновение</w:t>
      </w:r>
      <w:r>
        <w:rPr>
          <w:rFonts w:ascii="Times New Roman" w:hAnsi="Times New Roman"/>
          <w:sz w:val="28"/>
          <w:szCs w:val="28"/>
        </w:rPr>
        <w:t>м</w:t>
      </w:r>
      <w:r w:rsidRPr="002116B0">
        <w:rPr>
          <w:rFonts w:ascii="Times New Roman" w:hAnsi="Times New Roman"/>
          <w:sz w:val="28"/>
          <w:szCs w:val="28"/>
        </w:rPr>
        <w:t xml:space="preserve"> термина «романск</w:t>
      </w:r>
      <w:r>
        <w:rPr>
          <w:rFonts w:ascii="Times New Roman" w:hAnsi="Times New Roman"/>
          <w:sz w:val="28"/>
          <w:szCs w:val="28"/>
        </w:rPr>
        <w:t xml:space="preserve">ий стиль»; с формами церковной </w:t>
      </w:r>
      <w:r w:rsidRPr="002116B0">
        <w:rPr>
          <w:rFonts w:ascii="Times New Roman" w:hAnsi="Times New Roman"/>
          <w:sz w:val="28"/>
          <w:szCs w:val="28"/>
        </w:rPr>
        <w:t xml:space="preserve">(монастыри) и военной (замок феодала) архитектуры; с конструктивными и образно-художественными особенностями построек. Выявить особенности романской архитектуры: строгую простоту, монументальность монастырских церквей, тяжеловесность формы, сумрачность помещений. Познакомить со скульптурным декором храмов. Рельеф – как преобладающий вид романской скульптуры. Раскрыть причины соединения  мотивов фантастических существ и христианских сюжетов  на храмах с переплетением в народном сознании языческих и христианских представлений. Тема Бога – защитника и судьи – как главная в изобразительном искусстве. Отношение к изображениям монументальной живописи как «книге для неграмотных» определяет роль художника в обществе: доносить текст Библии в зримых образах. Повествовательный характер светских произведений. Ковер из </w:t>
      </w:r>
      <w:proofErr w:type="spellStart"/>
      <w:r w:rsidRPr="002116B0">
        <w:rPr>
          <w:rFonts w:ascii="Times New Roman" w:hAnsi="Times New Roman"/>
          <w:sz w:val="28"/>
          <w:szCs w:val="28"/>
        </w:rPr>
        <w:t>Байе</w:t>
      </w:r>
      <w:proofErr w:type="spellEnd"/>
      <w:r w:rsidRPr="002116B0">
        <w:rPr>
          <w:rFonts w:ascii="Times New Roman" w:hAnsi="Times New Roman"/>
          <w:sz w:val="28"/>
          <w:szCs w:val="28"/>
        </w:rPr>
        <w:t xml:space="preserve">. </w:t>
      </w:r>
    </w:p>
    <w:p w:rsidR="00426F14" w:rsidRPr="002116B0" w:rsidRDefault="00426F14" w:rsidP="00426F14">
      <w:pPr>
        <w:spacing w:after="0" w:line="240" w:lineRule="auto"/>
        <w:ind w:firstLine="709"/>
        <w:jc w:val="both"/>
        <w:rPr>
          <w:rFonts w:ascii="Times New Roman" w:hAnsi="Times New Roman"/>
          <w:sz w:val="28"/>
          <w:szCs w:val="28"/>
        </w:rPr>
      </w:pPr>
      <w:r w:rsidRPr="002116B0">
        <w:rPr>
          <w:rFonts w:ascii="Times New Roman" w:hAnsi="Times New Roman"/>
          <w:i/>
          <w:sz w:val="28"/>
          <w:szCs w:val="28"/>
        </w:rPr>
        <w:t>Самостоятельная работа:</w:t>
      </w:r>
      <w:r w:rsidRPr="002116B0">
        <w:rPr>
          <w:rFonts w:ascii="Times New Roman" w:hAnsi="Times New Roman"/>
          <w:sz w:val="28"/>
          <w:szCs w:val="28"/>
        </w:rPr>
        <w:t xml:space="preserve"> зарисовать понравившийся фрагмент средневековой вышивки.</w:t>
      </w:r>
    </w:p>
    <w:p w:rsidR="00426F14" w:rsidRDefault="00426F14" w:rsidP="00426F14">
      <w:pPr>
        <w:spacing w:after="0" w:line="240" w:lineRule="auto"/>
        <w:jc w:val="both"/>
        <w:rPr>
          <w:rFonts w:ascii="Times New Roman" w:hAnsi="Times New Roman"/>
          <w:b/>
          <w:sz w:val="28"/>
          <w:szCs w:val="28"/>
        </w:rPr>
      </w:pPr>
      <w:r>
        <w:rPr>
          <w:rFonts w:ascii="Times New Roman" w:hAnsi="Times New Roman"/>
          <w:b/>
          <w:sz w:val="28"/>
          <w:szCs w:val="28"/>
        </w:rPr>
        <w:t xml:space="preserve">2.2.3. </w:t>
      </w:r>
      <w:r>
        <w:rPr>
          <w:rFonts w:ascii="Times New Roman" w:hAnsi="Times New Roman"/>
          <w:b/>
          <w:sz w:val="28"/>
          <w:szCs w:val="28"/>
        </w:rPr>
        <w:tab/>
        <w:t>Готический стиль</w:t>
      </w:r>
    </w:p>
    <w:p w:rsidR="00426F14" w:rsidRDefault="00426F14" w:rsidP="00426F14">
      <w:pPr>
        <w:spacing w:after="0" w:line="240" w:lineRule="auto"/>
        <w:ind w:firstLine="709"/>
        <w:jc w:val="both"/>
        <w:rPr>
          <w:rFonts w:ascii="Times New Roman" w:hAnsi="Times New Roman"/>
          <w:sz w:val="28"/>
          <w:szCs w:val="28"/>
        </w:rPr>
      </w:pPr>
      <w:r w:rsidRPr="002116B0">
        <w:rPr>
          <w:rFonts w:ascii="Times New Roman" w:hAnsi="Times New Roman"/>
          <w:sz w:val="28"/>
          <w:szCs w:val="28"/>
        </w:rPr>
        <w:lastRenderedPageBreak/>
        <w:t>Сформировать представления о том, что основным достижением европейской готи</w:t>
      </w:r>
      <w:r>
        <w:rPr>
          <w:rFonts w:ascii="Times New Roman" w:hAnsi="Times New Roman"/>
          <w:sz w:val="28"/>
          <w:szCs w:val="28"/>
        </w:rPr>
        <w:t xml:space="preserve">ки была разработка гигантского </w:t>
      </w:r>
      <w:r w:rsidRPr="002116B0">
        <w:rPr>
          <w:rFonts w:ascii="Times New Roman" w:hAnsi="Times New Roman"/>
          <w:sz w:val="28"/>
          <w:szCs w:val="28"/>
        </w:rPr>
        <w:t>собора как архитектурно-художественного и культурного центра средневекового города.</w:t>
      </w:r>
      <w:r w:rsidRPr="002116B0">
        <w:rPr>
          <w:rFonts w:ascii="Times New Roman" w:hAnsi="Times New Roman"/>
          <w:b/>
          <w:sz w:val="28"/>
          <w:szCs w:val="28"/>
        </w:rPr>
        <w:t xml:space="preserve"> </w:t>
      </w:r>
      <w:r w:rsidRPr="002116B0">
        <w:rPr>
          <w:rFonts w:ascii="Times New Roman" w:hAnsi="Times New Roman"/>
          <w:sz w:val="28"/>
          <w:szCs w:val="28"/>
        </w:rPr>
        <w:t>Возникновение стиля во</w:t>
      </w:r>
      <w:r w:rsidRPr="002116B0">
        <w:rPr>
          <w:rFonts w:ascii="Times New Roman" w:hAnsi="Times New Roman"/>
          <w:b/>
          <w:sz w:val="28"/>
          <w:szCs w:val="28"/>
        </w:rPr>
        <w:t xml:space="preserve"> </w:t>
      </w:r>
      <w:r w:rsidRPr="002116B0">
        <w:rPr>
          <w:rFonts w:ascii="Times New Roman" w:hAnsi="Times New Roman"/>
          <w:sz w:val="28"/>
          <w:szCs w:val="28"/>
        </w:rPr>
        <w:t>Франции.</w:t>
      </w:r>
      <w:r w:rsidRPr="002116B0">
        <w:rPr>
          <w:rFonts w:ascii="Times New Roman" w:hAnsi="Times New Roman"/>
          <w:sz w:val="28"/>
          <w:szCs w:val="28"/>
        </w:rPr>
        <w:tab/>
      </w:r>
      <w:r>
        <w:rPr>
          <w:rFonts w:ascii="Times New Roman" w:hAnsi="Times New Roman"/>
          <w:sz w:val="28"/>
          <w:szCs w:val="28"/>
        </w:rPr>
        <w:t xml:space="preserve"> Анализ </w:t>
      </w:r>
      <w:r w:rsidRPr="002116B0">
        <w:rPr>
          <w:rFonts w:ascii="Times New Roman" w:hAnsi="Times New Roman"/>
          <w:sz w:val="28"/>
          <w:szCs w:val="28"/>
        </w:rPr>
        <w:t xml:space="preserve">конструктивных принципов новой архитектуры: каркасной системы и стрельчатого свода, позволивших увеличить высоту сооружений и наполнить их светом. Подобие готических построек конструктору, который собирается из модулей-ячеек. Устремленность ввысь, многообразие декоративных форм, игра светотени готических соборов. Собор – центр городской жизни и ведущий тип строительства.  Горожане и ремесленники как заказчики статуй, рельефов, витражей. Символизм мышления: каждая часть и фрагмент архитектурного сооружения наделен символическим смыслом.  Собор «Парижской Богоматери». Скульптурная программа собора («каменная Библия»). Витражи как разновидность монументальной живописи; олицетворение света витражей с христианской верой. Подчиненность декоративной программы собора иерархии.  Собор как воплощение комплекса представлений о мироздании. Сплетение фантастических и реальных мотивов в орнаментике. Развитие стиля готических соборов от Парижа и Шартра до соборов зрелой готики в Реймсе и Амьене. Кирпичная готика Германии. Реалистичность жанровой и портретной скульптуры собора в </w:t>
      </w:r>
      <w:proofErr w:type="spellStart"/>
      <w:r w:rsidRPr="002116B0">
        <w:rPr>
          <w:rFonts w:ascii="Times New Roman" w:hAnsi="Times New Roman"/>
          <w:sz w:val="28"/>
          <w:szCs w:val="28"/>
        </w:rPr>
        <w:t>Наумбурге</w:t>
      </w:r>
      <w:proofErr w:type="spellEnd"/>
      <w:r w:rsidRPr="002116B0">
        <w:rPr>
          <w:rFonts w:ascii="Times New Roman" w:hAnsi="Times New Roman"/>
          <w:sz w:val="28"/>
          <w:szCs w:val="28"/>
        </w:rPr>
        <w:t xml:space="preserve">. </w:t>
      </w:r>
    </w:p>
    <w:p w:rsidR="00426F14" w:rsidRPr="002116B0" w:rsidRDefault="00426F14" w:rsidP="00426F14">
      <w:pPr>
        <w:spacing w:after="0" w:line="240" w:lineRule="auto"/>
        <w:ind w:firstLine="709"/>
        <w:jc w:val="both"/>
        <w:rPr>
          <w:rFonts w:ascii="Times New Roman" w:hAnsi="Times New Roman"/>
          <w:sz w:val="28"/>
          <w:szCs w:val="28"/>
        </w:rPr>
      </w:pPr>
      <w:r w:rsidRPr="002116B0">
        <w:rPr>
          <w:rFonts w:ascii="Times New Roman" w:hAnsi="Times New Roman"/>
          <w:i/>
          <w:sz w:val="28"/>
          <w:szCs w:val="28"/>
        </w:rPr>
        <w:t>Самостоятельная работа:</w:t>
      </w:r>
      <w:r w:rsidRPr="002116B0">
        <w:rPr>
          <w:rFonts w:ascii="Times New Roman" w:hAnsi="Times New Roman"/>
          <w:sz w:val="28"/>
          <w:szCs w:val="28"/>
        </w:rPr>
        <w:t xml:space="preserve"> зарисовка элементов декора собора  Парижской Богоматери</w:t>
      </w:r>
      <w:r w:rsidRPr="002116B0">
        <w:rPr>
          <w:rFonts w:ascii="Times New Roman" w:hAnsi="Times New Roman"/>
          <w:i/>
          <w:sz w:val="28"/>
          <w:szCs w:val="28"/>
        </w:rPr>
        <w:t>.</w:t>
      </w:r>
    </w:p>
    <w:p w:rsidR="00426F14" w:rsidRDefault="00426F14" w:rsidP="00426F14">
      <w:pPr>
        <w:spacing w:after="0" w:line="240" w:lineRule="auto"/>
        <w:jc w:val="both"/>
        <w:rPr>
          <w:rFonts w:ascii="Times New Roman" w:hAnsi="Times New Roman"/>
          <w:b/>
          <w:sz w:val="28"/>
          <w:szCs w:val="28"/>
        </w:rPr>
      </w:pPr>
      <w:r>
        <w:rPr>
          <w:rFonts w:ascii="Times New Roman" w:hAnsi="Times New Roman"/>
          <w:b/>
          <w:sz w:val="28"/>
          <w:szCs w:val="28"/>
        </w:rPr>
        <w:t>2.2</w:t>
      </w:r>
      <w:r w:rsidRPr="002116B0">
        <w:rPr>
          <w:rFonts w:ascii="Times New Roman" w:hAnsi="Times New Roman"/>
          <w:b/>
          <w:sz w:val="28"/>
          <w:szCs w:val="28"/>
        </w:rPr>
        <w:t>.4.</w:t>
      </w:r>
      <w:r w:rsidRPr="002116B0">
        <w:rPr>
          <w:rFonts w:ascii="Times New Roman" w:hAnsi="Times New Roman"/>
          <w:b/>
          <w:sz w:val="28"/>
          <w:szCs w:val="28"/>
        </w:rPr>
        <w:tab/>
        <w:t xml:space="preserve">Искусство средневекового орнамента </w:t>
      </w:r>
    </w:p>
    <w:p w:rsidR="00426F14" w:rsidRDefault="00426F14" w:rsidP="00426F14">
      <w:pPr>
        <w:spacing w:after="0" w:line="240" w:lineRule="auto"/>
        <w:ind w:firstLine="709"/>
        <w:jc w:val="both"/>
        <w:rPr>
          <w:rFonts w:ascii="Times New Roman" w:hAnsi="Times New Roman"/>
          <w:sz w:val="28"/>
          <w:szCs w:val="28"/>
        </w:rPr>
      </w:pPr>
      <w:r w:rsidRPr="002116B0">
        <w:rPr>
          <w:rFonts w:ascii="Times New Roman" w:hAnsi="Times New Roman"/>
          <w:sz w:val="28"/>
          <w:szCs w:val="28"/>
        </w:rPr>
        <w:t>Сформировать представление о</w:t>
      </w:r>
      <w:r w:rsidRPr="002116B0">
        <w:rPr>
          <w:rFonts w:ascii="Times New Roman" w:hAnsi="Times New Roman"/>
          <w:b/>
          <w:sz w:val="28"/>
          <w:szCs w:val="28"/>
        </w:rPr>
        <w:t xml:space="preserve"> </w:t>
      </w:r>
      <w:r>
        <w:rPr>
          <w:rFonts w:ascii="Times New Roman" w:hAnsi="Times New Roman"/>
          <w:sz w:val="28"/>
          <w:szCs w:val="28"/>
        </w:rPr>
        <w:t xml:space="preserve">декоре храма </w:t>
      </w:r>
      <w:r w:rsidRPr="002116B0">
        <w:rPr>
          <w:rFonts w:ascii="Times New Roman" w:hAnsi="Times New Roman"/>
          <w:sz w:val="28"/>
          <w:szCs w:val="28"/>
        </w:rPr>
        <w:t>как гигантском орнаменте, органично связанном с формой и духовным содержанием храма:</w:t>
      </w:r>
      <w:r w:rsidRPr="002116B0">
        <w:rPr>
          <w:rFonts w:ascii="Times New Roman" w:hAnsi="Times New Roman"/>
          <w:b/>
          <w:sz w:val="28"/>
          <w:szCs w:val="28"/>
        </w:rPr>
        <w:t xml:space="preserve"> </w:t>
      </w:r>
      <w:r w:rsidRPr="002116B0">
        <w:rPr>
          <w:rFonts w:ascii="Times New Roman" w:hAnsi="Times New Roman"/>
          <w:sz w:val="28"/>
          <w:szCs w:val="28"/>
        </w:rPr>
        <w:t>обильность изображений демонстрировала верующим сложность мироустройства. Рассмотреть</w:t>
      </w:r>
      <w:r>
        <w:rPr>
          <w:rFonts w:ascii="Times New Roman" w:hAnsi="Times New Roman"/>
          <w:sz w:val="28"/>
          <w:szCs w:val="28"/>
        </w:rPr>
        <w:t xml:space="preserve"> типы</w:t>
      </w:r>
      <w:r w:rsidRPr="002116B0">
        <w:rPr>
          <w:rFonts w:ascii="Times New Roman" w:hAnsi="Times New Roman"/>
          <w:sz w:val="28"/>
          <w:szCs w:val="28"/>
        </w:rPr>
        <w:t xml:space="preserve"> готического декора: 1) декор чисто орнаментального характера; 2)</w:t>
      </w:r>
      <w:r>
        <w:rPr>
          <w:rFonts w:ascii="Times New Roman" w:hAnsi="Times New Roman"/>
          <w:sz w:val="28"/>
          <w:szCs w:val="28"/>
        </w:rPr>
        <w:t xml:space="preserve"> </w:t>
      </w:r>
      <w:r w:rsidRPr="002116B0">
        <w:rPr>
          <w:rFonts w:ascii="Times New Roman" w:hAnsi="Times New Roman"/>
          <w:sz w:val="28"/>
          <w:szCs w:val="28"/>
        </w:rPr>
        <w:t>декор</w:t>
      </w:r>
      <w:r>
        <w:rPr>
          <w:rFonts w:ascii="Times New Roman" w:hAnsi="Times New Roman"/>
          <w:sz w:val="28"/>
          <w:szCs w:val="28"/>
        </w:rPr>
        <w:t>,</w:t>
      </w:r>
      <w:r w:rsidRPr="002116B0">
        <w:rPr>
          <w:rFonts w:ascii="Times New Roman" w:hAnsi="Times New Roman"/>
          <w:sz w:val="28"/>
          <w:szCs w:val="28"/>
        </w:rPr>
        <w:t xml:space="preserve"> в котором фигуры становятся более объемными и тщательно проработанными и как бы отрываются от стен. Раскрыть причины взлета сре</w:t>
      </w:r>
      <w:r>
        <w:rPr>
          <w:rFonts w:ascii="Times New Roman" w:hAnsi="Times New Roman"/>
          <w:sz w:val="28"/>
          <w:szCs w:val="28"/>
        </w:rPr>
        <w:t>дневековой орнаментики в слиянии</w:t>
      </w:r>
      <w:r w:rsidRPr="002116B0">
        <w:rPr>
          <w:rFonts w:ascii="Times New Roman" w:hAnsi="Times New Roman"/>
          <w:sz w:val="28"/>
          <w:szCs w:val="28"/>
        </w:rPr>
        <w:t xml:space="preserve"> традиций кельтского орнамента (плетенки) с искусством Византии и арабо-мусульманской культуры.  Познакомить с формулой, воплощавшей  новые художественные идеи: похожая на пирамиду фигура, стороны которой в вершине сливаются в устремленную в бесконечность вертикаль. Эта формула стала художественным воплощением средневековой системы Бытия. В последний этап развития готики вместо пирамиды появляется вибрирующие, словно языки пламени орнаментальные ритмы, которые отражают внутреннюю напряженность и крах мифологического сознания. Колорит витражей строится в основном на фиолетово-лиловой гамме – этот цвет символически воспринимался как цвет устремления души молящегося христианина ввысь. С этим искусством органично связана и письменность готики – образец высокого художественного стиля. Готический шрифт – один из самых красивых в мире. </w:t>
      </w:r>
    </w:p>
    <w:p w:rsidR="00426F14" w:rsidRDefault="00426F14" w:rsidP="00426F14">
      <w:pPr>
        <w:spacing w:after="0" w:line="240" w:lineRule="auto"/>
        <w:ind w:firstLine="709"/>
        <w:jc w:val="both"/>
        <w:rPr>
          <w:rFonts w:ascii="Times New Roman" w:hAnsi="Times New Roman"/>
          <w:sz w:val="28"/>
          <w:szCs w:val="28"/>
        </w:rPr>
      </w:pPr>
      <w:r w:rsidRPr="002116B0">
        <w:rPr>
          <w:rFonts w:ascii="Times New Roman" w:hAnsi="Times New Roman"/>
          <w:i/>
          <w:sz w:val="28"/>
          <w:szCs w:val="28"/>
        </w:rPr>
        <w:t xml:space="preserve">Самостоятельная работа: </w:t>
      </w:r>
      <w:r w:rsidRPr="002116B0">
        <w:rPr>
          <w:rFonts w:ascii="Times New Roman" w:hAnsi="Times New Roman"/>
          <w:sz w:val="28"/>
          <w:szCs w:val="28"/>
        </w:rPr>
        <w:t>сделать копию фрагмента средневекового орнамента.</w:t>
      </w:r>
    </w:p>
    <w:p w:rsidR="00426F14" w:rsidRPr="00042002" w:rsidRDefault="00426F14" w:rsidP="00426F14">
      <w:pPr>
        <w:spacing w:after="0" w:line="240" w:lineRule="auto"/>
        <w:jc w:val="both"/>
        <w:rPr>
          <w:rFonts w:ascii="Times New Roman" w:hAnsi="Times New Roman"/>
          <w:b/>
          <w:sz w:val="28"/>
          <w:szCs w:val="28"/>
        </w:rPr>
      </w:pPr>
      <w:r w:rsidRPr="00042002">
        <w:rPr>
          <w:rFonts w:ascii="Times New Roman" w:hAnsi="Times New Roman"/>
          <w:b/>
          <w:sz w:val="28"/>
          <w:szCs w:val="28"/>
        </w:rPr>
        <w:lastRenderedPageBreak/>
        <w:t>2.3. Искусство Средневекового Востока</w:t>
      </w:r>
    </w:p>
    <w:p w:rsidR="00426F14" w:rsidRPr="00EC65E0" w:rsidRDefault="00426F14" w:rsidP="00426F14">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Сформировать представление об исламском искусстве. Познакомить с композицией культового здания ислама – мечетью – местом вознесения молитвы и приобщения к религиозному знанию; особенностью мусульманского искусства, которое не использует изображения предметов и явлений окружающего мира. Ведущая роль Ирана. Влияние византийской культуры. Формирование исламского орнамента. Арабески. </w:t>
      </w:r>
      <w:proofErr w:type="spellStart"/>
      <w:r>
        <w:rPr>
          <w:rFonts w:ascii="Times New Roman" w:hAnsi="Times New Roman"/>
          <w:sz w:val="28"/>
          <w:szCs w:val="28"/>
        </w:rPr>
        <w:t>Фатимидский</w:t>
      </w:r>
      <w:proofErr w:type="spellEnd"/>
      <w:r>
        <w:rPr>
          <w:rFonts w:ascii="Times New Roman" w:hAnsi="Times New Roman"/>
          <w:sz w:val="28"/>
          <w:szCs w:val="28"/>
        </w:rPr>
        <w:t xml:space="preserve"> стиль. Сельджукский стиль. Характерные черты мавританского искусства. </w:t>
      </w:r>
      <w:r w:rsidRPr="00042002">
        <w:rPr>
          <w:rFonts w:ascii="Times New Roman" w:hAnsi="Times New Roman"/>
          <w:sz w:val="28"/>
          <w:szCs w:val="28"/>
        </w:rPr>
        <w:t xml:space="preserve">Ансамбль </w:t>
      </w:r>
      <w:proofErr w:type="spellStart"/>
      <w:r w:rsidRPr="00042002">
        <w:rPr>
          <w:rFonts w:ascii="Times New Roman" w:hAnsi="Times New Roman"/>
          <w:sz w:val="28"/>
          <w:szCs w:val="28"/>
        </w:rPr>
        <w:t>Альгамбра</w:t>
      </w:r>
      <w:proofErr w:type="spellEnd"/>
      <w:r w:rsidRPr="00042002">
        <w:rPr>
          <w:rFonts w:ascii="Times New Roman" w:hAnsi="Times New Roman"/>
          <w:sz w:val="28"/>
          <w:szCs w:val="28"/>
        </w:rPr>
        <w:t xml:space="preserve"> в Гранаде (Испания).</w:t>
      </w:r>
      <w:r>
        <w:rPr>
          <w:rFonts w:ascii="Times New Roman" w:hAnsi="Times New Roman"/>
          <w:sz w:val="28"/>
          <w:szCs w:val="28"/>
        </w:rPr>
        <w:t xml:space="preserve"> Крепостное зодчество. Строительство многофункциональных культовых комплексов. </w:t>
      </w:r>
      <w:proofErr w:type="gramStart"/>
      <w:r>
        <w:rPr>
          <w:rFonts w:ascii="Times New Roman" w:hAnsi="Times New Roman"/>
          <w:sz w:val="28"/>
          <w:szCs w:val="28"/>
        </w:rPr>
        <w:t>Каменный</w:t>
      </w:r>
      <w:proofErr w:type="gramEnd"/>
      <w:r w:rsidRPr="00042002">
        <w:rPr>
          <w:rFonts w:ascii="Times New Roman" w:hAnsi="Times New Roman"/>
          <w:sz w:val="28"/>
          <w:szCs w:val="28"/>
        </w:rPr>
        <w:t xml:space="preserve"> медресе-мечеть-мавзолей султана Хасана в Каире (1356 – 1363).</w:t>
      </w:r>
      <w:r>
        <w:rPr>
          <w:rFonts w:ascii="Times New Roman" w:hAnsi="Times New Roman"/>
          <w:sz w:val="28"/>
          <w:szCs w:val="28"/>
        </w:rPr>
        <w:t xml:space="preserve"> </w:t>
      </w:r>
      <w:proofErr w:type="spellStart"/>
      <w:r>
        <w:rPr>
          <w:rFonts w:ascii="Times New Roman" w:hAnsi="Times New Roman"/>
          <w:sz w:val="28"/>
          <w:szCs w:val="28"/>
        </w:rPr>
        <w:t>Тимуридская</w:t>
      </w:r>
      <w:proofErr w:type="spellEnd"/>
      <w:r>
        <w:rPr>
          <w:rFonts w:ascii="Times New Roman" w:hAnsi="Times New Roman"/>
          <w:sz w:val="28"/>
          <w:szCs w:val="28"/>
        </w:rPr>
        <w:t xml:space="preserve"> архитектура. Мастера </w:t>
      </w:r>
      <w:proofErr w:type="spellStart"/>
      <w:r>
        <w:rPr>
          <w:rFonts w:ascii="Times New Roman" w:hAnsi="Times New Roman"/>
          <w:sz w:val="28"/>
          <w:szCs w:val="28"/>
        </w:rPr>
        <w:t>Сефевидов</w:t>
      </w:r>
      <w:proofErr w:type="spellEnd"/>
      <w:r>
        <w:rPr>
          <w:rFonts w:ascii="Times New Roman" w:hAnsi="Times New Roman"/>
          <w:sz w:val="28"/>
          <w:szCs w:val="28"/>
        </w:rPr>
        <w:t>.</w:t>
      </w:r>
    </w:p>
    <w:p w:rsidR="00426F14" w:rsidRDefault="00426F14" w:rsidP="00426F14">
      <w:pPr>
        <w:spacing w:after="0" w:line="240" w:lineRule="auto"/>
        <w:ind w:firstLine="709"/>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xml:space="preserve"> сделать копию фрагмента мусульманского орнамента; найти связь между арабесками и исламской письменностью.</w:t>
      </w:r>
    </w:p>
    <w:p w:rsidR="00426F14" w:rsidRDefault="00426F14" w:rsidP="00426F14">
      <w:pPr>
        <w:spacing w:after="0" w:line="240" w:lineRule="auto"/>
        <w:ind w:firstLine="709"/>
        <w:jc w:val="both"/>
        <w:rPr>
          <w:rFonts w:ascii="Times New Roman" w:hAnsi="Times New Roman"/>
          <w:sz w:val="28"/>
          <w:szCs w:val="28"/>
        </w:rPr>
      </w:pPr>
    </w:p>
    <w:p w:rsidR="00426F14" w:rsidRPr="002116B0" w:rsidRDefault="00426F14" w:rsidP="00426F14">
      <w:pPr>
        <w:spacing w:after="0" w:line="240" w:lineRule="auto"/>
        <w:jc w:val="both"/>
        <w:rPr>
          <w:rFonts w:ascii="Times New Roman" w:hAnsi="Times New Roman"/>
          <w:sz w:val="28"/>
          <w:szCs w:val="28"/>
        </w:rPr>
      </w:pPr>
      <w:r>
        <w:rPr>
          <w:rFonts w:ascii="Times New Roman" w:hAnsi="Times New Roman"/>
          <w:b/>
          <w:sz w:val="28"/>
        </w:rPr>
        <w:t>РАЗДЕЛ 3</w:t>
      </w:r>
      <w:r w:rsidRPr="00924B74">
        <w:rPr>
          <w:rFonts w:ascii="Times New Roman" w:hAnsi="Times New Roman"/>
          <w:b/>
          <w:sz w:val="28"/>
        </w:rPr>
        <w:t xml:space="preserve">. ИСКУССТВО ДРЕВНЕЙ РУСИ </w:t>
      </w:r>
      <w:r w:rsidRPr="00924B74">
        <w:rPr>
          <w:rFonts w:ascii="Times New Roman" w:hAnsi="Times New Roman"/>
          <w:b/>
          <w:sz w:val="28"/>
          <w:lang w:val="en-US"/>
        </w:rPr>
        <w:t>X</w:t>
      </w:r>
      <w:r w:rsidRPr="00924B74">
        <w:rPr>
          <w:rFonts w:ascii="Times New Roman" w:hAnsi="Times New Roman"/>
          <w:b/>
          <w:sz w:val="28"/>
        </w:rPr>
        <w:t xml:space="preserve"> – НАЧАЛА </w:t>
      </w:r>
      <w:r w:rsidRPr="00924B74">
        <w:rPr>
          <w:rFonts w:ascii="Times New Roman" w:hAnsi="Times New Roman"/>
          <w:b/>
          <w:sz w:val="28"/>
          <w:lang w:val="en-US"/>
        </w:rPr>
        <w:t>XV</w:t>
      </w:r>
      <w:r w:rsidRPr="00924B74">
        <w:rPr>
          <w:rFonts w:ascii="Times New Roman" w:hAnsi="Times New Roman"/>
          <w:b/>
          <w:sz w:val="28"/>
        </w:rPr>
        <w:t xml:space="preserve"> ВВ.</w:t>
      </w:r>
    </w:p>
    <w:p w:rsidR="00426F14" w:rsidRPr="002116B0" w:rsidRDefault="00426F14" w:rsidP="00426F14">
      <w:pPr>
        <w:spacing w:after="0" w:line="240" w:lineRule="auto"/>
        <w:ind w:firstLine="709"/>
        <w:jc w:val="both"/>
        <w:rPr>
          <w:rFonts w:ascii="Times New Roman" w:hAnsi="Times New Roman"/>
          <w:b/>
          <w:sz w:val="28"/>
          <w:szCs w:val="28"/>
        </w:rPr>
      </w:pPr>
      <w:r w:rsidRPr="002116B0">
        <w:rPr>
          <w:rFonts w:ascii="Times New Roman" w:hAnsi="Times New Roman"/>
          <w:sz w:val="28"/>
          <w:szCs w:val="28"/>
        </w:rPr>
        <w:t>Исторически сложившиеся условия развития русского искусства. Ведущая роль церкви в искусстве средневековой Руси.</w:t>
      </w:r>
    </w:p>
    <w:p w:rsidR="00426F14" w:rsidRDefault="00426F14" w:rsidP="00426F14">
      <w:pPr>
        <w:spacing w:after="0" w:line="240" w:lineRule="auto"/>
        <w:jc w:val="both"/>
        <w:rPr>
          <w:rFonts w:ascii="Times New Roman" w:hAnsi="Times New Roman"/>
          <w:sz w:val="28"/>
          <w:szCs w:val="28"/>
        </w:rPr>
      </w:pPr>
      <w:r>
        <w:rPr>
          <w:rFonts w:ascii="Times New Roman" w:hAnsi="Times New Roman"/>
          <w:b/>
          <w:sz w:val="28"/>
          <w:szCs w:val="28"/>
        </w:rPr>
        <w:t>3</w:t>
      </w:r>
      <w:r w:rsidRPr="002116B0">
        <w:rPr>
          <w:rFonts w:ascii="Times New Roman" w:hAnsi="Times New Roman"/>
          <w:b/>
          <w:sz w:val="28"/>
          <w:szCs w:val="28"/>
        </w:rPr>
        <w:t>.1. Искусство Ки</w:t>
      </w:r>
      <w:r>
        <w:rPr>
          <w:rFonts w:ascii="Times New Roman" w:hAnsi="Times New Roman"/>
          <w:b/>
          <w:sz w:val="28"/>
          <w:szCs w:val="28"/>
        </w:rPr>
        <w:t>евской Руси</w:t>
      </w:r>
    </w:p>
    <w:p w:rsidR="00426F14" w:rsidRDefault="00426F14" w:rsidP="00426F14">
      <w:pPr>
        <w:spacing w:after="0" w:line="240" w:lineRule="auto"/>
        <w:ind w:firstLine="709"/>
        <w:jc w:val="both"/>
        <w:rPr>
          <w:rFonts w:ascii="Times New Roman" w:hAnsi="Times New Roman"/>
          <w:sz w:val="28"/>
          <w:szCs w:val="28"/>
        </w:rPr>
      </w:pPr>
      <w:r w:rsidRPr="002116B0">
        <w:rPr>
          <w:rFonts w:ascii="Times New Roman" w:hAnsi="Times New Roman"/>
          <w:sz w:val="28"/>
          <w:szCs w:val="28"/>
        </w:rPr>
        <w:t xml:space="preserve">Предания об основании Киева и деятельности первых русских князей. Рассказать о реформирование языческого культа в эпоху князя Владимира; о Крещении Руси, о первом каменном строении – Десятинной (Рождества Богородицы) церкви; о переносе традиции константинопольской художественной школы в художественную культуру Руси. Познакомить с памятниками архитектуры: Золотыми воротами и Софийским собором. Рассмотреть мозаики интерьера. Сравнить  с первообразом – Софией  Константинопольской. Рассказать о древнерусских ремеслах, показать образцы ювелирного искусства. </w:t>
      </w:r>
    </w:p>
    <w:p w:rsidR="00426F14" w:rsidRPr="002116B0" w:rsidRDefault="00426F14" w:rsidP="00426F14">
      <w:pPr>
        <w:spacing w:after="0" w:line="240" w:lineRule="auto"/>
        <w:ind w:firstLine="709"/>
        <w:jc w:val="both"/>
        <w:rPr>
          <w:rFonts w:ascii="Times New Roman" w:hAnsi="Times New Roman"/>
          <w:sz w:val="28"/>
          <w:szCs w:val="28"/>
        </w:rPr>
      </w:pPr>
      <w:r w:rsidRPr="002116B0">
        <w:rPr>
          <w:rFonts w:ascii="Times New Roman" w:hAnsi="Times New Roman"/>
          <w:i/>
          <w:sz w:val="28"/>
          <w:szCs w:val="28"/>
        </w:rPr>
        <w:t>Самостоятельная работа</w:t>
      </w:r>
      <w:r w:rsidRPr="002116B0">
        <w:rPr>
          <w:rFonts w:ascii="Times New Roman" w:hAnsi="Times New Roman"/>
          <w:sz w:val="28"/>
          <w:szCs w:val="28"/>
        </w:rPr>
        <w:t>: посмотреть в Интернете (</w:t>
      </w:r>
      <w:proofErr w:type="spellStart"/>
      <w:r>
        <w:rPr>
          <w:rFonts w:ascii="Times New Roman" w:hAnsi="Times New Roman"/>
          <w:sz w:val="28"/>
          <w:szCs w:val="28"/>
          <w:lang w:val="en-US"/>
        </w:rPr>
        <w:t>y</w:t>
      </w:r>
      <w:r w:rsidRPr="002116B0">
        <w:rPr>
          <w:rFonts w:ascii="Times New Roman" w:hAnsi="Times New Roman"/>
          <w:sz w:val="28"/>
          <w:szCs w:val="28"/>
          <w:lang w:val="en-US"/>
        </w:rPr>
        <w:t>ou</w:t>
      </w:r>
      <w:r>
        <w:rPr>
          <w:rFonts w:ascii="Times New Roman" w:hAnsi="Times New Roman"/>
          <w:sz w:val="28"/>
          <w:szCs w:val="28"/>
          <w:lang w:val="en-US"/>
        </w:rPr>
        <w:t>t</w:t>
      </w:r>
      <w:r w:rsidRPr="002116B0">
        <w:rPr>
          <w:rFonts w:ascii="Times New Roman" w:hAnsi="Times New Roman"/>
          <w:sz w:val="28"/>
          <w:szCs w:val="28"/>
          <w:lang w:val="en-US"/>
        </w:rPr>
        <w:t>ube</w:t>
      </w:r>
      <w:proofErr w:type="spellEnd"/>
      <w:r w:rsidRPr="002116B0">
        <w:rPr>
          <w:rFonts w:ascii="Times New Roman" w:hAnsi="Times New Roman"/>
          <w:sz w:val="28"/>
          <w:szCs w:val="28"/>
        </w:rPr>
        <w:t>)  документальный фильм «Памятники культуры Др</w:t>
      </w:r>
      <w:r>
        <w:rPr>
          <w:rFonts w:ascii="Times New Roman" w:hAnsi="Times New Roman"/>
          <w:sz w:val="28"/>
          <w:szCs w:val="28"/>
        </w:rPr>
        <w:t xml:space="preserve">евней Руси». Реж. Р. </w:t>
      </w:r>
      <w:proofErr w:type="spellStart"/>
      <w:r>
        <w:rPr>
          <w:rFonts w:ascii="Times New Roman" w:hAnsi="Times New Roman"/>
          <w:sz w:val="28"/>
          <w:szCs w:val="28"/>
        </w:rPr>
        <w:t>Желыбина</w:t>
      </w:r>
      <w:proofErr w:type="spellEnd"/>
      <w:r>
        <w:rPr>
          <w:rFonts w:ascii="Times New Roman" w:hAnsi="Times New Roman"/>
          <w:sz w:val="28"/>
          <w:szCs w:val="28"/>
        </w:rPr>
        <w:t xml:space="preserve">.  </w:t>
      </w:r>
      <w:r w:rsidRPr="002116B0">
        <w:rPr>
          <w:rFonts w:ascii="Times New Roman" w:hAnsi="Times New Roman"/>
          <w:sz w:val="28"/>
          <w:szCs w:val="28"/>
        </w:rPr>
        <w:t>«</w:t>
      </w:r>
      <w:proofErr w:type="spellStart"/>
      <w:r w:rsidRPr="002116B0">
        <w:rPr>
          <w:rFonts w:ascii="Times New Roman" w:hAnsi="Times New Roman"/>
          <w:sz w:val="28"/>
          <w:szCs w:val="28"/>
        </w:rPr>
        <w:t>Школфильм</w:t>
      </w:r>
      <w:proofErr w:type="spellEnd"/>
      <w:r w:rsidRPr="002116B0">
        <w:rPr>
          <w:rFonts w:ascii="Times New Roman" w:hAnsi="Times New Roman"/>
          <w:sz w:val="28"/>
          <w:szCs w:val="28"/>
        </w:rPr>
        <w:t>», 1974.</w:t>
      </w:r>
    </w:p>
    <w:p w:rsidR="00426F14" w:rsidRDefault="00426F14" w:rsidP="00426F14">
      <w:pPr>
        <w:spacing w:after="0" w:line="240" w:lineRule="auto"/>
        <w:jc w:val="both"/>
        <w:rPr>
          <w:rFonts w:ascii="Times New Roman" w:hAnsi="Times New Roman"/>
          <w:b/>
          <w:sz w:val="28"/>
          <w:szCs w:val="28"/>
        </w:rPr>
      </w:pPr>
      <w:r>
        <w:rPr>
          <w:rFonts w:ascii="Times New Roman" w:hAnsi="Times New Roman"/>
          <w:b/>
          <w:sz w:val="28"/>
          <w:szCs w:val="28"/>
        </w:rPr>
        <w:t>3.2. Искусство Новгорода</w:t>
      </w:r>
    </w:p>
    <w:p w:rsidR="00426F14" w:rsidRDefault="00426F14" w:rsidP="00426F14">
      <w:pPr>
        <w:spacing w:after="0" w:line="240" w:lineRule="auto"/>
        <w:ind w:firstLine="709"/>
        <w:jc w:val="both"/>
        <w:rPr>
          <w:rFonts w:ascii="Times New Roman" w:hAnsi="Times New Roman"/>
          <w:sz w:val="28"/>
          <w:szCs w:val="28"/>
        </w:rPr>
      </w:pPr>
      <w:r w:rsidRPr="002116B0">
        <w:rPr>
          <w:rFonts w:ascii="Times New Roman" w:hAnsi="Times New Roman"/>
          <w:b/>
          <w:sz w:val="28"/>
          <w:szCs w:val="28"/>
        </w:rPr>
        <w:t xml:space="preserve"> </w:t>
      </w:r>
      <w:r w:rsidRPr="002116B0">
        <w:rPr>
          <w:rFonts w:ascii="Times New Roman" w:hAnsi="Times New Roman"/>
          <w:sz w:val="28"/>
          <w:szCs w:val="28"/>
        </w:rPr>
        <w:t>Сформировать представление о Новгороде как</w:t>
      </w:r>
      <w:r w:rsidRPr="002116B0">
        <w:rPr>
          <w:rFonts w:ascii="Times New Roman" w:hAnsi="Times New Roman"/>
          <w:b/>
          <w:sz w:val="28"/>
          <w:szCs w:val="28"/>
        </w:rPr>
        <w:t xml:space="preserve">  </w:t>
      </w:r>
      <w:r w:rsidRPr="002116B0">
        <w:rPr>
          <w:rFonts w:ascii="Times New Roman" w:hAnsi="Times New Roman"/>
          <w:sz w:val="28"/>
          <w:szCs w:val="28"/>
        </w:rPr>
        <w:t>одном из уникальных и древнейших городов России, чьи памятники культуры не были разгромлены в средние века.</w:t>
      </w:r>
      <w:r w:rsidRPr="002116B0">
        <w:rPr>
          <w:rFonts w:ascii="Times New Roman" w:hAnsi="Times New Roman"/>
          <w:b/>
          <w:sz w:val="28"/>
          <w:szCs w:val="28"/>
        </w:rPr>
        <w:t xml:space="preserve"> </w:t>
      </w:r>
      <w:r>
        <w:rPr>
          <w:rFonts w:ascii="Times New Roman" w:hAnsi="Times New Roman"/>
          <w:sz w:val="28"/>
          <w:szCs w:val="28"/>
        </w:rPr>
        <w:t xml:space="preserve">Рассказать </w:t>
      </w:r>
      <w:r w:rsidRPr="002116B0">
        <w:rPr>
          <w:rFonts w:ascii="Times New Roman" w:hAnsi="Times New Roman"/>
          <w:sz w:val="28"/>
          <w:szCs w:val="28"/>
        </w:rPr>
        <w:t xml:space="preserve">о современном научном взгляде на происхождение новгородцев, в связи с открытиями новгородских берестяных грамот в </w:t>
      </w:r>
      <w:r w:rsidRPr="002116B0">
        <w:rPr>
          <w:rFonts w:ascii="Times New Roman" w:hAnsi="Times New Roman"/>
          <w:sz w:val="28"/>
          <w:szCs w:val="28"/>
          <w:lang w:val="en-US"/>
        </w:rPr>
        <w:t>XX</w:t>
      </w:r>
      <w:r w:rsidRPr="002116B0">
        <w:rPr>
          <w:rFonts w:ascii="Times New Roman" w:hAnsi="Times New Roman"/>
          <w:sz w:val="28"/>
          <w:szCs w:val="28"/>
        </w:rPr>
        <w:t xml:space="preserve"> веке; об у</w:t>
      </w:r>
      <w:r>
        <w:rPr>
          <w:rFonts w:ascii="Times New Roman" w:hAnsi="Times New Roman"/>
          <w:sz w:val="28"/>
          <w:szCs w:val="28"/>
        </w:rPr>
        <w:t>стройстве города и особенностях</w:t>
      </w:r>
      <w:r w:rsidRPr="002116B0">
        <w:rPr>
          <w:rFonts w:ascii="Times New Roman" w:hAnsi="Times New Roman"/>
          <w:sz w:val="28"/>
          <w:szCs w:val="28"/>
        </w:rPr>
        <w:t xml:space="preserve"> уклада. Познакомить с памятниками архитектуры и изобразительного искусства: устройством новгородского Детинца (крепости); с историей Софийского собора; с бронзовыми </w:t>
      </w:r>
      <w:proofErr w:type="spellStart"/>
      <w:r w:rsidRPr="002116B0">
        <w:rPr>
          <w:rFonts w:ascii="Times New Roman" w:hAnsi="Times New Roman"/>
          <w:sz w:val="28"/>
          <w:szCs w:val="28"/>
        </w:rPr>
        <w:t>сетунскими</w:t>
      </w:r>
      <w:proofErr w:type="spellEnd"/>
      <w:r w:rsidRPr="002116B0">
        <w:rPr>
          <w:rFonts w:ascii="Times New Roman" w:hAnsi="Times New Roman"/>
          <w:sz w:val="28"/>
          <w:szCs w:val="28"/>
        </w:rPr>
        <w:t xml:space="preserve"> вратами и др. Выявить характерные черты новгородской архитектуры (использование  местного камня-известняка, простая планировка, минимум декора); замена мозаики фресковыми росписям</w:t>
      </w:r>
      <w:r>
        <w:rPr>
          <w:rFonts w:ascii="Times New Roman" w:hAnsi="Times New Roman"/>
          <w:sz w:val="28"/>
          <w:szCs w:val="28"/>
        </w:rPr>
        <w:t>и. Рассмотреть идеи и композиции</w:t>
      </w:r>
      <w:r w:rsidRPr="002116B0">
        <w:rPr>
          <w:rFonts w:ascii="Times New Roman" w:hAnsi="Times New Roman"/>
          <w:sz w:val="28"/>
          <w:szCs w:val="28"/>
        </w:rPr>
        <w:t xml:space="preserve"> икон  «Спас Нерукотворный»,  «София Премудрость Божия», «Отечество с избранными святыми», </w:t>
      </w:r>
      <w:r w:rsidRPr="002116B0">
        <w:rPr>
          <w:rFonts w:ascii="Times New Roman" w:hAnsi="Times New Roman"/>
          <w:sz w:val="28"/>
          <w:szCs w:val="28"/>
        </w:rPr>
        <w:lastRenderedPageBreak/>
        <w:t xml:space="preserve">«Знамение Богоматери», «Св. Георгий со змеем», «Битва новгородцев с </w:t>
      </w:r>
      <w:proofErr w:type="spellStart"/>
      <w:r w:rsidRPr="002116B0">
        <w:rPr>
          <w:rFonts w:ascii="Times New Roman" w:hAnsi="Times New Roman"/>
          <w:sz w:val="28"/>
          <w:szCs w:val="28"/>
        </w:rPr>
        <w:t>суздальцами</w:t>
      </w:r>
      <w:proofErr w:type="spellEnd"/>
      <w:r w:rsidRPr="002116B0">
        <w:rPr>
          <w:rFonts w:ascii="Times New Roman" w:hAnsi="Times New Roman"/>
          <w:sz w:val="28"/>
          <w:szCs w:val="28"/>
        </w:rPr>
        <w:t xml:space="preserve">». </w:t>
      </w:r>
    </w:p>
    <w:p w:rsidR="00426F14" w:rsidRPr="002116B0" w:rsidRDefault="00426F14" w:rsidP="00426F14">
      <w:pPr>
        <w:spacing w:after="0" w:line="240" w:lineRule="auto"/>
        <w:ind w:firstLine="709"/>
        <w:jc w:val="both"/>
        <w:rPr>
          <w:rFonts w:ascii="Times New Roman" w:hAnsi="Times New Roman"/>
          <w:sz w:val="28"/>
          <w:szCs w:val="28"/>
        </w:rPr>
      </w:pPr>
      <w:r w:rsidRPr="002116B0">
        <w:rPr>
          <w:rFonts w:ascii="Times New Roman" w:hAnsi="Times New Roman"/>
          <w:i/>
          <w:sz w:val="28"/>
          <w:szCs w:val="28"/>
        </w:rPr>
        <w:t>Самостоятельная работа:</w:t>
      </w:r>
      <w:r w:rsidRPr="002116B0">
        <w:rPr>
          <w:rFonts w:ascii="Times New Roman" w:hAnsi="Times New Roman"/>
          <w:sz w:val="28"/>
          <w:szCs w:val="28"/>
        </w:rPr>
        <w:t xml:space="preserve"> просмотр видеосюжета по Интернету (</w:t>
      </w:r>
      <w:r>
        <w:rPr>
          <w:rFonts w:ascii="Times New Roman" w:hAnsi="Times New Roman"/>
          <w:sz w:val="28"/>
          <w:szCs w:val="28"/>
          <w:lang w:val="en-US"/>
        </w:rPr>
        <w:t>Y</w:t>
      </w:r>
      <w:r w:rsidRPr="002116B0">
        <w:rPr>
          <w:rFonts w:ascii="Times New Roman" w:hAnsi="Times New Roman"/>
          <w:sz w:val="28"/>
          <w:szCs w:val="28"/>
          <w:lang w:val="en-US"/>
        </w:rPr>
        <w:t>ou</w:t>
      </w:r>
      <w:r>
        <w:rPr>
          <w:rFonts w:ascii="Times New Roman" w:hAnsi="Times New Roman"/>
          <w:sz w:val="28"/>
          <w:szCs w:val="28"/>
          <w:lang w:val="en-US"/>
        </w:rPr>
        <w:t>T</w:t>
      </w:r>
      <w:r w:rsidRPr="002116B0">
        <w:rPr>
          <w:rFonts w:ascii="Times New Roman" w:hAnsi="Times New Roman"/>
          <w:sz w:val="28"/>
          <w:szCs w:val="28"/>
          <w:lang w:val="en-US"/>
        </w:rPr>
        <w:t>ube</w:t>
      </w:r>
      <w:r>
        <w:rPr>
          <w:rFonts w:ascii="Times New Roman" w:hAnsi="Times New Roman"/>
          <w:sz w:val="28"/>
          <w:szCs w:val="28"/>
        </w:rPr>
        <w:t xml:space="preserve">) </w:t>
      </w:r>
      <w:r w:rsidRPr="002116B0">
        <w:rPr>
          <w:rFonts w:ascii="Times New Roman" w:hAnsi="Times New Roman"/>
          <w:sz w:val="28"/>
          <w:szCs w:val="28"/>
        </w:rPr>
        <w:t xml:space="preserve">«Софийский собор» (автор текста Леонид </w:t>
      </w:r>
      <w:proofErr w:type="spellStart"/>
      <w:r w:rsidRPr="002116B0">
        <w:rPr>
          <w:rFonts w:ascii="Times New Roman" w:hAnsi="Times New Roman"/>
          <w:sz w:val="28"/>
          <w:szCs w:val="28"/>
        </w:rPr>
        <w:t>Лопаницын</w:t>
      </w:r>
      <w:proofErr w:type="spellEnd"/>
      <w:r w:rsidRPr="002116B0">
        <w:rPr>
          <w:rFonts w:ascii="Times New Roman" w:hAnsi="Times New Roman"/>
          <w:sz w:val="28"/>
          <w:szCs w:val="28"/>
        </w:rPr>
        <w:t xml:space="preserve">); перечислить в тетради название святынь собора. </w:t>
      </w:r>
    </w:p>
    <w:p w:rsidR="00426F14" w:rsidRDefault="00426F14" w:rsidP="00426F14">
      <w:pPr>
        <w:spacing w:after="0" w:line="240" w:lineRule="auto"/>
        <w:jc w:val="both"/>
        <w:rPr>
          <w:rFonts w:ascii="Times New Roman" w:hAnsi="Times New Roman"/>
          <w:b/>
          <w:sz w:val="28"/>
          <w:szCs w:val="28"/>
        </w:rPr>
      </w:pPr>
      <w:r>
        <w:rPr>
          <w:rFonts w:ascii="Times New Roman" w:hAnsi="Times New Roman"/>
          <w:b/>
          <w:sz w:val="28"/>
          <w:szCs w:val="28"/>
        </w:rPr>
        <w:t>3</w:t>
      </w:r>
      <w:r w:rsidRPr="002116B0">
        <w:rPr>
          <w:rFonts w:ascii="Times New Roman" w:hAnsi="Times New Roman"/>
          <w:b/>
          <w:sz w:val="28"/>
          <w:szCs w:val="28"/>
        </w:rPr>
        <w:t>.3. Владимиро-С</w:t>
      </w:r>
      <w:r>
        <w:rPr>
          <w:rFonts w:ascii="Times New Roman" w:hAnsi="Times New Roman"/>
          <w:b/>
          <w:sz w:val="28"/>
          <w:szCs w:val="28"/>
        </w:rPr>
        <w:t>уздальская архитектурная школа</w:t>
      </w:r>
    </w:p>
    <w:p w:rsidR="00426F14" w:rsidRDefault="00426F14" w:rsidP="00426F14">
      <w:pPr>
        <w:spacing w:after="0" w:line="240" w:lineRule="auto"/>
        <w:ind w:firstLine="709"/>
        <w:jc w:val="both"/>
        <w:rPr>
          <w:rFonts w:ascii="Times New Roman" w:hAnsi="Times New Roman"/>
          <w:sz w:val="28"/>
          <w:szCs w:val="28"/>
        </w:rPr>
      </w:pPr>
      <w:r w:rsidRPr="002116B0">
        <w:rPr>
          <w:rFonts w:ascii="Times New Roman" w:hAnsi="Times New Roman"/>
          <w:sz w:val="28"/>
          <w:szCs w:val="28"/>
        </w:rPr>
        <w:t xml:space="preserve">Сформировать представление о белокаменной архитектуре  Владимиро-Суздальского княжества как вершине русского искусства </w:t>
      </w:r>
      <w:r w:rsidRPr="002116B0">
        <w:rPr>
          <w:rFonts w:ascii="Times New Roman" w:hAnsi="Times New Roman"/>
          <w:sz w:val="28"/>
          <w:szCs w:val="28"/>
          <w:lang w:val="en-US"/>
        </w:rPr>
        <w:t>XII</w:t>
      </w:r>
      <w:r w:rsidRPr="002116B0">
        <w:rPr>
          <w:rFonts w:ascii="Times New Roman" w:hAnsi="Times New Roman"/>
          <w:sz w:val="28"/>
          <w:szCs w:val="28"/>
        </w:rPr>
        <w:t>-</w:t>
      </w:r>
      <w:r w:rsidRPr="002116B0">
        <w:rPr>
          <w:rFonts w:ascii="Times New Roman" w:hAnsi="Times New Roman"/>
          <w:sz w:val="28"/>
          <w:szCs w:val="28"/>
          <w:lang w:val="en-US"/>
        </w:rPr>
        <w:t>XIII</w:t>
      </w:r>
      <w:r w:rsidRPr="002116B0">
        <w:rPr>
          <w:rFonts w:ascii="Times New Roman" w:hAnsi="Times New Roman"/>
          <w:sz w:val="28"/>
          <w:szCs w:val="28"/>
        </w:rPr>
        <w:t xml:space="preserve"> веков. Познакомить с шедеврами архитектуры: «Золотыми воротами», Успенским и Дмитровским соборами города Владимира; Георгиевским собором из Юрьева-Польского, дворцом князя Андрея </w:t>
      </w:r>
      <w:proofErr w:type="spellStart"/>
      <w:r w:rsidRPr="002116B0">
        <w:rPr>
          <w:rFonts w:ascii="Times New Roman" w:hAnsi="Times New Roman"/>
          <w:sz w:val="28"/>
          <w:szCs w:val="28"/>
        </w:rPr>
        <w:t>Боголюбского</w:t>
      </w:r>
      <w:proofErr w:type="spellEnd"/>
      <w:r w:rsidRPr="002116B0">
        <w:rPr>
          <w:rFonts w:ascii="Times New Roman" w:hAnsi="Times New Roman"/>
          <w:sz w:val="28"/>
          <w:szCs w:val="28"/>
        </w:rPr>
        <w:t xml:space="preserve">, храмом  Покрова на Нерли; с архитектурой города-музея Суздаля.  </w:t>
      </w:r>
    </w:p>
    <w:p w:rsidR="00426F14" w:rsidRDefault="00426F14" w:rsidP="00426F14">
      <w:pPr>
        <w:spacing w:after="0" w:line="240" w:lineRule="auto"/>
        <w:ind w:firstLine="709"/>
        <w:jc w:val="both"/>
        <w:rPr>
          <w:rFonts w:ascii="Times New Roman" w:hAnsi="Times New Roman"/>
          <w:sz w:val="28"/>
          <w:szCs w:val="28"/>
        </w:rPr>
      </w:pPr>
      <w:r w:rsidRPr="002116B0">
        <w:rPr>
          <w:rFonts w:ascii="Times New Roman" w:hAnsi="Times New Roman"/>
          <w:sz w:val="28"/>
          <w:szCs w:val="28"/>
        </w:rPr>
        <w:t xml:space="preserve">Выявить характерные черты владимиро-суздальской архитектурной школы: использование белого камня для строительства храмов; деление поверхности стены </w:t>
      </w:r>
      <w:proofErr w:type="spellStart"/>
      <w:r w:rsidRPr="002116B0">
        <w:rPr>
          <w:rFonts w:ascii="Times New Roman" w:hAnsi="Times New Roman"/>
          <w:sz w:val="28"/>
          <w:szCs w:val="28"/>
        </w:rPr>
        <w:t>аркатурно-колончатым</w:t>
      </w:r>
      <w:proofErr w:type="spellEnd"/>
      <w:r w:rsidRPr="002116B0">
        <w:rPr>
          <w:rFonts w:ascii="Times New Roman" w:hAnsi="Times New Roman"/>
          <w:sz w:val="28"/>
          <w:szCs w:val="28"/>
        </w:rPr>
        <w:t xml:space="preserve"> поясом (фризом); белокаменное узорочье фасадов (владимирские мастера перенесли приемы обработки дерева на камень)</w:t>
      </w:r>
      <w:r>
        <w:rPr>
          <w:rFonts w:ascii="Times New Roman" w:hAnsi="Times New Roman"/>
          <w:sz w:val="28"/>
          <w:szCs w:val="28"/>
        </w:rPr>
        <w:t>,</w:t>
      </w:r>
      <w:r w:rsidRPr="002116B0">
        <w:rPr>
          <w:rFonts w:ascii="Times New Roman" w:hAnsi="Times New Roman"/>
          <w:sz w:val="28"/>
          <w:szCs w:val="28"/>
        </w:rPr>
        <w:t xml:space="preserve"> в котором отражено народное представление о красоте. Рассказать о большой реставрационной работе, проделанной учеными в деле сохранения памятников архитектуры.  </w:t>
      </w:r>
    </w:p>
    <w:p w:rsidR="00426F14" w:rsidRPr="002116B0" w:rsidRDefault="00426F14" w:rsidP="00426F14">
      <w:pPr>
        <w:spacing w:after="0" w:line="240" w:lineRule="auto"/>
        <w:ind w:firstLine="709"/>
        <w:jc w:val="both"/>
        <w:rPr>
          <w:rFonts w:ascii="Times New Roman" w:hAnsi="Times New Roman"/>
          <w:sz w:val="28"/>
          <w:szCs w:val="28"/>
        </w:rPr>
      </w:pPr>
      <w:r w:rsidRPr="002116B0">
        <w:rPr>
          <w:rFonts w:ascii="Times New Roman" w:hAnsi="Times New Roman"/>
          <w:i/>
          <w:sz w:val="28"/>
          <w:szCs w:val="28"/>
        </w:rPr>
        <w:t xml:space="preserve">Самостоятельная работа: </w:t>
      </w:r>
      <w:r w:rsidRPr="002116B0">
        <w:rPr>
          <w:rFonts w:ascii="Times New Roman" w:hAnsi="Times New Roman"/>
          <w:sz w:val="28"/>
          <w:szCs w:val="28"/>
        </w:rPr>
        <w:t>зарисовка мотивов декора стен Владимирского собора.</w:t>
      </w:r>
    </w:p>
    <w:p w:rsidR="00426F14" w:rsidRDefault="00426F14" w:rsidP="00426F14">
      <w:pPr>
        <w:spacing w:after="0" w:line="240" w:lineRule="auto"/>
        <w:jc w:val="both"/>
        <w:rPr>
          <w:rFonts w:ascii="Times New Roman" w:hAnsi="Times New Roman"/>
          <w:b/>
          <w:sz w:val="28"/>
          <w:szCs w:val="28"/>
        </w:rPr>
      </w:pPr>
      <w:r>
        <w:rPr>
          <w:rFonts w:ascii="Times New Roman" w:hAnsi="Times New Roman"/>
          <w:b/>
          <w:sz w:val="28"/>
          <w:szCs w:val="28"/>
        </w:rPr>
        <w:t>3.4.</w:t>
      </w:r>
      <w:r>
        <w:rPr>
          <w:rFonts w:ascii="Times New Roman" w:hAnsi="Times New Roman"/>
          <w:b/>
          <w:sz w:val="28"/>
          <w:szCs w:val="28"/>
        </w:rPr>
        <w:tab/>
        <w:t>Феофан Грек и Андрей Рублев</w:t>
      </w:r>
      <w:r w:rsidRPr="002116B0">
        <w:rPr>
          <w:rFonts w:ascii="Times New Roman" w:hAnsi="Times New Roman"/>
          <w:b/>
          <w:sz w:val="28"/>
          <w:szCs w:val="28"/>
        </w:rPr>
        <w:t xml:space="preserve"> </w:t>
      </w:r>
    </w:p>
    <w:p w:rsidR="00426F14" w:rsidRDefault="00426F14" w:rsidP="00426F14">
      <w:pPr>
        <w:spacing w:after="0" w:line="240" w:lineRule="auto"/>
        <w:ind w:firstLine="709"/>
        <w:jc w:val="both"/>
        <w:rPr>
          <w:rFonts w:ascii="Times New Roman" w:hAnsi="Times New Roman"/>
          <w:i/>
          <w:sz w:val="28"/>
          <w:szCs w:val="28"/>
        </w:rPr>
      </w:pPr>
      <w:r w:rsidRPr="002116B0">
        <w:rPr>
          <w:rFonts w:ascii="Times New Roman" w:hAnsi="Times New Roman"/>
          <w:sz w:val="28"/>
          <w:szCs w:val="28"/>
        </w:rPr>
        <w:t xml:space="preserve">Познакомить с деятельностью выдающихся иконописцев  конца </w:t>
      </w:r>
      <w:r w:rsidRPr="002116B0">
        <w:rPr>
          <w:rFonts w:ascii="Times New Roman" w:hAnsi="Times New Roman"/>
          <w:sz w:val="28"/>
          <w:szCs w:val="28"/>
          <w:lang w:val="en-US"/>
        </w:rPr>
        <w:t>XIV</w:t>
      </w:r>
      <w:r w:rsidRPr="002116B0">
        <w:rPr>
          <w:rFonts w:ascii="Times New Roman" w:hAnsi="Times New Roman"/>
          <w:sz w:val="28"/>
          <w:szCs w:val="28"/>
        </w:rPr>
        <w:t xml:space="preserve"> – начала </w:t>
      </w:r>
      <w:r w:rsidRPr="002116B0">
        <w:rPr>
          <w:rFonts w:ascii="Times New Roman" w:hAnsi="Times New Roman"/>
          <w:sz w:val="28"/>
          <w:szCs w:val="28"/>
          <w:lang w:val="en-US"/>
        </w:rPr>
        <w:t>XV</w:t>
      </w:r>
      <w:r w:rsidRPr="002116B0">
        <w:rPr>
          <w:rFonts w:ascii="Times New Roman" w:hAnsi="Times New Roman"/>
          <w:sz w:val="28"/>
          <w:szCs w:val="28"/>
        </w:rPr>
        <w:t xml:space="preserve"> (Феофана Грека, Андрея Рублева); выявить особенности письма; развитие умения сравнивать почерки художников; воспитывать интерес к наследию русского искусства. Традиции константинопольской школы в произведениях Феофана Грека, его новгородские фрески. Иконы «Преображение», «Успение». Экспрессивная манера письма, насыщенный колорит святых образов. Иконостас Благовещенского собора московского Кремля. Значение творчества Андрея Рублева, влияние исихазма, отход от византийской традиции. Икона «Св. Троица» (история создания, анализ композиции, богословская символика отдельных элементов). Книжная миниатюра (Евангелие Хитрово).</w:t>
      </w:r>
      <w:r w:rsidRPr="002116B0">
        <w:rPr>
          <w:rFonts w:ascii="Times New Roman" w:hAnsi="Times New Roman"/>
          <w:i/>
          <w:sz w:val="28"/>
          <w:szCs w:val="28"/>
        </w:rPr>
        <w:t xml:space="preserve"> </w:t>
      </w:r>
    </w:p>
    <w:p w:rsidR="00426F14" w:rsidRPr="002116B0" w:rsidRDefault="00426F14" w:rsidP="00426F14">
      <w:pPr>
        <w:spacing w:after="0" w:line="240" w:lineRule="auto"/>
        <w:ind w:firstLine="709"/>
        <w:jc w:val="both"/>
        <w:rPr>
          <w:rFonts w:ascii="Times New Roman" w:hAnsi="Times New Roman"/>
          <w:sz w:val="28"/>
          <w:szCs w:val="28"/>
        </w:rPr>
      </w:pPr>
      <w:r w:rsidRPr="002116B0">
        <w:rPr>
          <w:rFonts w:ascii="Times New Roman" w:hAnsi="Times New Roman"/>
          <w:i/>
          <w:sz w:val="28"/>
          <w:szCs w:val="28"/>
        </w:rPr>
        <w:t>Самостоятельная работа:</w:t>
      </w:r>
      <w:r w:rsidRPr="002116B0">
        <w:rPr>
          <w:rFonts w:ascii="Times New Roman" w:hAnsi="Times New Roman"/>
          <w:sz w:val="28"/>
          <w:szCs w:val="28"/>
        </w:rPr>
        <w:t xml:space="preserve"> сделать линейную зарисовку иконы Андрея Рублева «Св. Троица», обратить внимание на перетекание линий друг в друга.</w:t>
      </w:r>
    </w:p>
    <w:p w:rsidR="00426F14" w:rsidRDefault="00426F14" w:rsidP="00426F14">
      <w:pPr>
        <w:spacing w:after="0" w:line="240" w:lineRule="auto"/>
        <w:jc w:val="both"/>
        <w:rPr>
          <w:rFonts w:ascii="Times New Roman" w:hAnsi="Times New Roman"/>
          <w:sz w:val="28"/>
          <w:szCs w:val="28"/>
        </w:rPr>
      </w:pPr>
      <w:r>
        <w:rPr>
          <w:rFonts w:ascii="Times New Roman" w:hAnsi="Times New Roman"/>
          <w:b/>
          <w:sz w:val="28"/>
          <w:szCs w:val="28"/>
        </w:rPr>
        <w:t>3.</w:t>
      </w:r>
      <w:r w:rsidRPr="002116B0">
        <w:rPr>
          <w:rFonts w:ascii="Times New Roman" w:hAnsi="Times New Roman"/>
          <w:b/>
          <w:sz w:val="28"/>
          <w:szCs w:val="28"/>
        </w:rPr>
        <w:t>5.</w:t>
      </w:r>
      <w:r w:rsidRPr="002116B0">
        <w:rPr>
          <w:rFonts w:ascii="Times New Roman" w:hAnsi="Times New Roman"/>
          <w:b/>
          <w:sz w:val="28"/>
          <w:szCs w:val="28"/>
        </w:rPr>
        <w:tab/>
        <w:t>З</w:t>
      </w:r>
      <w:r>
        <w:rPr>
          <w:rFonts w:ascii="Times New Roman" w:hAnsi="Times New Roman"/>
          <w:b/>
          <w:sz w:val="28"/>
          <w:szCs w:val="28"/>
        </w:rPr>
        <w:t>ачет: «Искусство средних веков»</w:t>
      </w:r>
      <w:r w:rsidRPr="002116B0">
        <w:rPr>
          <w:rFonts w:ascii="Times New Roman" w:hAnsi="Times New Roman"/>
          <w:sz w:val="28"/>
          <w:szCs w:val="28"/>
        </w:rPr>
        <w:t xml:space="preserve"> </w:t>
      </w:r>
    </w:p>
    <w:p w:rsidR="00426F14" w:rsidRPr="002116B0" w:rsidRDefault="00426F14" w:rsidP="00426F14">
      <w:pPr>
        <w:spacing w:after="0" w:line="240" w:lineRule="auto"/>
        <w:ind w:firstLine="709"/>
        <w:jc w:val="both"/>
        <w:rPr>
          <w:rFonts w:ascii="Times New Roman" w:hAnsi="Times New Roman"/>
          <w:sz w:val="28"/>
          <w:szCs w:val="28"/>
        </w:rPr>
      </w:pPr>
      <w:r w:rsidRPr="002116B0">
        <w:rPr>
          <w:rFonts w:ascii="Times New Roman" w:hAnsi="Times New Roman"/>
          <w:sz w:val="28"/>
          <w:szCs w:val="28"/>
        </w:rPr>
        <w:t>Проверка конспектов и выполненных копий; письменные ответы  на три вопроса (по архитектуре, иконописи и декоративно-прикладному искусству); работа с репродукциями.</w:t>
      </w:r>
    </w:p>
    <w:p w:rsidR="00426F14" w:rsidRPr="002116B0" w:rsidRDefault="00426F14" w:rsidP="00426F14">
      <w:pPr>
        <w:spacing w:after="0" w:line="240" w:lineRule="auto"/>
        <w:jc w:val="both"/>
        <w:rPr>
          <w:rFonts w:ascii="Times New Roman" w:hAnsi="Times New Roman"/>
          <w:sz w:val="28"/>
          <w:szCs w:val="28"/>
        </w:rPr>
      </w:pPr>
    </w:p>
    <w:p w:rsidR="00426F14" w:rsidRDefault="00426F14" w:rsidP="00426F14">
      <w:pPr>
        <w:spacing w:after="0" w:line="240" w:lineRule="auto"/>
        <w:jc w:val="both"/>
        <w:outlineLvl w:val="0"/>
        <w:rPr>
          <w:rFonts w:ascii="Times New Roman" w:hAnsi="Times New Roman"/>
          <w:b/>
          <w:sz w:val="28"/>
          <w:szCs w:val="28"/>
        </w:rPr>
      </w:pPr>
      <w:r>
        <w:rPr>
          <w:rFonts w:ascii="Times New Roman" w:hAnsi="Times New Roman"/>
          <w:b/>
          <w:sz w:val="28"/>
          <w:szCs w:val="28"/>
        </w:rPr>
        <w:t xml:space="preserve">Раздел 4. </w:t>
      </w:r>
      <w:r w:rsidRPr="002116B0">
        <w:rPr>
          <w:rFonts w:ascii="Times New Roman" w:hAnsi="Times New Roman"/>
          <w:b/>
          <w:sz w:val="28"/>
          <w:szCs w:val="28"/>
        </w:rPr>
        <w:t xml:space="preserve">ВОЗРОЖДЕНИЕ </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 xml:space="preserve">4.1. </w:t>
      </w:r>
      <w:r w:rsidRPr="00963F68">
        <w:rPr>
          <w:rFonts w:ascii="Times New Roman" w:hAnsi="Times New Roman"/>
          <w:b/>
          <w:sz w:val="28"/>
        </w:rPr>
        <w:t>Архитектура и скульптура</w:t>
      </w:r>
      <w:r>
        <w:rPr>
          <w:rFonts w:ascii="Times New Roman" w:hAnsi="Times New Roman"/>
          <w:b/>
          <w:sz w:val="28"/>
        </w:rPr>
        <w:t xml:space="preserve"> </w:t>
      </w:r>
      <w:r w:rsidRPr="00426F14">
        <w:rPr>
          <w:rFonts w:ascii="Times New Roman" w:hAnsi="Times New Roman"/>
          <w:b/>
          <w:sz w:val="28"/>
        </w:rPr>
        <w:t>Флоренции</w:t>
      </w:r>
      <w:r w:rsidRPr="00963F68">
        <w:rPr>
          <w:rFonts w:ascii="Times New Roman" w:hAnsi="Times New Roman"/>
          <w:b/>
          <w:sz w:val="28"/>
        </w:rPr>
        <w:t xml:space="preserve"> </w:t>
      </w:r>
    </w:p>
    <w:p w:rsidR="00426F14" w:rsidRDefault="00426F14" w:rsidP="00426F14">
      <w:pPr>
        <w:spacing w:after="0" w:line="240" w:lineRule="auto"/>
        <w:ind w:firstLine="709"/>
        <w:jc w:val="both"/>
        <w:rPr>
          <w:rFonts w:ascii="Times New Roman" w:hAnsi="Times New Roman"/>
          <w:sz w:val="28"/>
        </w:rPr>
      </w:pPr>
      <w:r w:rsidRPr="007E6A8F">
        <w:rPr>
          <w:rFonts w:ascii="Times New Roman" w:hAnsi="Times New Roman"/>
          <w:sz w:val="28"/>
        </w:rPr>
        <w:t>Сформировать представление об  архитектурном стиле Возрождения</w:t>
      </w:r>
      <w:r>
        <w:rPr>
          <w:rFonts w:ascii="Times New Roman" w:hAnsi="Times New Roman"/>
          <w:sz w:val="28"/>
        </w:rPr>
        <w:t xml:space="preserve">. </w:t>
      </w:r>
      <w:r w:rsidRPr="00135319">
        <w:rPr>
          <w:rFonts w:ascii="Times New Roman" w:hAnsi="Times New Roman"/>
          <w:sz w:val="28"/>
        </w:rPr>
        <w:t>Познакомить с</w:t>
      </w:r>
      <w:r>
        <w:rPr>
          <w:rFonts w:ascii="Times New Roman" w:hAnsi="Times New Roman"/>
          <w:b/>
          <w:sz w:val="28"/>
        </w:rPr>
        <w:t xml:space="preserve"> </w:t>
      </w:r>
      <w:r>
        <w:rPr>
          <w:rFonts w:ascii="Times New Roman" w:hAnsi="Times New Roman"/>
          <w:sz w:val="28"/>
        </w:rPr>
        <w:t>п</w:t>
      </w:r>
      <w:r w:rsidRPr="00135319">
        <w:rPr>
          <w:rFonts w:ascii="Times New Roman" w:hAnsi="Times New Roman"/>
          <w:sz w:val="28"/>
        </w:rPr>
        <w:t>роисхождение</w:t>
      </w:r>
      <w:r>
        <w:rPr>
          <w:rFonts w:ascii="Times New Roman" w:hAnsi="Times New Roman"/>
          <w:sz w:val="28"/>
        </w:rPr>
        <w:t>м</w:t>
      </w:r>
      <w:r w:rsidRPr="00135319">
        <w:rPr>
          <w:rFonts w:ascii="Times New Roman" w:hAnsi="Times New Roman"/>
          <w:sz w:val="28"/>
        </w:rPr>
        <w:t xml:space="preserve"> термина «</w:t>
      </w:r>
      <w:r>
        <w:rPr>
          <w:rFonts w:ascii="Times New Roman" w:hAnsi="Times New Roman"/>
          <w:sz w:val="28"/>
        </w:rPr>
        <w:t>В</w:t>
      </w:r>
      <w:r w:rsidRPr="00135319">
        <w:rPr>
          <w:rFonts w:ascii="Times New Roman" w:hAnsi="Times New Roman"/>
          <w:sz w:val="28"/>
        </w:rPr>
        <w:t>озрождение»</w:t>
      </w:r>
      <w:r>
        <w:rPr>
          <w:rFonts w:ascii="Times New Roman" w:hAnsi="Times New Roman"/>
          <w:sz w:val="28"/>
        </w:rPr>
        <w:t>;</w:t>
      </w:r>
      <w:r w:rsidRPr="005D503F">
        <w:rPr>
          <w:rFonts w:ascii="Times New Roman" w:hAnsi="Times New Roman"/>
          <w:sz w:val="28"/>
        </w:rPr>
        <w:t xml:space="preserve"> с особенностями </w:t>
      </w:r>
      <w:r w:rsidRPr="005D503F">
        <w:rPr>
          <w:rFonts w:ascii="Times New Roman" w:hAnsi="Times New Roman"/>
          <w:sz w:val="28"/>
        </w:rPr>
        <w:lastRenderedPageBreak/>
        <w:t xml:space="preserve">строительного дела в Италии. </w:t>
      </w:r>
      <w:r>
        <w:rPr>
          <w:rFonts w:ascii="Times New Roman" w:hAnsi="Times New Roman"/>
          <w:sz w:val="28"/>
        </w:rPr>
        <w:t xml:space="preserve">Политическая независимость городов-коммун. Рассказать о стремлении архитекторов подражать формам античности на основе своего личного ее понимания. </w:t>
      </w:r>
      <w:r w:rsidRPr="0008480B">
        <w:rPr>
          <w:rFonts w:ascii="Times New Roman" w:hAnsi="Times New Roman"/>
          <w:sz w:val="28"/>
        </w:rPr>
        <w:t xml:space="preserve">Сравнить конструкцию </w:t>
      </w:r>
      <w:r w:rsidRPr="0008480B">
        <w:rPr>
          <w:rFonts w:ascii="Times New Roman" w:hAnsi="Times New Roman"/>
          <w:b/>
          <w:sz w:val="28"/>
        </w:rPr>
        <w:t xml:space="preserve"> </w:t>
      </w:r>
      <w:r w:rsidRPr="0008480B">
        <w:rPr>
          <w:rFonts w:ascii="Times New Roman" w:hAnsi="Times New Roman"/>
          <w:sz w:val="28"/>
        </w:rPr>
        <w:t xml:space="preserve">купола собора Санта Мария </w:t>
      </w:r>
      <w:proofErr w:type="spellStart"/>
      <w:r w:rsidRPr="0008480B">
        <w:rPr>
          <w:rFonts w:ascii="Times New Roman" w:hAnsi="Times New Roman"/>
          <w:sz w:val="28"/>
        </w:rPr>
        <w:t>дель</w:t>
      </w:r>
      <w:proofErr w:type="spellEnd"/>
      <w:r w:rsidRPr="0008480B">
        <w:rPr>
          <w:rFonts w:ascii="Times New Roman" w:hAnsi="Times New Roman"/>
          <w:sz w:val="28"/>
        </w:rPr>
        <w:t xml:space="preserve"> </w:t>
      </w:r>
      <w:proofErr w:type="spellStart"/>
      <w:r w:rsidRPr="0008480B">
        <w:rPr>
          <w:rFonts w:ascii="Times New Roman" w:hAnsi="Times New Roman"/>
          <w:sz w:val="28"/>
        </w:rPr>
        <w:t>Фьере</w:t>
      </w:r>
      <w:proofErr w:type="spellEnd"/>
      <w:r w:rsidRPr="0008480B">
        <w:rPr>
          <w:rFonts w:ascii="Times New Roman" w:hAnsi="Times New Roman"/>
          <w:sz w:val="28"/>
        </w:rPr>
        <w:t xml:space="preserve"> архитектора Брунеллески с римским Пантеоном, рассказать об исторической роли памятника – это творение стало началом архитектуры эпохи Возрождения. Появление новой конструкции храма: кирпичной стены со сводами разной конфигурации. </w:t>
      </w:r>
      <w:proofErr w:type="spellStart"/>
      <w:r w:rsidRPr="0008480B">
        <w:rPr>
          <w:rFonts w:ascii="Times New Roman" w:hAnsi="Times New Roman"/>
          <w:sz w:val="28"/>
        </w:rPr>
        <w:t>Браманте</w:t>
      </w:r>
      <w:proofErr w:type="spellEnd"/>
      <w:r w:rsidRPr="0008480B">
        <w:rPr>
          <w:rFonts w:ascii="Times New Roman" w:hAnsi="Times New Roman"/>
          <w:sz w:val="28"/>
        </w:rPr>
        <w:t xml:space="preserve">, Микеланджело  и др. Собор св. Петра в Риме. Светская архитектура. Виллы А. </w:t>
      </w:r>
      <w:proofErr w:type="spellStart"/>
      <w:r w:rsidRPr="0008480B">
        <w:rPr>
          <w:rFonts w:ascii="Times New Roman" w:hAnsi="Times New Roman"/>
          <w:sz w:val="28"/>
        </w:rPr>
        <w:t>Палладио</w:t>
      </w:r>
      <w:proofErr w:type="spellEnd"/>
      <w:r w:rsidRPr="0008480B">
        <w:rPr>
          <w:rFonts w:ascii="Times New Roman" w:hAnsi="Times New Roman"/>
          <w:sz w:val="28"/>
        </w:rPr>
        <w:t xml:space="preserve">. Вилла Ротонда около города </w:t>
      </w:r>
      <w:proofErr w:type="spellStart"/>
      <w:r w:rsidRPr="0008480B">
        <w:rPr>
          <w:rFonts w:ascii="Times New Roman" w:hAnsi="Times New Roman"/>
          <w:sz w:val="28"/>
        </w:rPr>
        <w:t>Виченца</w:t>
      </w:r>
      <w:proofErr w:type="spellEnd"/>
      <w:r w:rsidRPr="0008480B">
        <w:rPr>
          <w:rFonts w:ascii="Times New Roman" w:hAnsi="Times New Roman"/>
          <w:sz w:val="28"/>
        </w:rPr>
        <w:t xml:space="preserve"> – как одна из вершин мастера. В итальянской скульптуре реформатором был Донателло. Давид (1430-1440-е годы). Конная статуя кондотьера </w:t>
      </w:r>
      <w:proofErr w:type="spellStart"/>
      <w:r w:rsidRPr="0008480B">
        <w:rPr>
          <w:rFonts w:ascii="Times New Roman" w:hAnsi="Times New Roman"/>
          <w:sz w:val="28"/>
        </w:rPr>
        <w:t>Гаттамелаты</w:t>
      </w:r>
      <w:proofErr w:type="spellEnd"/>
      <w:r w:rsidRPr="0008480B">
        <w:rPr>
          <w:rFonts w:ascii="Times New Roman" w:hAnsi="Times New Roman"/>
          <w:sz w:val="28"/>
        </w:rPr>
        <w:t>. Алтарь в Падуе. Скульптор Донателло впервые сумел воплотить новый идеал</w:t>
      </w:r>
      <w:r w:rsidRPr="00FE11E5">
        <w:rPr>
          <w:rFonts w:ascii="Times New Roman" w:hAnsi="Times New Roman"/>
          <w:sz w:val="28"/>
        </w:rPr>
        <w:t xml:space="preserve"> человека, основанный на представлениях гуманистов о всесторонне развитой личности, создал героизированный образ человека Возрождения.</w:t>
      </w:r>
      <w:r>
        <w:rPr>
          <w:rFonts w:ascii="Times New Roman" w:hAnsi="Times New Roman"/>
          <w:sz w:val="28"/>
        </w:rPr>
        <w:t xml:space="preserve"> </w:t>
      </w:r>
    </w:p>
    <w:p w:rsidR="00426F14" w:rsidRPr="0008480B" w:rsidRDefault="00426F14" w:rsidP="00426F14">
      <w:pPr>
        <w:spacing w:after="0" w:line="240" w:lineRule="auto"/>
        <w:ind w:firstLine="709"/>
        <w:jc w:val="both"/>
        <w:rPr>
          <w:rFonts w:ascii="Times New Roman" w:hAnsi="Times New Roman"/>
          <w:sz w:val="28"/>
        </w:rPr>
      </w:pPr>
      <w:r>
        <w:rPr>
          <w:rFonts w:ascii="Times New Roman" w:hAnsi="Times New Roman"/>
          <w:i/>
          <w:sz w:val="28"/>
        </w:rPr>
        <w:t>Самостоятельная работа:</w:t>
      </w:r>
      <w:r w:rsidRPr="00C111AD">
        <w:rPr>
          <w:rFonts w:ascii="Times New Roman" w:hAnsi="Times New Roman"/>
          <w:sz w:val="28"/>
        </w:rPr>
        <w:t xml:space="preserve"> сделать в тетради запись о </w:t>
      </w:r>
      <w:r>
        <w:rPr>
          <w:rFonts w:ascii="Times New Roman" w:hAnsi="Times New Roman"/>
          <w:sz w:val="28"/>
        </w:rPr>
        <w:t xml:space="preserve">роли Брунеллески, </w:t>
      </w:r>
      <w:proofErr w:type="spellStart"/>
      <w:r>
        <w:rPr>
          <w:rFonts w:ascii="Times New Roman" w:hAnsi="Times New Roman"/>
          <w:sz w:val="28"/>
        </w:rPr>
        <w:t>Браманте</w:t>
      </w:r>
      <w:proofErr w:type="spellEnd"/>
      <w:r>
        <w:rPr>
          <w:rFonts w:ascii="Times New Roman" w:hAnsi="Times New Roman"/>
          <w:sz w:val="28"/>
        </w:rPr>
        <w:t xml:space="preserve">, </w:t>
      </w:r>
      <w:proofErr w:type="spellStart"/>
      <w:r>
        <w:rPr>
          <w:rFonts w:ascii="Times New Roman" w:hAnsi="Times New Roman"/>
          <w:sz w:val="28"/>
        </w:rPr>
        <w:t>Палладио</w:t>
      </w:r>
      <w:proofErr w:type="spellEnd"/>
      <w:r>
        <w:rPr>
          <w:rFonts w:ascii="Times New Roman" w:hAnsi="Times New Roman"/>
          <w:sz w:val="28"/>
        </w:rPr>
        <w:t xml:space="preserve"> в истории архитектуры;</w:t>
      </w:r>
      <w:r w:rsidRPr="00C111AD">
        <w:rPr>
          <w:rFonts w:ascii="Times New Roman" w:hAnsi="Times New Roman"/>
          <w:sz w:val="28"/>
        </w:rPr>
        <w:t xml:space="preserve"> пе</w:t>
      </w:r>
      <w:r>
        <w:rPr>
          <w:rFonts w:ascii="Times New Roman" w:hAnsi="Times New Roman"/>
          <w:sz w:val="28"/>
        </w:rPr>
        <w:t>речислить основные произведения Донателло.</w:t>
      </w:r>
      <w:r w:rsidRPr="00C111AD">
        <w:rPr>
          <w:rFonts w:ascii="Times New Roman" w:hAnsi="Times New Roman"/>
          <w:sz w:val="28"/>
        </w:rPr>
        <w:t xml:space="preserve"> </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4</w:t>
      </w:r>
      <w:r w:rsidRPr="00963F68">
        <w:rPr>
          <w:rFonts w:ascii="Times New Roman" w:hAnsi="Times New Roman"/>
          <w:b/>
          <w:sz w:val="28"/>
        </w:rPr>
        <w:t xml:space="preserve">.2. </w:t>
      </w:r>
      <w:r>
        <w:rPr>
          <w:rFonts w:ascii="Times New Roman" w:hAnsi="Times New Roman"/>
          <w:b/>
          <w:sz w:val="28"/>
        </w:rPr>
        <w:t>Флорентийская живопись</w:t>
      </w:r>
      <w:r w:rsidRPr="00963F68">
        <w:rPr>
          <w:rFonts w:ascii="Times New Roman" w:hAnsi="Times New Roman"/>
          <w:b/>
          <w:sz w:val="28"/>
        </w:rPr>
        <w:t xml:space="preserve"> </w:t>
      </w:r>
    </w:p>
    <w:p w:rsidR="00426F14" w:rsidRDefault="00426F14" w:rsidP="00426F14">
      <w:pPr>
        <w:spacing w:after="0" w:line="240" w:lineRule="auto"/>
        <w:ind w:firstLine="709"/>
        <w:jc w:val="both"/>
        <w:rPr>
          <w:rFonts w:ascii="Times New Roman" w:hAnsi="Times New Roman"/>
          <w:i/>
          <w:sz w:val="28"/>
        </w:rPr>
      </w:pPr>
      <w:r w:rsidRPr="004D6D3C">
        <w:rPr>
          <w:rFonts w:ascii="Times New Roman" w:hAnsi="Times New Roman"/>
          <w:sz w:val="28"/>
        </w:rPr>
        <w:t>Дать представление о том, что</w:t>
      </w:r>
      <w:r>
        <w:rPr>
          <w:rFonts w:ascii="Times New Roman" w:hAnsi="Times New Roman"/>
          <w:b/>
          <w:sz w:val="28"/>
        </w:rPr>
        <w:t xml:space="preserve">  </w:t>
      </w:r>
      <w:r>
        <w:rPr>
          <w:rFonts w:ascii="Times New Roman" w:hAnsi="Times New Roman"/>
          <w:sz w:val="28"/>
        </w:rPr>
        <w:t xml:space="preserve">основоположником реалистической живописи является </w:t>
      </w:r>
      <w:proofErr w:type="spellStart"/>
      <w:r>
        <w:rPr>
          <w:rFonts w:ascii="Times New Roman" w:hAnsi="Times New Roman"/>
          <w:sz w:val="28"/>
        </w:rPr>
        <w:t>Джотто</w:t>
      </w:r>
      <w:proofErr w:type="spellEnd"/>
      <w:r>
        <w:rPr>
          <w:rFonts w:ascii="Times New Roman" w:hAnsi="Times New Roman"/>
          <w:sz w:val="28"/>
        </w:rPr>
        <w:t xml:space="preserve">. </w:t>
      </w:r>
      <w:r w:rsidRPr="0008480B">
        <w:rPr>
          <w:rFonts w:ascii="Times New Roman" w:hAnsi="Times New Roman"/>
          <w:sz w:val="28"/>
        </w:rPr>
        <w:t xml:space="preserve">Фрески в Капелле </w:t>
      </w:r>
      <w:proofErr w:type="spellStart"/>
      <w:r w:rsidRPr="0008480B">
        <w:rPr>
          <w:rFonts w:ascii="Times New Roman" w:hAnsi="Times New Roman"/>
          <w:sz w:val="28"/>
        </w:rPr>
        <w:t>дель</w:t>
      </w:r>
      <w:proofErr w:type="spellEnd"/>
      <w:r w:rsidRPr="0008480B">
        <w:rPr>
          <w:rFonts w:ascii="Times New Roman" w:hAnsi="Times New Roman"/>
          <w:sz w:val="28"/>
        </w:rPr>
        <w:t xml:space="preserve"> Арена в Падуе (1304 – 1306). </w:t>
      </w:r>
      <w:r>
        <w:rPr>
          <w:rFonts w:ascii="Times New Roman" w:hAnsi="Times New Roman"/>
          <w:sz w:val="28"/>
        </w:rPr>
        <w:t xml:space="preserve">Религиозную легенду художник трактует как реальное событие. С целью выявить новаторский характер изображений </w:t>
      </w:r>
      <w:proofErr w:type="spellStart"/>
      <w:r>
        <w:rPr>
          <w:rFonts w:ascii="Times New Roman" w:hAnsi="Times New Roman"/>
          <w:sz w:val="28"/>
        </w:rPr>
        <w:t>Джотто</w:t>
      </w:r>
      <w:proofErr w:type="spellEnd"/>
      <w:r>
        <w:rPr>
          <w:rFonts w:ascii="Times New Roman" w:hAnsi="Times New Roman"/>
          <w:sz w:val="28"/>
        </w:rPr>
        <w:t xml:space="preserve">, предложить учащимся сравнить  фреску «Благовещение Анне» с «Благовещением»  его современника Симоне Мартини. Выявить материальный, реалистический характер изображения пространства и людей. Посмотреть фрагмент документального фильма «История живописи» показывающий фрески  </w:t>
      </w:r>
      <w:r w:rsidRPr="0008480B">
        <w:rPr>
          <w:rFonts w:ascii="Times New Roman" w:hAnsi="Times New Roman"/>
          <w:sz w:val="28"/>
        </w:rPr>
        <w:t xml:space="preserve">Капеллы </w:t>
      </w:r>
      <w:proofErr w:type="spellStart"/>
      <w:r w:rsidRPr="0008480B">
        <w:rPr>
          <w:rFonts w:ascii="Times New Roman" w:hAnsi="Times New Roman"/>
          <w:sz w:val="28"/>
        </w:rPr>
        <w:t>дель</w:t>
      </w:r>
      <w:proofErr w:type="spellEnd"/>
      <w:r w:rsidRPr="0008480B">
        <w:rPr>
          <w:rFonts w:ascii="Times New Roman" w:hAnsi="Times New Roman"/>
          <w:sz w:val="28"/>
        </w:rPr>
        <w:t xml:space="preserve"> Арена. Познакомить с творчеством Мазаччо, которого еще при жизни считали</w:t>
      </w:r>
      <w:r>
        <w:rPr>
          <w:rFonts w:ascii="Times New Roman" w:hAnsi="Times New Roman"/>
          <w:sz w:val="28"/>
        </w:rPr>
        <w:t xml:space="preserve"> «вновь родившим</w:t>
      </w:r>
      <w:r w:rsidRPr="0008480B">
        <w:rPr>
          <w:rFonts w:ascii="Times New Roman" w:hAnsi="Times New Roman"/>
          <w:sz w:val="28"/>
        </w:rPr>
        <w:t xml:space="preserve">ся </w:t>
      </w:r>
      <w:proofErr w:type="spellStart"/>
      <w:r w:rsidRPr="0008480B">
        <w:rPr>
          <w:rFonts w:ascii="Times New Roman" w:hAnsi="Times New Roman"/>
          <w:sz w:val="28"/>
        </w:rPr>
        <w:t>Джотто</w:t>
      </w:r>
      <w:proofErr w:type="spellEnd"/>
      <w:r w:rsidRPr="0008480B">
        <w:rPr>
          <w:rFonts w:ascii="Times New Roman" w:hAnsi="Times New Roman"/>
          <w:sz w:val="28"/>
        </w:rPr>
        <w:t xml:space="preserve">» (1401 – 1427). Фрески капеллы </w:t>
      </w:r>
      <w:proofErr w:type="spellStart"/>
      <w:r w:rsidRPr="0008480B">
        <w:rPr>
          <w:rFonts w:ascii="Times New Roman" w:hAnsi="Times New Roman"/>
          <w:sz w:val="28"/>
        </w:rPr>
        <w:t>Бранкаччи</w:t>
      </w:r>
      <w:proofErr w:type="spellEnd"/>
      <w:r w:rsidRPr="0008480B">
        <w:rPr>
          <w:rFonts w:ascii="Times New Roman" w:hAnsi="Times New Roman"/>
          <w:sz w:val="28"/>
        </w:rPr>
        <w:t xml:space="preserve"> церкви Санта Мария </w:t>
      </w:r>
      <w:proofErr w:type="spellStart"/>
      <w:r w:rsidRPr="0008480B">
        <w:rPr>
          <w:rFonts w:ascii="Times New Roman" w:hAnsi="Times New Roman"/>
          <w:sz w:val="28"/>
        </w:rPr>
        <w:t>дель</w:t>
      </w:r>
      <w:proofErr w:type="spellEnd"/>
      <w:r w:rsidRPr="0008480B">
        <w:rPr>
          <w:rFonts w:ascii="Times New Roman" w:hAnsi="Times New Roman"/>
          <w:sz w:val="28"/>
        </w:rPr>
        <w:t xml:space="preserve"> Кармине. Увидеть общее  в творческом методе художников: лаконизм, стремление отрешиться от частных</w:t>
      </w:r>
      <w:r w:rsidRPr="00963F68">
        <w:rPr>
          <w:rFonts w:ascii="Times New Roman" w:hAnsi="Times New Roman"/>
          <w:sz w:val="28"/>
        </w:rPr>
        <w:t xml:space="preserve"> деталей, стремление передать не только внешние формы, но и закономерности его внутреннего устройства. Мазаччо первым сумел понять истинное содержание </w:t>
      </w:r>
      <w:proofErr w:type="spellStart"/>
      <w:r w:rsidRPr="00963F68">
        <w:rPr>
          <w:rFonts w:ascii="Times New Roman" w:hAnsi="Times New Roman"/>
          <w:sz w:val="28"/>
        </w:rPr>
        <w:t>джоттовских</w:t>
      </w:r>
      <w:proofErr w:type="spellEnd"/>
      <w:r w:rsidRPr="00963F68">
        <w:rPr>
          <w:rFonts w:ascii="Times New Roman" w:hAnsi="Times New Roman"/>
          <w:sz w:val="28"/>
        </w:rPr>
        <w:t xml:space="preserve"> идей, возродить их в новой исторической ситуации и на ином качественном уровне.</w:t>
      </w:r>
      <w:r>
        <w:rPr>
          <w:rFonts w:ascii="Times New Roman" w:hAnsi="Times New Roman"/>
          <w:sz w:val="28"/>
        </w:rPr>
        <w:t xml:space="preserve"> Поиски Мазаччо завершились сложением основных принципов ренессансной живописи: стремление к изображению окружающего мира, подражание природе, построение пространства по законам перспективы, передача реального объема на плоскости. Художник опирался в своем творчестве на р</w:t>
      </w:r>
      <w:r w:rsidRPr="00B2321C">
        <w:rPr>
          <w:rFonts w:ascii="Times New Roman" w:hAnsi="Times New Roman"/>
          <w:sz w:val="28"/>
        </w:rPr>
        <w:t>а</w:t>
      </w:r>
      <w:r>
        <w:rPr>
          <w:rFonts w:ascii="Times New Roman" w:hAnsi="Times New Roman"/>
          <w:sz w:val="28"/>
        </w:rPr>
        <w:t>зработку</w:t>
      </w:r>
      <w:r w:rsidRPr="00B2321C">
        <w:rPr>
          <w:rFonts w:ascii="Times New Roman" w:hAnsi="Times New Roman"/>
          <w:sz w:val="28"/>
        </w:rPr>
        <w:t xml:space="preserve"> архитектором Брунеллески законов линейной перспективы.</w:t>
      </w:r>
      <w:r>
        <w:rPr>
          <w:rFonts w:ascii="Times New Roman" w:hAnsi="Times New Roman"/>
          <w:sz w:val="28"/>
        </w:rPr>
        <w:t xml:space="preserve"> Раскрыть связь линейной перспективы и мировоззрения людей того времени: она обнаруживала рациональный и разумный порядок устройства мира, подчиняла его зрителю. С помощью линейной перспективы на картинах и фресках не столько иллюзорно отображалось реальное, сколько создавалась его своеобразная модель, пронизанная гармонией пропорций и ритмов. Перспективная конструкция являлась не схемой, но одухотворенной плотью образа. В произведениях </w:t>
      </w:r>
      <w:r>
        <w:rPr>
          <w:rFonts w:ascii="Times New Roman" w:hAnsi="Times New Roman"/>
          <w:sz w:val="28"/>
        </w:rPr>
        <w:lastRenderedPageBreak/>
        <w:t xml:space="preserve">Мазаччо реальный мир легко узнаваем, но он предстает кристально ясным и возвышенным. </w:t>
      </w:r>
      <w:r w:rsidRPr="008875B1">
        <w:rPr>
          <w:rFonts w:ascii="Times New Roman" w:hAnsi="Times New Roman"/>
          <w:sz w:val="28"/>
        </w:rPr>
        <w:t>Мазаччо</w:t>
      </w:r>
      <w:r>
        <w:rPr>
          <w:rFonts w:ascii="Times New Roman" w:hAnsi="Times New Roman"/>
          <w:sz w:val="28"/>
        </w:rPr>
        <w:t>. «</w:t>
      </w:r>
      <w:r w:rsidRPr="00873754">
        <w:rPr>
          <w:rFonts w:ascii="Times New Roman" w:hAnsi="Times New Roman"/>
          <w:sz w:val="28"/>
        </w:rPr>
        <w:t xml:space="preserve">Чудо со </w:t>
      </w:r>
      <w:proofErr w:type="spellStart"/>
      <w:r w:rsidRPr="00873754">
        <w:rPr>
          <w:rFonts w:ascii="Times New Roman" w:hAnsi="Times New Roman"/>
          <w:sz w:val="28"/>
        </w:rPr>
        <w:t>статиром</w:t>
      </w:r>
      <w:proofErr w:type="spellEnd"/>
      <w:r>
        <w:rPr>
          <w:rFonts w:ascii="Times New Roman" w:hAnsi="Times New Roman"/>
          <w:sz w:val="28"/>
        </w:rPr>
        <w:t>»</w:t>
      </w:r>
      <w:r w:rsidRPr="00873754">
        <w:rPr>
          <w:rFonts w:ascii="Times New Roman" w:hAnsi="Times New Roman"/>
          <w:sz w:val="28"/>
        </w:rPr>
        <w:t xml:space="preserve">. Фреска капеллы </w:t>
      </w:r>
      <w:proofErr w:type="spellStart"/>
      <w:r w:rsidRPr="00873754">
        <w:rPr>
          <w:rFonts w:ascii="Times New Roman" w:hAnsi="Times New Roman"/>
          <w:sz w:val="28"/>
        </w:rPr>
        <w:t>Бранкаччи</w:t>
      </w:r>
      <w:proofErr w:type="spellEnd"/>
      <w:r w:rsidRPr="00873754">
        <w:rPr>
          <w:rFonts w:ascii="Times New Roman" w:hAnsi="Times New Roman"/>
          <w:sz w:val="28"/>
        </w:rPr>
        <w:t xml:space="preserve"> церкви Санта Мария </w:t>
      </w:r>
      <w:proofErr w:type="spellStart"/>
      <w:r w:rsidRPr="00873754">
        <w:rPr>
          <w:rFonts w:ascii="Times New Roman" w:hAnsi="Times New Roman"/>
          <w:sz w:val="28"/>
        </w:rPr>
        <w:t>дель</w:t>
      </w:r>
      <w:proofErr w:type="spellEnd"/>
      <w:r w:rsidRPr="00873754">
        <w:rPr>
          <w:rFonts w:ascii="Times New Roman" w:hAnsi="Times New Roman"/>
          <w:sz w:val="28"/>
        </w:rPr>
        <w:t xml:space="preserve"> Кармине. </w:t>
      </w:r>
      <w:r>
        <w:rPr>
          <w:rFonts w:ascii="Times New Roman" w:hAnsi="Times New Roman"/>
          <w:sz w:val="28"/>
        </w:rPr>
        <w:t xml:space="preserve">В облике Христа и его учеников он показывает людей совершенных, уверенных в своих безграничных возможностях. Этими чертами наделяли гуманисты Возрождения создаваемый ими идеал человеческой личности. Эффект объемности, глубины изображения и впечатление </w:t>
      </w:r>
      <w:proofErr w:type="spellStart"/>
      <w:r>
        <w:rPr>
          <w:rFonts w:ascii="Times New Roman" w:hAnsi="Times New Roman"/>
          <w:sz w:val="28"/>
        </w:rPr>
        <w:t>жизнеподобия</w:t>
      </w:r>
      <w:proofErr w:type="spellEnd"/>
      <w:r>
        <w:rPr>
          <w:rFonts w:ascii="Times New Roman" w:hAnsi="Times New Roman"/>
          <w:sz w:val="28"/>
        </w:rPr>
        <w:t xml:space="preserve"> стали главными чертами Флорентийской живописи.</w:t>
      </w:r>
      <w:r w:rsidRPr="00DA5CB8">
        <w:rPr>
          <w:rFonts w:ascii="Times New Roman" w:hAnsi="Times New Roman"/>
          <w:i/>
          <w:sz w:val="28"/>
        </w:rPr>
        <w:t xml:space="preserve"> </w:t>
      </w:r>
    </w:p>
    <w:p w:rsidR="00426F14" w:rsidRPr="00963F68" w:rsidRDefault="00426F14" w:rsidP="00426F14">
      <w:pPr>
        <w:spacing w:after="0" w:line="240" w:lineRule="auto"/>
        <w:ind w:firstLine="709"/>
        <w:jc w:val="both"/>
        <w:rPr>
          <w:rFonts w:ascii="Times New Roman" w:hAnsi="Times New Roman"/>
          <w:sz w:val="28"/>
        </w:rPr>
      </w:pPr>
      <w:r w:rsidRPr="00DA5CB8">
        <w:rPr>
          <w:rFonts w:ascii="Times New Roman" w:hAnsi="Times New Roman"/>
          <w:i/>
          <w:sz w:val="28"/>
        </w:rPr>
        <w:t xml:space="preserve">Самостоятельная работа: </w:t>
      </w:r>
      <w:r w:rsidRPr="00C111AD">
        <w:rPr>
          <w:rFonts w:ascii="Times New Roman" w:hAnsi="Times New Roman"/>
          <w:sz w:val="28"/>
        </w:rPr>
        <w:t>сделать в тетра</w:t>
      </w:r>
      <w:r>
        <w:rPr>
          <w:rFonts w:ascii="Times New Roman" w:hAnsi="Times New Roman"/>
          <w:sz w:val="28"/>
        </w:rPr>
        <w:t>ди запись о творчестве художников</w:t>
      </w:r>
      <w:r w:rsidRPr="00C111AD">
        <w:rPr>
          <w:rFonts w:ascii="Times New Roman" w:hAnsi="Times New Roman"/>
          <w:sz w:val="28"/>
        </w:rPr>
        <w:t>, перечислить основные произведения.</w:t>
      </w:r>
    </w:p>
    <w:p w:rsidR="00426F14" w:rsidRDefault="00426F14" w:rsidP="00426F14">
      <w:pPr>
        <w:spacing w:after="0" w:line="240" w:lineRule="auto"/>
        <w:jc w:val="both"/>
        <w:rPr>
          <w:rFonts w:ascii="Times New Roman" w:hAnsi="Times New Roman"/>
          <w:sz w:val="28"/>
        </w:rPr>
      </w:pPr>
      <w:r>
        <w:rPr>
          <w:rFonts w:ascii="Times New Roman" w:hAnsi="Times New Roman"/>
          <w:b/>
          <w:sz w:val="28"/>
        </w:rPr>
        <w:t>4</w:t>
      </w:r>
      <w:r w:rsidRPr="009F5AFE">
        <w:rPr>
          <w:rFonts w:ascii="Times New Roman" w:hAnsi="Times New Roman"/>
          <w:b/>
          <w:sz w:val="28"/>
        </w:rPr>
        <w:t>.3.</w:t>
      </w:r>
      <w:r w:rsidRPr="009F5AFE">
        <w:rPr>
          <w:rFonts w:ascii="Times New Roman" w:hAnsi="Times New Roman"/>
          <w:b/>
          <w:sz w:val="28"/>
        </w:rPr>
        <w:tab/>
      </w:r>
      <w:proofErr w:type="spellStart"/>
      <w:r w:rsidRPr="009F5AFE">
        <w:rPr>
          <w:rFonts w:ascii="Times New Roman" w:hAnsi="Times New Roman"/>
          <w:b/>
          <w:sz w:val="28"/>
        </w:rPr>
        <w:t>Сандро</w:t>
      </w:r>
      <w:proofErr w:type="spellEnd"/>
      <w:r w:rsidRPr="009F5AFE">
        <w:rPr>
          <w:rFonts w:ascii="Times New Roman" w:hAnsi="Times New Roman"/>
          <w:b/>
          <w:sz w:val="28"/>
        </w:rPr>
        <w:t xml:space="preserve"> Боттичелли  и Леонардо да Винчи</w:t>
      </w:r>
      <w:r>
        <w:rPr>
          <w:rFonts w:ascii="Times New Roman" w:hAnsi="Times New Roman"/>
          <w:sz w:val="28"/>
        </w:rPr>
        <w:t xml:space="preserve"> </w:t>
      </w:r>
    </w:p>
    <w:p w:rsidR="00426F14" w:rsidRPr="0087375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Сформировать представление о творчестве художников; проследить на примере их творчества рождение нового изобразительного языка,  выразившемся в переходе от линии, как главном выразительном средстве (наследии иконописи средневековья) к светотени, как средству достижение впечатления </w:t>
      </w:r>
      <w:proofErr w:type="spellStart"/>
      <w:r>
        <w:rPr>
          <w:rFonts w:ascii="Times New Roman" w:hAnsi="Times New Roman"/>
          <w:sz w:val="28"/>
        </w:rPr>
        <w:t>жизнеподобия</w:t>
      </w:r>
      <w:proofErr w:type="spellEnd"/>
      <w:r>
        <w:rPr>
          <w:rFonts w:ascii="Times New Roman" w:hAnsi="Times New Roman"/>
          <w:sz w:val="28"/>
        </w:rPr>
        <w:t>. Боттичелли как самый эмоциональный и лиричный художник Возрождения; о линии как главном выразительном средстве его композиций; о поэтической утонченности</w:t>
      </w:r>
      <w:r w:rsidRPr="009F5AFE">
        <w:rPr>
          <w:rFonts w:ascii="Times New Roman" w:hAnsi="Times New Roman"/>
          <w:sz w:val="28"/>
        </w:rPr>
        <w:t xml:space="preserve"> женских образов</w:t>
      </w:r>
      <w:r>
        <w:rPr>
          <w:rFonts w:ascii="Times New Roman" w:hAnsi="Times New Roman"/>
          <w:sz w:val="28"/>
        </w:rPr>
        <w:t>.</w:t>
      </w:r>
      <w:r w:rsidRPr="009F5AFE">
        <w:rPr>
          <w:rFonts w:ascii="Times New Roman" w:hAnsi="Times New Roman"/>
          <w:sz w:val="28"/>
        </w:rPr>
        <w:t xml:space="preserve"> </w:t>
      </w:r>
      <w:r w:rsidRPr="007D16A2">
        <w:rPr>
          <w:rFonts w:ascii="Times New Roman" w:hAnsi="Times New Roman"/>
          <w:sz w:val="28"/>
        </w:rPr>
        <w:t>Анализ</w:t>
      </w:r>
      <w:r>
        <w:rPr>
          <w:rFonts w:ascii="Times New Roman" w:hAnsi="Times New Roman"/>
          <w:i/>
          <w:sz w:val="28"/>
        </w:rPr>
        <w:t xml:space="preserve"> </w:t>
      </w:r>
      <w:r w:rsidRPr="00873754">
        <w:rPr>
          <w:rFonts w:ascii="Times New Roman" w:hAnsi="Times New Roman"/>
          <w:sz w:val="28"/>
        </w:rPr>
        <w:t>композиций «Весна» и «Рождение Венеры».</w:t>
      </w:r>
      <w:r>
        <w:rPr>
          <w:rFonts w:ascii="Times New Roman" w:hAnsi="Times New Roman"/>
          <w:sz w:val="28"/>
        </w:rPr>
        <w:t xml:space="preserve"> Леонардо да Винчи как подлинный основоположник стиля Высокого Возрождения.</w:t>
      </w:r>
      <w:r w:rsidRPr="009F5AFE">
        <w:rPr>
          <w:rFonts w:ascii="Times New Roman" w:hAnsi="Times New Roman"/>
          <w:sz w:val="28"/>
        </w:rPr>
        <w:t xml:space="preserve"> Композиционные и живописные эксперименты Леонардо да Винчи. Свет и освещенность – как условие и важнейшее средство изобразительности. Учение Леонардо о светотени, применение которого позволяло достичь удивительно тонких эффектов в изобразительной моделировке форм: «сфумато» (от итал. </w:t>
      </w:r>
      <w:proofErr w:type="spellStart"/>
      <w:r w:rsidRPr="009F5AFE">
        <w:rPr>
          <w:rFonts w:ascii="Times New Roman" w:hAnsi="Times New Roman"/>
          <w:sz w:val="28"/>
        </w:rPr>
        <w:t>Sfumato</w:t>
      </w:r>
      <w:proofErr w:type="spellEnd"/>
      <w:r w:rsidRPr="009F5AFE">
        <w:rPr>
          <w:rFonts w:ascii="Times New Roman" w:hAnsi="Times New Roman"/>
          <w:sz w:val="28"/>
        </w:rPr>
        <w:t xml:space="preserve">) – «дымчатой» атмосфере, где предметные очертания почти </w:t>
      </w:r>
      <w:r w:rsidRPr="00873754">
        <w:rPr>
          <w:rFonts w:ascii="Times New Roman" w:hAnsi="Times New Roman"/>
          <w:sz w:val="28"/>
        </w:rPr>
        <w:t xml:space="preserve">неуловимы. Портрет </w:t>
      </w:r>
      <w:proofErr w:type="spellStart"/>
      <w:r w:rsidRPr="00873754">
        <w:rPr>
          <w:rFonts w:ascii="Times New Roman" w:hAnsi="Times New Roman"/>
          <w:sz w:val="28"/>
        </w:rPr>
        <w:t>Моны</w:t>
      </w:r>
      <w:proofErr w:type="spellEnd"/>
      <w:r w:rsidRPr="00873754">
        <w:rPr>
          <w:rFonts w:ascii="Times New Roman" w:hAnsi="Times New Roman"/>
          <w:sz w:val="28"/>
        </w:rPr>
        <w:t xml:space="preserve"> Лизы («Джоконда»), «Мадонна в гроте» и «Тайная вечеря». Зарисовки Леонардо как средство познания мира.</w:t>
      </w:r>
    </w:p>
    <w:p w:rsidR="00426F14" w:rsidRPr="003400C3" w:rsidRDefault="00426F14" w:rsidP="00426F14">
      <w:pPr>
        <w:spacing w:after="0" w:line="240" w:lineRule="auto"/>
        <w:ind w:firstLine="709"/>
        <w:jc w:val="both"/>
        <w:rPr>
          <w:rFonts w:ascii="Times New Roman" w:hAnsi="Times New Roman"/>
          <w:sz w:val="28"/>
        </w:rPr>
      </w:pPr>
      <w:r>
        <w:rPr>
          <w:rFonts w:ascii="Times New Roman" w:hAnsi="Times New Roman"/>
          <w:i/>
          <w:sz w:val="28"/>
        </w:rPr>
        <w:t xml:space="preserve">Самостоятельная работа: </w:t>
      </w:r>
      <w:r>
        <w:rPr>
          <w:rFonts w:ascii="Times New Roman" w:hAnsi="Times New Roman"/>
          <w:sz w:val="28"/>
        </w:rPr>
        <w:t>найти материал о том, как обучались итальянские художники, о ранних работах Леонардо.</w:t>
      </w:r>
    </w:p>
    <w:p w:rsidR="00426F14" w:rsidRDefault="00426F14" w:rsidP="00426F14">
      <w:pPr>
        <w:spacing w:after="0" w:line="240" w:lineRule="auto"/>
        <w:jc w:val="both"/>
        <w:rPr>
          <w:rFonts w:ascii="Times New Roman" w:hAnsi="Times New Roman"/>
          <w:sz w:val="28"/>
        </w:rPr>
      </w:pPr>
      <w:r>
        <w:rPr>
          <w:rFonts w:ascii="Times New Roman" w:hAnsi="Times New Roman"/>
          <w:b/>
          <w:sz w:val="28"/>
        </w:rPr>
        <w:t>4</w:t>
      </w:r>
      <w:r w:rsidRPr="009F5AFE">
        <w:rPr>
          <w:rFonts w:ascii="Times New Roman" w:hAnsi="Times New Roman"/>
          <w:b/>
          <w:sz w:val="28"/>
        </w:rPr>
        <w:t>.4.</w:t>
      </w:r>
      <w:r w:rsidRPr="009F5AFE">
        <w:rPr>
          <w:rFonts w:ascii="Times New Roman" w:hAnsi="Times New Roman"/>
          <w:b/>
          <w:sz w:val="28"/>
        </w:rPr>
        <w:tab/>
        <w:t>Рафаэль</w:t>
      </w:r>
      <w:r w:rsidRPr="009F5AFE">
        <w:rPr>
          <w:rFonts w:ascii="Times New Roman" w:hAnsi="Times New Roman"/>
          <w:sz w:val="28"/>
        </w:rPr>
        <w:t xml:space="preserve"> </w:t>
      </w:r>
    </w:p>
    <w:p w:rsidR="00426F14" w:rsidRPr="00B325F2"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Дать представления о том, что Рафаэль в своем творчестве воплотил самые светлые и возвышенные идеалы гуманизма: он синтезировал достижения предшественников и создал свой идеал прекрасного, гармонически развитого человека в окружении величавой архитектуры или пейзажа;  </w:t>
      </w:r>
      <w:r w:rsidRPr="00EA163D">
        <w:rPr>
          <w:rFonts w:ascii="Times New Roman" w:hAnsi="Times New Roman"/>
          <w:sz w:val="28"/>
        </w:rPr>
        <w:t xml:space="preserve">что в основе его творческого метода лежит принцип отбора и обобщения жизненных наблюдений. </w:t>
      </w:r>
      <w:r>
        <w:rPr>
          <w:rFonts w:ascii="Times New Roman" w:hAnsi="Times New Roman"/>
          <w:sz w:val="28"/>
        </w:rPr>
        <w:t xml:space="preserve"> Кратко познакомить с фактами биографии; охарактеризовать периоды творчества. Первые шаги</w:t>
      </w:r>
      <w:r w:rsidRPr="00406CA3">
        <w:rPr>
          <w:rFonts w:ascii="Times New Roman" w:hAnsi="Times New Roman"/>
          <w:sz w:val="28"/>
        </w:rPr>
        <w:t>.</w:t>
      </w:r>
      <w:r>
        <w:rPr>
          <w:rFonts w:ascii="Times New Roman" w:hAnsi="Times New Roman"/>
          <w:i/>
          <w:sz w:val="28"/>
        </w:rPr>
        <w:t xml:space="preserve"> </w:t>
      </w:r>
      <w:r w:rsidRPr="00406CA3">
        <w:rPr>
          <w:rFonts w:ascii="Times New Roman" w:hAnsi="Times New Roman"/>
          <w:sz w:val="28"/>
        </w:rPr>
        <w:t xml:space="preserve">Анализ композиции </w:t>
      </w:r>
      <w:r w:rsidRPr="00873754">
        <w:rPr>
          <w:rFonts w:ascii="Times New Roman" w:hAnsi="Times New Roman"/>
          <w:sz w:val="28"/>
        </w:rPr>
        <w:t xml:space="preserve">«Мадонна </w:t>
      </w:r>
      <w:proofErr w:type="spellStart"/>
      <w:r w:rsidRPr="00873754">
        <w:rPr>
          <w:rFonts w:ascii="Times New Roman" w:hAnsi="Times New Roman"/>
          <w:sz w:val="28"/>
        </w:rPr>
        <w:t>Конестабиле</w:t>
      </w:r>
      <w:proofErr w:type="spellEnd"/>
      <w:r w:rsidRPr="00873754">
        <w:rPr>
          <w:rFonts w:ascii="Times New Roman" w:hAnsi="Times New Roman"/>
          <w:sz w:val="28"/>
        </w:rPr>
        <w:t>». Флорентийский период. «Мадонна в зелени»</w:t>
      </w:r>
      <w:r w:rsidRPr="00500A46">
        <w:rPr>
          <w:rFonts w:ascii="Times New Roman" w:hAnsi="Times New Roman"/>
          <w:i/>
          <w:sz w:val="28"/>
        </w:rPr>
        <w:t xml:space="preserve">. </w:t>
      </w:r>
      <w:r>
        <w:rPr>
          <w:rFonts w:ascii="Times New Roman" w:hAnsi="Times New Roman"/>
          <w:sz w:val="28"/>
        </w:rPr>
        <w:t>Выявить влияние на художника творчества Леонардо да Винчи: использование композиционной схемы «Мадонны в гроте» Леонардо да Винчи (заключение изображения в пирамидальную группу). Сравнить композиции портретов «Джоконда» Леонардо и «Дама с единорогом» Рафаэля. Рассказать о том, что погружение в творчество великих мастеров привело к изменению собственного стиля художника</w:t>
      </w:r>
      <w:r w:rsidRPr="00B325F2">
        <w:rPr>
          <w:rFonts w:ascii="Times New Roman" w:hAnsi="Times New Roman"/>
          <w:i/>
          <w:sz w:val="28"/>
        </w:rPr>
        <w:t xml:space="preserve">. </w:t>
      </w:r>
      <w:r w:rsidRPr="00873754">
        <w:rPr>
          <w:rFonts w:ascii="Times New Roman" w:hAnsi="Times New Roman"/>
          <w:sz w:val="28"/>
        </w:rPr>
        <w:t xml:space="preserve">«Портрет </w:t>
      </w:r>
      <w:proofErr w:type="spellStart"/>
      <w:r w:rsidRPr="00873754">
        <w:rPr>
          <w:rFonts w:ascii="Times New Roman" w:hAnsi="Times New Roman"/>
          <w:sz w:val="28"/>
        </w:rPr>
        <w:t>Анджело</w:t>
      </w:r>
      <w:proofErr w:type="spellEnd"/>
      <w:r w:rsidRPr="00873754">
        <w:rPr>
          <w:rFonts w:ascii="Times New Roman" w:hAnsi="Times New Roman"/>
          <w:sz w:val="28"/>
        </w:rPr>
        <w:t xml:space="preserve"> </w:t>
      </w:r>
      <w:proofErr w:type="spellStart"/>
      <w:r w:rsidRPr="00873754">
        <w:rPr>
          <w:rFonts w:ascii="Times New Roman" w:hAnsi="Times New Roman"/>
          <w:sz w:val="28"/>
        </w:rPr>
        <w:t>Дони</w:t>
      </w:r>
      <w:proofErr w:type="spellEnd"/>
      <w:r w:rsidRPr="00873754">
        <w:rPr>
          <w:rFonts w:ascii="Times New Roman" w:hAnsi="Times New Roman"/>
          <w:sz w:val="28"/>
        </w:rPr>
        <w:t xml:space="preserve">» и «Портрет </w:t>
      </w:r>
      <w:proofErr w:type="spellStart"/>
      <w:r w:rsidRPr="00873754">
        <w:rPr>
          <w:rFonts w:ascii="Times New Roman" w:hAnsi="Times New Roman"/>
          <w:sz w:val="28"/>
        </w:rPr>
        <w:t>Маддалены</w:t>
      </w:r>
      <w:proofErr w:type="spellEnd"/>
      <w:r w:rsidRPr="00873754">
        <w:rPr>
          <w:rFonts w:ascii="Times New Roman" w:hAnsi="Times New Roman"/>
          <w:sz w:val="28"/>
        </w:rPr>
        <w:t xml:space="preserve"> </w:t>
      </w:r>
      <w:proofErr w:type="spellStart"/>
      <w:r w:rsidRPr="00873754">
        <w:rPr>
          <w:rFonts w:ascii="Times New Roman" w:hAnsi="Times New Roman"/>
          <w:sz w:val="28"/>
        </w:rPr>
        <w:t>Дони</w:t>
      </w:r>
      <w:proofErr w:type="spellEnd"/>
      <w:r w:rsidRPr="00873754">
        <w:rPr>
          <w:rFonts w:ascii="Times New Roman" w:hAnsi="Times New Roman"/>
          <w:sz w:val="28"/>
        </w:rPr>
        <w:t xml:space="preserve">». «Наложение» фигур на перспективный </w:t>
      </w:r>
      <w:r w:rsidRPr="00873754">
        <w:rPr>
          <w:rFonts w:ascii="Times New Roman" w:hAnsi="Times New Roman"/>
          <w:sz w:val="28"/>
        </w:rPr>
        <w:lastRenderedPageBreak/>
        <w:t xml:space="preserve">фон как характерная черта ренессансной картины. Римский период. Росписи </w:t>
      </w:r>
      <w:proofErr w:type="spellStart"/>
      <w:r w:rsidRPr="00873754">
        <w:rPr>
          <w:rFonts w:ascii="Times New Roman" w:hAnsi="Times New Roman"/>
          <w:sz w:val="28"/>
        </w:rPr>
        <w:t>станц</w:t>
      </w:r>
      <w:proofErr w:type="spellEnd"/>
      <w:r w:rsidRPr="00873754">
        <w:rPr>
          <w:rFonts w:ascii="Times New Roman" w:hAnsi="Times New Roman"/>
          <w:sz w:val="28"/>
        </w:rPr>
        <w:t xml:space="preserve"> Ватикана.  Анализ композиций </w:t>
      </w:r>
      <w:proofErr w:type="spellStart"/>
      <w:r w:rsidRPr="00873754">
        <w:rPr>
          <w:rFonts w:ascii="Times New Roman" w:hAnsi="Times New Roman"/>
          <w:sz w:val="28"/>
        </w:rPr>
        <w:t>Станцы</w:t>
      </w:r>
      <w:proofErr w:type="spellEnd"/>
      <w:r w:rsidRPr="00873754">
        <w:rPr>
          <w:rFonts w:ascii="Times New Roman" w:hAnsi="Times New Roman"/>
          <w:sz w:val="28"/>
        </w:rPr>
        <w:t xml:space="preserve"> </w:t>
      </w:r>
      <w:proofErr w:type="spellStart"/>
      <w:r w:rsidRPr="00873754">
        <w:rPr>
          <w:rFonts w:ascii="Times New Roman" w:hAnsi="Times New Roman"/>
          <w:sz w:val="28"/>
        </w:rPr>
        <w:t>делла</w:t>
      </w:r>
      <w:proofErr w:type="spellEnd"/>
      <w:r w:rsidRPr="00873754">
        <w:rPr>
          <w:rFonts w:ascii="Times New Roman" w:hAnsi="Times New Roman"/>
          <w:sz w:val="28"/>
        </w:rPr>
        <w:t xml:space="preserve"> </w:t>
      </w:r>
      <w:proofErr w:type="spellStart"/>
      <w:r w:rsidRPr="00873754">
        <w:rPr>
          <w:rFonts w:ascii="Times New Roman" w:hAnsi="Times New Roman"/>
          <w:sz w:val="28"/>
        </w:rPr>
        <w:t>Сеньятура</w:t>
      </w:r>
      <w:proofErr w:type="spellEnd"/>
      <w:r w:rsidRPr="00873754">
        <w:rPr>
          <w:rFonts w:ascii="Times New Roman" w:hAnsi="Times New Roman"/>
          <w:sz w:val="28"/>
        </w:rPr>
        <w:t xml:space="preserve"> «Афинская школа». Познакомить с алтарной картиной («Сикстинская Мадонна») и самыми значительными портретами позднего периода «Дама под покрывалом» и «Портрет графа </w:t>
      </w:r>
      <w:proofErr w:type="spellStart"/>
      <w:r w:rsidRPr="00873754">
        <w:rPr>
          <w:rFonts w:ascii="Times New Roman" w:hAnsi="Times New Roman"/>
          <w:sz w:val="28"/>
        </w:rPr>
        <w:t>Бальдассаре</w:t>
      </w:r>
      <w:proofErr w:type="spellEnd"/>
      <w:r w:rsidRPr="00873754">
        <w:rPr>
          <w:rFonts w:ascii="Times New Roman" w:hAnsi="Times New Roman"/>
          <w:sz w:val="28"/>
        </w:rPr>
        <w:t xml:space="preserve"> </w:t>
      </w:r>
      <w:proofErr w:type="spellStart"/>
      <w:r w:rsidRPr="00873754">
        <w:rPr>
          <w:rFonts w:ascii="Times New Roman" w:hAnsi="Times New Roman"/>
          <w:sz w:val="28"/>
        </w:rPr>
        <w:t>Кастильоне</w:t>
      </w:r>
      <w:proofErr w:type="spellEnd"/>
      <w:r w:rsidRPr="00873754">
        <w:rPr>
          <w:rFonts w:ascii="Times New Roman" w:hAnsi="Times New Roman"/>
          <w:sz w:val="28"/>
        </w:rPr>
        <w:t xml:space="preserve">». Сделать вывод о том, что творчество Рафаэля является если не </w:t>
      </w:r>
      <w:r>
        <w:rPr>
          <w:rFonts w:ascii="Times New Roman" w:hAnsi="Times New Roman"/>
          <w:sz w:val="28"/>
        </w:rPr>
        <w:t>энциклопедией, то глубочайшим синтезом Высокого Возрождения и выражением гуманизма в искусстве.</w:t>
      </w:r>
    </w:p>
    <w:p w:rsidR="00426F14" w:rsidRPr="006A4795" w:rsidRDefault="00426F14" w:rsidP="00426F14">
      <w:pPr>
        <w:spacing w:after="0" w:line="240" w:lineRule="auto"/>
        <w:ind w:firstLine="709"/>
        <w:jc w:val="both"/>
        <w:rPr>
          <w:rFonts w:ascii="Times New Roman" w:hAnsi="Times New Roman"/>
          <w:sz w:val="28"/>
        </w:rPr>
      </w:pPr>
      <w:r w:rsidRPr="00AC533A">
        <w:rPr>
          <w:rFonts w:ascii="Times New Roman" w:hAnsi="Times New Roman"/>
          <w:i/>
          <w:sz w:val="28"/>
        </w:rPr>
        <w:t xml:space="preserve">Самостоятельная работа: </w:t>
      </w:r>
      <w:r w:rsidRPr="006A4795">
        <w:rPr>
          <w:rFonts w:ascii="Times New Roman" w:hAnsi="Times New Roman"/>
          <w:sz w:val="28"/>
        </w:rPr>
        <w:t>сделать в тетради запись о творчестве художника, пе</w:t>
      </w:r>
      <w:r>
        <w:rPr>
          <w:rFonts w:ascii="Times New Roman" w:hAnsi="Times New Roman"/>
          <w:sz w:val="28"/>
        </w:rPr>
        <w:t>речислить основные произведения.</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 xml:space="preserve">4.5. Микеланджело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Сформировать представление о творчестве великого художника и борца как отражение высшей точки эпохи Возрождения; о мастере, оставившем </w:t>
      </w:r>
      <w:r w:rsidRPr="009F5AFE">
        <w:rPr>
          <w:rFonts w:ascii="Times New Roman" w:hAnsi="Times New Roman"/>
          <w:b/>
          <w:sz w:val="28"/>
        </w:rPr>
        <w:t xml:space="preserve"> </w:t>
      </w:r>
      <w:r>
        <w:rPr>
          <w:rFonts w:ascii="Times New Roman" w:hAnsi="Times New Roman"/>
          <w:sz w:val="28"/>
        </w:rPr>
        <w:t xml:space="preserve">произведения, грандиозные по масштабу и силе, воплощающие наиболее прогрессивную идею эпохи: утверждение образа безграничного господства совершенного человека-титана.  Рассказать о том, что Микеланджело был гениальным скульптором, живописцем, архитектором, рисовальщиком, военным инженером, поэтом. Последовательно рассмотреть работы каждой области искусства, в которой он оставил произведения. Скульптура: </w:t>
      </w:r>
      <w:r w:rsidRPr="006459D9">
        <w:rPr>
          <w:rFonts w:ascii="Times New Roman" w:hAnsi="Times New Roman"/>
          <w:sz w:val="28"/>
        </w:rPr>
        <w:t>«Давид», «</w:t>
      </w:r>
      <w:proofErr w:type="spellStart"/>
      <w:r w:rsidRPr="006459D9">
        <w:rPr>
          <w:rFonts w:ascii="Times New Roman" w:hAnsi="Times New Roman"/>
          <w:sz w:val="28"/>
        </w:rPr>
        <w:t>Пьета</w:t>
      </w:r>
      <w:proofErr w:type="spellEnd"/>
      <w:r w:rsidRPr="006459D9">
        <w:rPr>
          <w:rFonts w:ascii="Times New Roman" w:hAnsi="Times New Roman"/>
          <w:sz w:val="28"/>
        </w:rPr>
        <w:t>». Графика: «Битва при Кашине». Живопись: цикл фресок Сикстинской капеллы («Отделение света от тьмы», «Сотворение Адама», «Грехопадение»).  Рассказать о трудностях при написании фрес</w:t>
      </w:r>
      <w:r>
        <w:rPr>
          <w:rFonts w:ascii="Times New Roman" w:hAnsi="Times New Roman"/>
          <w:sz w:val="28"/>
        </w:rPr>
        <w:t>ок, о том, что работу он выполня</w:t>
      </w:r>
      <w:r w:rsidRPr="006459D9">
        <w:rPr>
          <w:rFonts w:ascii="Times New Roman" w:hAnsi="Times New Roman"/>
          <w:sz w:val="28"/>
        </w:rPr>
        <w:t>л собственноручно. Архитектура:  купол собора св. Петра в Риме.</w:t>
      </w:r>
      <w:r>
        <w:rPr>
          <w:rFonts w:ascii="Times New Roman" w:hAnsi="Times New Roman"/>
          <w:sz w:val="28"/>
        </w:rPr>
        <w:t xml:space="preserve"> Поэзия: сонеты о творчестве и любви. Рассказать о переломе в мировоззрении художника, который был связан с кризисом ренессансной культуры</w:t>
      </w:r>
      <w:r w:rsidRPr="006459D9">
        <w:rPr>
          <w:rFonts w:ascii="Times New Roman" w:hAnsi="Times New Roman"/>
          <w:sz w:val="28"/>
        </w:rPr>
        <w:t>. Надгробие Медичи.</w:t>
      </w:r>
      <w:r>
        <w:rPr>
          <w:rFonts w:ascii="Times New Roman" w:hAnsi="Times New Roman"/>
          <w:i/>
          <w:sz w:val="28"/>
        </w:rPr>
        <w:t xml:space="preserve"> </w:t>
      </w:r>
      <w:r>
        <w:rPr>
          <w:rFonts w:ascii="Times New Roman" w:hAnsi="Times New Roman"/>
          <w:sz w:val="28"/>
        </w:rPr>
        <w:t xml:space="preserve"> Раскрыть идейное содержание произведения.  </w:t>
      </w:r>
    </w:p>
    <w:p w:rsidR="00426F14" w:rsidRPr="006A4795" w:rsidRDefault="00426F14" w:rsidP="00426F14">
      <w:pPr>
        <w:spacing w:after="0" w:line="240" w:lineRule="auto"/>
        <w:ind w:firstLine="709"/>
        <w:jc w:val="both"/>
        <w:rPr>
          <w:rFonts w:ascii="Times New Roman" w:hAnsi="Times New Roman"/>
          <w:sz w:val="28"/>
        </w:rPr>
      </w:pPr>
      <w:r w:rsidRPr="00AA6946">
        <w:rPr>
          <w:rFonts w:ascii="Times New Roman" w:hAnsi="Times New Roman"/>
          <w:i/>
          <w:sz w:val="28"/>
        </w:rPr>
        <w:t>Самостоятельная</w:t>
      </w:r>
      <w:r w:rsidRPr="000725CA">
        <w:rPr>
          <w:rFonts w:ascii="Times New Roman" w:hAnsi="Times New Roman"/>
          <w:i/>
          <w:sz w:val="28"/>
        </w:rPr>
        <w:t xml:space="preserve"> работа:</w:t>
      </w:r>
      <w:r>
        <w:rPr>
          <w:rFonts w:ascii="Times New Roman" w:hAnsi="Times New Roman"/>
          <w:i/>
          <w:sz w:val="28"/>
        </w:rPr>
        <w:t xml:space="preserve"> </w:t>
      </w:r>
      <w:r>
        <w:rPr>
          <w:rFonts w:ascii="Times New Roman" w:hAnsi="Times New Roman"/>
          <w:sz w:val="28"/>
        </w:rPr>
        <w:t>сделать в тетради запись о творчестве художника, перечислить основные произведения.</w:t>
      </w:r>
    </w:p>
    <w:p w:rsidR="00426F14" w:rsidRDefault="00426F14" w:rsidP="00426F14">
      <w:pPr>
        <w:spacing w:after="0" w:line="240" w:lineRule="auto"/>
        <w:jc w:val="both"/>
        <w:rPr>
          <w:rFonts w:ascii="Times New Roman" w:hAnsi="Times New Roman"/>
          <w:sz w:val="28"/>
        </w:rPr>
      </w:pPr>
      <w:r>
        <w:rPr>
          <w:rFonts w:ascii="Times New Roman" w:hAnsi="Times New Roman"/>
          <w:b/>
          <w:sz w:val="28"/>
        </w:rPr>
        <w:t xml:space="preserve">4.6. </w:t>
      </w:r>
      <w:r w:rsidRPr="009F5AFE">
        <w:rPr>
          <w:rFonts w:ascii="Times New Roman" w:hAnsi="Times New Roman"/>
          <w:b/>
          <w:sz w:val="28"/>
        </w:rPr>
        <w:t>Венецианская живопись. Тициан</w:t>
      </w:r>
      <w:r w:rsidRPr="006A4795">
        <w:rPr>
          <w:rFonts w:ascii="Times New Roman" w:hAnsi="Times New Roman"/>
          <w:sz w:val="28"/>
        </w:rPr>
        <w:t xml:space="preserve"> </w:t>
      </w:r>
    </w:p>
    <w:p w:rsidR="00426F14" w:rsidRDefault="00426F14" w:rsidP="00426F14">
      <w:pPr>
        <w:spacing w:after="0" w:line="240" w:lineRule="auto"/>
        <w:ind w:firstLine="709"/>
        <w:jc w:val="both"/>
        <w:rPr>
          <w:rFonts w:ascii="Times New Roman" w:hAnsi="Times New Roman"/>
          <w:sz w:val="28"/>
        </w:rPr>
      </w:pPr>
      <w:r w:rsidRPr="006A4795">
        <w:rPr>
          <w:rFonts w:ascii="Times New Roman" w:hAnsi="Times New Roman"/>
          <w:sz w:val="28"/>
        </w:rPr>
        <w:t xml:space="preserve">Сформировать представление о </w:t>
      </w:r>
      <w:r>
        <w:rPr>
          <w:rFonts w:ascii="Times New Roman" w:hAnsi="Times New Roman"/>
          <w:sz w:val="28"/>
        </w:rPr>
        <w:t>расцвете венецианской живописи, отличавшейся богатством и насыщенностью колорита</w:t>
      </w:r>
      <w:r w:rsidRPr="006A4795">
        <w:rPr>
          <w:rFonts w:ascii="Times New Roman" w:hAnsi="Times New Roman"/>
          <w:sz w:val="28"/>
        </w:rPr>
        <w:t xml:space="preserve">. </w:t>
      </w:r>
      <w:r>
        <w:rPr>
          <w:rFonts w:ascii="Times New Roman" w:hAnsi="Times New Roman"/>
          <w:sz w:val="28"/>
        </w:rPr>
        <w:t>Познакомить с т</w:t>
      </w:r>
      <w:r w:rsidRPr="009F5AFE">
        <w:rPr>
          <w:rFonts w:ascii="Times New Roman" w:hAnsi="Times New Roman"/>
          <w:sz w:val="28"/>
        </w:rPr>
        <w:t>ворчество</w:t>
      </w:r>
      <w:r>
        <w:rPr>
          <w:rFonts w:ascii="Times New Roman" w:hAnsi="Times New Roman"/>
          <w:sz w:val="28"/>
        </w:rPr>
        <w:t>м</w:t>
      </w:r>
      <w:r w:rsidRPr="009F5AFE">
        <w:rPr>
          <w:rFonts w:ascii="Times New Roman" w:hAnsi="Times New Roman"/>
          <w:sz w:val="28"/>
        </w:rPr>
        <w:t xml:space="preserve"> Джорджоне и Тициана.</w:t>
      </w:r>
      <w:r>
        <w:rPr>
          <w:rFonts w:ascii="Times New Roman" w:hAnsi="Times New Roman"/>
          <w:sz w:val="28"/>
        </w:rPr>
        <w:t xml:space="preserve"> </w:t>
      </w:r>
      <w:proofErr w:type="spellStart"/>
      <w:r>
        <w:rPr>
          <w:rFonts w:ascii="Times New Roman" w:hAnsi="Times New Roman"/>
          <w:sz w:val="28"/>
        </w:rPr>
        <w:t>Гармоничнаая</w:t>
      </w:r>
      <w:proofErr w:type="spellEnd"/>
      <w:r>
        <w:rPr>
          <w:rFonts w:ascii="Times New Roman" w:hAnsi="Times New Roman"/>
          <w:sz w:val="28"/>
        </w:rPr>
        <w:t xml:space="preserve"> связь человека с природой – как важная особенность творчества Джорджоне.</w:t>
      </w:r>
      <w:r w:rsidRPr="009F5AFE">
        <w:rPr>
          <w:rFonts w:ascii="Times New Roman" w:hAnsi="Times New Roman"/>
          <w:sz w:val="28"/>
        </w:rPr>
        <w:t xml:space="preserve"> </w:t>
      </w:r>
      <w:r w:rsidRPr="006459D9">
        <w:rPr>
          <w:rFonts w:ascii="Times New Roman" w:hAnsi="Times New Roman"/>
          <w:sz w:val="28"/>
        </w:rPr>
        <w:t>«Юдифь», «Спящая Венера» (</w:t>
      </w:r>
      <w:proofErr w:type="spellStart"/>
      <w:r w:rsidRPr="006459D9">
        <w:rPr>
          <w:rFonts w:ascii="Times New Roman" w:hAnsi="Times New Roman"/>
          <w:sz w:val="28"/>
        </w:rPr>
        <w:t>Джоржоне</w:t>
      </w:r>
      <w:proofErr w:type="spellEnd"/>
      <w:r w:rsidRPr="006459D9">
        <w:rPr>
          <w:rFonts w:ascii="Times New Roman" w:hAnsi="Times New Roman"/>
          <w:sz w:val="28"/>
        </w:rPr>
        <w:t xml:space="preserve">). Ранний период творчества Тициана, картины  «Вакх и Ариадна», «Любовь земная и небесная», «Венера </w:t>
      </w:r>
      <w:proofErr w:type="spellStart"/>
      <w:r w:rsidRPr="006459D9">
        <w:rPr>
          <w:rFonts w:ascii="Times New Roman" w:hAnsi="Times New Roman"/>
          <w:sz w:val="28"/>
        </w:rPr>
        <w:t>Урбинская</w:t>
      </w:r>
      <w:proofErr w:type="spellEnd"/>
      <w:r w:rsidRPr="006459D9">
        <w:rPr>
          <w:rFonts w:ascii="Times New Roman" w:hAnsi="Times New Roman"/>
          <w:sz w:val="28"/>
        </w:rPr>
        <w:t xml:space="preserve">». Нарастание драматизма, тема страдания и гибели героя в картинах «Динарий кесаря», «Несение креста», «Святой Себастьян». </w:t>
      </w:r>
      <w:r>
        <w:rPr>
          <w:rFonts w:ascii="Times New Roman" w:hAnsi="Times New Roman"/>
          <w:sz w:val="28"/>
        </w:rPr>
        <w:t>Лаконизм композиции, неповторимый колорит и пастозное письмо поздних произведений.</w:t>
      </w:r>
    </w:p>
    <w:p w:rsidR="00426F14" w:rsidRPr="00C61DD8" w:rsidRDefault="00426F14" w:rsidP="00426F14">
      <w:pPr>
        <w:spacing w:after="0" w:line="240" w:lineRule="auto"/>
        <w:ind w:firstLine="709"/>
        <w:jc w:val="both"/>
        <w:rPr>
          <w:rFonts w:ascii="Times New Roman" w:hAnsi="Times New Roman"/>
          <w:sz w:val="28"/>
        </w:rPr>
      </w:pPr>
      <w:r w:rsidRPr="00C61DD8">
        <w:rPr>
          <w:rFonts w:ascii="Times New Roman" w:hAnsi="Times New Roman"/>
          <w:i/>
          <w:sz w:val="28"/>
        </w:rPr>
        <w:t xml:space="preserve">Самостоятельная работа: </w:t>
      </w:r>
      <w:r w:rsidRPr="00C61DD8">
        <w:rPr>
          <w:rFonts w:ascii="Times New Roman" w:hAnsi="Times New Roman"/>
          <w:sz w:val="28"/>
        </w:rPr>
        <w:t xml:space="preserve">сделать в тетради </w:t>
      </w:r>
      <w:r>
        <w:rPr>
          <w:rFonts w:ascii="Times New Roman" w:hAnsi="Times New Roman"/>
          <w:sz w:val="28"/>
        </w:rPr>
        <w:t>запись о творчестве художников</w:t>
      </w:r>
      <w:r w:rsidRPr="00C61DD8">
        <w:rPr>
          <w:rFonts w:ascii="Times New Roman" w:hAnsi="Times New Roman"/>
          <w:sz w:val="28"/>
        </w:rPr>
        <w:t>, перечислить основные произведения.</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4</w:t>
      </w:r>
      <w:r w:rsidRPr="00C61DD8">
        <w:rPr>
          <w:rFonts w:ascii="Times New Roman" w:hAnsi="Times New Roman"/>
          <w:b/>
          <w:sz w:val="28"/>
        </w:rPr>
        <w:t>.7.</w:t>
      </w:r>
      <w:r>
        <w:rPr>
          <w:rFonts w:ascii="Times New Roman" w:hAnsi="Times New Roman"/>
          <w:b/>
          <w:sz w:val="28"/>
        </w:rPr>
        <w:t xml:space="preserve"> Творчество Веронезе и Тинторетто </w:t>
      </w:r>
    </w:p>
    <w:p w:rsidR="00426F14" w:rsidRPr="006459D9"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Сформировать представление об изменении восприятия мира людьми эпохи Позднего Возрождения; ощущение зависимости человека от окружающей среды, развитие представлений об изменчивости жизни, утрате </w:t>
      </w:r>
      <w:r>
        <w:rPr>
          <w:rFonts w:ascii="Times New Roman" w:hAnsi="Times New Roman"/>
          <w:sz w:val="28"/>
        </w:rPr>
        <w:lastRenderedPageBreak/>
        <w:t xml:space="preserve">идеалов гармонии и целостности и отражении их в произведениях выдающихся живописцев, проявляющихся в замене образов отдельных героев на образ толпы. Праздничное красочное зрелище «пиров» Веронезе, введение в религиозные темы «посторонних персонажей». </w:t>
      </w:r>
      <w:r w:rsidRPr="006459D9">
        <w:rPr>
          <w:rFonts w:ascii="Times New Roman" w:hAnsi="Times New Roman"/>
          <w:sz w:val="28"/>
        </w:rPr>
        <w:t>«Брак в Кане». Свободная трактовка библейских сюжетов, их декоративность. «Поклонение волхвов». Создание иллюзорного пространства в плафонных росписях. «Триумф Венеции». Усилившийся кризис эпохи в творчестве Тинторетто, народный характер творчества, драматизм и эмоциональная сила образов. «Чудо св. Марка», «Распятие».</w:t>
      </w:r>
    </w:p>
    <w:p w:rsidR="00426F14" w:rsidRPr="006459D9" w:rsidRDefault="00426F14" w:rsidP="00426F14">
      <w:pPr>
        <w:spacing w:after="0" w:line="240" w:lineRule="auto"/>
        <w:ind w:firstLine="709"/>
        <w:jc w:val="both"/>
        <w:rPr>
          <w:rFonts w:ascii="Times New Roman" w:hAnsi="Times New Roman"/>
          <w:i/>
          <w:sz w:val="28"/>
        </w:rPr>
      </w:pPr>
      <w:r w:rsidRPr="00776B50">
        <w:rPr>
          <w:rFonts w:ascii="Times New Roman" w:hAnsi="Times New Roman"/>
          <w:i/>
          <w:sz w:val="28"/>
        </w:rPr>
        <w:t xml:space="preserve">Самостоятельная работа: </w:t>
      </w:r>
      <w:r w:rsidRPr="00776B50">
        <w:rPr>
          <w:rFonts w:ascii="Times New Roman" w:hAnsi="Times New Roman"/>
          <w:sz w:val="28"/>
        </w:rPr>
        <w:t>сделать в тетради запись о творчестве художников, пе</w:t>
      </w:r>
      <w:r>
        <w:rPr>
          <w:rFonts w:ascii="Times New Roman" w:hAnsi="Times New Roman"/>
          <w:sz w:val="28"/>
        </w:rPr>
        <w:t>речислить основные произведения; провести словарную работу: выяснить значение понятия «маньеризм».</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4.8. Возрождение в Нидерландах</w:t>
      </w:r>
    </w:p>
    <w:p w:rsidR="00426F14" w:rsidRDefault="00426F14" w:rsidP="00426F14">
      <w:pPr>
        <w:spacing w:after="0" w:line="240" w:lineRule="auto"/>
        <w:ind w:firstLine="709"/>
        <w:jc w:val="both"/>
        <w:rPr>
          <w:rFonts w:ascii="Times New Roman" w:hAnsi="Times New Roman"/>
          <w:b/>
          <w:sz w:val="28"/>
        </w:rPr>
      </w:pPr>
      <w:r w:rsidRPr="001A5B6F">
        <w:rPr>
          <w:rFonts w:ascii="Times New Roman" w:hAnsi="Times New Roman"/>
          <w:sz w:val="28"/>
        </w:rPr>
        <w:t>Сформировать представление об особенности Возрождения в искусстве</w:t>
      </w:r>
      <w:r>
        <w:rPr>
          <w:rFonts w:ascii="Times New Roman" w:hAnsi="Times New Roman"/>
          <w:sz w:val="28"/>
        </w:rPr>
        <w:t xml:space="preserve"> Нидерландов</w:t>
      </w:r>
      <w:r w:rsidRPr="001A5B6F">
        <w:rPr>
          <w:rFonts w:ascii="Times New Roman" w:hAnsi="Times New Roman"/>
          <w:sz w:val="28"/>
        </w:rPr>
        <w:t>:</w:t>
      </w:r>
      <w:r>
        <w:rPr>
          <w:rFonts w:ascii="Times New Roman" w:hAnsi="Times New Roman"/>
          <w:sz w:val="28"/>
        </w:rPr>
        <w:t xml:space="preserve"> интуиция заменяла научный подход к изображению природы; разработка основных приемов реалистического искусства достигалась путем острого непосредственного наблюдения конкретных единичных явлений. Показать народный характер искусства, сильное влияние фольклора; черты фантастики, гротеска, острой сатиры; глубокое чувство национального своеобразия жизни, а также отображение социальных контрастов в жизни различных слоев общества. </w:t>
      </w:r>
      <w:r>
        <w:rPr>
          <w:rFonts w:ascii="Times New Roman" w:hAnsi="Times New Roman"/>
          <w:b/>
          <w:sz w:val="28"/>
        </w:rPr>
        <w:t xml:space="preserve"> </w:t>
      </w:r>
    </w:p>
    <w:p w:rsidR="00426F14" w:rsidRPr="006459D9" w:rsidRDefault="00426F14" w:rsidP="00426F14">
      <w:pPr>
        <w:spacing w:after="0" w:line="240" w:lineRule="auto"/>
        <w:ind w:firstLine="709"/>
        <w:jc w:val="both"/>
        <w:rPr>
          <w:rFonts w:ascii="Times New Roman" w:hAnsi="Times New Roman"/>
          <w:sz w:val="28"/>
        </w:rPr>
      </w:pPr>
      <w:r w:rsidRPr="00193BE0">
        <w:rPr>
          <w:rFonts w:ascii="Times New Roman" w:hAnsi="Times New Roman"/>
          <w:sz w:val="28"/>
        </w:rPr>
        <w:t>Рассказать об</w:t>
      </w:r>
      <w:r>
        <w:rPr>
          <w:rFonts w:ascii="Times New Roman" w:hAnsi="Times New Roman"/>
          <w:b/>
          <w:sz w:val="28"/>
        </w:rPr>
        <w:t xml:space="preserve"> </w:t>
      </w:r>
      <w:r>
        <w:rPr>
          <w:rFonts w:ascii="Times New Roman" w:hAnsi="Times New Roman"/>
          <w:sz w:val="28"/>
        </w:rPr>
        <w:t xml:space="preserve">особенности исторического развития Нидерландов. Деятельность Эразма </w:t>
      </w:r>
      <w:proofErr w:type="spellStart"/>
      <w:r>
        <w:rPr>
          <w:rFonts w:ascii="Times New Roman" w:hAnsi="Times New Roman"/>
          <w:sz w:val="28"/>
        </w:rPr>
        <w:t>Роттердамского</w:t>
      </w:r>
      <w:proofErr w:type="spellEnd"/>
      <w:r>
        <w:rPr>
          <w:rFonts w:ascii="Times New Roman" w:hAnsi="Times New Roman"/>
          <w:sz w:val="28"/>
        </w:rPr>
        <w:t xml:space="preserve">, введшего в обиход античную мудрость с помощью своих «Поговорок» (1500); об отличии от итальянского восприятия образа человека в мироздании: он признавался наибольшей ценностью среди множества явлений вселенной. В изображении человека художников интересуют характерные и особенные черты, сфера обыденной и духовной жизни. </w:t>
      </w:r>
      <w:proofErr w:type="spellStart"/>
      <w:r>
        <w:rPr>
          <w:rFonts w:ascii="Times New Roman" w:hAnsi="Times New Roman"/>
          <w:sz w:val="28"/>
        </w:rPr>
        <w:t>Губерт</w:t>
      </w:r>
      <w:proofErr w:type="spellEnd"/>
      <w:r>
        <w:rPr>
          <w:rFonts w:ascii="Times New Roman" w:hAnsi="Times New Roman"/>
          <w:sz w:val="28"/>
        </w:rPr>
        <w:t xml:space="preserve"> и </w:t>
      </w:r>
      <w:r w:rsidRPr="00D34000">
        <w:rPr>
          <w:rFonts w:ascii="Times New Roman" w:hAnsi="Times New Roman"/>
          <w:sz w:val="28"/>
        </w:rPr>
        <w:t xml:space="preserve">Ян </w:t>
      </w:r>
      <w:proofErr w:type="spellStart"/>
      <w:r w:rsidRPr="00D34000">
        <w:rPr>
          <w:rFonts w:ascii="Times New Roman" w:hAnsi="Times New Roman"/>
          <w:sz w:val="28"/>
        </w:rPr>
        <w:t>ван</w:t>
      </w:r>
      <w:proofErr w:type="spellEnd"/>
      <w:r w:rsidRPr="00D34000">
        <w:rPr>
          <w:rFonts w:ascii="Times New Roman" w:hAnsi="Times New Roman"/>
          <w:sz w:val="28"/>
        </w:rPr>
        <w:t xml:space="preserve"> </w:t>
      </w:r>
      <w:proofErr w:type="spellStart"/>
      <w:r w:rsidRPr="00D34000">
        <w:rPr>
          <w:rFonts w:ascii="Times New Roman" w:hAnsi="Times New Roman"/>
          <w:sz w:val="28"/>
        </w:rPr>
        <w:t>Эйк</w:t>
      </w:r>
      <w:proofErr w:type="spellEnd"/>
      <w:r>
        <w:rPr>
          <w:rFonts w:ascii="Times New Roman" w:hAnsi="Times New Roman"/>
          <w:sz w:val="28"/>
        </w:rPr>
        <w:t xml:space="preserve"> как основоположники реализма в Нидерландах</w:t>
      </w:r>
      <w:r w:rsidRPr="006459D9">
        <w:rPr>
          <w:rFonts w:ascii="Times New Roman" w:hAnsi="Times New Roman"/>
          <w:sz w:val="28"/>
        </w:rPr>
        <w:t>. «</w:t>
      </w:r>
      <w:proofErr w:type="spellStart"/>
      <w:r w:rsidRPr="006459D9">
        <w:rPr>
          <w:rFonts w:ascii="Times New Roman" w:hAnsi="Times New Roman"/>
          <w:sz w:val="28"/>
        </w:rPr>
        <w:t>Гентский</w:t>
      </w:r>
      <w:proofErr w:type="spellEnd"/>
      <w:r w:rsidRPr="006459D9">
        <w:rPr>
          <w:rFonts w:ascii="Times New Roman" w:hAnsi="Times New Roman"/>
          <w:sz w:val="28"/>
        </w:rPr>
        <w:t xml:space="preserve"> алтарь», «Мадонна канцлера </w:t>
      </w:r>
      <w:proofErr w:type="spellStart"/>
      <w:r w:rsidRPr="006459D9">
        <w:rPr>
          <w:rFonts w:ascii="Times New Roman" w:hAnsi="Times New Roman"/>
          <w:sz w:val="28"/>
        </w:rPr>
        <w:t>Ролена</w:t>
      </w:r>
      <w:proofErr w:type="spellEnd"/>
      <w:r w:rsidRPr="006459D9">
        <w:rPr>
          <w:rFonts w:ascii="Times New Roman" w:hAnsi="Times New Roman"/>
          <w:sz w:val="28"/>
        </w:rPr>
        <w:t xml:space="preserve">», «Портрет четы </w:t>
      </w:r>
      <w:proofErr w:type="spellStart"/>
      <w:r w:rsidRPr="006459D9">
        <w:rPr>
          <w:rFonts w:ascii="Times New Roman" w:hAnsi="Times New Roman"/>
          <w:sz w:val="28"/>
        </w:rPr>
        <w:t>Арнольфини</w:t>
      </w:r>
      <w:proofErr w:type="spellEnd"/>
      <w:r w:rsidRPr="006459D9">
        <w:rPr>
          <w:rFonts w:ascii="Times New Roman" w:hAnsi="Times New Roman"/>
          <w:sz w:val="28"/>
        </w:rPr>
        <w:t>».</w:t>
      </w:r>
    </w:p>
    <w:p w:rsidR="00426F14" w:rsidRPr="00A947C3" w:rsidRDefault="00426F14" w:rsidP="00426F14">
      <w:pPr>
        <w:spacing w:after="0" w:line="240" w:lineRule="auto"/>
        <w:ind w:firstLine="709"/>
        <w:jc w:val="both"/>
        <w:rPr>
          <w:rFonts w:ascii="Times New Roman" w:hAnsi="Times New Roman"/>
          <w:sz w:val="28"/>
        </w:rPr>
      </w:pPr>
      <w:r w:rsidRPr="00A947C3">
        <w:rPr>
          <w:rFonts w:ascii="Times New Roman" w:hAnsi="Times New Roman"/>
          <w:i/>
          <w:sz w:val="28"/>
        </w:rPr>
        <w:t xml:space="preserve">Самостоятельная работа: </w:t>
      </w:r>
      <w:r w:rsidRPr="00A947C3">
        <w:rPr>
          <w:rFonts w:ascii="Times New Roman" w:hAnsi="Times New Roman"/>
          <w:sz w:val="28"/>
        </w:rPr>
        <w:t>сделать в тетради запись о творчестве художника, перечислить основные произведения.</w:t>
      </w:r>
    </w:p>
    <w:p w:rsidR="00426F14" w:rsidRDefault="00426F14" w:rsidP="00426F14">
      <w:pPr>
        <w:spacing w:after="0" w:line="240" w:lineRule="auto"/>
        <w:jc w:val="both"/>
        <w:rPr>
          <w:rFonts w:ascii="Times New Roman" w:hAnsi="Times New Roman"/>
          <w:sz w:val="28"/>
        </w:rPr>
      </w:pPr>
      <w:r>
        <w:rPr>
          <w:rFonts w:ascii="Times New Roman" w:hAnsi="Times New Roman"/>
          <w:b/>
          <w:sz w:val="28"/>
        </w:rPr>
        <w:t>4.9</w:t>
      </w:r>
      <w:r w:rsidRPr="009F5AFE">
        <w:rPr>
          <w:rFonts w:ascii="Times New Roman" w:hAnsi="Times New Roman"/>
          <w:b/>
          <w:sz w:val="28"/>
        </w:rPr>
        <w:t>.</w:t>
      </w:r>
      <w:r w:rsidRPr="009F5AFE">
        <w:rPr>
          <w:rFonts w:ascii="Times New Roman" w:hAnsi="Times New Roman"/>
          <w:b/>
          <w:sz w:val="28"/>
        </w:rPr>
        <w:tab/>
        <w:t xml:space="preserve">Босх и Питер Брейгель Старший. </w:t>
      </w:r>
      <w:r>
        <w:rPr>
          <w:rFonts w:ascii="Times New Roman" w:hAnsi="Times New Roman"/>
          <w:sz w:val="28"/>
        </w:rPr>
        <w:t xml:space="preserve"> </w:t>
      </w:r>
    </w:p>
    <w:p w:rsidR="00426F14" w:rsidRPr="000448E5" w:rsidRDefault="00426F14" w:rsidP="00426F14">
      <w:pPr>
        <w:spacing w:after="0" w:line="240" w:lineRule="auto"/>
        <w:ind w:firstLine="709"/>
        <w:jc w:val="both"/>
        <w:rPr>
          <w:rFonts w:ascii="Times New Roman" w:hAnsi="Times New Roman"/>
          <w:sz w:val="28"/>
        </w:rPr>
      </w:pPr>
      <w:r>
        <w:rPr>
          <w:rFonts w:ascii="Times New Roman" w:hAnsi="Times New Roman"/>
          <w:sz w:val="28"/>
        </w:rPr>
        <w:t>Сформировать представление о творчестве самобытных художников, которые по разному отразили народное мировоззрение своего времени; развитие творчества Босха на фоне тревожных ожиданий конца света и поиски эстетического осмысления места человека в мироздании и смысла бытия в работах Питера Брейгеля Старшего. Познакомить с работами Х. Босха: «Корабль дураков», т</w:t>
      </w:r>
      <w:r w:rsidRPr="000448E5">
        <w:rPr>
          <w:rFonts w:ascii="Times New Roman" w:hAnsi="Times New Roman"/>
          <w:sz w:val="28"/>
        </w:rPr>
        <w:t>риптих «Воз сена»</w:t>
      </w:r>
      <w:r>
        <w:rPr>
          <w:rFonts w:ascii="Times New Roman" w:hAnsi="Times New Roman"/>
          <w:sz w:val="28"/>
        </w:rPr>
        <w:t>,</w:t>
      </w:r>
      <w:r w:rsidRPr="000448E5">
        <w:rPr>
          <w:rFonts w:ascii="Times New Roman" w:hAnsi="Times New Roman"/>
          <w:sz w:val="28"/>
        </w:rPr>
        <w:t xml:space="preserve"> «Сад наслаждений» и Питера Брейгеля Старшего: «Падение Икара», «Слепые», «Охотники на снегу».</w:t>
      </w:r>
    </w:p>
    <w:p w:rsidR="00426F14" w:rsidRPr="009F5AFE" w:rsidRDefault="00426F14" w:rsidP="00426F14">
      <w:pPr>
        <w:spacing w:after="0" w:line="240" w:lineRule="auto"/>
        <w:ind w:firstLine="709"/>
        <w:jc w:val="both"/>
        <w:rPr>
          <w:rFonts w:ascii="Times New Roman" w:hAnsi="Times New Roman"/>
          <w:sz w:val="28"/>
        </w:rPr>
      </w:pPr>
      <w:r w:rsidRPr="00A947C3">
        <w:rPr>
          <w:rFonts w:ascii="Times New Roman" w:hAnsi="Times New Roman"/>
          <w:i/>
          <w:sz w:val="28"/>
        </w:rPr>
        <w:t xml:space="preserve">Самостоятельная работа: </w:t>
      </w:r>
      <w:r w:rsidRPr="00A947C3">
        <w:rPr>
          <w:rFonts w:ascii="Times New Roman" w:hAnsi="Times New Roman"/>
          <w:sz w:val="28"/>
        </w:rPr>
        <w:t>сделать в тетра</w:t>
      </w:r>
      <w:r>
        <w:rPr>
          <w:rFonts w:ascii="Times New Roman" w:hAnsi="Times New Roman"/>
          <w:sz w:val="28"/>
        </w:rPr>
        <w:t>ди запись о творчестве художников</w:t>
      </w:r>
      <w:r w:rsidRPr="00A947C3">
        <w:rPr>
          <w:rFonts w:ascii="Times New Roman" w:hAnsi="Times New Roman"/>
          <w:sz w:val="28"/>
        </w:rPr>
        <w:t>, пер</w:t>
      </w:r>
      <w:r>
        <w:rPr>
          <w:rFonts w:ascii="Times New Roman" w:hAnsi="Times New Roman"/>
          <w:sz w:val="28"/>
        </w:rPr>
        <w:t>ечислить основные произведения.</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4.10</w:t>
      </w:r>
      <w:r w:rsidRPr="009F5AFE">
        <w:rPr>
          <w:rFonts w:ascii="Times New Roman" w:hAnsi="Times New Roman"/>
          <w:b/>
          <w:sz w:val="28"/>
        </w:rPr>
        <w:t>.</w:t>
      </w:r>
      <w:r w:rsidRPr="009F5AFE">
        <w:rPr>
          <w:rFonts w:ascii="Times New Roman" w:hAnsi="Times New Roman"/>
          <w:b/>
          <w:sz w:val="28"/>
        </w:rPr>
        <w:tab/>
        <w:t xml:space="preserve">Возрождение в Германии. Альбрехт Дюрер. </w:t>
      </w:r>
    </w:p>
    <w:p w:rsidR="00426F14" w:rsidRDefault="00426F14" w:rsidP="00426F14">
      <w:pPr>
        <w:spacing w:after="0" w:line="240" w:lineRule="auto"/>
        <w:ind w:firstLine="709"/>
        <w:jc w:val="both"/>
        <w:rPr>
          <w:rFonts w:ascii="Times New Roman" w:hAnsi="Times New Roman"/>
          <w:sz w:val="28"/>
        </w:rPr>
      </w:pPr>
      <w:r w:rsidRPr="00A947C3">
        <w:rPr>
          <w:rFonts w:ascii="Times New Roman" w:hAnsi="Times New Roman"/>
          <w:sz w:val="28"/>
        </w:rPr>
        <w:t>Сформировать представление</w:t>
      </w:r>
      <w:r>
        <w:rPr>
          <w:rFonts w:ascii="Times New Roman" w:hAnsi="Times New Roman"/>
          <w:sz w:val="28"/>
        </w:rPr>
        <w:t xml:space="preserve"> об особенности Возрождения в Германии: новое ренессансное осознание миропорядка и места человека в </w:t>
      </w:r>
      <w:r>
        <w:rPr>
          <w:rFonts w:ascii="Times New Roman" w:hAnsi="Times New Roman"/>
          <w:sz w:val="28"/>
        </w:rPr>
        <w:lastRenderedPageBreak/>
        <w:t xml:space="preserve">нем рождалось на основе позднеготической традиции  и развивалось  в двух направлениях: религиозно-мистическом и придворно-аристократическом.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Познакомить  с творчеством Альбрехта Дюрера, который сумел достичь в своих произведениях органического единства средневековых традиций и реалистического изображения окружающего мира.  </w:t>
      </w:r>
      <w:r w:rsidRPr="000448E5">
        <w:rPr>
          <w:rFonts w:ascii="Times New Roman" w:hAnsi="Times New Roman"/>
          <w:sz w:val="28"/>
        </w:rPr>
        <w:t xml:space="preserve">«Автопортрет», «Портрет молодого человека», «Портрет матери». </w:t>
      </w:r>
      <w:r w:rsidRPr="009F5AFE">
        <w:rPr>
          <w:rFonts w:ascii="Times New Roman" w:hAnsi="Times New Roman"/>
          <w:sz w:val="28"/>
        </w:rPr>
        <w:t>Техника гравюры на меди. П</w:t>
      </w:r>
      <w:r>
        <w:rPr>
          <w:rFonts w:ascii="Times New Roman" w:hAnsi="Times New Roman"/>
          <w:sz w:val="28"/>
        </w:rPr>
        <w:t xml:space="preserve">реобладание графического начала в творчестве Дюрера.  </w:t>
      </w:r>
      <w:r w:rsidRPr="000448E5">
        <w:rPr>
          <w:rFonts w:ascii="Times New Roman" w:hAnsi="Times New Roman"/>
          <w:sz w:val="28"/>
        </w:rPr>
        <w:t>«Меланхолия».</w:t>
      </w:r>
      <w:r>
        <w:rPr>
          <w:rFonts w:ascii="Times New Roman" w:hAnsi="Times New Roman"/>
          <w:sz w:val="28"/>
        </w:rPr>
        <w:t xml:space="preserve"> Рассказать о количестве </w:t>
      </w:r>
      <w:proofErr w:type="spellStart"/>
      <w:r>
        <w:rPr>
          <w:rFonts w:ascii="Times New Roman" w:hAnsi="Times New Roman"/>
          <w:sz w:val="28"/>
        </w:rPr>
        <w:t>штудий</w:t>
      </w:r>
      <w:proofErr w:type="spellEnd"/>
      <w:r>
        <w:rPr>
          <w:rFonts w:ascii="Times New Roman" w:hAnsi="Times New Roman"/>
          <w:sz w:val="28"/>
        </w:rPr>
        <w:t xml:space="preserve">, этюдов, набросков и разнообразии материалов в творчестве художника. «Зайчик». </w:t>
      </w:r>
    </w:p>
    <w:p w:rsidR="00426F14" w:rsidRDefault="00426F14" w:rsidP="00426F14">
      <w:pPr>
        <w:spacing w:after="0" w:line="240" w:lineRule="auto"/>
        <w:ind w:firstLine="709"/>
        <w:jc w:val="both"/>
        <w:rPr>
          <w:rFonts w:ascii="Times New Roman" w:hAnsi="Times New Roman"/>
          <w:sz w:val="28"/>
        </w:rPr>
      </w:pPr>
      <w:r w:rsidRPr="00142D16">
        <w:rPr>
          <w:rFonts w:ascii="Times New Roman" w:hAnsi="Times New Roman"/>
          <w:i/>
          <w:sz w:val="28"/>
        </w:rPr>
        <w:t xml:space="preserve">Самостоятельная работа: </w:t>
      </w:r>
      <w:r w:rsidRPr="00142D16">
        <w:rPr>
          <w:rFonts w:ascii="Times New Roman" w:hAnsi="Times New Roman"/>
          <w:sz w:val="28"/>
        </w:rPr>
        <w:t>сделать в тетради запись о творчестве художника, перечислить основные произведения.</w:t>
      </w:r>
    </w:p>
    <w:p w:rsidR="00426F14" w:rsidRDefault="00426F14" w:rsidP="00426F14">
      <w:pPr>
        <w:spacing w:after="0" w:line="240" w:lineRule="auto"/>
        <w:jc w:val="both"/>
        <w:outlineLvl w:val="0"/>
        <w:rPr>
          <w:rFonts w:ascii="Times New Roman" w:hAnsi="Times New Roman"/>
          <w:b/>
          <w:sz w:val="28"/>
        </w:rPr>
      </w:pPr>
      <w:r>
        <w:rPr>
          <w:rFonts w:ascii="Times New Roman" w:hAnsi="Times New Roman"/>
          <w:b/>
          <w:sz w:val="28"/>
        </w:rPr>
        <w:t xml:space="preserve">4.11. </w:t>
      </w:r>
      <w:r w:rsidRPr="00BC6EB2">
        <w:rPr>
          <w:rFonts w:ascii="Times New Roman" w:hAnsi="Times New Roman"/>
          <w:b/>
          <w:sz w:val="28"/>
        </w:rPr>
        <w:t>Орнамент эпохи Возрождения</w:t>
      </w:r>
    </w:p>
    <w:p w:rsidR="00426F14" w:rsidRDefault="00426F14" w:rsidP="00426F14">
      <w:pPr>
        <w:spacing w:after="0" w:line="240" w:lineRule="auto"/>
        <w:ind w:firstLine="709"/>
        <w:jc w:val="both"/>
        <w:outlineLvl w:val="0"/>
        <w:rPr>
          <w:rFonts w:ascii="Times New Roman" w:hAnsi="Times New Roman"/>
          <w:sz w:val="28"/>
        </w:rPr>
      </w:pPr>
      <w:r>
        <w:rPr>
          <w:rFonts w:ascii="Times New Roman" w:hAnsi="Times New Roman"/>
          <w:sz w:val="28"/>
        </w:rPr>
        <w:t xml:space="preserve">Сформировать представление о ренессансном </w:t>
      </w:r>
      <w:r w:rsidRPr="008D3F10">
        <w:rPr>
          <w:rFonts w:ascii="Times New Roman" w:hAnsi="Times New Roman"/>
          <w:sz w:val="28"/>
        </w:rPr>
        <w:t>орнаменте.</w:t>
      </w:r>
      <w:r>
        <w:rPr>
          <w:rFonts w:ascii="Times New Roman" w:hAnsi="Times New Roman"/>
          <w:sz w:val="28"/>
        </w:rPr>
        <w:t xml:space="preserve"> </w:t>
      </w:r>
    </w:p>
    <w:p w:rsidR="00426F14" w:rsidRPr="000448E5" w:rsidRDefault="00426F14" w:rsidP="00426F14">
      <w:pPr>
        <w:spacing w:after="0" w:line="240" w:lineRule="auto"/>
        <w:ind w:firstLine="709"/>
        <w:jc w:val="both"/>
        <w:outlineLvl w:val="0"/>
        <w:rPr>
          <w:rFonts w:ascii="Times New Roman" w:hAnsi="Times New Roman"/>
          <w:sz w:val="28"/>
        </w:rPr>
      </w:pPr>
      <w:r>
        <w:rPr>
          <w:rFonts w:ascii="Times New Roman" w:hAnsi="Times New Roman"/>
          <w:sz w:val="28"/>
        </w:rPr>
        <w:t xml:space="preserve">Рассказать о ясности и гармонии ренессансного орнамента, об увлечении античным орнаментом; </w:t>
      </w:r>
      <w:r>
        <w:rPr>
          <w:rFonts w:ascii="Times New Roman" w:hAnsi="Times New Roman"/>
          <w:sz w:val="28"/>
          <w:szCs w:val="28"/>
        </w:rPr>
        <w:t>в</w:t>
      </w:r>
      <w:r w:rsidRPr="008D3F10">
        <w:rPr>
          <w:rFonts w:ascii="Times New Roman" w:hAnsi="Times New Roman"/>
          <w:sz w:val="28"/>
          <w:szCs w:val="28"/>
        </w:rPr>
        <w:t xml:space="preserve"> орнаментах широко используются листья аканта, дуба, виноградной лозы, раз</w:t>
      </w:r>
      <w:r>
        <w:rPr>
          <w:rFonts w:ascii="Times New Roman" w:hAnsi="Times New Roman"/>
          <w:sz w:val="28"/>
          <w:szCs w:val="28"/>
        </w:rPr>
        <w:t>лич</w:t>
      </w:r>
      <w:r w:rsidRPr="008D3F10">
        <w:rPr>
          <w:rFonts w:ascii="Times New Roman" w:hAnsi="Times New Roman"/>
          <w:sz w:val="28"/>
          <w:szCs w:val="28"/>
        </w:rPr>
        <w:t xml:space="preserve">ные элементы животного мира в сочетании с изображением </w:t>
      </w:r>
      <w:r>
        <w:rPr>
          <w:rFonts w:ascii="Times New Roman" w:hAnsi="Times New Roman"/>
          <w:sz w:val="28"/>
          <w:szCs w:val="28"/>
        </w:rPr>
        <w:t xml:space="preserve">обнаженного человеческого тела; </w:t>
      </w:r>
      <w:r w:rsidRPr="008D3F10">
        <w:rPr>
          <w:rFonts w:ascii="Times New Roman" w:hAnsi="Times New Roman"/>
          <w:sz w:val="28"/>
          <w:szCs w:val="28"/>
        </w:rPr>
        <w:t>применяются ионики, бусы, меандр, пле</w:t>
      </w:r>
      <w:r>
        <w:rPr>
          <w:rFonts w:ascii="Times New Roman" w:hAnsi="Times New Roman"/>
          <w:sz w:val="28"/>
          <w:szCs w:val="28"/>
        </w:rPr>
        <w:t>тенка, че</w:t>
      </w:r>
      <w:r w:rsidRPr="008D3F10">
        <w:rPr>
          <w:rFonts w:ascii="Times New Roman" w:hAnsi="Times New Roman"/>
          <w:sz w:val="28"/>
          <w:szCs w:val="28"/>
        </w:rPr>
        <w:t>шуя, лента, широ</w:t>
      </w:r>
      <w:r>
        <w:rPr>
          <w:rFonts w:ascii="Times New Roman" w:hAnsi="Times New Roman"/>
          <w:sz w:val="28"/>
          <w:szCs w:val="28"/>
        </w:rPr>
        <w:t>ко используется мотив раковины. Выделить особое место акантового листа и акантового завитка. Рассмотреть образцы орнаментов, выделить цветовое решение.</w:t>
      </w:r>
    </w:p>
    <w:p w:rsidR="00426F14" w:rsidRPr="008D3F10" w:rsidRDefault="00426F14" w:rsidP="00426F14">
      <w:pPr>
        <w:spacing w:after="0" w:line="240" w:lineRule="auto"/>
        <w:ind w:firstLine="709"/>
        <w:jc w:val="both"/>
        <w:outlineLvl w:val="0"/>
        <w:rPr>
          <w:rFonts w:ascii="Times New Roman" w:hAnsi="Times New Roman"/>
          <w:sz w:val="28"/>
        </w:rPr>
      </w:pPr>
      <w:r>
        <w:rPr>
          <w:rFonts w:ascii="Times New Roman" w:hAnsi="Times New Roman"/>
          <w:i/>
          <w:sz w:val="28"/>
          <w:szCs w:val="28"/>
        </w:rPr>
        <w:t xml:space="preserve">Самостоятельная работа: </w:t>
      </w:r>
      <w:r>
        <w:rPr>
          <w:rFonts w:ascii="Times New Roman" w:hAnsi="Times New Roman"/>
          <w:sz w:val="28"/>
          <w:szCs w:val="28"/>
        </w:rPr>
        <w:t>скопировать образец орнамента (по выбору); отметить в тетради наиболее характерные черты орнамента эпохи Возрождения.</w:t>
      </w:r>
      <w:r w:rsidRPr="008D3F10">
        <w:rPr>
          <w:rFonts w:ascii="Times New Roman" w:hAnsi="Times New Roman"/>
          <w:sz w:val="28"/>
          <w:szCs w:val="28"/>
        </w:rPr>
        <w:br/>
      </w:r>
    </w:p>
    <w:p w:rsidR="00426F14" w:rsidRPr="001B450F" w:rsidRDefault="00426F14" w:rsidP="00426F14">
      <w:pPr>
        <w:spacing w:after="0" w:line="240" w:lineRule="auto"/>
        <w:jc w:val="both"/>
        <w:rPr>
          <w:rFonts w:ascii="Times New Roman" w:hAnsi="Times New Roman"/>
          <w:b/>
          <w:sz w:val="28"/>
        </w:rPr>
      </w:pPr>
      <w:r>
        <w:rPr>
          <w:rFonts w:ascii="Times New Roman" w:hAnsi="Times New Roman"/>
          <w:b/>
          <w:sz w:val="28"/>
        </w:rPr>
        <w:t>РАЗДЕЛ 5</w:t>
      </w:r>
      <w:r w:rsidRPr="00924B74">
        <w:rPr>
          <w:rFonts w:ascii="Times New Roman" w:hAnsi="Times New Roman"/>
          <w:b/>
          <w:sz w:val="28"/>
        </w:rPr>
        <w:t xml:space="preserve">. ИСКУССТВО РУСИ  </w:t>
      </w:r>
      <w:r>
        <w:rPr>
          <w:rFonts w:ascii="Times New Roman" w:hAnsi="Times New Roman"/>
          <w:b/>
          <w:sz w:val="28"/>
        </w:rPr>
        <w:t>ВТОРОЙ ПОЛОВИНЫ</w:t>
      </w:r>
      <w:r w:rsidRPr="00924B74">
        <w:rPr>
          <w:rFonts w:ascii="Times New Roman" w:hAnsi="Times New Roman"/>
          <w:b/>
          <w:sz w:val="28"/>
        </w:rPr>
        <w:t xml:space="preserve"> </w:t>
      </w:r>
      <w:r w:rsidRPr="00924B74">
        <w:rPr>
          <w:rFonts w:ascii="Times New Roman" w:hAnsi="Times New Roman"/>
          <w:b/>
          <w:sz w:val="28"/>
          <w:lang w:val="en-US"/>
        </w:rPr>
        <w:t>XV</w:t>
      </w:r>
      <w:r w:rsidRPr="00924B74">
        <w:rPr>
          <w:rFonts w:ascii="Times New Roman" w:hAnsi="Times New Roman"/>
          <w:b/>
          <w:sz w:val="28"/>
        </w:rPr>
        <w:t xml:space="preserve"> – </w:t>
      </w:r>
      <w:r w:rsidRPr="00924B74">
        <w:rPr>
          <w:rFonts w:ascii="Times New Roman" w:hAnsi="Times New Roman"/>
          <w:b/>
          <w:sz w:val="28"/>
          <w:lang w:val="en-US"/>
        </w:rPr>
        <w:t>XVII</w:t>
      </w:r>
      <w:r w:rsidRPr="00924B74">
        <w:rPr>
          <w:rFonts w:ascii="Times New Roman" w:hAnsi="Times New Roman"/>
          <w:b/>
          <w:sz w:val="28"/>
        </w:rPr>
        <w:t xml:space="preserve"> ВВ.</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 xml:space="preserve">5.1. </w:t>
      </w:r>
      <w:r w:rsidRPr="00A0058E">
        <w:rPr>
          <w:rFonts w:ascii="Times New Roman" w:hAnsi="Times New Roman"/>
          <w:b/>
          <w:sz w:val="28"/>
        </w:rPr>
        <w:t>Ан</w:t>
      </w:r>
      <w:r>
        <w:rPr>
          <w:rFonts w:ascii="Times New Roman" w:hAnsi="Times New Roman"/>
          <w:b/>
          <w:sz w:val="28"/>
        </w:rPr>
        <w:t xml:space="preserve">самбль Московского Кремля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Сформировать представления о том, что Москва была не только политическим центром возрождения Руси, но и средоточием формирования общерусской культуры; развитие культуры опиралось на владимирское наследство; шедевры архитектуры – Успенский и Архангельский соборы, колокольня Ивана Великого, Теремной дворец, стены и башни Кремля являются синтезом художественных приемов зодчества Руси и итальянского Возрождения. </w:t>
      </w:r>
      <w:r>
        <w:rPr>
          <w:rFonts w:ascii="Times New Roman" w:hAnsi="Times New Roman"/>
          <w:b/>
          <w:sz w:val="28"/>
        </w:rPr>
        <w:t xml:space="preserve"> </w:t>
      </w:r>
      <w:r w:rsidRPr="00260D32">
        <w:rPr>
          <w:rFonts w:ascii="Times New Roman" w:hAnsi="Times New Roman"/>
          <w:sz w:val="28"/>
        </w:rPr>
        <w:t>Познакомить с легендой возникновения города. Рассмотреть старинный чертеж с изображением</w:t>
      </w:r>
      <w:r>
        <w:rPr>
          <w:rFonts w:ascii="Times New Roman" w:hAnsi="Times New Roman"/>
          <w:sz w:val="28"/>
        </w:rPr>
        <w:t xml:space="preserve"> плана</w:t>
      </w:r>
      <w:r w:rsidRPr="00260D32">
        <w:rPr>
          <w:rFonts w:ascii="Times New Roman" w:hAnsi="Times New Roman"/>
          <w:sz w:val="28"/>
        </w:rPr>
        <w:t xml:space="preserve"> Московского К</w:t>
      </w:r>
      <w:r>
        <w:rPr>
          <w:rFonts w:ascii="Times New Roman" w:hAnsi="Times New Roman"/>
          <w:sz w:val="28"/>
        </w:rPr>
        <w:t xml:space="preserve">ремля </w:t>
      </w:r>
      <w:r>
        <w:rPr>
          <w:rFonts w:ascii="Times New Roman" w:hAnsi="Times New Roman"/>
          <w:sz w:val="28"/>
          <w:lang w:val="en-US"/>
        </w:rPr>
        <w:t>XVI</w:t>
      </w:r>
      <w:r>
        <w:rPr>
          <w:rFonts w:ascii="Times New Roman" w:hAnsi="Times New Roman"/>
          <w:sz w:val="28"/>
        </w:rPr>
        <w:t xml:space="preserve"> века.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Посмотреть документальный фильм «Московский Кремль».  Обратить внимание на антропоморфный характер башен, напоминающих своим обликом богатырей в русских доспехах. Рассказать  о том, что Кремль и его здания стали образцом, которому стремились подражать другие города Московского княжества.</w:t>
      </w:r>
    </w:p>
    <w:p w:rsidR="00426F14" w:rsidRPr="002B115A" w:rsidRDefault="00426F14" w:rsidP="00426F14">
      <w:pPr>
        <w:spacing w:after="0" w:line="240" w:lineRule="auto"/>
        <w:ind w:firstLine="709"/>
        <w:jc w:val="both"/>
        <w:rPr>
          <w:rFonts w:ascii="Times New Roman" w:hAnsi="Times New Roman"/>
          <w:sz w:val="28"/>
        </w:rPr>
      </w:pPr>
      <w:r>
        <w:rPr>
          <w:rFonts w:ascii="Times New Roman" w:hAnsi="Times New Roman"/>
          <w:i/>
          <w:sz w:val="28"/>
        </w:rPr>
        <w:t>Самостоятельная работа:</w:t>
      </w:r>
      <w:r>
        <w:rPr>
          <w:rFonts w:ascii="Times New Roman" w:hAnsi="Times New Roman"/>
          <w:sz w:val="28"/>
        </w:rPr>
        <w:t xml:space="preserve"> подготовить сообщение об истории и святынях одного из соборов Московского Кремля.</w:t>
      </w:r>
    </w:p>
    <w:p w:rsidR="00426F14" w:rsidRDefault="00426F14" w:rsidP="00426F14">
      <w:pPr>
        <w:spacing w:after="0" w:line="240" w:lineRule="auto"/>
        <w:jc w:val="both"/>
        <w:rPr>
          <w:rFonts w:ascii="Times New Roman" w:hAnsi="Times New Roman"/>
          <w:sz w:val="28"/>
        </w:rPr>
      </w:pPr>
      <w:r>
        <w:rPr>
          <w:rFonts w:ascii="Times New Roman" w:hAnsi="Times New Roman"/>
          <w:b/>
          <w:sz w:val="28"/>
        </w:rPr>
        <w:t>5.2.</w:t>
      </w:r>
      <w:r w:rsidRPr="00F8246A">
        <w:rPr>
          <w:rFonts w:ascii="Times New Roman" w:hAnsi="Times New Roman"/>
          <w:b/>
          <w:sz w:val="28"/>
        </w:rPr>
        <w:t xml:space="preserve"> Своеобразие русской архитектуры</w:t>
      </w:r>
      <w:r>
        <w:rPr>
          <w:rFonts w:ascii="Times New Roman" w:hAnsi="Times New Roman"/>
          <w:sz w:val="28"/>
        </w:rPr>
        <w:t xml:space="preserve">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Сформировать представления о своеобразии русской средневековой архитектуры; познакомить с памятниками русской архитектуры и </w:t>
      </w:r>
      <w:r>
        <w:rPr>
          <w:rFonts w:ascii="Times New Roman" w:hAnsi="Times New Roman"/>
          <w:sz w:val="28"/>
        </w:rPr>
        <w:lastRenderedPageBreak/>
        <w:t xml:space="preserve">символическим значением отдельных архитектурных форм; развитие образного мышления.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Рассмотреть и зарисовать схематично шесть особенностей средневековой русской архитектуры: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1) </w:t>
      </w:r>
      <w:r w:rsidRPr="00755E3E">
        <w:rPr>
          <w:rFonts w:ascii="Times New Roman" w:hAnsi="Times New Roman"/>
          <w:b/>
          <w:sz w:val="28"/>
        </w:rPr>
        <w:t xml:space="preserve">Храмовое </w:t>
      </w:r>
      <w:proofErr w:type="spellStart"/>
      <w:r w:rsidRPr="00755E3E">
        <w:rPr>
          <w:rFonts w:ascii="Times New Roman" w:hAnsi="Times New Roman"/>
          <w:b/>
          <w:sz w:val="28"/>
        </w:rPr>
        <w:t>многоглавие</w:t>
      </w:r>
      <w:proofErr w:type="spellEnd"/>
      <w:r>
        <w:rPr>
          <w:rFonts w:ascii="Times New Roman" w:hAnsi="Times New Roman"/>
          <w:sz w:val="28"/>
        </w:rPr>
        <w:t xml:space="preserve">. Символическое значение верхов, виды куполов (шлемовидный и луковичный).  </w:t>
      </w:r>
      <w:r w:rsidRPr="000448E5">
        <w:rPr>
          <w:rFonts w:ascii="Times New Roman" w:hAnsi="Times New Roman"/>
          <w:sz w:val="28"/>
        </w:rPr>
        <w:t>Покровская цер</w:t>
      </w:r>
      <w:r>
        <w:rPr>
          <w:rFonts w:ascii="Times New Roman" w:hAnsi="Times New Roman"/>
          <w:sz w:val="28"/>
        </w:rPr>
        <w:t>ковь в Вытегре, Вологодская область</w:t>
      </w:r>
      <w:r w:rsidRPr="000448E5">
        <w:rPr>
          <w:rFonts w:ascii="Times New Roman" w:hAnsi="Times New Roman"/>
          <w:sz w:val="28"/>
        </w:rPr>
        <w:t xml:space="preserve"> </w:t>
      </w:r>
      <w:r>
        <w:rPr>
          <w:rFonts w:ascii="Times New Roman" w:hAnsi="Times New Roman"/>
          <w:sz w:val="28"/>
        </w:rPr>
        <w:t>(</w:t>
      </w:r>
      <w:r w:rsidRPr="000448E5">
        <w:rPr>
          <w:rFonts w:ascii="Times New Roman" w:hAnsi="Times New Roman"/>
          <w:sz w:val="28"/>
        </w:rPr>
        <w:t>1708</w:t>
      </w:r>
      <w:r>
        <w:rPr>
          <w:rFonts w:ascii="Times New Roman" w:hAnsi="Times New Roman"/>
          <w:sz w:val="28"/>
        </w:rPr>
        <w:t>)</w:t>
      </w:r>
      <w:r w:rsidRPr="000448E5">
        <w:rPr>
          <w:rFonts w:ascii="Times New Roman" w:hAnsi="Times New Roman"/>
          <w:sz w:val="28"/>
        </w:rPr>
        <w:t xml:space="preserve">.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2) </w:t>
      </w:r>
      <w:r w:rsidRPr="00755E3E">
        <w:rPr>
          <w:rFonts w:ascii="Times New Roman" w:hAnsi="Times New Roman"/>
          <w:b/>
          <w:sz w:val="28"/>
        </w:rPr>
        <w:t>Храмы как памятники важнейшим историческим событиям</w:t>
      </w:r>
      <w:r>
        <w:rPr>
          <w:rFonts w:ascii="Times New Roman" w:hAnsi="Times New Roman"/>
          <w:sz w:val="28"/>
        </w:rPr>
        <w:t xml:space="preserve">. </w:t>
      </w:r>
      <w:r w:rsidRPr="000448E5">
        <w:rPr>
          <w:rFonts w:ascii="Times New Roman" w:hAnsi="Times New Roman"/>
          <w:sz w:val="28"/>
        </w:rPr>
        <w:t>Троицкий собор на Рву в Москве (храм Василия Блаженного)</w:t>
      </w:r>
      <w:r>
        <w:rPr>
          <w:rFonts w:ascii="Times New Roman" w:hAnsi="Times New Roman"/>
          <w:sz w:val="28"/>
        </w:rPr>
        <w:t xml:space="preserve"> ознаменовал взятие Казани и Астрахани и окончательное освобождение Руси от иноземного ига.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3) </w:t>
      </w:r>
      <w:r w:rsidRPr="00755E3E">
        <w:rPr>
          <w:rFonts w:ascii="Times New Roman" w:hAnsi="Times New Roman"/>
          <w:b/>
          <w:sz w:val="28"/>
        </w:rPr>
        <w:t>Композиция шатровых храмов</w:t>
      </w:r>
      <w:r>
        <w:rPr>
          <w:rFonts w:ascii="Times New Roman" w:hAnsi="Times New Roman"/>
          <w:sz w:val="28"/>
        </w:rPr>
        <w:t xml:space="preserve"> – примета Московской архитектуры второй половины </w:t>
      </w:r>
      <w:r>
        <w:rPr>
          <w:rFonts w:ascii="Times New Roman" w:hAnsi="Times New Roman"/>
          <w:sz w:val="28"/>
          <w:lang w:val="en-US"/>
        </w:rPr>
        <w:t>XVI</w:t>
      </w:r>
      <w:r w:rsidRPr="007C258F">
        <w:rPr>
          <w:rFonts w:ascii="Times New Roman" w:hAnsi="Times New Roman"/>
          <w:sz w:val="28"/>
        </w:rPr>
        <w:t xml:space="preserve"> </w:t>
      </w:r>
      <w:r>
        <w:rPr>
          <w:rFonts w:ascii="Times New Roman" w:hAnsi="Times New Roman"/>
          <w:sz w:val="28"/>
        </w:rPr>
        <w:t>–</w:t>
      </w:r>
      <w:r w:rsidRPr="007C258F">
        <w:rPr>
          <w:rFonts w:ascii="Times New Roman" w:hAnsi="Times New Roman"/>
          <w:sz w:val="28"/>
        </w:rPr>
        <w:t xml:space="preserve"> </w:t>
      </w:r>
      <w:r>
        <w:rPr>
          <w:rFonts w:ascii="Times New Roman" w:hAnsi="Times New Roman"/>
          <w:sz w:val="28"/>
        </w:rPr>
        <w:t xml:space="preserve">начале </w:t>
      </w:r>
      <w:r>
        <w:rPr>
          <w:rFonts w:ascii="Times New Roman" w:hAnsi="Times New Roman"/>
          <w:sz w:val="28"/>
          <w:lang w:val="en-US"/>
        </w:rPr>
        <w:t>XVII</w:t>
      </w:r>
      <w:r>
        <w:rPr>
          <w:rFonts w:ascii="Times New Roman" w:hAnsi="Times New Roman"/>
          <w:sz w:val="28"/>
        </w:rPr>
        <w:t xml:space="preserve"> веков. Рассказать о версии ученых о символическом значении шатрового купола как обозначении фигуры Богоматери, заступницы Руси. </w:t>
      </w:r>
      <w:r w:rsidRPr="000448E5">
        <w:rPr>
          <w:rFonts w:ascii="Times New Roman" w:hAnsi="Times New Roman"/>
          <w:sz w:val="28"/>
        </w:rPr>
        <w:t xml:space="preserve">Церковь Вознесения в </w:t>
      </w:r>
      <w:proofErr w:type="gramStart"/>
      <w:r w:rsidRPr="000448E5">
        <w:rPr>
          <w:rFonts w:ascii="Times New Roman" w:hAnsi="Times New Roman"/>
          <w:sz w:val="28"/>
        </w:rPr>
        <w:t>Коломенском</w:t>
      </w:r>
      <w:proofErr w:type="gramEnd"/>
      <w:r>
        <w:rPr>
          <w:rFonts w:ascii="Times New Roman" w:hAnsi="Times New Roman"/>
          <w:i/>
          <w:sz w:val="28"/>
        </w:rPr>
        <w:t xml:space="preserve"> </w:t>
      </w:r>
      <w:r>
        <w:rPr>
          <w:rFonts w:ascii="Times New Roman" w:hAnsi="Times New Roman"/>
          <w:sz w:val="28"/>
        </w:rPr>
        <w:t xml:space="preserve">(постройка связана с рождением будущего царя Ивана Грозного).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4) </w:t>
      </w:r>
      <w:r w:rsidRPr="00755E3E">
        <w:rPr>
          <w:rFonts w:ascii="Times New Roman" w:hAnsi="Times New Roman"/>
          <w:b/>
          <w:sz w:val="28"/>
        </w:rPr>
        <w:t>Огненные храмы 17 века.</w:t>
      </w:r>
      <w:r>
        <w:rPr>
          <w:rFonts w:ascii="Times New Roman" w:hAnsi="Times New Roman"/>
          <w:sz w:val="28"/>
        </w:rPr>
        <w:t xml:space="preserve"> Образ мог связываться с сиянием небесных сил. </w:t>
      </w:r>
      <w:r w:rsidRPr="000448E5">
        <w:rPr>
          <w:rFonts w:ascii="Times New Roman" w:hAnsi="Times New Roman"/>
          <w:sz w:val="28"/>
        </w:rPr>
        <w:t>Старый собор Донского монастыря в Москве, церковь Николы Посадского в Коломне и др.</w:t>
      </w:r>
      <w:r>
        <w:rPr>
          <w:rFonts w:ascii="Times New Roman" w:hAnsi="Times New Roman"/>
          <w:sz w:val="28"/>
        </w:rPr>
        <w:t xml:space="preserve"> </w:t>
      </w:r>
    </w:p>
    <w:p w:rsidR="00426F14" w:rsidRPr="00862DC1"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5) </w:t>
      </w:r>
      <w:r w:rsidRPr="00755E3E">
        <w:rPr>
          <w:rFonts w:ascii="Times New Roman" w:hAnsi="Times New Roman"/>
          <w:b/>
          <w:sz w:val="28"/>
        </w:rPr>
        <w:t>Многоярусный тип храма</w:t>
      </w:r>
      <w:r>
        <w:rPr>
          <w:rFonts w:ascii="Times New Roman" w:hAnsi="Times New Roman"/>
          <w:sz w:val="28"/>
        </w:rPr>
        <w:t xml:space="preserve">. </w:t>
      </w:r>
      <w:r w:rsidRPr="00862DC1">
        <w:rPr>
          <w:rFonts w:ascii="Times New Roman" w:hAnsi="Times New Roman"/>
          <w:sz w:val="28"/>
        </w:rPr>
        <w:t xml:space="preserve">Церковь Покрова Богородицы в Филях (1693).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6) </w:t>
      </w:r>
      <w:r w:rsidRPr="00755E3E">
        <w:rPr>
          <w:rFonts w:ascii="Times New Roman" w:hAnsi="Times New Roman"/>
          <w:b/>
          <w:sz w:val="28"/>
        </w:rPr>
        <w:t>Сооружения, органично соединявшие в себе разные архитектурные типы</w:t>
      </w:r>
      <w:r>
        <w:rPr>
          <w:rFonts w:ascii="Times New Roman" w:hAnsi="Times New Roman"/>
          <w:sz w:val="28"/>
        </w:rPr>
        <w:t xml:space="preserve">. </w:t>
      </w:r>
      <w:r w:rsidRPr="00862DC1">
        <w:rPr>
          <w:rFonts w:ascii="Times New Roman" w:hAnsi="Times New Roman"/>
          <w:sz w:val="28"/>
        </w:rPr>
        <w:t xml:space="preserve">Церковь Рождества в Путинках </w:t>
      </w:r>
      <w:r w:rsidRPr="00755E3E">
        <w:rPr>
          <w:rFonts w:ascii="Times New Roman" w:hAnsi="Times New Roman"/>
          <w:sz w:val="28"/>
        </w:rPr>
        <w:t>в Москве (1649 – 1652)</w:t>
      </w:r>
      <w:r>
        <w:rPr>
          <w:rFonts w:ascii="Times New Roman" w:hAnsi="Times New Roman"/>
          <w:i/>
          <w:sz w:val="28"/>
        </w:rPr>
        <w:t>.</w:t>
      </w:r>
    </w:p>
    <w:p w:rsidR="00426F14" w:rsidRPr="00755E3E" w:rsidRDefault="00426F14" w:rsidP="00426F14">
      <w:pPr>
        <w:spacing w:after="0" w:line="240" w:lineRule="auto"/>
        <w:ind w:firstLine="709"/>
        <w:jc w:val="both"/>
        <w:rPr>
          <w:rFonts w:ascii="Times New Roman" w:hAnsi="Times New Roman"/>
          <w:sz w:val="28"/>
        </w:rPr>
      </w:pPr>
      <w:r w:rsidRPr="00755E3E">
        <w:rPr>
          <w:rFonts w:ascii="Times New Roman" w:hAnsi="Times New Roman"/>
          <w:i/>
          <w:sz w:val="28"/>
        </w:rPr>
        <w:t>Самостоятельная работа</w:t>
      </w:r>
      <w:r>
        <w:rPr>
          <w:rFonts w:ascii="Times New Roman" w:hAnsi="Times New Roman"/>
          <w:sz w:val="28"/>
        </w:rPr>
        <w:t>: узнать историю постройки одного из храмов своего города (источник названия, когда и кем построен, выявить к какому типу храмов он относится).</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5.3.  Иконостас</w:t>
      </w:r>
    </w:p>
    <w:p w:rsidR="00426F14" w:rsidRDefault="00426F14" w:rsidP="00426F14">
      <w:pPr>
        <w:spacing w:after="0" w:line="240" w:lineRule="auto"/>
        <w:ind w:firstLine="709"/>
        <w:jc w:val="both"/>
        <w:rPr>
          <w:rFonts w:ascii="Times New Roman" w:hAnsi="Times New Roman"/>
          <w:sz w:val="28"/>
          <w:szCs w:val="28"/>
        </w:rPr>
      </w:pPr>
      <w:r w:rsidRPr="00470B40">
        <w:rPr>
          <w:rFonts w:ascii="Times New Roman" w:hAnsi="Times New Roman"/>
          <w:sz w:val="28"/>
        </w:rPr>
        <w:t>Сформировать представление об иконостасе</w:t>
      </w:r>
      <w:r>
        <w:rPr>
          <w:rFonts w:ascii="Times New Roman" w:hAnsi="Times New Roman"/>
          <w:sz w:val="28"/>
        </w:rPr>
        <w:t>; о возникновении и  развитии иконостаса в византийском искусстве и об особенностях русского иконостаса. Познакомить с композицией «классического» высокого иконостаса русских храмов 15 – 17 веков</w:t>
      </w:r>
      <w:r w:rsidRPr="008310B7">
        <w:rPr>
          <w:rFonts w:ascii="Times New Roman" w:hAnsi="Times New Roman"/>
          <w:sz w:val="28"/>
        </w:rPr>
        <w:t>.</w:t>
      </w:r>
      <w:r w:rsidRPr="008310B7">
        <w:t xml:space="preserve"> </w:t>
      </w:r>
      <w:r w:rsidRPr="008310B7">
        <w:rPr>
          <w:rFonts w:ascii="Times New Roman" w:hAnsi="Times New Roman"/>
          <w:sz w:val="28"/>
          <w:szCs w:val="28"/>
        </w:rPr>
        <w:t xml:space="preserve"> </w:t>
      </w:r>
      <w:r w:rsidRPr="00862DC1">
        <w:rPr>
          <w:rFonts w:ascii="Times New Roman" w:hAnsi="Times New Roman"/>
          <w:sz w:val="28"/>
          <w:szCs w:val="28"/>
        </w:rPr>
        <w:t xml:space="preserve">Иконостас Архангельского собора Московского Кремля </w:t>
      </w:r>
      <w:r w:rsidRPr="008310B7">
        <w:rPr>
          <w:rFonts w:ascii="Times New Roman" w:hAnsi="Times New Roman"/>
          <w:sz w:val="28"/>
          <w:szCs w:val="28"/>
        </w:rPr>
        <w:t>как общепринятый образец.</w:t>
      </w:r>
      <w:r>
        <w:rPr>
          <w:rFonts w:ascii="Times New Roman" w:hAnsi="Times New Roman"/>
          <w:i/>
          <w:sz w:val="28"/>
          <w:szCs w:val="28"/>
        </w:rPr>
        <w:t xml:space="preserve"> </w:t>
      </w:r>
      <w:r>
        <w:rPr>
          <w:rFonts w:ascii="Times New Roman" w:hAnsi="Times New Roman"/>
          <w:sz w:val="28"/>
          <w:szCs w:val="28"/>
        </w:rPr>
        <w:t>Рассказать о том, что к</w:t>
      </w:r>
      <w:r w:rsidRPr="008310B7">
        <w:rPr>
          <w:rFonts w:ascii="Times New Roman" w:hAnsi="Times New Roman"/>
          <w:sz w:val="28"/>
          <w:szCs w:val="28"/>
        </w:rPr>
        <w:t xml:space="preserve"> началу XVIII века иконостасы в России достигли своего максимального размера. Их содержание стало чрезмерным. Резко выросло декоративное оформление иконостаса, превратившее его в архитектурное произведение.</w:t>
      </w:r>
    </w:p>
    <w:p w:rsidR="00426F14" w:rsidRPr="00C0469F" w:rsidRDefault="00426F14" w:rsidP="00426F14">
      <w:pPr>
        <w:spacing w:after="0" w:line="240" w:lineRule="auto"/>
        <w:ind w:firstLine="709"/>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xml:space="preserve"> познакомиться с иконостасом  храма, расположенного недалеко от дома учащегося; посчитать количество рядов; обратить внимание на расположение икон у царских врат; на декоративное оформление иконостаса, на мотивы орнамента; сделать набросок понравившегося орнаментального мотива (по памяти).</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 xml:space="preserve">5.4. </w:t>
      </w:r>
      <w:r w:rsidRPr="00A0058E">
        <w:rPr>
          <w:rFonts w:ascii="Times New Roman" w:hAnsi="Times New Roman"/>
          <w:b/>
          <w:sz w:val="28"/>
        </w:rPr>
        <w:t>Выдающиеся иконописцы</w:t>
      </w:r>
      <w:r>
        <w:rPr>
          <w:rFonts w:ascii="Times New Roman" w:hAnsi="Times New Roman"/>
          <w:b/>
          <w:sz w:val="28"/>
        </w:rPr>
        <w:t xml:space="preserve">.  Дионисий и Симон Ушаков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Сформировать представление о том, что творчество Дионисия (около 1440 – около 1505 гг.) определило главное направление в живописи конца </w:t>
      </w:r>
      <w:r>
        <w:rPr>
          <w:rFonts w:ascii="Times New Roman" w:hAnsi="Times New Roman"/>
          <w:sz w:val="28"/>
          <w:lang w:val="en-US"/>
        </w:rPr>
        <w:t>XV</w:t>
      </w:r>
      <w:r w:rsidRPr="0080273E">
        <w:rPr>
          <w:rFonts w:ascii="Times New Roman" w:hAnsi="Times New Roman"/>
          <w:sz w:val="28"/>
        </w:rPr>
        <w:t xml:space="preserve"> </w:t>
      </w:r>
      <w:r>
        <w:rPr>
          <w:rFonts w:ascii="Times New Roman" w:hAnsi="Times New Roman"/>
          <w:sz w:val="28"/>
        </w:rPr>
        <w:t>–</w:t>
      </w:r>
      <w:r w:rsidRPr="0080273E">
        <w:rPr>
          <w:rFonts w:ascii="Times New Roman" w:hAnsi="Times New Roman"/>
          <w:sz w:val="28"/>
        </w:rPr>
        <w:t xml:space="preserve"> </w:t>
      </w:r>
      <w:r>
        <w:rPr>
          <w:rFonts w:ascii="Times New Roman" w:hAnsi="Times New Roman"/>
          <w:sz w:val="28"/>
        </w:rPr>
        <w:t xml:space="preserve">начала </w:t>
      </w:r>
      <w:r>
        <w:rPr>
          <w:rFonts w:ascii="Times New Roman" w:hAnsi="Times New Roman"/>
          <w:sz w:val="28"/>
          <w:lang w:val="en-US"/>
        </w:rPr>
        <w:t>XVI</w:t>
      </w:r>
      <w:r>
        <w:rPr>
          <w:rFonts w:ascii="Times New Roman" w:hAnsi="Times New Roman"/>
          <w:sz w:val="28"/>
        </w:rPr>
        <w:t xml:space="preserve"> веков: поиска образа совершенного человека; об исканиях, </w:t>
      </w:r>
      <w:r>
        <w:rPr>
          <w:rFonts w:ascii="Times New Roman" w:hAnsi="Times New Roman"/>
          <w:sz w:val="28"/>
        </w:rPr>
        <w:lastRenderedPageBreak/>
        <w:t xml:space="preserve">педагогической деятельности Симона Ушакова (1626 – 1686), стремившегося преодолеть художественную догму и добиться правдивого изображения человеческого лица. Выявить  характерные особенности творческой манеры Дионисия и Симона Ушакова: удлиненность пропорций, мягкость и плавность движений персонажей, праздничный характер изображения  Дионисия и телесности, сдержанной, но отчетливо выраженной объемности построения в работах Ушакова.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Познакомить с работами иконописцев. Росписями </w:t>
      </w:r>
      <w:r w:rsidRPr="00862DC1">
        <w:rPr>
          <w:rFonts w:ascii="Times New Roman" w:hAnsi="Times New Roman"/>
          <w:sz w:val="28"/>
        </w:rPr>
        <w:t>Благовещенского и Успенского соборов,  иконами «Распятие» и «Св. Петр Митрополит с житием», росписями Рождественского собора Ферапонтова монастыря.</w:t>
      </w:r>
      <w:r>
        <w:rPr>
          <w:rFonts w:ascii="Times New Roman" w:hAnsi="Times New Roman"/>
          <w:sz w:val="28"/>
        </w:rPr>
        <w:t xml:space="preserve"> О</w:t>
      </w:r>
      <w:r w:rsidRPr="0080273E">
        <w:rPr>
          <w:rFonts w:ascii="Times New Roman" w:hAnsi="Times New Roman"/>
          <w:sz w:val="28"/>
        </w:rPr>
        <w:t xml:space="preserve">браз совершенного человека </w:t>
      </w:r>
      <w:r>
        <w:rPr>
          <w:rFonts w:ascii="Times New Roman" w:hAnsi="Times New Roman"/>
          <w:sz w:val="28"/>
        </w:rPr>
        <w:t xml:space="preserve">в творчестве Дионисия </w:t>
      </w:r>
      <w:r w:rsidRPr="0080273E">
        <w:rPr>
          <w:rFonts w:ascii="Times New Roman" w:hAnsi="Times New Roman"/>
          <w:sz w:val="28"/>
        </w:rPr>
        <w:t>обретает ангельские черты.</w:t>
      </w:r>
      <w:r>
        <w:rPr>
          <w:rFonts w:ascii="Times New Roman" w:hAnsi="Times New Roman"/>
          <w:b/>
          <w:sz w:val="28"/>
        </w:rPr>
        <w:t xml:space="preserve"> </w:t>
      </w:r>
      <w:r>
        <w:rPr>
          <w:rFonts w:ascii="Times New Roman" w:hAnsi="Times New Roman"/>
          <w:sz w:val="28"/>
        </w:rPr>
        <w:t>Рассмотреть работы Симона Ушакова: икона «Насаждение древа государства Российского», «Спас Нерукотворный». Сделать вывод о том, что образу Спаса недостает одухотворенности русских икон школы Дионисия, но данное ограничение искупается искренним старанием художника воссоздать на иконе возможно правдоподобнее живое человеческое лицо.</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i/>
          <w:sz w:val="28"/>
        </w:rPr>
        <w:t>Самостоятельная работа:</w:t>
      </w:r>
      <w:r>
        <w:rPr>
          <w:rFonts w:ascii="Times New Roman" w:hAnsi="Times New Roman"/>
          <w:sz w:val="28"/>
        </w:rPr>
        <w:t xml:space="preserve"> </w:t>
      </w:r>
      <w:r w:rsidRPr="00BF3928">
        <w:rPr>
          <w:rFonts w:ascii="Times New Roman" w:hAnsi="Times New Roman"/>
          <w:sz w:val="28"/>
        </w:rPr>
        <w:t xml:space="preserve">сделать в тетради запись о творчестве </w:t>
      </w:r>
      <w:r>
        <w:rPr>
          <w:rFonts w:ascii="Times New Roman" w:hAnsi="Times New Roman"/>
          <w:sz w:val="28"/>
        </w:rPr>
        <w:t>иконописцев</w:t>
      </w:r>
      <w:r w:rsidRPr="00BF3928">
        <w:rPr>
          <w:rFonts w:ascii="Times New Roman" w:hAnsi="Times New Roman"/>
          <w:sz w:val="28"/>
        </w:rPr>
        <w:t>, перечислить основные произведения.</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5</w:t>
      </w:r>
      <w:r w:rsidRPr="0032795F">
        <w:rPr>
          <w:rFonts w:ascii="Times New Roman" w:hAnsi="Times New Roman"/>
          <w:b/>
          <w:sz w:val="28"/>
        </w:rPr>
        <w:t>.</w:t>
      </w:r>
      <w:r>
        <w:rPr>
          <w:rFonts w:ascii="Times New Roman" w:hAnsi="Times New Roman"/>
          <w:b/>
          <w:sz w:val="28"/>
        </w:rPr>
        <w:t>5.</w:t>
      </w:r>
      <w:r w:rsidRPr="0032795F">
        <w:rPr>
          <w:rFonts w:ascii="Times New Roman" w:hAnsi="Times New Roman"/>
          <w:b/>
          <w:sz w:val="28"/>
        </w:rPr>
        <w:t xml:space="preserve"> Д</w:t>
      </w:r>
      <w:r>
        <w:rPr>
          <w:rFonts w:ascii="Times New Roman" w:hAnsi="Times New Roman"/>
          <w:b/>
          <w:sz w:val="28"/>
        </w:rPr>
        <w:t>екоративно-прикладное искусство</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Сформировать представления об Оружейной палате Московского Кремля как высшей художественной школе средневековой Руси, в которой сосредоточились основные ремесленные силы; чувство земной красоты, интерес к реальным формам, с одной стороны, с другой – сказочная фантастика - пронизывали все виды художественного творчества.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Орнаментальность, претворявшая мотивы живой природы, была ведущим началом искусства. </w:t>
      </w:r>
      <w:r w:rsidRPr="00862DC1">
        <w:rPr>
          <w:rFonts w:ascii="Times New Roman" w:hAnsi="Times New Roman"/>
          <w:sz w:val="28"/>
        </w:rPr>
        <w:t xml:space="preserve">Сокровища Теремного дворца Кремля. Рассмотреть образцы </w:t>
      </w:r>
      <w:r w:rsidRPr="00862DC1">
        <w:rPr>
          <w:rFonts w:ascii="Times New Roman" w:hAnsi="Times New Roman"/>
          <w:b/>
          <w:sz w:val="28"/>
        </w:rPr>
        <w:t>ажурной резьбы</w:t>
      </w:r>
      <w:r w:rsidRPr="00862DC1">
        <w:rPr>
          <w:rFonts w:ascii="Times New Roman" w:hAnsi="Times New Roman"/>
          <w:sz w:val="28"/>
        </w:rPr>
        <w:t xml:space="preserve">  (</w:t>
      </w:r>
      <w:r>
        <w:rPr>
          <w:rFonts w:ascii="Times New Roman" w:hAnsi="Times New Roman"/>
          <w:sz w:val="28"/>
        </w:rPr>
        <w:t>к</w:t>
      </w:r>
      <w:r w:rsidRPr="00862DC1">
        <w:rPr>
          <w:rFonts w:ascii="Times New Roman" w:hAnsi="Times New Roman"/>
          <w:sz w:val="28"/>
        </w:rPr>
        <w:t xml:space="preserve">аменная и деревянная резьба Новодевичьего монастыря); </w:t>
      </w:r>
      <w:r w:rsidRPr="00862DC1">
        <w:rPr>
          <w:rFonts w:ascii="Times New Roman" w:hAnsi="Times New Roman"/>
          <w:b/>
          <w:sz w:val="28"/>
        </w:rPr>
        <w:t>архитектурной керамики</w:t>
      </w:r>
      <w:r w:rsidRPr="00862DC1">
        <w:rPr>
          <w:rFonts w:ascii="Times New Roman" w:hAnsi="Times New Roman"/>
          <w:sz w:val="28"/>
        </w:rPr>
        <w:t xml:space="preserve"> – изразцов (убранство теремка </w:t>
      </w:r>
      <w:proofErr w:type="spellStart"/>
      <w:r w:rsidRPr="00862DC1">
        <w:rPr>
          <w:rFonts w:ascii="Times New Roman" w:hAnsi="Times New Roman"/>
          <w:sz w:val="28"/>
        </w:rPr>
        <w:t>Крутицкого</w:t>
      </w:r>
      <w:proofErr w:type="spellEnd"/>
      <w:r w:rsidRPr="00862DC1">
        <w:rPr>
          <w:rFonts w:ascii="Times New Roman" w:hAnsi="Times New Roman"/>
          <w:sz w:val="28"/>
        </w:rPr>
        <w:t xml:space="preserve"> митрополичьего подворья);</w:t>
      </w:r>
      <w:r>
        <w:rPr>
          <w:rFonts w:ascii="Times New Roman" w:hAnsi="Times New Roman"/>
          <w:sz w:val="28"/>
        </w:rPr>
        <w:t xml:space="preserve"> </w:t>
      </w:r>
      <w:r>
        <w:rPr>
          <w:rFonts w:ascii="Times New Roman" w:hAnsi="Times New Roman"/>
          <w:b/>
          <w:sz w:val="28"/>
        </w:rPr>
        <w:t>эмальерного искусства</w:t>
      </w:r>
      <w:r>
        <w:rPr>
          <w:rFonts w:ascii="Times New Roman" w:hAnsi="Times New Roman"/>
          <w:sz w:val="28"/>
        </w:rPr>
        <w:t xml:space="preserve"> (золотая оправа седла «большого наряда» царя Михаила Федоровича); </w:t>
      </w:r>
      <w:r>
        <w:rPr>
          <w:rFonts w:ascii="Times New Roman" w:hAnsi="Times New Roman"/>
          <w:b/>
          <w:sz w:val="28"/>
        </w:rPr>
        <w:t>лицевого</w:t>
      </w:r>
      <w:r w:rsidRPr="00A714D6">
        <w:rPr>
          <w:rFonts w:ascii="Times New Roman" w:hAnsi="Times New Roman"/>
          <w:b/>
          <w:sz w:val="28"/>
        </w:rPr>
        <w:t xml:space="preserve"> </w:t>
      </w:r>
      <w:r>
        <w:rPr>
          <w:rFonts w:ascii="Times New Roman" w:hAnsi="Times New Roman"/>
          <w:b/>
          <w:sz w:val="28"/>
        </w:rPr>
        <w:t>и декоративного шитья</w:t>
      </w:r>
      <w:r w:rsidRPr="00A714D6">
        <w:rPr>
          <w:rFonts w:ascii="Times New Roman" w:hAnsi="Times New Roman"/>
          <w:b/>
          <w:sz w:val="28"/>
        </w:rPr>
        <w:t xml:space="preserve"> </w:t>
      </w:r>
      <w:r>
        <w:rPr>
          <w:rFonts w:ascii="Times New Roman" w:hAnsi="Times New Roman"/>
          <w:sz w:val="28"/>
        </w:rPr>
        <w:t xml:space="preserve">(покров с изображением Сергия Радонежского с житием – вклад Строгановой в </w:t>
      </w:r>
      <w:proofErr w:type="spellStart"/>
      <w:r>
        <w:rPr>
          <w:rFonts w:ascii="Times New Roman" w:hAnsi="Times New Roman"/>
          <w:sz w:val="28"/>
        </w:rPr>
        <w:t>Троицко-Сергиевский</w:t>
      </w:r>
      <w:proofErr w:type="spellEnd"/>
      <w:r>
        <w:rPr>
          <w:rFonts w:ascii="Times New Roman" w:hAnsi="Times New Roman"/>
          <w:sz w:val="28"/>
        </w:rPr>
        <w:t xml:space="preserve"> монастырь). </w:t>
      </w:r>
    </w:p>
    <w:p w:rsidR="00426F14" w:rsidRPr="00AB0FB7" w:rsidRDefault="00426F14" w:rsidP="00426F14">
      <w:pPr>
        <w:spacing w:after="0" w:line="240" w:lineRule="auto"/>
        <w:ind w:firstLine="709"/>
        <w:jc w:val="both"/>
        <w:rPr>
          <w:rFonts w:ascii="Times New Roman" w:hAnsi="Times New Roman"/>
          <w:sz w:val="28"/>
        </w:rPr>
      </w:pPr>
      <w:r>
        <w:rPr>
          <w:rFonts w:ascii="Times New Roman" w:hAnsi="Times New Roman"/>
          <w:i/>
          <w:sz w:val="28"/>
        </w:rPr>
        <w:t xml:space="preserve">Самостоятельная работа: </w:t>
      </w:r>
      <w:r>
        <w:rPr>
          <w:rFonts w:ascii="Times New Roman" w:hAnsi="Times New Roman"/>
          <w:sz w:val="28"/>
        </w:rPr>
        <w:t>подготовиться к контрольной работе.</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5</w:t>
      </w:r>
      <w:r w:rsidRPr="00B83A8B">
        <w:rPr>
          <w:rFonts w:ascii="Times New Roman" w:hAnsi="Times New Roman"/>
          <w:b/>
          <w:sz w:val="28"/>
        </w:rPr>
        <w:t>.</w:t>
      </w:r>
      <w:r>
        <w:rPr>
          <w:rFonts w:ascii="Times New Roman" w:hAnsi="Times New Roman"/>
          <w:b/>
          <w:sz w:val="28"/>
        </w:rPr>
        <w:t xml:space="preserve">6. </w:t>
      </w:r>
      <w:r w:rsidRPr="00B83A8B">
        <w:rPr>
          <w:rFonts w:ascii="Times New Roman" w:hAnsi="Times New Roman"/>
          <w:b/>
          <w:sz w:val="28"/>
        </w:rPr>
        <w:t xml:space="preserve"> </w:t>
      </w:r>
      <w:r>
        <w:rPr>
          <w:rFonts w:ascii="Times New Roman" w:hAnsi="Times New Roman"/>
          <w:b/>
          <w:sz w:val="28"/>
        </w:rPr>
        <w:t>Контрольная работа «</w:t>
      </w:r>
      <w:r w:rsidRPr="00DD4FA9">
        <w:rPr>
          <w:rFonts w:ascii="Times New Roman" w:hAnsi="Times New Roman"/>
          <w:b/>
          <w:sz w:val="28"/>
        </w:rPr>
        <w:t xml:space="preserve">Искусство </w:t>
      </w:r>
      <w:r>
        <w:rPr>
          <w:rFonts w:ascii="Times New Roman" w:hAnsi="Times New Roman"/>
          <w:b/>
          <w:sz w:val="28"/>
        </w:rPr>
        <w:t xml:space="preserve">Руси </w:t>
      </w:r>
      <w:r w:rsidRPr="00DD4FA9">
        <w:rPr>
          <w:rFonts w:ascii="Times New Roman" w:hAnsi="Times New Roman"/>
          <w:b/>
          <w:sz w:val="28"/>
        </w:rPr>
        <w:t>XV – XVII</w:t>
      </w:r>
      <w:r>
        <w:rPr>
          <w:rFonts w:ascii="Times New Roman" w:hAnsi="Times New Roman"/>
          <w:b/>
          <w:sz w:val="28"/>
        </w:rPr>
        <w:t xml:space="preserve"> </w:t>
      </w:r>
      <w:r w:rsidRPr="00DD4FA9">
        <w:rPr>
          <w:rFonts w:ascii="Times New Roman" w:hAnsi="Times New Roman"/>
          <w:b/>
          <w:sz w:val="28"/>
        </w:rPr>
        <w:t>вв.</w:t>
      </w:r>
      <w:r w:rsidRPr="00A0058E">
        <w:rPr>
          <w:rFonts w:ascii="Times New Roman" w:hAnsi="Times New Roman"/>
          <w:b/>
          <w:sz w:val="28"/>
        </w:rPr>
        <w:t>»</w:t>
      </w:r>
      <w:r>
        <w:rPr>
          <w:rFonts w:ascii="Times New Roman" w:hAnsi="Times New Roman"/>
          <w:b/>
          <w:sz w:val="28"/>
        </w:rPr>
        <w:t xml:space="preserve">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Проверка конспектов и выполненных копий; письменные ответы  на три вопроса (по архитектуре, иконописи и декоративно-прикладному искусству); работа с репродукциями.</w:t>
      </w:r>
    </w:p>
    <w:p w:rsidR="00426F14" w:rsidRPr="002942B7" w:rsidRDefault="00426F14" w:rsidP="00426F14">
      <w:pPr>
        <w:spacing w:after="0" w:line="240" w:lineRule="auto"/>
        <w:jc w:val="both"/>
        <w:rPr>
          <w:rFonts w:ascii="Times New Roman" w:hAnsi="Times New Roman"/>
          <w:b/>
          <w:sz w:val="28"/>
        </w:rPr>
      </w:pP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 xml:space="preserve">РАЗДЕЛ 6. </w:t>
      </w:r>
      <w:r w:rsidRPr="002942B7">
        <w:rPr>
          <w:rFonts w:ascii="Times New Roman" w:hAnsi="Times New Roman"/>
          <w:b/>
          <w:sz w:val="28"/>
        </w:rPr>
        <w:t xml:space="preserve">ИСКУССТВО ЗАПАДНОЙ ЕВРОПЫ </w:t>
      </w:r>
      <w:r w:rsidRPr="00DD4FA9">
        <w:rPr>
          <w:rFonts w:ascii="Times New Roman" w:hAnsi="Times New Roman"/>
          <w:b/>
          <w:sz w:val="28"/>
        </w:rPr>
        <w:t>XVII</w:t>
      </w:r>
      <w:r w:rsidRPr="002942B7">
        <w:rPr>
          <w:rFonts w:ascii="Times New Roman" w:hAnsi="Times New Roman"/>
          <w:b/>
          <w:sz w:val="28"/>
        </w:rPr>
        <w:t xml:space="preserve"> ВЕКА</w:t>
      </w:r>
      <w:r w:rsidRPr="00F37269">
        <w:rPr>
          <w:rFonts w:ascii="Times New Roman" w:hAnsi="Times New Roman"/>
          <w:b/>
          <w:sz w:val="28"/>
        </w:rPr>
        <w:t xml:space="preserve"> </w:t>
      </w:r>
    </w:p>
    <w:p w:rsidR="00426F14" w:rsidRPr="00BD12E9" w:rsidRDefault="00426F14" w:rsidP="00426F14">
      <w:pPr>
        <w:spacing w:after="0" w:line="240" w:lineRule="auto"/>
        <w:ind w:firstLine="709"/>
        <w:jc w:val="both"/>
        <w:rPr>
          <w:rFonts w:ascii="Times New Roman" w:hAnsi="Times New Roman"/>
          <w:b/>
          <w:sz w:val="28"/>
        </w:rPr>
      </w:pPr>
      <w:r w:rsidRPr="002942B7">
        <w:rPr>
          <w:rFonts w:ascii="Times New Roman" w:hAnsi="Times New Roman"/>
          <w:sz w:val="28"/>
        </w:rPr>
        <w:t xml:space="preserve">Формирование национальных школ. Разрушение целостного поэтического восприятия мира, идеал гармонии и ясности оказывается недосягаемым. Титаны, воспетые эпохой Возрождения, уступили место человеку, сознающему свою зависимость от общественной среды и объективных законов бытия. Стремление к широкому показу </w:t>
      </w:r>
      <w:r w:rsidRPr="002942B7">
        <w:rPr>
          <w:rFonts w:ascii="Times New Roman" w:hAnsi="Times New Roman"/>
          <w:sz w:val="28"/>
        </w:rPr>
        <w:lastRenderedPageBreak/>
        <w:t xml:space="preserve">действительности привело к многообразию жанровых форм. В изобразительном искусстве самостоятельное значение завоевывают светские жанры: бытовой жанр, пейзаж, портрет, натюрморт. Сложные взаимоотношения и борьба социальных сил порождают разнообразие художественно-идейных течений. Развиваются два больших стиля – барокко и классицизм. Наравне с ними возникает реалистическое искусство. К величайшим мастерам реализма принадлежат – Караваджо, Веласкес, Рембрандт, </w:t>
      </w:r>
      <w:proofErr w:type="spellStart"/>
      <w:r w:rsidRPr="002942B7">
        <w:rPr>
          <w:rFonts w:ascii="Times New Roman" w:hAnsi="Times New Roman"/>
          <w:sz w:val="28"/>
        </w:rPr>
        <w:t>Хал</w:t>
      </w:r>
      <w:r>
        <w:rPr>
          <w:rFonts w:ascii="Times New Roman" w:hAnsi="Times New Roman"/>
          <w:sz w:val="28"/>
        </w:rPr>
        <w:t>ь</w:t>
      </w:r>
      <w:r w:rsidRPr="002942B7">
        <w:rPr>
          <w:rFonts w:ascii="Times New Roman" w:hAnsi="Times New Roman"/>
          <w:sz w:val="28"/>
        </w:rPr>
        <w:t>с</w:t>
      </w:r>
      <w:proofErr w:type="spellEnd"/>
      <w:r w:rsidRPr="002942B7">
        <w:rPr>
          <w:rFonts w:ascii="Times New Roman" w:hAnsi="Times New Roman"/>
          <w:sz w:val="28"/>
        </w:rPr>
        <w:t>, Вермер Дельфтский.</w:t>
      </w:r>
    </w:p>
    <w:p w:rsidR="00426F14" w:rsidRPr="00862DC1" w:rsidRDefault="00426F14" w:rsidP="00426F14">
      <w:pPr>
        <w:spacing w:after="0" w:line="240" w:lineRule="auto"/>
        <w:jc w:val="both"/>
        <w:rPr>
          <w:rFonts w:ascii="Times New Roman" w:hAnsi="Times New Roman"/>
          <w:b/>
          <w:sz w:val="28"/>
        </w:rPr>
      </w:pPr>
      <w:r w:rsidRPr="00862DC1">
        <w:rPr>
          <w:rFonts w:ascii="Times New Roman" w:hAnsi="Times New Roman"/>
          <w:b/>
          <w:sz w:val="28"/>
        </w:rPr>
        <w:t>6.1. Архитектура и скульптура Италии XVII</w:t>
      </w:r>
      <w:r>
        <w:rPr>
          <w:rFonts w:ascii="Times New Roman" w:hAnsi="Times New Roman"/>
          <w:b/>
          <w:sz w:val="28"/>
        </w:rPr>
        <w:t xml:space="preserve"> века. Стиль барокко</w:t>
      </w:r>
    </w:p>
    <w:p w:rsidR="00426F14" w:rsidRDefault="00426F14" w:rsidP="00426F14">
      <w:pPr>
        <w:pStyle w:val="Style6"/>
        <w:widowControl/>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Сформировать представление об искусстве барокко как о реализации новых представлений о безграничности, </w:t>
      </w:r>
      <w:r w:rsidRPr="0005064C">
        <w:rPr>
          <w:rFonts w:ascii="Times New Roman" w:eastAsia="Calibri" w:hAnsi="Times New Roman"/>
          <w:sz w:val="28"/>
          <w:szCs w:val="28"/>
          <w:lang w:eastAsia="en-US"/>
        </w:rPr>
        <w:t xml:space="preserve">постоянной изменчивости мира </w:t>
      </w:r>
      <w:r>
        <w:rPr>
          <w:rFonts w:ascii="Times New Roman" w:eastAsia="Calibri" w:hAnsi="Times New Roman"/>
          <w:sz w:val="28"/>
          <w:szCs w:val="28"/>
          <w:lang w:eastAsia="en-US"/>
        </w:rPr>
        <w:t>и его драмати</w:t>
      </w:r>
      <w:r>
        <w:rPr>
          <w:rFonts w:ascii="Times New Roman" w:eastAsia="Calibri" w:hAnsi="Times New Roman"/>
          <w:sz w:val="28"/>
          <w:szCs w:val="28"/>
          <w:lang w:eastAsia="en-US"/>
        </w:rPr>
        <w:softHyphen/>
        <w:t>ческой сложности; раскрыть н</w:t>
      </w:r>
      <w:r w:rsidRPr="0005064C">
        <w:rPr>
          <w:rFonts w:ascii="Times New Roman" w:eastAsia="Calibri" w:hAnsi="Times New Roman"/>
          <w:sz w:val="28"/>
          <w:szCs w:val="28"/>
          <w:lang w:eastAsia="en-US"/>
        </w:rPr>
        <w:t xml:space="preserve">овые образные и пластические принципы в творчестве Л. Бернини. </w:t>
      </w:r>
    </w:p>
    <w:p w:rsidR="00426F14" w:rsidRDefault="00426F14" w:rsidP="00426F14">
      <w:pPr>
        <w:pStyle w:val="Style6"/>
        <w:widowControl/>
        <w:spacing w:line="240" w:lineRule="auto"/>
        <w:ind w:firstLine="709"/>
        <w:rPr>
          <w:rFonts w:ascii="Times New Roman" w:hAnsi="Times New Roman"/>
          <w:sz w:val="28"/>
          <w:szCs w:val="28"/>
        </w:rPr>
      </w:pPr>
      <w:r>
        <w:rPr>
          <w:rFonts w:ascii="Times New Roman" w:hAnsi="Times New Roman"/>
          <w:sz w:val="28"/>
          <w:szCs w:val="28"/>
        </w:rPr>
        <w:t>П</w:t>
      </w:r>
      <w:r w:rsidRPr="00946052">
        <w:rPr>
          <w:rFonts w:ascii="Times New Roman" w:hAnsi="Times New Roman"/>
          <w:sz w:val="28"/>
          <w:szCs w:val="28"/>
        </w:rPr>
        <w:t>ознакомить с происхождением термина и значением слова «барокко», на конкретных примерах показать, что главная особенность этого стиля – стремление к созданию ансамбля, си</w:t>
      </w:r>
      <w:r>
        <w:rPr>
          <w:rFonts w:ascii="Times New Roman" w:hAnsi="Times New Roman"/>
          <w:sz w:val="28"/>
          <w:szCs w:val="28"/>
        </w:rPr>
        <w:t xml:space="preserve">нтезу архитектуры и скульптуры, раскрыть роль католической церкви в формировании стиля. </w:t>
      </w:r>
    </w:p>
    <w:p w:rsidR="00426F14" w:rsidRDefault="00426F14" w:rsidP="00426F14">
      <w:pPr>
        <w:pStyle w:val="Style6"/>
        <w:widowControl/>
        <w:spacing w:line="240" w:lineRule="auto"/>
        <w:ind w:firstLine="709"/>
        <w:rPr>
          <w:rFonts w:ascii="Times New Roman" w:eastAsia="Calibri" w:hAnsi="Times New Roman"/>
          <w:sz w:val="28"/>
          <w:szCs w:val="28"/>
          <w:lang w:eastAsia="en-US"/>
        </w:rPr>
      </w:pPr>
      <w:r>
        <w:rPr>
          <w:rFonts w:ascii="Times New Roman" w:hAnsi="Times New Roman"/>
          <w:sz w:val="28"/>
          <w:szCs w:val="28"/>
        </w:rPr>
        <w:t xml:space="preserve">А). На примере анализа композиционного решение фасада церкви </w:t>
      </w:r>
      <w:r w:rsidRPr="0031106C">
        <w:rPr>
          <w:rFonts w:ascii="Times New Roman" w:hAnsi="Times New Roman"/>
          <w:iCs/>
          <w:sz w:val="28"/>
          <w:szCs w:val="28"/>
        </w:rPr>
        <w:t>Сан Карло на площади</w:t>
      </w:r>
      <w:proofErr w:type="gramStart"/>
      <w:r w:rsidRPr="0031106C">
        <w:rPr>
          <w:rFonts w:ascii="Times New Roman" w:hAnsi="Times New Roman"/>
          <w:iCs/>
          <w:sz w:val="28"/>
          <w:szCs w:val="28"/>
        </w:rPr>
        <w:t xml:space="preserve"> Ч</w:t>
      </w:r>
      <w:proofErr w:type="gramEnd"/>
      <w:r w:rsidRPr="0031106C">
        <w:rPr>
          <w:rFonts w:ascii="Times New Roman" w:hAnsi="Times New Roman"/>
          <w:iCs/>
          <w:sz w:val="28"/>
          <w:szCs w:val="28"/>
        </w:rPr>
        <w:t xml:space="preserve">етырех фонтанов в Риме (1634 – 1667) </w:t>
      </w:r>
      <w:r w:rsidRPr="008B7614">
        <w:rPr>
          <w:rFonts w:ascii="Times New Roman" w:hAnsi="Times New Roman"/>
          <w:iCs/>
          <w:sz w:val="28"/>
          <w:szCs w:val="28"/>
        </w:rPr>
        <w:t xml:space="preserve">архитектора </w:t>
      </w:r>
      <w:proofErr w:type="spellStart"/>
      <w:r w:rsidRPr="008B7614">
        <w:rPr>
          <w:rFonts w:ascii="Times New Roman" w:hAnsi="Times New Roman"/>
          <w:iCs/>
          <w:sz w:val="28"/>
          <w:szCs w:val="28"/>
        </w:rPr>
        <w:t>Франческо</w:t>
      </w:r>
      <w:proofErr w:type="spellEnd"/>
      <w:r w:rsidRPr="008B7614">
        <w:rPr>
          <w:rFonts w:ascii="Times New Roman" w:hAnsi="Times New Roman"/>
          <w:iCs/>
          <w:sz w:val="28"/>
          <w:szCs w:val="28"/>
        </w:rPr>
        <w:t xml:space="preserve"> </w:t>
      </w:r>
      <w:proofErr w:type="spellStart"/>
      <w:r w:rsidRPr="008B7614">
        <w:rPr>
          <w:rFonts w:ascii="Times New Roman" w:hAnsi="Times New Roman"/>
          <w:iCs/>
          <w:sz w:val="28"/>
          <w:szCs w:val="28"/>
        </w:rPr>
        <w:t>Барромини</w:t>
      </w:r>
      <w:proofErr w:type="spellEnd"/>
      <w:r w:rsidRPr="008B7614">
        <w:rPr>
          <w:rFonts w:ascii="Times New Roman" w:hAnsi="Times New Roman"/>
          <w:i/>
          <w:iCs/>
          <w:sz w:val="28"/>
          <w:szCs w:val="28"/>
        </w:rPr>
        <w:t xml:space="preserve"> </w:t>
      </w:r>
      <w:r>
        <w:rPr>
          <w:rFonts w:ascii="Times New Roman" w:hAnsi="Times New Roman"/>
          <w:iCs/>
          <w:sz w:val="28"/>
          <w:szCs w:val="28"/>
        </w:rPr>
        <w:t xml:space="preserve">объяснить характерные особенности архитектуры барокко: </w:t>
      </w:r>
      <w:r>
        <w:rPr>
          <w:rFonts w:ascii="Times New Roman" w:eastAsia="Calibri" w:hAnsi="Times New Roman"/>
          <w:sz w:val="28"/>
          <w:szCs w:val="28"/>
          <w:lang w:eastAsia="en-US"/>
        </w:rPr>
        <w:t>д</w:t>
      </w:r>
      <w:r w:rsidRPr="008B7614">
        <w:rPr>
          <w:rFonts w:ascii="Times New Roman" w:eastAsia="Calibri" w:hAnsi="Times New Roman"/>
          <w:sz w:val="28"/>
          <w:szCs w:val="28"/>
          <w:lang w:eastAsia="en-US"/>
        </w:rPr>
        <w:t>инамичное пространственное решение;</w:t>
      </w:r>
      <w:r>
        <w:rPr>
          <w:rFonts w:ascii="Times New Roman" w:eastAsia="Calibri" w:hAnsi="Times New Roman"/>
          <w:sz w:val="28"/>
          <w:szCs w:val="28"/>
          <w:lang w:eastAsia="en-US"/>
        </w:rPr>
        <w:t xml:space="preserve"> трактовку</w:t>
      </w:r>
      <w:r w:rsidRPr="008B7614">
        <w:rPr>
          <w:rFonts w:ascii="Times New Roman" w:eastAsia="Calibri" w:hAnsi="Times New Roman"/>
          <w:sz w:val="28"/>
          <w:szCs w:val="28"/>
          <w:lang w:eastAsia="en-US"/>
        </w:rPr>
        <w:t xml:space="preserve"> образа объемов живописными массами;</w:t>
      </w:r>
      <w:r>
        <w:rPr>
          <w:rFonts w:ascii="Times New Roman" w:eastAsia="Calibri" w:hAnsi="Times New Roman"/>
          <w:sz w:val="28"/>
          <w:szCs w:val="28"/>
          <w:lang w:eastAsia="en-US"/>
        </w:rPr>
        <w:t xml:space="preserve"> </w:t>
      </w:r>
      <w:r w:rsidRPr="008B7614">
        <w:rPr>
          <w:rFonts w:ascii="Times New Roman" w:eastAsia="Calibri" w:hAnsi="Times New Roman"/>
          <w:sz w:val="28"/>
          <w:szCs w:val="28"/>
          <w:lang w:eastAsia="en-US"/>
        </w:rPr>
        <w:t>сложные планы с преобладанием криволинейных очертаний;</w:t>
      </w:r>
      <w:r>
        <w:rPr>
          <w:rFonts w:ascii="Times New Roman" w:eastAsia="Calibri" w:hAnsi="Times New Roman"/>
          <w:sz w:val="28"/>
          <w:szCs w:val="28"/>
          <w:lang w:eastAsia="en-US"/>
        </w:rPr>
        <w:t xml:space="preserve"> </w:t>
      </w:r>
      <w:r w:rsidRPr="008B7614">
        <w:rPr>
          <w:rFonts w:ascii="Times New Roman" w:eastAsia="Calibri" w:hAnsi="Times New Roman"/>
          <w:sz w:val="28"/>
          <w:szCs w:val="28"/>
          <w:lang w:eastAsia="en-US"/>
        </w:rPr>
        <w:t>разрушение тектонической связи между интерьером и фасадом здания;</w:t>
      </w:r>
      <w:r>
        <w:rPr>
          <w:rFonts w:ascii="Times New Roman" w:eastAsia="Calibri" w:hAnsi="Times New Roman"/>
          <w:sz w:val="28"/>
          <w:szCs w:val="28"/>
          <w:lang w:eastAsia="en-US"/>
        </w:rPr>
        <w:t xml:space="preserve"> </w:t>
      </w:r>
      <w:r w:rsidRPr="008B7614">
        <w:rPr>
          <w:rFonts w:ascii="Times New Roman" w:eastAsia="Calibri" w:hAnsi="Times New Roman"/>
          <w:sz w:val="28"/>
          <w:szCs w:val="28"/>
          <w:lang w:eastAsia="en-US"/>
        </w:rPr>
        <w:t>свободное использование ордерной формы ради усиления пластичности  и живописности общего решения;</w:t>
      </w:r>
      <w:r>
        <w:rPr>
          <w:rFonts w:ascii="Times New Roman" w:eastAsia="Calibri" w:hAnsi="Times New Roman"/>
          <w:sz w:val="28"/>
          <w:szCs w:val="28"/>
          <w:lang w:eastAsia="en-US"/>
        </w:rPr>
        <w:t xml:space="preserve"> </w:t>
      </w:r>
      <w:r w:rsidRPr="008B7614">
        <w:rPr>
          <w:rFonts w:ascii="Times New Roman" w:eastAsia="Calibri" w:hAnsi="Times New Roman"/>
          <w:sz w:val="28"/>
          <w:szCs w:val="28"/>
          <w:lang w:eastAsia="en-US"/>
        </w:rPr>
        <w:t>любимый деко</w:t>
      </w:r>
      <w:r>
        <w:rPr>
          <w:rFonts w:ascii="Times New Roman" w:eastAsia="Calibri" w:hAnsi="Times New Roman"/>
          <w:sz w:val="28"/>
          <w:szCs w:val="28"/>
          <w:lang w:eastAsia="en-US"/>
        </w:rPr>
        <w:t xml:space="preserve">ративный элемент – волюта, овал; </w:t>
      </w:r>
      <w:proofErr w:type="spellStart"/>
      <w:r w:rsidRPr="008B7614">
        <w:rPr>
          <w:rFonts w:ascii="Times New Roman" w:eastAsia="Calibri" w:hAnsi="Times New Roman"/>
          <w:sz w:val="28"/>
          <w:szCs w:val="28"/>
          <w:lang w:eastAsia="en-US"/>
        </w:rPr>
        <w:t>раскрепованный</w:t>
      </w:r>
      <w:proofErr w:type="spellEnd"/>
      <w:r w:rsidRPr="008B7614">
        <w:rPr>
          <w:rFonts w:ascii="Times New Roman" w:eastAsia="Calibri" w:hAnsi="Times New Roman"/>
          <w:sz w:val="28"/>
          <w:szCs w:val="28"/>
          <w:lang w:eastAsia="en-US"/>
        </w:rPr>
        <w:t xml:space="preserve"> антаблемент –</w:t>
      </w:r>
      <w:r>
        <w:rPr>
          <w:rFonts w:ascii="Times New Roman" w:eastAsia="Calibri" w:hAnsi="Times New Roman"/>
          <w:sz w:val="28"/>
          <w:szCs w:val="28"/>
          <w:lang w:eastAsia="en-US"/>
        </w:rPr>
        <w:t xml:space="preserve"> как</w:t>
      </w:r>
      <w:r w:rsidRPr="008B7614">
        <w:rPr>
          <w:rFonts w:ascii="Times New Roman" w:eastAsia="Calibri" w:hAnsi="Times New Roman"/>
          <w:sz w:val="28"/>
          <w:szCs w:val="28"/>
          <w:lang w:eastAsia="en-US"/>
        </w:rPr>
        <w:t xml:space="preserve"> почти непременный признак барочной постройки;</w:t>
      </w:r>
      <w:r>
        <w:rPr>
          <w:rFonts w:ascii="Times New Roman" w:eastAsia="Calibri" w:hAnsi="Times New Roman"/>
          <w:sz w:val="28"/>
          <w:szCs w:val="28"/>
          <w:lang w:eastAsia="en-US"/>
        </w:rPr>
        <w:t xml:space="preserve"> </w:t>
      </w:r>
      <w:r w:rsidRPr="008B7614">
        <w:rPr>
          <w:rFonts w:ascii="Times New Roman" w:eastAsia="Calibri" w:hAnsi="Times New Roman"/>
          <w:sz w:val="28"/>
          <w:szCs w:val="28"/>
          <w:lang w:eastAsia="en-US"/>
        </w:rPr>
        <w:t>эффект оптических иллюзий.</w:t>
      </w:r>
      <w:r>
        <w:rPr>
          <w:rFonts w:ascii="Times New Roman" w:eastAsia="Calibri" w:hAnsi="Times New Roman"/>
          <w:sz w:val="28"/>
          <w:szCs w:val="28"/>
          <w:lang w:eastAsia="en-US"/>
        </w:rPr>
        <w:t xml:space="preserve"> </w:t>
      </w:r>
    </w:p>
    <w:p w:rsidR="00426F14" w:rsidRDefault="00426F14" w:rsidP="00426F14">
      <w:pPr>
        <w:pStyle w:val="Style6"/>
        <w:widowControl/>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Б).</w:t>
      </w:r>
      <w:r w:rsidRPr="001875ED">
        <w:rPr>
          <w:rFonts w:ascii="Times New Roman" w:hAnsi="Times New Roman"/>
          <w:sz w:val="40"/>
          <w:szCs w:val="40"/>
        </w:rPr>
        <w:t xml:space="preserve"> </w:t>
      </w:r>
      <w:r>
        <w:rPr>
          <w:rFonts w:ascii="Times New Roman" w:hAnsi="Times New Roman"/>
          <w:sz w:val="28"/>
          <w:szCs w:val="28"/>
        </w:rPr>
        <w:t xml:space="preserve">На примере </w:t>
      </w:r>
      <w:r w:rsidRPr="0031106C">
        <w:rPr>
          <w:rFonts w:ascii="Times New Roman" w:hAnsi="Times New Roman"/>
          <w:sz w:val="28"/>
          <w:szCs w:val="28"/>
        </w:rPr>
        <w:t xml:space="preserve">лестницы в </w:t>
      </w:r>
      <w:proofErr w:type="spellStart"/>
      <w:r w:rsidRPr="0031106C">
        <w:rPr>
          <w:rFonts w:ascii="Times New Roman" w:hAnsi="Times New Roman"/>
          <w:sz w:val="28"/>
          <w:szCs w:val="28"/>
        </w:rPr>
        <w:t>Ватиканском</w:t>
      </w:r>
      <w:proofErr w:type="spellEnd"/>
      <w:r w:rsidRPr="0031106C">
        <w:rPr>
          <w:rFonts w:ascii="Times New Roman" w:hAnsi="Times New Roman"/>
          <w:sz w:val="28"/>
          <w:szCs w:val="28"/>
        </w:rPr>
        <w:t xml:space="preserve"> дворце</w:t>
      </w:r>
      <w:r>
        <w:rPr>
          <w:rFonts w:ascii="Times New Roman" w:eastAsia="Calibri" w:hAnsi="Times New Roman"/>
          <w:sz w:val="28"/>
          <w:szCs w:val="28"/>
          <w:lang w:eastAsia="en-US"/>
        </w:rPr>
        <w:t xml:space="preserve"> архитектора </w:t>
      </w:r>
      <w:r w:rsidRPr="001875ED">
        <w:rPr>
          <w:rFonts w:ascii="Times New Roman" w:hAnsi="Times New Roman"/>
          <w:sz w:val="28"/>
          <w:szCs w:val="28"/>
        </w:rPr>
        <w:t xml:space="preserve">Лоренцо Бернини </w:t>
      </w:r>
      <w:r>
        <w:rPr>
          <w:rFonts w:ascii="Times New Roman" w:hAnsi="Times New Roman"/>
          <w:sz w:val="28"/>
          <w:szCs w:val="28"/>
        </w:rPr>
        <w:t xml:space="preserve"> объяснить эффект оптической иллюзии.</w:t>
      </w:r>
      <w:r>
        <w:rPr>
          <w:rFonts w:ascii="Times New Roman" w:eastAsia="Calibri" w:hAnsi="Times New Roman"/>
          <w:sz w:val="28"/>
          <w:szCs w:val="28"/>
          <w:lang w:eastAsia="en-US"/>
        </w:rPr>
        <w:t xml:space="preserve"> </w:t>
      </w:r>
    </w:p>
    <w:p w:rsidR="00426F14" w:rsidRDefault="00426F14" w:rsidP="00426F14">
      <w:pPr>
        <w:pStyle w:val="Style6"/>
        <w:widowControl/>
        <w:spacing w:line="240" w:lineRule="auto"/>
        <w:ind w:firstLine="709"/>
        <w:rPr>
          <w:rFonts w:ascii="Times New Roman" w:hAnsi="Times New Roman"/>
          <w:sz w:val="28"/>
          <w:szCs w:val="28"/>
        </w:rPr>
      </w:pPr>
      <w:r>
        <w:rPr>
          <w:rFonts w:ascii="Times New Roman" w:hAnsi="Times New Roman"/>
          <w:sz w:val="28"/>
          <w:szCs w:val="28"/>
        </w:rPr>
        <w:t>Рассмотреть т</w:t>
      </w:r>
      <w:r w:rsidRPr="00946052">
        <w:rPr>
          <w:rFonts w:ascii="Times New Roman" w:hAnsi="Times New Roman"/>
          <w:sz w:val="28"/>
          <w:szCs w:val="28"/>
        </w:rPr>
        <w:t>во</w:t>
      </w:r>
      <w:r>
        <w:rPr>
          <w:rFonts w:ascii="Times New Roman" w:hAnsi="Times New Roman"/>
          <w:sz w:val="28"/>
          <w:szCs w:val="28"/>
        </w:rPr>
        <w:t>рчество Лоренцо Бернини (1598-</w:t>
      </w:r>
      <w:r w:rsidRPr="00946052">
        <w:rPr>
          <w:rFonts w:ascii="Times New Roman" w:hAnsi="Times New Roman"/>
          <w:sz w:val="28"/>
          <w:szCs w:val="28"/>
        </w:rPr>
        <w:t xml:space="preserve">1678) как яркий образец стиля барокко в скульптуре и архитектуре. При </w:t>
      </w:r>
      <w:r>
        <w:rPr>
          <w:rFonts w:ascii="Times New Roman" w:hAnsi="Times New Roman"/>
          <w:sz w:val="28"/>
          <w:szCs w:val="28"/>
        </w:rPr>
        <w:t xml:space="preserve">характеристике его творчества </w:t>
      </w:r>
      <w:r w:rsidRPr="00946052">
        <w:rPr>
          <w:rFonts w:ascii="Times New Roman" w:hAnsi="Times New Roman"/>
          <w:sz w:val="28"/>
          <w:szCs w:val="28"/>
        </w:rPr>
        <w:t>подчеркнуть сходство с ренессансными мас</w:t>
      </w:r>
      <w:r>
        <w:rPr>
          <w:rFonts w:ascii="Times New Roman" w:hAnsi="Times New Roman"/>
          <w:sz w:val="28"/>
          <w:szCs w:val="28"/>
        </w:rPr>
        <w:t>терами, его разностороннюю одаре</w:t>
      </w:r>
      <w:r w:rsidRPr="00946052">
        <w:rPr>
          <w:rFonts w:ascii="Times New Roman" w:hAnsi="Times New Roman"/>
          <w:sz w:val="28"/>
          <w:szCs w:val="28"/>
        </w:rPr>
        <w:t>нность</w:t>
      </w:r>
      <w:r>
        <w:rPr>
          <w:rFonts w:ascii="Times New Roman" w:hAnsi="Times New Roman"/>
          <w:sz w:val="28"/>
          <w:szCs w:val="28"/>
        </w:rPr>
        <w:t xml:space="preserve">. </w:t>
      </w:r>
    </w:p>
    <w:p w:rsidR="00426F14" w:rsidRDefault="00426F14" w:rsidP="00426F14">
      <w:pPr>
        <w:pStyle w:val="Style6"/>
        <w:widowControl/>
        <w:spacing w:line="240" w:lineRule="auto"/>
        <w:ind w:firstLine="709"/>
        <w:rPr>
          <w:rFonts w:ascii="Times New Roman" w:hAnsi="Times New Roman"/>
          <w:sz w:val="28"/>
          <w:szCs w:val="28"/>
        </w:rPr>
      </w:pPr>
      <w:r>
        <w:rPr>
          <w:rFonts w:ascii="Times New Roman" w:hAnsi="Times New Roman"/>
          <w:sz w:val="28"/>
          <w:szCs w:val="28"/>
        </w:rPr>
        <w:t xml:space="preserve">А). </w:t>
      </w:r>
      <w:r w:rsidRPr="0031106C">
        <w:rPr>
          <w:rFonts w:ascii="Times New Roman" w:hAnsi="Times New Roman"/>
          <w:sz w:val="28"/>
          <w:szCs w:val="28"/>
        </w:rPr>
        <w:t>«</w:t>
      </w:r>
      <w:r w:rsidRPr="0031106C">
        <w:rPr>
          <w:rFonts w:ascii="Times New Roman" w:hAnsi="Times New Roman"/>
          <w:iCs/>
          <w:sz w:val="28"/>
          <w:szCs w:val="28"/>
        </w:rPr>
        <w:t>Юный Аполлон и Дафна, превращающая в лавр» (1615) – пример работы семнадцатилетнего художника.</w:t>
      </w:r>
      <w:r w:rsidRPr="0031106C">
        <w:rPr>
          <w:rFonts w:ascii="Times New Roman" w:hAnsi="Times New Roman"/>
          <w:sz w:val="28"/>
          <w:szCs w:val="28"/>
        </w:rPr>
        <w:t xml:space="preserve"> Фонтан четырех рек в Риме (1648 -1651). Раскрыть  грандиозность заданной церковью программы: обелиск воплощал торжество папского престола. </w:t>
      </w:r>
    </w:p>
    <w:p w:rsidR="00426F14" w:rsidRDefault="00426F14" w:rsidP="00426F14">
      <w:pPr>
        <w:pStyle w:val="Style6"/>
        <w:widowControl/>
        <w:spacing w:line="240" w:lineRule="auto"/>
        <w:ind w:firstLine="709"/>
        <w:rPr>
          <w:rFonts w:ascii="Times New Roman" w:hAnsi="Times New Roman"/>
          <w:sz w:val="28"/>
          <w:szCs w:val="28"/>
        </w:rPr>
      </w:pPr>
      <w:r>
        <w:rPr>
          <w:rFonts w:ascii="Times New Roman" w:hAnsi="Times New Roman"/>
          <w:sz w:val="28"/>
          <w:szCs w:val="28"/>
        </w:rPr>
        <w:t>Б</w:t>
      </w:r>
      <w:r w:rsidRPr="0031106C">
        <w:rPr>
          <w:rFonts w:ascii="Times New Roman" w:hAnsi="Times New Roman"/>
          <w:sz w:val="28"/>
          <w:szCs w:val="28"/>
        </w:rPr>
        <w:t>)</w:t>
      </w:r>
      <w:r>
        <w:rPr>
          <w:rFonts w:ascii="Times New Roman" w:hAnsi="Times New Roman"/>
          <w:sz w:val="28"/>
          <w:szCs w:val="28"/>
        </w:rPr>
        <w:t>.</w:t>
      </w:r>
      <w:r w:rsidRPr="0031106C">
        <w:rPr>
          <w:rFonts w:ascii="Times New Roman" w:hAnsi="Times New Roman"/>
          <w:sz w:val="28"/>
          <w:szCs w:val="28"/>
        </w:rPr>
        <w:t xml:space="preserve"> Площадь св. Петра в Риме  - «подобно</w:t>
      </w:r>
      <w:r>
        <w:rPr>
          <w:rFonts w:ascii="Times New Roman" w:hAnsi="Times New Roman"/>
          <w:sz w:val="28"/>
          <w:szCs w:val="28"/>
        </w:rPr>
        <w:t xml:space="preserve"> распростертым объятиям»</w:t>
      </w:r>
      <w:r w:rsidRPr="00FE28CB">
        <w:rPr>
          <w:rFonts w:ascii="Times New Roman" w:hAnsi="Times New Roman"/>
          <w:sz w:val="28"/>
          <w:szCs w:val="28"/>
        </w:rPr>
        <w:t xml:space="preserve"> захватывает зрителя, направляя его движение к фасаду собора.</w:t>
      </w:r>
      <w:r>
        <w:rPr>
          <w:rFonts w:ascii="Times New Roman" w:hAnsi="Times New Roman"/>
          <w:sz w:val="28"/>
          <w:szCs w:val="28"/>
        </w:rPr>
        <w:t xml:space="preserve"> </w:t>
      </w:r>
    </w:p>
    <w:p w:rsidR="00426F14" w:rsidRDefault="00426F14" w:rsidP="00426F14">
      <w:pPr>
        <w:pStyle w:val="Style6"/>
        <w:widowControl/>
        <w:spacing w:line="240" w:lineRule="auto"/>
        <w:ind w:firstLine="709"/>
        <w:rPr>
          <w:rFonts w:ascii="Times New Roman" w:hAnsi="Times New Roman"/>
          <w:sz w:val="28"/>
          <w:szCs w:val="28"/>
        </w:rPr>
      </w:pPr>
      <w:r>
        <w:rPr>
          <w:rFonts w:ascii="Times New Roman" w:hAnsi="Times New Roman"/>
          <w:sz w:val="28"/>
          <w:szCs w:val="28"/>
        </w:rPr>
        <w:t xml:space="preserve">В). </w:t>
      </w:r>
      <w:r w:rsidRPr="0031106C">
        <w:rPr>
          <w:rFonts w:ascii="Times New Roman" w:hAnsi="Times New Roman"/>
          <w:sz w:val="28"/>
          <w:szCs w:val="28"/>
        </w:rPr>
        <w:t>Киворий в</w:t>
      </w:r>
      <w:r>
        <w:rPr>
          <w:rFonts w:ascii="Times New Roman" w:hAnsi="Times New Roman"/>
          <w:i/>
          <w:sz w:val="28"/>
          <w:szCs w:val="28"/>
        </w:rPr>
        <w:t xml:space="preserve"> </w:t>
      </w:r>
      <w:r w:rsidRPr="0031106C">
        <w:rPr>
          <w:rFonts w:ascii="Times New Roman" w:hAnsi="Times New Roman"/>
          <w:sz w:val="28"/>
          <w:szCs w:val="28"/>
        </w:rPr>
        <w:t xml:space="preserve">соборе св. Петра в Риме (1624 – 1633) – завораживает волнообразным движением колонн. </w:t>
      </w:r>
    </w:p>
    <w:p w:rsidR="00426F14" w:rsidRDefault="00426F14" w:rsidP="00426F14">
      <w:pPr>
        <w:pStyle w:val="Style6"/>
        <w:widowControl/>
        <w:spacing w:line="240" w:lineRule="auto"/>
        <w:ind w:firstLine="709"/>
        <w:rPr>
          <w:rFonts w:ascii="Times New Roman" w:hAnsi="Times New Roman"/>
          <w:sz w:val="28"/>
          <w:szCs w:val="28"/>
        </w:rPr>
      </w:pPr>
      <w:r w:rsidRPr="0031106C">
        <w:rPr>
          <w:rFonts w:ascii="Times New Roman" w:hAnsi="Times New Roman"/>
          <w:sz w:val="28"/>
          <w:szCs w:val="28"/>
        </w:rPr>
        <w:t xml:space="preserve">Г). Кафедра в соборе св. Петра в Риме  (1657 – 1666) и скульптурная группа «Экстаз св. Терезы» в церкви Санта Мария дела </w:t>
      </w:r>
      <w:proofErr w:type="spellStart"/>
      <w:r w:rsidRPr="0031106C">
        <w:rPr>
          <w:rFonts w:ascii="Times New Roman" w:hAnsi="Times New Roman"/>
          <w:sz w:val="28"/>
          <w:szCs w:val="28"/>
        </w:rPr>
        <w:t>Витория</w:t>
      </w:r>
      <w:proofErr w:type="spellEnd"/>
      <w:r w:rsidRPr="0031106C">
        <w:rPr>
          <w:rFonts w:ascii="Times New Roman" w:hAnsi="Times New Roman"/>
          <w:sz w:val="28"/>
          <w:szCs w:val="28"/>
        </w:rPr>
        <w:t xml:space="preserve">. При анализе произведений увидеть общий театральный прием – свет, льющийся  из окна, умение подчинить себе материал. </w:t>
      </w:r>
    </w:p>
    <w:p w:rsidR="00426F14" w:rsidRPr="00DB68ED" w:rsidRDefault="00426F14" w:rsidP="00426F14">
      <w:pPr>
        <w:pStyle w:val="Style6"/>
        <w:widowControl/>
        <w:spacing w:line="240" w:lineRule="auto"/>
        <w:ind w:firstLine="709"/>
        <w:rPr>
          <w:rFonts w:ascii="Times New Roman" w:eastAsia="Calibri" w:hAnsi="Times New Roman"/>
          <w:sz w:val="28"/>
          <w:szCs w:val="28"/>
          <w:lang w:eastAsia="en-US"/>
        </w:rPr>
      </w:pPr>
      <w:r w:rsidRPr="0031106C">
        <w:rPr>
          <w:rFonts w:ascii="Times New Roman" w:hAnsi="Times New Roman"/>
          <w:sz w:val="28"/>
          <w:szCs w:val="28"/>
        </w:rPr>
        <w:lastRenderedPageBreak/>
        <w:t xml:space="preserve">Д). </w:t>
      </w:r>
      <w:r>
        <w:rPr>
          <w:rFonts w:ascii="Times New Roman" w:hAnsi="Times New Roman"/>
          <w:sz w:val="28"/>
          <w:szCs w:val="28"/>
        </w:rPr>
        <w:t xml:space="preserve">Портрет </w:t>
      </w:r>
      <w:proofErr w:type="spellStart"/>
      <w:r>
        <w:rPr>
          <w:rFonts w:ascii="Times New Roman" w:hAnsi="Times New Roman"/>
          <w:sz w:val="28"/>
          <w:szCs w:val="28"/>
        </w:rPr>
        <w:t>Констанции</w:t>
      </w:r>
      <w:proofErr w:type="spellEnd"/>
      <w:r>
        <w:rPr>
          <w:rFonts w:ascii="Times New Roman" w:hAnsi="Times New Roman"/>
          <w:sz w:val="28"/>
          <w:szCs w:val="28"/>
        </w:rPr>
        <w:t xml:space="preserve"> </w:t>
      </w:r>
      <w:proofErr w:type="spellStart"/>
      <w:r>
        <w:rPr>
          <w:rFonts w:ascii="Times New Roman" w:hAnsi="Times New Roman"/>
          <w:sz w:val="28"/>
          <w:szCs w:val="28"/>
        </w:rPr>
        <w:t>Буонарелли</w:t>
      </w:r>
      <w:proofErr w:type="spellEnd"/>
      <w:r w:rsidRPr="0031106C">
        <w:rPr>
          <w:rFonts w:ascii="Times New Roman" w:hAnsi="Times New Roman"/>
          <w:sz w:val="28"/>
          <w:szCs w:val="28"/>
        </w:rPr>
        <w:t xml:space="preserve"> (1635)</w:t>
      </w:r>
      <w:r>
        <w:rPr>
          <w:rFonts w:ascii="Times New Roman" w:hAnsi="Times New Roman"/>
          <w:sz w:val="28"/>
          <w:szCs w:val="28"/>
        </w:rPr>
        <w:t xml:space="preserve"> – один из лучших портретов в творчестве мастера. В заключение рассказать о фантастической работоспособности художника.</w:t>
      </w:r>
    </w:p>
    <w:p w:rsidR="00426F14" w:rsidRDefault="00426F14" w:rsidP="00426F14">
      <w:pPr>
        <w:pStyle w:val="Style6"/>
        <w:widowControl/>
        <w:spacing w:line="240" w:lineRule="auto"/>
        <w:ind w:firstLine="709"/>
        <w:rPr>
          <w:rFonts w:ascii="Times New Roman" w:eastAsia="Calibri" w:hAnsi="Times New Roman"/>
          <w:sz w:val="28"/>
          <w:szCs w:val="28"/>
          <w:lang w:eastAsia="en-US"/>
        </w:rPr>
      </w:pPr>
      <w:r w:rsidRPr="008B7614">
        <w:rPr>
          <w:rFonts w:ascii="Times New Roman" w:eastAsia="Calibri" w:hAnsi="Times New Roman"/>
          <w:i/>
          <w:sz w:val="28"/>
          <w:szCs w:val="28"/>
          <w:lang w:eastAsia="en-US"/>
        </w:rPr>
        <w:t xml:space="preserve">Самостоятельная работа: </w:t>
      </w:r>
      <w:r>
        <w:rPr>
          <w:rFonts w:ascii="Times New Roman" w:eastAsia="Calibri" w:hAnsi="Times New Roman"/>
          <w:sz w:val="28"/>
          <w:szCs w:val="28"/>
          <w:lang w:eastAsia="en-US"/>
        </w:rPr>
        <w:t>словарная работа: «барокко», «</w:t>
      </w:r>
      <w:proofErr w:type="spellStart"/>
      <w:r>
        <w:rPr>
          <w:rFonts w:ascii="Times New Roman" w:eastAsia="Calibri" w:hAnsi="Times New Roman"/>
          <w:sz w:val="28"/>
          <w:szCs w:val="28"/>
          <w:lang w:eastAsia="en-US"/>
        </w:rPr>
        <w:t>раскрепованный</w:t>
      </w:r>
      <w:proofErr w:type="spellEnd"/>
      <w:r>
        <w:rPr>
          <w:rFonts w:ascii="Times New Roman" w:eastAsia="Calibri" w:hAnsi="Times New Roman"/>
          <w:sz w:val="28"/>
          <w:szCs w:val="28"/>
          <w:lang w:eastAsia="en-US"/>
        </w:rPr>
        <w:t xml:space="preserve"> антаблемент», «ансамбль»; записать названий основных работ Бернини, выделить характерные черты творчества мастера.</w:t>
      </w:r>
    </w:p>
    <w:p w:rsidR="00426F14" w:rsidRPr="00FE3133" w:rsidRDefault="00426F14" w:rsidP="00426F14">
      <w:pPr>
        <w:spacing w:after="0" w:line="240" w:lineRule="auto"/>
        <w:jc w:val="both"/>
        <w:rPr>
          <w:rFonts w:ascii="Times New Roman" w:hAnsi="Times New Roman"/>
          <w:b/>
          <w:sz w:val="28"/>
        </w:rPr>
      </w:pPr>
      <w:r w:rsidRPr="00FE3133">
        <w:rPr>
          <w:rFonts w:ascii="Times New Roman" w:hAnsi="Times New Roman"/>
          <w:b/>
          <w:sz w:val="28"/>
        </w:rPr>
        <w:t xml:space="preserve">6.2. </w:t>
      </w:r>
      <w:r>
        <w:rPr>
          <w:rFonts w:ascii="Times New Roman" w:hAnsi="Times New Roman"/>
          <w:b/>
          <w:sz w:val="28"/>
        </w:rPr>
        <w:t>Творчество Караваджо</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Сформировать представление о том, что революция Караваджо в области формы и иконографии живописи явилась результатом радикального изменения отношений между художником и внешним миром.</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Познакомить с деятельностью Караваджо, раскрыть провокационный характер его образов: до Караваджо </w:t>
      </w:r>
      <w:r w:rsidRPr="0037387F">
        <w:rPr>
          <w:rFonts w:ascii="Times New Roman" w:hAnsi="Times New Roman"/>
          <w:sz w:val="28"/>
        </w:rPr>
        <w:t>Иисус Хр</w:t>
      </w:r>
      <w:r>
        <w:rPr>
          <w:rFonts w:ascii="Times New Roman" w:hAnsi="Times New Roman"/>
          <w:sz w:val="28"/>
        </w:rPr>
        <w:t>истос и другие святые изображались</w:t>
      </w:r>
      <w:r w:rsidRPr="0037387F">
        <w:rPr>
          <w:rFonts w:ascii="Times New Roman" w:hAnsi="Times New Roman"/>
          <w:sz w:val="28"/>
        </w:rPr>
        <w:t xml:space="preserve"> на картинах девственно чистыми и непорочными, их образы идеализированы, чтобы завоевать сердца верующих. Именно в это время Микеланджело </w:t>
      </w:r>
      <w:proofErr w:type="spellStart"/>
      <w:r w:rsidRPr="0037387F">
        <w:rPr>
          <w:rFonts w:ascii="Times New Roman" w:hAnsi="Times New Roman"/>
          <w:sz w:val="28"/>
        </w:rPr>
        <w:t>Меризи</w:t>
      </w:r>
      <w:proofErr w:type="spellEnd"/>
      <w:r w:rsidRPr="0037387F">
        <w:rPr>
          <w:rFonts w:ascii="Times New Roman" w:hAnsi="Times New Roman"/>
          <w:sz w:val="28"/>
        </w:rPr>
        <w:t xml:space="preserve"> д</w:t>
      </w:r>
      <w:r>
        <w:rPr>
          <w:rFonts w:ascii="Times New Roman" w:hAnsi="Times New Roman"/>
          <w:sz w:val="28"/>
        </w:rPr>
        <w:t>а Караваджо начинает создавать</w:t>
      </w:r>
      <w:r w:rsidRPr="0037387F">
        <w:rPr>
          <w:rFonts w:ascii="Times New Roman" w:hAnsi="Times New Roman"/>
          <w:sz w:val="28"/>
        </w:rPr>
        <w:t xml:space="preserve"> свои знаменитые работы. Он говорит, что слава Евангелия состоит в том, что Спаситель был сделан из плоти и крови. И он рисует его, других святых земными и плотскими, </w:t>
      </w:r>
      <w:r>
        <w:rPr>
          <w:rFonts w:ascii="Times New Roman" w:hAnsi="Times New Roman"/>
          <w:sz w:val="28"/>
        </w:rPr>
        <w:t xml:space="preserve">как никто </w:t>
      </w:r>
      <w:r w:rsidRPr="0037387F">
        <w:rPr>
          <w:rFonts w:ascii="Times New Roman" w:hAnsi="Times New Roman"/>
          <w:sz w:val="28"/>
        </w:rPr>
        <w:t xml:space="preserve">до него. Его модели взяты с улиц, таверн, рынков и борделей. Караваджо переворачивает привычные представления о живописи, делая ее более реальной и осязаемой. </w:t>
      </w:r>
      <w:r>
        <w:rPr>
          <w:rFonts w:ascii="Times New Roman" w:hAnsi="Times New Roman"/>
          <w:sz w:val="28"/>
        </w:rPr>
        <w:t>Натурализм, изображение фигур в натуральную величину, падающий свет, экспрессия светотени</w:t>
      </w:r>
      <w:r w:rsidRPr="002116B0">
        <w:rPr>
          <w:rFonts w:ascii="Times New Roman" w:hAnsi="Times New Roman"/>
          <w:sz w:val="28"/>
        </w:rPr>
        <w:t xml:space="preserve"> </w:t>
      </w:r>
      <w:r>
        <w:rPr>
          <w:rFonts w:ascii="Times New Roman" w:hAnsi="Times New Roman"/>
          <w:sz w:val="28"/>
        </w:rPr>
        <w:t xml:space="preserve">помогают </w:t>
      </w:r>
      <w:r w:rsidRPr="002116B0">
        <w:rPr>
          <w:rFonts w:ascii="Times New Roman" w:hAnsi="Times New Roman"/>
          <w:sz w:val="28"/>
        </w:rPr>
        <w:t xml:space="preserve">добиться иллюзии реальности происходящего на картинной плоскости. Оптический эффект становится основным фактором передачи идеи произведения. </w:t>
      </w:r>
      <w:r w:rsidRPr="009C28DB">
        <w:rPr>
          <w:rFonts w:ascii="Times New Roman" w:hAnsi="Times New Roman"/>
          <w:sz w:val="28"/>
        </w:rPr>
        <w:t>Светотень, доведенная до предельной выразительности</w:t>
      </w:r>
      <w:r>
        <w:rPr>
          <w:rFonts w:ascii="Times New Roman" w:hAnsi="Times New Roman"/>
          <w:sz w:val="28"/>
        </w:rPr>
        <w:t>, является  важнейшим  композиционным</w:t>
      </w:r>
      <w:r w:rsidRPr="009C28DB">
        <w:rPr>
          <w:rFonts w:ascii="Times New Roman" w:hAnsi="Times New Roman"/>
          <w:sz w:val="28"/>
        </w:rPr>
        <w:t xml:space="preserve"> фактор</w:t>
      </w:r>
      <w:r>
        <w:rPr>
          <w:rFonts w:ascii="Times New Roman" w:hAnsi="Times New Roman"/>
          <w:sz w:val="28"/>
        </w:rPr>
        <w:t>ом</w:t>
      </w:r>
      <w:r w:rsidRPr="009C28DB">
        <w:rPr>
          <w:rFonts w:ascii="Times New Roman" w:hAnsi="Times New Roman"/>
          <w:sz w:val="28"/>
        </w:rPr>
        <w:t xml:space="preserve"> в творчестве Караваджо.  </w:t>
      </w:r>
      <w:r w:rsidRPr="002116B0">
        <w:rPr>
          <w:rFonts w:ascii="Times New Roman" w:hAnsi="Times New Roman"/>
          <w:sz w:val="28"/>
        </w:rPr>
        <w:t>Свой метод художник внедрил в исторический жанр.</w:t>
      </w:r>
      <w:r>
        <w:rPr>
          <w:rFonts w:ascii="Times New Roman" w:hAnsi="Times New Roman"/>
          <w:sz w:val="28"/>
        </w:rPr>
        <w:t xml:space="preserve"> Отвергая иконописные каноны,  с</w:t>
      </w:r>
      <w:r w:rsidRPr="002116B0">
        <w:rPr>
          <w:rFonts w:ascii="Times New Roman" w:hAnsi="Times New Roman"/>
          <w:sz w:val="28"/>
        </w:rPr>
        <w:t xml:space="preserve">цены священных деяний он превращает в «натурную постановку», придает им характер застывшего мгновения и насыщает их как бы документальной убедительностью.  Караваджо </w:t>
      </w:r>
      <w:r w:rsidRPr="00FE3133">
        <w:rPr>
          <w:rFonts w:ascii="Times New Roman" w:hAnsi="Times New Roman"/>
          <w:sz w:val="28"/>
        </w:rPr>
        <w:t xml:space="preserve">«Призвание Матфея». Действие света равносильно действию слова. </w:t>
      </w:r>
    </w:p>
    <w:p w:rsidR="00426F14" w:rsidRDefault="00426F14" w:rsidP="00426F14">
      <w:pPr>
        <w:spacing w:after="0" w:line="240" w:lineRule="auto"/>
        <w:ind w:firstLine="709"/>
        <w:jc w:val="both"/>
        <w:rPr>
          <w:rFonts w:ascii="Times New Roman" w:hAnsi="Times New Roman"/>
          <w:sz w:val="28"/>
        </w:rPr>
      </w:pPr>
      <w:r w:rsidRPr="00FE3133">
        <w:rPr>
          <w:rFonts w:ascii="Times New Roman" w:hAnsi="Times New Roman"/>
          <w:sz w:val="28"/>
        </w:rPr>
        <w:t>Рассказать о личности художника. Познакомить с основными произведениями. «Юноша с корзиной фруктов», «Вакх», «Лютнист».  Главное в его произведениях – не</w:t>
      </w:r>
      <w:r>
        <w:rPr>
          <w:rFonts w:ascii="Times New Roman" w:hAnsi="Times New Roman"/>
          <w:sz w:val="28"/>
        </w:rPr>
        <w:t xml:space="preserve"> повествование,  а характерный типаж. Обратить внимание на материальность и законченность каждой детали картин. Картина </w:t>
      </w:r>
      <w:r w:rsidRPr="004C0B22">
        <w:rPr>
          <w:rFonts w:ascii="Times New Roman" w:hAnsi="Times New Roman"/>
          <w:sz w:val="28"/>
        </w:rPr>
        <w:t xml:space="preserve">«Корзина с фруктами» - </w:t>
      </w:r>
      <w:r>
        <w:rPr>
          <w:rFonts w:ascii="Times New Roman" w:hAnsi="Times New Roman"/>
          <w:sz w:val="28"/>
        </w:rPr>
        <w:t xml:space="preserve"> как первое и одно из самых красивых произведений жанра натюрморт. Анализ композиции </w:t>
      </w:r>
      <w:r w:rsidRPr="00CF6B11">
        <w:rPr>
          <w:rFonts w:ascii="Times New Roman" w:hAnsi="Times New Roman"/>
          <w:sz w:val="28"/>
        </w:rPr>
        <w:t xml:space="preserve">«Отдых на пути в Египет». </w:t>
      </w:r>
      <w:r>
        <w:rPr>
          <w:rFonts w:ascii="Times New Roman" w:hAnsi="Times New Roman"/>
          <w:sz w:val="28"/>
        </w:rPr>
        <w:t xml:space="preserve">«Обращение Павла». «Смерть Марии». </w:t>
      </w:r>
      <w:r w:rsidRPr="009C28DB">
        <w:rPr>
          <w:rFonts w:ascii="Times New Roman" w:hAnsi="Times New Roman"/>
          <w:sz w:val="28"/>
        </w:rPr>
        <w:t>Для того чтобы почувствовать суть реформы Караваджо</w:t>
      </w:r>
      <w:r>
        <w:rPr>
          <w:rFonts w:ascii="Times New Roman" w:hAnsi="Times New Roman"/>
          <w:sz w:val="28"/>
        </w:rPr>
        <w:t>,</w:t>
      </w:r>
      <w:r w:rsidRPr="009C28DB">
        <w:rPr>
          <w:rFonts w:ascii="Times New Roman" w:hAnsi="Times New Roman"/>
          <w:sz w:val="28"/>
        </w:rPr>
        <w:t xml:space="preserve"> можно предложить учащимся сравнить характерное произведение эпохи Возрождения и типичную картину художника. Например, образы людей с портретов Рафаэля и образ Христа с картины Караваджо  «Трапеза в </w:t>
      </w:r>
      <w:proofErr w:type="spellStart"/>
      <w:r w:rsidRPr="009C28DB">
        <w:rPr>
          <w:rFonts w:ascii="Times New Roman" w:hAnsi="Times New Roman"/>
          <w:sz w:val="28"/>
        </w:rPr>
        <w:t>Эммаусе</w:t>
      </w:r>
      <w:proofErr w:type="spellEnd"/>
      <w:r w:rsidRPr="009C28DB">
        <w:rPr>
          <w:rFonts w:ascii="Times New Roman" w:hAnsi="Times New Roman"/>
          <w:sz w:val="28"/>
        </w:rPr>
        <w:t xml:space="preserve">». Сделать вывод о том, что на портретах эпохи Возрождения человек смотрится величественным, как Бог, а на картине Караваджо Бог и святые похожи на </w:t>
      </w:r>
      <w:r>
        <w:rPr>
          <w:rFonts w:ascii="Times New Roman" w:hAnsi="Times New Roman"/>
          <w:sz w:val="28"/>
        </w:rPr>
        <w:t>простолюдинов</w:t>
      </w:r>
      <w:r w:rsidRPr="009C28DB">
        <w:rPr>
          <w:rFonts w:ascii="Times New Roman" w:hAnsi="Times New Roman"/>
          <w:sz w:val="28"/>
        </w:rPr>
        <w:t xml:space="preserve">. </w:t>
      </w:r>
      <w:r>
        <w:rPr>
          <w:rFonts w:ascii="Times New Roman" w:hAnsi="Times New Roman"/>
          <w:sz w:val="28"/>
        </w:rPr>
        <w:t>В заключение рассказать о том, что в</w:t>
      </w:r>
      <w:r w:rsidRPr="002116B0">
        <w:rPr>
          <w:rFonts w:ascii="Times New Roman" w:hAnsi="Times New Roman"/>
          <w:sz w:val="28"/>
        </w:rPr>
        <w:t xml:space="preserve">лияние Караваджо на </w:t>
      </w:r>
      <w:r>
        <w:rPr>
          <w:rFonts w:ascii="Times New Roman" w:hAnsi="Times New Roman"/>
          <w:sz w:val="28"/>
        </w:rPr>
        <w:t xml:space="preserve">европейскую живопись шло </w:t>
      </w:r>
      <w:r>
        <w:rPr>
          <w:rFonts w:ascii="Times New Roman" w:hAnsi="Times New Roman"/>
          <w:sz w:val="28"/>
        </w:rPr>
        <w:lastRenderedPageBreak/>
        <w:t>двумя путями: с одной стороны, свобода в трактовке библейского сюжета, с другой стороны, точное следование живописной манере художника.</w:t>
      </w:r>
    </w:p>
    <w:p w:rsidR="00426F14" w:rsidRPr="004B21CA" w:rsidRDefault="00426F14" w:rsidP="00426F14">
      <w:pPr>
        <w:spacing w:after="0" w:line="240" w:lineRule="auto"/>
        <w:ind w:firstLine="709"/>
        <w:jc w:val="both"/>
        <w:rPr>
          <w:rFonts w:ascii="Times New Roman" w:hAnsi="Times New Roman"/>
          <w:sz w:val="28"/>
        </w:rPr>
      </w:pPr>
      <w:r>
        <w:rPr>
          <w:rFonts w:ascii="Times New Roman" w:hAnsi="Times New Roman"/>
          <w:i/>
          <w:sz w:val="28"/>
        </w:rPr>
        <w:t>Самостоятельная работа:</w:t>
      </w:r>
      <w:r w:rsidRPr="000F7C9D">
        <w:rPr>
          <w:rFonts w:ascii="Times New Roman" w:hAnsi="Times New Roman"/>
          <w:sz w:val="28"/>
        </w:rPr>
        <w:t xml:space="preserve"> сделать в тетради запись о творчестве </w:t>
      </w:r>
      <w:r>
        <w:rPr>
          <w:rFonts w:ascii="Times New Roman" w:hAnsi="Times New Roman"/>
          <w:sz w:val="28"/>
        </w:rPr>
        <w:t>художника</w:t>
      </w:r>
      <w:r w:rsidRPr="000F7C9D">
        <w:rPr>
          <w:rFonts w:ascii="Times New Roman" w:hAnsi="Times New Roman"/>
          <w:sz w:val="28"/>
        </w:rPr>
        <w:t>, пе</w:t>
      </w:r>
      <w:r>
        <w:rPr>
          <w:rFonts w:ascii="Times New Roman" w:hAnsi="Times New Roman"/>
          <w:sz w:val="28"/>
        </w:rPr>
        <w:t>речислить основные произведения; посмотреть в Интернете документальный фильм о творчестве Караваджо.</w:t>
      </w:r>
    </w:p>
    <w:p w:rsidR="00426F14" w:rsidRPr="00CF6B11" w:rsidRDefault="00426F14" w:rsidP="00426F14">
      <w:pPr>
        <w:spacing w:after="0" w:line="240" w:lineRule="auto"/>
        <w:jc w:val="both"/>
        <w:rPr>
          <w:rFonts w:ascii="Times New Roman" w:hAnsi="Times New Roman"/>
          <w:b/>
          <w:sz w:val="28"/>
        </w:rPr>
      </w:pPr>
      <w:r w:rsidRPr="00CF6B11">
        <w:rPr>
          <w:rFonts w:ascii="Times New Roman" w:hAnsi="Times New Roman"/>
          <w:b/>
          <w:sz w:val="28"/>
        </w:rPr>
        <w:t>6.3. Искусство Испании XVII века</w:t>
      </w:r>
    </w:p>
    <w:p w:rsidR="00426F14" w:rsidRPr="00DE60FA" w:rsidRDefault="00426F14" w:rsidP="00426F14">
      <w:pPr>
        <w:spacing w:after="0" w:line="240" w:lineRule="auto"/>
        <w:ind w:firstLine="709"/>
        <w:jc w:val="both"/>
        <w:rPr>
          <w:rFonts w:ascii="Times New Roman" w:hAnsi="Times New Roman"/>
          <w:sz w:val="28"/>
          <w:szCs w:val="28"/>
        </w:rPr>
      </w:pPr>
      <w:r>
        <w:rPr>
          <w:rFonts w:ascii="Times New Roman" w:hAnsi="Times New Roman"/>
          <w:sz w:val="28"/>
          <w:szCs w:val="28"/>
        </w:rPr>
        <w:t>С</w:t>
      </w:r>
      <w:r w:rsidRPr="00DE60FA">
        <w:rPr>
          <w:rFonts w:ascii="Times New Roman" w:hAnsi="Times New Roman"/>
          <w:sz w:val="28"/>
          <w:szCs w:val="28"/>
        </w:rPr>
        <w:t>формировать представление о «золотом веке» испанской живописи XVII века, о творчестве гениального художника Диего Веласкеса.</w:t>
      </w:r>
    </w:p>
    <w:p w:rsidR="00426F14" w:rsidRDefault="00426F14" w:rsidP="00426F14">
      <w:pPr>
        <w:spacing w:after="0" w:line="240" w:lineRule="auto"/>
        <w:ind w:firstLine="709"/>
        <w:jc w:val="both"/>
        <w:rPr>
          <w:rFonts w:ascii="Times New Roman" w:hAnsi="Times New Roman"/>
          <w:sz w:val="28"/>
          <w:szCs w:val="28"/>
        </w:rPr>
      </w:pPr>
      <w:r w:rsidRPr="00CF6B11">
        <w:rPr>
          <w:rFonts w:ascii="Times New Roman" w:hAnsi="Times New Roman"/>
          <w:sz w:val="28"/>
          <w:szCs w:val="28"/>
        </w:rPr>
        <w:t xml:space="preserve">Познакомить с особенностями исторического развития Испании. Рассказать о творчестве Эль Греко; раскрыть трагический характер его образов. «Пейзаж Толедо», «Лаокоон» (1610), «Похороны графа </w:t>
      </w:r>
      <w:proofErr w:type="spellStart"/>
      <w:r w:rsidRPr="00CF6B11">
        <w:rPr>
          <w:rFonts w:ascii="Times New Roman" w:hAnsi="Times New Roman"/>
          <w:sz w:val="28"/>
          <w:szCs w:val="28"/>
        </w:rPr>
        <w:t>Оргаса</w:t>
      </w:r>
      <w:proofErr w:type="spellEnd"/>
      <w:r w:rsidRPr="00CF6B11">
        <w:rPr>
          <w:rFonts w:ascii="Times New Roman" w:hAnsi="Times New Roman"/>
          <w:sz w:val="28"/>
          <w:szCs w:val="28"/>
        </w:rPr>
        <w:t xml:space="preserve">»(1586). Рассказать о расцвете испанской реалистической живописи, выявить народную основу творчества Х. </w:t>
      </w:r>
      <w:proofErr w:type="spellStart"/>
      <w:r w:rsidRPr="00CF6B11">
        <w:rPr>
          <w:rFonts w:ascii="Times New Roman" w:hAnsi="Times New Roman"/>
          <w:sz w:val="28"/>
          <w:szCs w:val="28"/>
        </w:rPr>
        <w:t>Риберы</w:t>
      </w:r>
      <w:proofErr w:type="spellEnd"/>
      <w:r w:rsidRPr="00CF6B11">
        <w:rPr>
          <w:rFonts w:ascii="Times New Roman" w:hAnsi="Times New Roman"/>
          <w:sz w:val="28"/>
          <w:szCs w:val="28"/>
        </w:rPr>
        <w:t xml:space="preserve">  «Св. Инесса» (1641), «</w:t>
      </w:r>
      <w:proofErr w:type="spellStart"/>
      <w:r w:rsidRPr="00CF6B11">
        <w:rPr>
          <w:rFonts w:ascii="Times New Roman" w:hAnsi="Times New Roman"/>
          <w:sz w:val="28"/>
          <w:szCs w:val="28"/>
        </w:rPr>
        <w:t>Хромоножка</w:t>
      </w:r>
      <w:proofErr w:type="spellEnd"/>
      <w:r w:rsidRPr="00CF6B11">
        <w:rPr>
          <w:rFonts w:ascii="Times New Roman" w:hAnsi="Times New Roman"/>
          <w:sz w:val="28"/>
          <w:szCs w:val="28"/>
        </w:rPr>
        <w:t>» (1642); материальную достоверность и возвы</w:t>
      </w:r>
      <w:r w:rsidRPr="00CF6B11">
        <w:rPr>
          <w:rFonts w:ascii="Times New Roman" w:hAnsi="Times New Roman"/>
          <w:sz w:val="28"/>
          <w:szCs w:val="28"/>
        </w:rPr>
        <w:softHyphen/>
        <w:t xml:space="preserve">шенность художественных образов, созданных Ф. Сурбараном: «Отрочество Марии» (1641 – 1658),  «Молитва св. </w:t>
      </w:r>
      <w:proofErr w:type="spellStart"/>
      <w:r w:rsidRPr="00CF6B11">
        <w:rPr>
          <w:rFonts w:ascii="Times New Roman" w:hAnsi="Times New Roman"/>
          <w:sz w:val="28"/>
          <w:szCs w:val="28"/>
        </w:rPr>
        <w:t>Бонавентуры</w:t>
      </w:r>
      <w:proofErr w:type="spellEnd"/>
      <w:r w:rsidRPr="00CF6B11">
        <w:rPr>
          <w:rFonts w:ascii="Times New Roman" w:hAnsi="Times New Roman"/>
          <w:sz w:val="28"/>
          <w:szCs w:val="28"/>
        </w:rPr>
        <w:t xml:space="preserve">» (1629), «Натюрморт с апельсинами и лимонами»  (1633). </w:t>
      </w:r>
    </w:p>
    <w:p w:rsidR="00426F14" w:rsidRPr="00CF6B11" w:rsidRDefault="00426F14" w:rsidP="00426F14">
      <w:pPr>
        <w:spacing w:after="0" w:line="240" w:lineRule="auto"/>
        <w:ind w:firstLine="709"/>
        <w:jc w:val="both"/>
        <w:rPr>
          <w:rFonts w:ascii="Times New Roman" w:hAnsi="Times New Roman"/>
          <w:sz w:val="28"/>
          <w:szCs w:val="28"/>
        </w:rPr>
      </w:pPr>
      <w:r w:rsidRPr="00CF6B11">
        <w:rPr>
          <w:rFonts w:ascii="Times New Roman" w:hAnsi="Times New Roman"/>
          <w:sz w:val="28"/>
          <w:szCs w:val="28"/>
        </w:rPr>
        <w:t>Рассмотреть творчество Д. Веласкеса - вершину испанской реалистиче</w:t>
      </w:r>
      <w:r w:rsidRPr="00CF6B11">
        <w:rPr>
          <w:rFonts w:ascii="Times New Roman" w:hAnsi="Times New Roman"/>
          <w:sz w:val="28"/>
          <w:szCs w:val="28"/>
        </w:rPr>
        <w:softHyphen/>
        <w:t>ской живописи. Композиционное и колористическое мастерство Веласкеса: «Завтрак» (1617), «</w:t>
      </w:r>
      <w:proofErr w:type="spellStart"/>
      <w:r w:rsidRPr="00CF6B11">
        <w:rPr>
          <w:rFonts w:ascii="Times New Roman" w:hAnsi="Times New Roman"/>
          <w:sz w:val="28"/>
          <w:szCs w:val="28"/>
        </w:rPr>
        <w:t>Менины</w:t>
      </w:r>
      <w:proofErr w:type="spellEnd"/>
      <w:r w:rsidRPr="00CF6B11">
        <w:rPr>
          <w:rFonts w:ascii="Times New Roman" w:hAnsi="Times New Roman"/>
          <w:sz w:val="28"/>
          <w:szCs w:val="28"/>
        </w:rPr>
        <w:t>» (1656), «Пряхи». Портреты кисти Ве</w:t>
      </w:r>
      <w:r w:rsidRPr="00CF6B11">
        <w:rPr>
          <w:rFonts w:ascii="Times New Roman" w:hAnsi="Times New Roman"/>
          <w:sz w:val="28"/>
          <w:szCs w:val="28"/>
        </w:rPr>
        <w:softHyphen/>
        <w:t xml:space="preserve">ласкеса. «Портрет Филиппа </w:t>
      </w:r>
      <w:r w:rsidRPr="00CF6B11">
        <w:rPr>
          <w:rFonts w:ascii="Times New Roman" w:hAnsi="Times New Roman"/>
          <w:sz w:val="28"/>
          <w:szCs w:val="28"/>
          <w:lang w:val="en-US"/>
        </w:rPr>
        <w:t>IV</w:t>
      </w:r>
      <w:r w:rsidRPr="00CF6B11">
        <w:rPr>
          <w:rFonts w:ascii="Times New Roman" w:hAnsi="Times New Roman"/>
          <w:sz w:val="28"/>
          <w:szCs w:val="28"/>
        </w:rPr>
        <w:t xml:space="preserve">» (1628), «Портрет Иннокентия Х» (1650), </w:t>
      </w:r>
      <w:r w:rsidRPr="00CF6B11">
        <w:rPr>
          <w:rFonts w:ascii="Times New Roman" w:eastAsia="Times New Roman" w:hAnsi="Times New Roman"/>
          <w:sz w:val="28"/>
          <w:szCs w:val="28"/>
          <w:lang w:eastAsia="ru-RU"/>
        </w:rPr>
        <w:t>«</w:t>
      </w:r>
      <w:r w:rsidRPr="00CF6B11">
        <w:rPr>
          <w:rFonts w:ascii="Times New Roman" w:hAnsi="Times New Roman"/>
          <w:sz w:val="28"/>
          <w:szCs w:val="28"/>
        </w:rPr>
        <w:t>Портрет шута Себастьяна Моро» (1648). Историческая живопись: «Сдача Бреды».</w:t>
      </w:r>
    </w:p>
    <w:p w:rsidR="00426F14" w:rsidRDefault="00426F14" w:rsidP="00426F14">
      <w:pPr>
        <w:spacing w:after="0" w:line="240" w:lineRule="auto"/>
        <w:ind w:firstLine="709"/>
        <w:jc w:val="both"/>
        <w:rPr>
          <w:rFonts w:ascii="Times New Roman" w:hAnsi="Times New Roman"/>
          <w:sz w:val="28"/>
          <w:szCs w:val="28"/>
        </w:rPr>
      </w:pPr>
      <w:r w:rsidRPr="00AC1628">
        <w:rPr>
          <w:rFonts w:ascii="Times New Roman" w:hAnsi="Times New Roman"/>
          <w:i/>
          <w:sz w:val="28"/>
          <w:szCs w:val="28"/>
        </w:rPr>
        <w:t xml:space="preserve">Самостоятельная работа: </w:t>
      </w:r>
      <w:r>
        <w:rPr>
          <w:rFonts w:ascii="Times New Roman" w:hAnsi="Times New Roman"/>
          <w:sz w:val="28"/>
          <w:szCs w:val="28"/>
        </w:rPr>
        <w:t>индивидуальные задания по анализу картин Веласкеса.</w:t>
      </w:r>
    </w:p>
    <w:p w:rsidR="00426F14" w:rsidRPr="00CF6B11" w:rsidRDefault="00426F14" w:rsidP="00426F14">
      <w:pPr>
        <w:numPr>
          <w:ilvl w:val="1"/>
          <w:numId w:val="19"/>
        </w:numPr>
        <w:spacing w:after="0" w:line="240" w:lineRule="auto"/>
        <w:ind w:left="0" w:firstLine="0"/>
        <w:jc w:val="both"/>
        <w:rPr>
          <w:rFonts w:ascii="Times New Roman" w:hAnsi="Times New Roman"/>
          <w:b/>
          <w:sz w:val="28"/>
        </w:rPr>
      </w:pPr>
      <w:r w:rsidRPr="00CF6B11">
        <w:rPr>
          <w:rFonts w:ascii="Times New Roman" w:hAnsi="Times New Roman"/>
          <w:b/>
          <w:sz w:val="28"/>
        </w:rPr>
        <w:t>Искусство Фландрии XVII</w:t>
      </w:r>
      <w:r>
        <w:rPr>
          <w:rFonts w:ascii="Times New Roman" w:hAnsi="Times New Roman"/>
          <w:b/>
          <w:sz w:val="28"/>
        </w:rPr>
        <w:t xml:space="preserve">  века</w:t>
      </w:r>
    </w:p>
    <w:p w:rsidR="00426F14" w:rsidRDefault="00426F14" w:rsidP="00426F14">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Сформировать представления о фламандской школе живописи </w:t>
      </w:r>
      <w:r>
        <w:rPr>
          <w:rFonts w:ascii="Times New Roman" w:hAnsi="Times New Roman"/>
          <w:sz w:val="28"/>
          <w:szCs w:val="28"/>
          <w:lang w:val="en-US"/>
        </w:rPr>
        <w:t>XVII</w:t>
      </w:r>
      <w:r>
        <w:rPr>
          <w:rFonts w:ascii="Times New Roman" w:hAnsi="Times New Roman"/>
          <w:sz w:val="28"/>
          <w:szCs w:val="28"/>
        </w:rPr>
        <w:t xml:space="preserve"> века; о реалистической основе и огромной жизнеутверждающей си</w:t>
      </w:r>
      <w:r>
        <w:rPr>
          <w:rFonts w:ascii="Times New Roman" w:hAnsi="Times New Roman"/>
          <w:sz w:val="28"/>
          <w:szCs w:val="28"/>
        </w:rPr>
        <w:softHyphen/>
        <w:t>ле</w:t>
      </w:r>
      <w:r w:rsidRPr="00E95510">
        <w:rPr>
          <w:rFonts w:ascii="Times New Roman" w:hAnsi="Times New Roman"/>
          <w:sz w:val="28"/>
          <w:szCs w:val="28"/>
        </w:rPr>
        <w:t xml:space="preserve"> твор</w:t>
      </w:r>
      <w:r>
        <w:rPr>
          <w:rFonts w:ascii="Times New Roman" w:hAnsi="Times New Roman"/>
          <w:sz w:val="28"/>
          <w:szCs w:val="28"/>
        </w:rPr>
        <w:t xml:space="preserve">чества П.Рубенса, о творчестве А. Ван </w:t>
      </w:r>
      <w:proofErr w:type="spellStart"/>
      <w:r>
        <w:rPr>
          <w:rFonts w:ascii="Times New Roman" w:hAnsi="Times New Roman"/>
          <w:sz w:val="28"/>
          <w:szCs w:val="28"/>
        </w:rPr>
        <w:t>Эйка</w:t>
      </w:r>
      <w:proofErr w:type="spellEnd"/>
      <w:r>
        <w:rPr>
          <w:rFonts w:ascii="Times New Roman" w:hAnsi="Times New Roman"/>
          <w:sz w:val="28"/>
          <w:szCs w:val="28"/>
        </w:rPr>
        <w:t xml:space="preserve">, Я. </w:t>
      </w:r>
      <w:proofErr w:type="spellStart"/>
      <w:r>
        <w:rPr>
          <w:rFonts w:ascii="Times New Roman" w:hAnsi="Times New Roman"/>
          <w:sz w:val="28"/>
          <w:szCs w:val="28"/>
        </w:rPr>
        <w:t>Йорданса</w:t>
      </w:r>
      <w:proofErr w:type="spellEnd"/>
      <w:r>
        <w:rPr>
          <w:rFonts w:ascii="Times New Roman" w:hAnsi="Times New Roman"/>
          <w:sz w:val="28"/>
          <w:szCs w:val="28"/>
        </w:rPr>
        <w:t xml:space="preserve">, Ф. </w:t>
      </w:r>
      <w:proofErr w:type="spellStart"/>
      <w:r>
        <w:rPr>
          <w:rFonts w:ascii="Times New Roman" w:hAnsi="Times New Roman"/>
          <w:sz w:val="28"/>
          <w:szCs w:val="28"/>
        </w:rPr>
        <w:t>Снейдерса</w:t>
      </w:r>
      <w:proofErr w:type="spellEnd"/>
      <w:r>
        <w:rPr>
          <w:rFonts w:ascii="Times New Roman" w:hAnsi="Times New Roman"/>
          <w:sz w:val="28"/>
          <w:szCs w:val="28"/>
        </w:rPr>
        <w:t>.</w:t>
      </w:r>
    </w:p>
    <w:p w:rsidR="00426F14" w:rsidRPr="00C25954" w:rsidRDefault="00426F14" w:rsidP="00426F14">
      <w:pPr>
        <w:spacing w:after="0" w:line="240" w:lineRule="auto"/>
        <w:ind w:firstLine="709"/>
        <w:jc w:val="both"/>
        <w:rPr>
          <w:rFonts w:ascii="Times New Roman" w:hAnsi="Times New Roman"/>
          <w:sz w:val="28"/>
        </w:rPr>
      </w:pPr>
      <w:r>
        <w:rPr>
          <w:rFonts w:ascii="Times New Roman" w:hAnsi="Times New Roman"/>
          <w:sz w:val="28"/>
          <w:szCs w:val="28"/>
        </w:rPr>
        <w:t xml:space="preserve">Раскрыть разностороннюю </w:t>
      </w:r>
      <w:r w:rsidRPr="00E95510">
        <w:rPr>
          <w:rFonts w:ascii="Times New Roman" w:hAnsi="Times New Roman"/>
          <w:sz w:val="28"/>
          <w:szCs w:val="28"/>
        </w:rPr>
        <w:t>одаренность Ру</w:t>
      </w:r>
      <w:r w:rsidRPr="00E95510">
        <w:rPr>
          <w:rFonts w:ascii="Times New Roman" w:hAnsi="Times New Roman"/>
          <w:sz w:val="28"/>
          <w:szCs w:val="28"/>
        </w:rPr>
        <w:softHyphen/>
        <w:t>б</w:t>
      </w:r>
      <w:r>
        <w:rPr>
          <w:rFonts w:ascii="Times New Roman" w:hAnsi="Times New Roman"/>
          <w:sz w:val="28"/>
          <w:szCs w:val="28"/>
        </w:rPr>
        <w:t>енса, его живописное  мастерство (</w:t>
      </w:r>
      <w:r w:rsidRPr="00B27211">
        <w:rPr>
          <w:rFonts w:ascii="Times New Roman" w:hAnsi="Times New Roman"/>
          <w:sz w:val="28"/>
          <w:szCs w:val="28"/>
        </w:rPr>
        <w:t>контрастность, напря</w:t>
      </w:r>
      <w:r>
        <w:rPr>
          <w:rFonts w:ascii="Times New Roman" w:hAnsi="Times New Roman"/>
          <w:sz w:val="28"/>
          <w:szCs w:val="28"/>
        </w:rPr>
        <w:t>женность, динамичность образов); особенности личности.</w:t>
      </w:r>
      <w:r w:rsidRPr="00B27211">
        <w:rPr>
          <w:rFonts w:ascii="Times New Roman" w:hAnsi="Times New Roman"/>
          <w:sz w:val="28"/>
          <w:szCs w:val="28"/>
        </w:rPr>
        <w:t xml:space="preserve"> </w:t>
      </w:r>
      <w:r w:rsidRPr="00C25954">
        <w:rPr>
          <w:rFonts w:ascii="Times New Roman" w:hAnsi="Times New Roman"/>
          <w:sz w:val="28"/>
        </w:rPr>
        <w:t>П. Рубенс</w:t>
      </w:r>
      <w:r w:rsidRPr="00F80B8A">
        <w:rPr>
          <w:rFonts w:ascii="Times New Roman" w:hAnsi="Times New Roman"/>
          <w:i/>
          <w:sz w:val="28"/>
        </w:rPr>
        <w:t xml:space="preserve">. </w:t>
      </w:r>
      <w:r w:rsidRPr="00CF6B11">
        <w:rPr>
          <w:rFonts w:ascii="Times New Roman" w:hAnsi="Times New Roman"/>
          <w:sz w:val="28"/>
        </w:rPr>
        <w:t>«Пейзаж с возчиками камней»</w:t>
      </w:r>
      <w:r w:rsidRPr="00C25954">
        <w:rPr>
          <w:rFonts w:ascii="Times New Roman" w:hAnsi="Times New Roman"/>
          <w:sz w:val="28"/>
        </w:rPr>
        <w:t xml:space="preserve"> (утро, день, вечер в одном произведении).</w:t>
      </w:r>
      <w:r>
        <w:rPr>
          <w:rFonts w:ascii="Times New Roman" w:hAnsi="Times New Roman"/>
          <w:sz w:val="28"/>
        </w:rPr>
        <w:t xml:space="preserve"> </w:t>
      </w:r>
      <w:r w:rsidRPr="00C25954">
        <w:rPr>
          <w:rFonts w:ascii="Times New Roman" w:hAnsi="Times New Roman"/>
          <w:sz w:val="28"/>
        </w:rPr>
        <w:t xml:space="preserve">Ритмическая организация изображения. Ритм –  </w:t>
      </w:r>
      <w:r>
        <w:rPr>
          <w:rFonts w:ascii="Times New Roman" w:hAnsi="Times New Roman"/>
          <w:sz w:val="28"/>
        </w:rPr>
        <w:t>как средство, обеспечивающее</w:t>
      </w:r>
      <w:r w:rsidRPr="00C25954">
        <w:rPr>
          <w:rFonts w:ascii="Times New Roman" w:hAnsi="Times New Roman"/>
          <w:sz w:val="28"/>
        </w:rPr>
        <w:t xml:space="preserve"> пространственно-временное единство произведения искусства</w:t>
      </w:r>
      <w:r>
        <w:rPr>
          <w:rFonts w:ascii="Times New Roman" w:hAnsi="Times New Roman"/>
          <w:sz w:val="28"/>
        </w:rPr>
        <w:t>, при этом ритм</w:t>
      </w:r>
      <w:r w:rsidRPr="00C25954">
        <w:rPr>
          <w:rFonts w:ascii="Times New Roman" w:hAnsi="Times New Roman"/>
          <w:sz w:val="28"/>
        </w:rPr>
        <w:t xml:space="preserve"> одновременно диктует принцип его восприятия.</w:t>
      </w:r>
    </w:p>
    <w:p w:rsidR="00426F14" w:rsidRPr="00E95510" w:rsidRDefault="00426F14" w:rsidP="00426F14">
      <w:pPr>
        <w:spacing w:after="0" w:line="240" w:lineRule="auto"/>
        <w:ind w:firstLine="709"/>
        <w:jc w:val="both"/>
        <w:rPr>
          <w:rFonts w:ascii="Times New Roman" w:hAnsi="Times New Roman"/>
          <w:sz w:val="28"/>
          <w:szCs w:val="28"/>
        </w:rPr>
      </w:pPr>
      <w:r w:rsidRPr="00E95510">
        <w:rPr>
          <w:rFonts w:ascii="Times New Roman" w:hAnsi="Times New Roman"/>
          <w:sz w:val="28"/>
          <w:szCs w:val="28"/>
        </w:rPr>
        <w:t>Стремление А. Ван Дейка во</w:t>
      </w:r>
      <w:r w:rsidRPr="00E95510">
        <w:rPr>
          <w:rFonts w:ascii="Times New Roman" w:hAnsi="Times New Roman"/>
          <w:sz w:val="28"/>
          <w:szCs w:val="28"/>
        </w:rPr>
        <w:softHyphen/>
        <w:t>плотить в портретах идеал духовно утонченной личности. Реа</w:t>
      </w:r>
      <w:r w:rsidRPr="00E95510">
        <w:rPr>
          <w:rFonts w:ascii="Times New Roman" w:hAnsi="Times New Roman"/>
          <w:sz w:val="28"/>
          <w:szCs w:val="28"/>
        </w:rPr>
        <w:softHyphen/>
        <w:t xml:space="preserve">листические традиции, жизнелюбие в живописи Я. </w:t>
      </w:r>
      <w:proofErr w:type="spellStart"/>
      <w:r w:rsidRPr="00E95510">
        <w:rPr>
          <w:rFonts w:ascii="Times New Roman" w:hAnsi="Times New Roman"/>
          <w:sz w:val="28"/>
          <w:szCs w:val="28"/>
        </w:rPr>
        <w:t>Йорданса</w:t>
      </w:r>
      <w:proofErr w:type="spellEnd"/>
      <w:r w:rsidRPr="00E95510">
        <w:rPr>
          <w:rFonts w:ascii="Times New Roman" w:hAnsi="Times New Roman"/>
          <w:sz w:val="28"/>
          <w:szCs w:val="28"/>
        </w:rPr>
        <w:t xml:space="preserve">. Натюрморты Ф. </w:t>
      </w:r>
      <w:proofErr w:type="spellStart"/>
      <w:r w:rsidRPr="00E95510">
        <w:rPr>
          <w:rFonts w:ascii="Times New Roman" w:hAnsi="Times New Roman"/>
          <w:sz w:val="28"/>
          <w:szCs w:val="28"/>
        </w:rPr>
        <w:t>Снейдерса</w:t>
      </w:r>
      <w:proofErr w:type="spellEnd"/>
      <w:r w:rsidRPr="00E95510">
        <w:rPr>
          <w:rFonts w:ascii="Times New Roman" w:hAnsi="Times New Roman"/>
          <w:sz w:val="28"/>
          <w:szCs w:val="28"/>
        </w:rPr>
        <w:t>.</w:t>
      </w:r>
    </w:p>
    <w:p w:rsidR="00426F14" w:rsidRPr="007856D2" w:rsidRDefault="00426F14" w:rsidP="00426F14">
      <w:pPr>
        <w:tabs>
          <w:tab w:val="left" w:pos="180"/>
        </w:tabs>
        <w:spacing w:after="0" w:line="240" w:lineRule="auto"/>
        <w:ind w:firstLine="709"/>
        <w:jc w:val="both"/>
        <w:rPr>
          <w:rFonts w:ascii="Times New Roman" w:hAnsi="Times New Roman"/>
          <w:sz w:val="28"/>
          <w:szCs w:val="28"/>
        </w:rPr>
      </w:pPr>
      <w:r w:rsidRPr="00B27211">
        <w:rPr>
          <w:rFonts w:ascii="Times New Roman" w:hAnsi="Times New Roman"/>
          <w:i/>
          <w:sz w:val="28"/>
          <w:szCs w:val="28"/>
        </w:rPr>
        <w:t>Самостоятельная работа</w:t>
      </w:r>
      <w:r w:rsidRPr="00B27211">
        <w:rPr>
          <w:rFonts w:ascii="Times New Roman" w:hAnsi="Times New Roman"/>
          <w:sz w:val="28"/>
          <w:szCs w:val="28"/>
        </w:rPr>
        <w:t>: анализ одного из произведений Рубенса.</w:t>
      </w:r>
    </w:p>
    <w:p w:rsidR="00426F14" w:rsidRPr="00CF6B11" w:rsidRDefault="00426F14" w:rsidP="00426F14">
      <w:pPr>
        <w:spacing w:after="0" w:line="240" w:lineRule="auto"/>
        <w:jc w:val="both"/>
        <w:rPr>
          <w:rFonts w:ascii="Times New Roman" w:hAnsi="Times New Roman"/>
          <w:b/>
          <w:sz w:val="28"/>
        </w:rPr>
      </w:pPr>
      <w:r w:rsidRPr="00CF6B11">
        <w:rPr>
          <w:rFonts w:ascii="Times New Roman" w:hAnsi="Times New Roman"/>
          <w:b/>
          <w:sz w:val="28"/>
        </w:rPr>
        <w:t xml:space="preserve">6.5. </w:t>
      </w:r>
      <w:r>
        <w:rPr>
          <w:rFonts w:ascii="Times New Roman" w:hAnsi="Times New Roman"/>
          <w:b/>
          <w:sz w:val="28"/>
        </w:rPr>
        <w:t>«Малые» голландцы</w:t>
      </w:r>
    </w:p>
    <w:p w:rsidR="00426F14" w:rsidRDefault="00426F14" w:rsidP="00426F14">
      <w:pPr>
        <w:spacing w:after="0" w:line="240" w:lineRule="auto"/>
        <w:ind w:firstLine="709"/>
        <w:jc w:val="both"/>
        <w:rPr>
          <w:rFonts w:ascii="Times New Roman" w:hAnsi="Times New Roman"/>
          <w:sz w:val="28"/>
          <w:szCs w:val="28"/>
        </w:rPr>
      </w:pPr>
      <w:r>
        <w:rPr>
          <w:rFonts w:ascii="Times New Roman" w:hAnsi="Times New Roman"/>
          <w:sz w:val="28"/>
          <w:szCs w:val="28"/>
        </w:rPr>
        <w:t>Сформировать представление о демократизации</w:t>
      </w:r>
      <w:r w:rsidRPr="003C7DCE">
        <w:rPr>
          <w:rFonts w:ascii="Times New Roman" w:hAnsi="Times New Roman"/>
          <w:sz w:val="28"/>
          <w:szCs w:val="28"/>
        </w:rPr>
        <w:t xml:space="preserve"> голландской культуры в первой половине XVII в.</w:t>
      </w:r>
      <w:r>
        <w:rPr>
          <w:rFonts w:ascii="Times New Roman" w:hAnsi="Times New Roman"/>
          <w:sz w:val="28"/>
          <w:szCs w:val="28"/>
        </w:rPr>
        <w:t>; раскрыть ведущую</w:t>
      </w:r>
      <w:r w:rsidRPr="003C7DCE">
        <w:rPr>
          <w:rFonts w:ascii="Times New Roman" w:hAnsi="Times New Roman"/>
          <w:sz w:val="28"/>
          <w:szCs w:val="28"/>
        </w:rPr>
        <w:t xml:space="preserve"> роль станковой реалистической живопис</w:t>
      </w:r>
      <w:r>
        <w:rPr>
          <w:rFonts w:ascii="Times New Roman" w:hAnsi="Times New Roman"/>
          <w:sz w:val="28"/>
          <w:szCs w:val="28"/>
        </w:rPr>
        <w:t>и в гол</w:t>
      </w:r>
      <w:r>
        <w:rPr>
          <w:rFonts w:ascii="Times New Roman" w:hAnsi="Times New Roman"/>
          <w:sz w:val="28"/>
          <w:szCs w:val="28"/>
        </w:rPr>
        <w:softHyphen/>
        <w:t>ландском искусстве.</w:t>
      </w:r>
    </w:p>
    <w:p w:rsidR="00426F14" w:rsidRPr="002A0AB7" w:rsidRDefault="00426F14" w:rsidP="00426F14">
      <w:pPr>
        <w:spacing w:after="0" w:line="240" w:lineRule="auto"/>
        <w:ind w:firstLine="709"/>
        <w:jc w:val="both"/>
        <w:rPr>
          <w:rFonts w:ascii="Times New Roman" w:hAnsi="Times New Roman"/>
          <w:sz w:val="28"/>
          <w:szCs w:val="28"/>
        </w:rPr>
      </w:pPr>
      <w:r>
        <w:rPr>
          <w:rFonts w:ascii="Times New Roman" w:hAnsi="Times New Roman"/>
          <w:sz w:val="28"/>
          <w:szCs w:val="28"/>
        </w:rPr>
        <w:t>Познакомить с в</w:t>
      </w:r>
      <w:r w:rsidRPr="003C7DCE">
        <w:rPr>
          <w:rFonts w:ascii="Times New Roman" w:hAnsi="Times New Roman"/>
          <w:sz w:val="28"/>
          <w:szCs w:val="28"/>
        </w:rPr>
        <w:t>оссоздание</w:t>
      </w:r>
      <w:r>
        <w:rPr>
          <w:rFonts w:ascii="Times New Roman" w:hAnsi="Times New Roman"/>
          <w:sz w:val="28"/>
          <w:szCs w:val="28"/>
        </w:rPr>
        <w:t xml:space="preserve">м действительности </w:t>
      </w:r>
      <w:r w:rsidRPr="003C7DCE">
        <w:rPr>
          <w:rFonts w:ascii="Times New Roman" w:hAnsi="Times New Roman"/>
          <w:sz w:val="28"/>
          <w:szCs w:val="28"/>
        </w:rPr>
        <w:t>в пейзажах и натюрмортах гол</w:t>
      </w:r>
      <w:r w:rsidRPr="003C7DCE">
        <w:rPr>
          <w:rFonts w:ascii="Times New Roman" w:hAnsi="Times New Roman"/>
          <w:sz w:val="28"/>
          <w:szCs w:val="28"/>
        </w:rPr>
        <w:softHyphen/>
        <w:t>ландских живописцев</w:t>
      </w:r>
      <w:r>
        <w:rPr>
          <w:rFonts w:ascii="Times New Roman" w:hAnsi="Times New Roman"/>
          <w:sz w:val="28"/>
          <w:szCs w:val="28"/>
        </w:rPr>
        <w:t>, сочетающим</w:t>
      </w:r>
      <w:r w:rsidRPr="00573D17">
        <w:rPr>
          <w:rFonts w:ascii="Times New Roman" w:hAnsi="Times New Roman"/>
          <w:sz w:val="28"/>
          <w:szCs w:val="28"/>
        </w:rPr>
        <w:t>с</w:t>
      </w:r>
      <w:r>
        <w:rPr>
          <w:rFonts w:ascii="Times New Roman" w:hAnsi="Times New Roman"/>
          <w:sz w:val="28"/>
          <w:szCs w:val="28"/>
        </w:rPr>
        <w:t xml:space="preserve">я  с острым чувством </w:t>
      </w:r>
      <w:r>
        <w:rPr>
          <w:rFonts w:ascii="Times New Roman" w:hAnsi="Times New Roman"/>
          <w:sz w:val="28"/>
          <w:szCs w:val="28"/>
        </w:rPr>
        <w:lastRenderedPageBreak/>
        <w:t xml:space="preserve">красоты. </w:t>
      </w:r>
      <w:r w:rsidRPr="003C7DCE">
        <w:rPr>
          <w:rFonts w:ascii="Times New Roman" w:hAnsi="Times New Roman"/>
          <w:sz w:val="28"/>
          <w:szCs w:val="28"/>
        </w:rPr>
        <w:t>Стремление воплотить поэзию повсе</w:t>
      </w:r>
      <w:r w:rsidRPr="003C7DCE">
        <w:rPr>
          <w:rFonts w:ascii="Times New Roman" w:hAnsi="Times New Roman"/>
          <w:sz w:val="28"/>
          <w:szCs w:val="28"/>
        </w:rPr>
        <w:softHyphen/>
        <w:t xml:space="preserve">дневности, прелесть человеческих будней в </w:t>
      </w:r>
      <w:r>
        <w:rPr>
          <w:rFonts w:ascii="Times New Roman" w:hAnsi="Times New Roman"/>
          <w:sz w:val="28"/>
          <w:szCs w:val="28"/>
        </w:rPr>
        <w:t>произведениях бы</w:t>
      </w:r>
      <w:r>
        <w:rPr>
          <w:rFonts w:ascii="Times New Roman" w:hAnsi="Times New Roman"/>
          <w:sz w:val="28"/>
          <w:szCs w:val="28"/>
        </w:rPr>
        <w:softHyphen/>
        <w:t>тового жанра. «Малые голландцы»</w:t>
      </w:r>
      <w:r w:rsidRPr="003C7DCE">
        <w:rPr>
          <w:rFonts w:ascii="Times New Roman" w:hAnsi="Times New Roman"/>
          <w:sz w:val="28"/>
          <w:szCs w:val="28"/>
        </w:rPr>
        <w:t xml:space="preserve">. Значение творчества Ф. </w:t>
      </w:r>
      <w:proofErr w:type="spellStart"/>
      <w:r w:rsidRPr="003C7DCE">
        <w:rPr>
          <w:rFonts w:ascii="Times New Roman" w:hAnsi="Times New Roman"/>
          <w:sz w:val="28"/>
          <w:szCs w:val="28"/>
        </w:rPr>
        <w:t>Хальса</w:t>
      </w:r>
      <w:proofErr w:type="spellEnd"/>
      <w:r w:rsidRPr="003C7DCE">
        <w:rPr>
          <w:rFonts w:ascii="Times New Roman" w:hAnsi="Times New Roman"/>
          <w:sz w:val="28"/>
          <w:szCs w:val="28"/>
        </w:rPr>
        <w:t xml:space="preserve"> в сложении голландской художественной школы.</w:t>
      </w:r>
      <w:r>
        <w:rPr>
          <w:rFonts w:ascii="Times New Roman" w:hAnsi="Times New Roman"/>
          <w:sz w:val="28"/>
          <w:szCs w:val="28"/>
        </w:rPr>
        <w:t xml:space="preserve"> Охарактеризовать  творчество Яна </w:t>
      </w:r>
      <w:r w:rsidRPr="002A0AB7">
        <w:rPr>
          <w:rFonts w:ascii="Times New Roman" w:hAnsi="Times New Roman"/>
          <w:sz w:val="28"/>
          <w:szCs w:val="28"/>
        </w:rPr>
        <w:t>Ве</w:t>
      </w:r>
      <w:r>
        <w:rPr>
          <w:rFonts w:ascii="Times New Roman" w:hAnsi="Times New Roman"/>
          <w:sz w:val="28"/>
          <w:szCs w:val="28"/>
        </w:rPr>
        <w:t xml:space="preserve">рмера </w:t>
      </w:r>
      <w:proofErr w:type="spellStart"/>
      <w:r>
        <w:rPr>
          <w:rFonts w:ascii="Times New Roman" w:hAnsi="Times New Roman"/>
          <w:sz w:val="28"/>
          <w:szCs w:val="28"/>
        </w:rPr>
        <w:t>Делфтского</w:t>
      </w:r>
      <w:proofErr w:type="spellEnd"/>
      <w:r>
        <w:rPr>
          <w:rFonts w:ascii="Times New Roman" w:hAnsi="Times New Roman"/>
          <w:sz w:val="28"/>
          <w:szCs w:val="28"/>
        </w:rPr>
        <w:t>,  Питера де Хоха</w:t>
      </w:r>
      <w:r w:rsidRPr="002A0AB7">
        <w:rPr>
          <w:rFonts w:ascii="Times New Roman" w:hAnsi="Times New Roman"/>
          <w:sz w:val="28"/>
          <w:szCs w:val="28"/>
        </w:rPr>
        <w:t xml:space="preserve">, Я.и </w:t>
      </w:r>
      <w:proofErr w:type="spellStart"/>
      <w:r w:rsidRPr="002A0AB7">
        <w:rPr>
          <w:rFonts w:ascii="Times New Roman" w:hAnsi="Times New Roman"/>
          <w:sz w:val="28"/>
          <w:szCs w:val="28"/>
        </w:rPr>
        <w:t>С.Рейсдала</w:t>
      </w:r>
      <w:proofErr w:type="spellEnd"/>
      <w:r w:rsidRPr="002A0AB7">
        <w:rPr>
          <w:rFonts w:ascii="Times New Roman" w:hAnsi="Times New Roman"/>
          <w:sz w:val="28"/>
          <w:szCs w:val="28"/>
        </w:rPr>
        <w:t xml:space="preserve">, </w:t>
      </w:r>
      <w:proofErr w:type="spellStart"/>
      <w:r>
        <w:rPr>
          <w:rFonts w:ascii="Times New Roman" w:hAnsi="Times New Roman"/>
          <w:sz w:val="28"/>
          <w:szCs w:val="28"/>
        </w:rPr>
        <w:t>Терборха</w:t>
      </w:r>
      <w:proofErr w:type="spellEnd"/>
      <w:r w:rsidRPr="002A0AB7">
        <w:rPr>
          <w:rFonts w:ascii="Times New Roman" w:hAnsi="Times New Roman"/>
          <w:sz w:val="28"/>
          <w:szCs w:val="28"/>
        </w:rPr>
        <w:t>, Я.Стена и др.</w:t>
      </w:r>
    </w:p>
    <w:p w:rsidR="00426F14" w:rsidRPr="00BD12E9" w:rsidRDefault="00426F14" w:rsidP="00426F14">
      <w:pPr>
        <w:spacing w:after="0" w:line="240" w:lineRule="auto"/>
        <w:ind w:firstLine="709"/>
        <w:jc w:val="both"/>
        <w:rPr>
          <w:rFonts w:ascii="Times New Roman" w:hAnsi="Times New Roman"/>
          <w:i/>
          <w:sz w:val="28"/>
          <w:szCs w:val="28"/>
        </w:rPr>
      </w:pPr>
      <w:r w:rsidRPr="002A0AB7">
        <w:rPr>
          <w:rFonts w:ascii="Times New Roman" w:hAnsi="Times New Roman"/>
          <w:i/>
          <w:sz w:val="28"/>
          <w:szCs w:val="28"/>
        </w:rPr>
        <w:t>Самостоятельная работа</w:t>
      </w:r>
      <w:r w:rsidRPr="002A0AB7">
        <w:rPr>
          <w:rFonts w:ascii="Times New Roman" w:hAnsi="Times New Roman"/>
          <w:sz w:val="28"/>
          <w:szCs w:val="28"/>
        </w:rPr>
        <w:t xml:space="preserve">: анализ произведений </w:t>
      </w:r>
      <w:r>
        <w:rPr>
          <w:rFonts w:ascii="Times New Roman" w:hAnsi="Times New Roman"/>
          <w:sz w:val="28"/>
          <w:szCs w:val="28"/>
        </w:rPr>
        <w:t xml:space="preserve">Вермера Дельфтского и Ф. </w:t>
      </w:r>
      <w:proofErr w:type="spellStart"/>
      <w:r>
        <w:rPr>
          <w:rFonts w:ascii="Times New Roman" w:hAnsi="Times New Roman"/>
          <w:sz w:val="28"/>
          <w:szCs w:val="28"/>
        </w:rPr>
        <w:t>Хальса</w:t>
      </w:r>
      <w:proofErr w:type="spellEnd"/>
      <w:r>
        <w:rPr>
          <w:rFonts w:ascii="Times New Roman" w:hAnsi="Times New Roman"/>
          <w:sz w:val="28"/>
          <w:szCs w:val="28"/>
        </w:rPr>
        <w:t xml:space="preserve">. </w:t>
      </w:r>
      <w:r w:rsidRPr="002A0AB7">
        <w:rPr>
          <w:rFonts w:ascii="Times New Roman" w:hAnsi="Times New Roman"/>
          <w:sz w:val="28"/>
          <w:szCs w:val="28"/>
        </w:rPr>
        <w:t xml:space="preserve"> </w:t>
      </w:r>
    </w:p>
    <w:p w:rsidR="00426F14" w:rsidRPr="00646D5D" w:rsidRDefault="00426F14" w:rsidP="00426F14">
      <w:pPr>
        <w:spacing w:after="0" w:line="240" w:lineRule="auto"/>
        <w:jc w:val="both"/>
        <w:rPr>
          <w:rFonts w:ascii="Times New Roman" w:hAnsi="Times New Roman"/>
          <w:b/>
          <w:sz w:val="28"/>
        </w:rPr>
      </w:pPr>
      <w:r w:rsidRPr="00646D5D">
        <w:rPr>
          <w:rFonts w:ascii="Times New Roman" w:hAnsi="Times New Roman"/>
          <w:b/>
          <w:sz w:val="28"/>
        </w:rPr>
        <w:t>6</w:t>
      </w:r>
      <w:r>
        <w:rPr>
          <w:rFonts w:ascii="Times New Roman" w:hAnsi="Times New Roman"/>
          <w:b/>
          <w:sz w:val="28"/>
        </w:rPr>
        <w:t>.6. Рембрандт</w:t>
      </w:r>
    </w:p>
    <w:p w:rsidR="00426F14" w:rsidRDefault="00426F14" w:rsidP="00426F14">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Сформировать представление о творчестве Рембрандта </w:t>
      </w:r>
      <w:proofErr w:type="spellStart"/>
      <w:r>
        <w:rPr>
          <w:rFonts w:ascii="Times New Roman" w:hAnsi="Times New Roman"/>
          <w:sz w:val="28"/>
          <w:szCs w:val="28"/>
        </w:rPr>
        <w:t>ван</w:t>
      </w:r>
      <w:proofErr w:type="spellEnd"/>
      <w:r>
        <w:rPr>
          <w:rFonts w:ascii="Times New Roman" w:hAnsi="Times New Roman"/>
          <w:sz w:val="28"/>
          <w:szCs w:val="28"/>
        </w:rPr>
        <w:t xml:space="preserve"> Рейна – вершине реалистического искусства.</w:t>
      </w:r>
    </w:p>
    <w:p w:rsidR="00426F14" w:rsidRPr="00B505FD" w:rsidRDefault="00426F14" w:rsidP="00426F14">
      <w:pPr>
        <w:spacing w:after="0" w:line="240" w:lineRule="auto"/>
        <w:ind w:firstLine="709"/>
        <w:jc w:val="both"/>
        <w:rPr>
          <w:rFonts w:ascii="Times New Roman" w:hAnsi="Times New Roman"/>
          <w:sz w:val="28"/>
          <w:szCs w:val="28"/>
        </w:rPr>
      </w:pPr>
      <w:r>
        <w:rPr>
          <w:rFonts w:ascii="Times New Roman" w:hAnsi="Times New Roman"/>
          <w:sz w:val="28"/>
          <w:szCs w:val="28"/>
        </w:rPr>
        <w:t>Познакомить с жизненным и творческим путем Рембрандта. Раскрыть огромную духовную значительность и философскую глубину искусства Рембрандта; роль света как средства усиления эмоциональной выразительности в его картинах. Познакомить с живописной фактурой его полотен. Выявить глубину психологической характеристики, отражение всего жизненного пути человека, его духовной чистоты в поздних портретах. Обратить внимание на высокое мастерство исполнения и глубину содержания в офортах Рембрандта.</w:t>
      </w:r>
    </w:p>
    <w:p w:rsidR="00426F14" w:rsidRPr="00BD12E9" w:rsidRDefault="00426F14" w:rsidP="00426F14">
      <w:pPr>
        <w:spacing w:after="0" w:line="240" w:lineRule="auto"/>
        <w:ind w:firstLine="709"/>
        <w:jc w:val="both"/>
        <w:rPr>
          <w:rFonts w:ascii="Times New Roman" w:hAnsi="Times New Roman"/>
          <w:sz w:val="28"/>
          <w:szCs w:val="28"/>
        </w:rPr>
      </w:pPr>
      <w:r w:rsidRPr="00B27211">
        <w:rPr>
          <w:rFonts w:ascii="Times New Roman" w:hAnsi="Times New Roman"/>
          <w:i/>
          <w:sz w:val="28"/>
          <w:szCs w:val="28"/>
        </w:rPr>
        <w:t>Самостоятельная работа</w:t>
      </w:r>
      <w:r w:rsidRPr="00B27211">
        <w:rPr>
          <w:rFonts w:ascii="Times New Roman" w:hAnsi="Times New Roman"/>
          <w:sz w:val="28"/>
          <w:szCs w:val="28"/>
        </w:rPr>
        <w:t>: определение характера человека по портретам кисти Рембрандта, выявление художественных особенностей отдельных произведений.</w:t>
      </w:r>
    </w:p>
    <w:p w:rsidR="00426F14" w:rsidRPr="00D61AE2" w:rsidRDefault="00426F14" w:rsidP="00426F14">
      <w:pPr>
        <w:spacing w:after="0" w:line="240" w:lineRule="auto"/>
        <w:jc w:val="both"/>
        <w:rPr>
          <w:rFonts w:ascii="Times New Roman" w:hAnsi="Times New Roman"/>
          <w:b/>
          <w:sz w:val="28"/>
        </w:rPr>
      </w:pPr>
      <w:r w:rsidRPr="00D61AE2">
        <w:rPr>
          <w:rFonts w:ascii="Times New Roman" w:hAnsi="Times New Roman"/>
          <w:b/>
          <w:sz w:val="28"/>
        </w:rPr>
        <w:t xml:space="preserve">6.7. Архитектура Франции XVII века. </w:t>
      </w:r>
      <w:r>
        <w:rPr>
          <w:rFonts w:ascii="Times New Roman" w:hAnsi="Times New Roman"/>
          <w:b/>
          <w:sz w:val="28"/>
        </w:rPr>
        <w:t>Стиль классицизм</w:t>
      </w:r>
    </w:p>
    <w:p w:rsidR="00426F14" w:rsidRPr="00D61AE2" w:rsidRDefault="00426F14" w:rsidP="00426F14">
      <w:pPr>
        <w:spacing w:after="0" w:line="240" w:lineRule="auto"/>
        <w:ind w:firstLine="709"/>
        <w:jc w:val="both"/>
        <w:rPr>
          <w:rFonts w:ascii="Times New Roman" w:hAnsi="Times New Roman"/>
          <w:i/>
          <w:sz w:val="28"/>
          <w:szCs w:val="28"/>
        </w:rPr>
      </w:pPr>
      <w:r>
        <w:rPr>
          <w:rFonts w:ascii="Times New Roman" w:hAnsi="Times New Roman"/>
          <w:sz w:val="28"/>
          <w:szCs w:val="28"/>
        </w:rPr>
        <w:t>С</w:t>
      </w:r>
      <w:r w:rsidRPr="00FE4277">
        <w:rPr>
          <w:rFonts w:ascii="Times New Roman" w:hAnsi="Times New Roman"/>
          <w:sz w:val="28"/>
          <w:szCs w:val="28"/>
        </w:rPr>
        <w:t>формировать понятие о «классицизме» как об идейно-художественном направлении и стиле в европейском искусстве 17 века.</w:t>
      </w:r>
      <w:r w:rsidRPr="00FE4277">
        <w:rPr>
          <w:rFonts w:ascii="Times New Roman" w:hAnsi="Times New Roman"/>
          <w:i/>
          <w:sz w:val="28"/>
          <w:szCs w:val="28"/>
        </w:rPr>
        <w:t xml:space="preserve"> </w:t>
      </w:r>
      <w:r>
        <w:rPr>
          <w:rFonts w:ascii="Times New Roman" w:hAnsi="Times New Roman"/>
          <w:sz w:val="28"/>
          <w:szCs w:val="28"/>
        </w:rPr>
        <w:t xml:space="preserve">Обосновать положение, что принципы </w:t>
      </w:r>
      <w:r w:rsidRPr="00FE4277">
        <w:rPr>
          <w:rFonts w:ascii="Times New Roman" w:hAnsi="Times New Roman"/>
          <w:sz w:val="28"/>
          <w:szCs w:val="28"/>
        </w:rPr>
        <w:t>классицизма были связаны  с античностью, которая рассматривалась как этическая и художественная норма.</w:t>
      </w:r>
      <w:r>
        <w:rPr>
          <w:rFonts w:ascii="Times New Roman" w:hAnsi="Times New Roman"/>
          <w:sz w:val="28"/>
          <w:szCs w:val="28"/>
        </w:rPr>
        <w:t xml:space="preserve"> </w:t>
      </w:r>
      <w:r w:rsidRPr="00FE4277">
        <w:rPr>
          <w:rFonts w:ascii="Times New Roman" w:hAnsi="Times New Roman"/>
          <w:sz w:val="28"/>
          <w:szCs w:val="28"/>
        </w:rPr>
        <w:t xml:space="preserve">На конкретных примерах </w:t>
      </w:r>
      <w:r>
        <w:rPr>
          <w:rFonts w:ascii="Times New Roman" w:hAnsi="Times New Roman"/>
          <w:sz w:val="28"/>
          <w:szCs w:val="28"/>
        </w:rPr>
        <w:t xml:space="preserve">выявить </w:t>
      </w:r>
      <w:r w:rsidRPr="00FE4277">
        <w:rPr>
          <w:rFonts w:ascii="Times New Roman" w:hAnsi="Times New Roman"/>
          <w:sz w:val="28"/>
          <w:szCs w:val="28"/>
        </w:rPr>
        <w:t xml:space="preserve">характерные черты классицизма: гражданственность, героический пафос, пластическая гармония и ясность. </w:t>
      </w:r>
      <w:r>
        <w:rPr>
          <w:rFonts w:ascii="Times New Roman" w:hAnsi="Times New Roman"/>
          <w:sz w:val="28"/>
          <w:szCs w:val="28"/>
        </w:rPr>
        <w:t xml:space="preserve">На примере </w:t>
      </w:r>
      <w:r w:rsidRPr="00FE4277">
        <w:rPr>
          <w:rFonts w:ascii="Times New Roman" w:hAnsi="Times New Roman"/>
          <w:sz w:val="28"/>
          <w:szCs w:val="28"/>
        </w:rPr>
        <w:t>в</w:t>
      </w:r>
      <w:r>
        <w:rPr>
          <w:rFonts w:ascii="Times New Roman" w:hAnsi="Times New Roman"/>
          <w:sz w:val="28"/>
          <w:szCs w:val="28"/>
        </w:rPr>
        <w:t xml:space="preserve">ерсальского ансамбля </w:t>
      </w:r>
      <w:r w:rsidRPr="00FE4277">
        <w:rPr>
          <w:rFonts w:ascii="Times New Roman" w:hAnsi="Times New Roman"/>
          <w:sz w:val="28"/>
          <w:szCs w:val="28"/>
        </w:rPr>
        <w:t>(дворец короля, садово-парковый ландшафт)</w:t>
      </w:r>
      <w:r>
        <w:rPr>
          <w:rFonts w:ascii="Times New Roman" w:hAnsi="Times New Roman"/>
          <w:sz w:val="28"/>
          <w:szCs w:val="28"/>
        </w:rPr>
        <w:t xml:space="preserve"> показать </w:t>
      </w:r>
      <w:r w:rsidRPr="00FE4277">
        <w:rPr>
          <w:rFonts w:ascii="Times New Roman" w:hAnsi="Times New Roman"/>
          <w:sz w:val="28"/>
          <w:szCs w:val="28"/>
        </w:rPr>
        <w:t>основные черты нового направления в архитектуре. Отметить, что главная идея пар</w:t>
      </w:r>
      <w:r>
        <w:rPr>
          <w:rFonts w:ascii="Times New Roman" w:hAnsi="Times New Roman"/>
          <w:sz w:val="28"/>
          <w:szCs w:val="28"/>
        </w:rPr>
        <w:t>ка – создать особый мир, где все</w:t>
      </w:r>
      <w:r w:rsidRPr="00FE4277">
        <w:rPr>
          <w:rFonts w:ascii="Times New Roman" w:hAnsi="Times New Roman"/>
          <w:sz w:val="28"/>
          <w:szCs w:val="28"/>
        </w:rPr>
        <w:t xml:space="preserve"> подчинено  строгим законам, и, прежде всего, законам красоты.</w:t>
      </w:r>
    </w:p>
    <w:p w:rsidR="00426F14" w:rsidRPr="00BD12E9" w:rsidRDefault="00426F14" w:rsidP="00426F14">
      <w:pPr>
        <w:spacing w:after="0" w:line="240" w:lineRule="auto"/>
        <w:ind w:firstLine="709"/>
        <w:jc w:val="both"/>
        <w:rPr>
          <w:rFonts w:ascii="Times New Roman" w:hAnsi="Times New Roman"/>
          <w:sz w:val="28"/>
          <w:szCs w:val="28"/>
        </w:rPr>
      </w:pPr>
      <w:r w:rsidRPr="00FE4277">
        <w:rPr>
          <w:rFonts w:ascii="Times New Roman" w:hAnsi="Times New Roman"/>
          <w:i/>
          <w:sz w:val="28"/>
          <w:szCs w:val="28"/>
        </w:rPr>
        <w:t>Самостоятельная работа:</w:t>
      </w:r>
      <w:r w:rsidRPr="00FE4277">
        <w:rPr>
          <w:rFonts w:ascii="Times New Roman" w:hAnsi="Times New Roman"/>
          <w:sz w:val="28"/>
          <w:szCs w:val="28"/>
        </w:rPr>
        <w:t xml:space="preserve"> сообщения о Лувре как художественном музее, о </w:t>
      </w:r>
      <w:proofErr w:type="spellStart"/>
      <w:r w:rsidRPr="00FE4277">
        <w:rPr>
          <w:rFonts w:ascii="Times New Roman" w:hAnsi="Times New Roman"/>
          <w:sz w:val="28"/>
          <w:szCs w:val="28"/>
        </w:rPr>
        <w:t>Вандомской</w:t>
      </w:r>
      <w:proofErr w:type="spellEnd"/>
      <w:r w:rsidRPr="00FE4277">
        <w:rPr>
          <w:rFonts w:ascii="Times New Roman" w:hAnsi="Times New Roman"/>
          <w:sz w:val="28"/>
          <w:szCs w:val="28"/>
        </w:rPr>
        <w:t xml:space="preserve"> площади как примере изменения содержательной стороны классицизма, когда искусство превращается в средство идеологической пропаганды.</w:t>
      </w:r>
      <w:r>
        <w:rPr>
          <w:rFonts w:ascii="Times New Roman" w:hAnsi="Times New Roman"/>
          <w:sz w:val="28"/>
          <w:szCs w:val="28"/>
        </w:rPr>
        <w:t xml:space="preserve"> </w:t>
      </w:r>
      <w:proofErr w:type="gramStart"/>
      <w:r>
        <w:rPr>
          <w:rFonts w:ascii="Times New Roman" w:hAnsi="Times New Roman"/>
          <w:sz w:val="28"/>
          <w:szCs w:val="28"/>
        </w:rPr>
        <w:t xml:space="preserve">Повторить значение </w:t>
      </w:r>
      <w:r w:rsidRPr="00FE4277">
        <w:rPr>
          <w:rFonts w:ascii="Times New Roman" w:hAnsi="Times New Roman"/>
          <w:sz w:val="28"/>
          <w:szCs w:val="28"/>
        </w:rPr>
        <w:t>терминов:</w:t>
      </w:r>
      <w:r w:rsidRPr="00FE4277">
        <w:rPr>
          <w:rFonts w:ascii="Times New Roman" w:hAnsi="Times New Roman"/>
          <w:i/>
          <w:sz w:val="28"/>
          <w:szCs w:val="28"/>
        </w:rPr>
        <w:t xml:space="preserve"> фасад, колоннада, ордер, ордерная система,  культовая архитектура, ансамбль, перспектива, экстерьер здания, интерьер, пилястры, регулярный парк.</w:t>
      </w:r>
      <w:proofErr w:type="gramEnd"/>
    </w:p>
    <w:p w:rsidR="00426F14" w:rsidRPr="00D61AE2" w:rsidRDefault="00426F14" w:rsidP="00426F14">
      <w:pPr>
        <w:spacing w:after="0" w:line="240" w:lineRule="auto"/>
        <w:jc w:val="both"/>
        <w:rPr>
          <w:rFonts w:ascii="Times New Roman" w:hAnsi="Times New Roman"/>
          <w:b/>
          <w:sz w:val="28"/>
          <w:szCs w:val="28"/>
        </w:rPr>
      </w:pPr>
      <w:r w:rsidRPr="00D61AE2">
        <w:rPr>
          <w:rFonts w:ascii="Times New Roman" w:hAnsi="Times New Roman"/>
          <w:b/>
          <w:sz w:val="28"/>
          <w:szCs w:val="28"/>
        </w:rPr>
        <w:t xml:space="preserve">6.8. Никола Пуссен и Клод </w:t>
      </w:r>
      <w:proofErr w:type="spellStart"/>
      <w:r w:rsidRPr="00D61AE2">
        <w:rPr>
          <w:rFonts w:ascii="Times New Roman" w:hAnsi="Times New Roman"/>
          <w:b/>
          <w:sz w:val="28"/>
          <w:szCs w:val="28"/>
        </w:rPr>
        <w:t>Лоррен</w:t>
      </w:r>
      <w:proofErr w:type="spellEnd"/>
    </w:p>
    <w:p w:rsidR="00426F14" w:rsidRPr="00FE4277" w:rsidRDefault="00426F14" w:rsidP="00426F14">
      <w:pPr>
        <w:spacing w:after="0" w:line="240" w:lineRule="auto"/>
        <w:ind w:firstLine="709"/>
        <w:jc w:val="both"/>
        <w:rPr>
          <w:rFonts w:ascii="Times New Roman" w:hAnsi="Times New Roman"/>
          <w:sz w:val="28"/>
          <w:szCs w:val="28"/>
        </w:rPr>
      </w:pPr>
      <w:r>
        <w:rPr>
          <w:rFonts w:ascii="Times New Roman" w:hAnsi="Times New Roman"/>
          <w:sz w:val="28"/>
          <w:szCs w:val="28"/>
        </w:rPr>
        <w:t>Сформировать</w:t>
      </w:r>
      <w:r w:rsidRPr="00FE4277">
        <w:rPr>
          <w:rFonts w:ascii="Times New Roman" w:hAnsi="Times New Roman"/>
          <w:i/>
          <w:sz w:val="28"/>
          <w:szCs w:val="28"/>
        </w:rPr>
        <w:t xml:space="preserve"> </w:t>
      </w:r>
      <w:r>
        <w:rPr>
          <w:rFonts w:ascii="Times New Roman" w:hAnsi="Times New Roman"/>
          <w:sz w:val="28"/>
          <w:szCs w:val="28"/>
        </w:rPr>
        <w:t>понимание</w:t>
      </w:r>
      <w:r w:rsidRPr="00FE4277">
        <w:rPr>
          <w:rFonts w:ascii="Times New Roman" w:hAnsi="Times New Roman"/>
          <w:sz w:val="28"/>
          <w:szCs w:val="28"/>
        </w:rPr>
        <w:t xml:space="preserve"> принципов классицизма, воп</w:t>
      </w:r>
      <w:r>
        <w:rPr>
          <w:rFonts w:ascii="Times New Roman" w:hAnsi="Times New Roman"/>
          <w:sz w:val="28"/>
          <w:szCs w:val="28"/>
        </w:rPr>
        <w:t>лоще</w:t>
      </w:r>
      <w:r w:rsidRPr="00FE4277">
        <w:rPr>
          <w:rFonts w:ascii="Times New Roman" w:hAnsi="Times New Roman"/>
          <w:sz w:val="28"/>
          <w:szCs w:val="28"/>
        </w:rPr>
        <w:t xml:space="preserve">нных в живописи.  </w:t>
      </w:r>
    </w:p>
    <w:p w:rsidR="00426F14" w:rsidRPr="00FE4277" w:rsidRDefault="00426F14" w:rsidP="00426F14">
      <w:pPr>
        <w:spacing w:after="0" w:line="240" w:lineRule="auto"/>
        <w:ind w:firstLine="709"/>
        <w:jc w:val="both"/>
        <w:rPr>
          <w:rFonts w:ascii="Times New Roman" w:hAnsi="Times New Roman"/>
          <w:sz w:val="28"/>
          <w:szCs w:val="28"/>
        </w:rPr>
      </w:pPr>
      <w:r>
        <w:rPr>
          <w:rFonts w:ascii="Times New Roman" w:hAnsi="Times New Roman"/>
          <w:sz w:val="28"/>
          <w:szCs w:val="28"/>
        </w:rPr>
        <w:t>Рассмо</w:t>
      </w:r>
      <w:r w:rsidRPr="00FE4277">
        <w:rPr>
          <w:rFonts w:ascii="Times New Roman" w:hAnsi="Times New Roman"/>
          <w:sz w:val="28"/>
          <w:szCs w:val="28"/>
        </w:rPr>
        <w:t>треть</w:t>
      </w:r>
      <w:r>
        <w:rPr>
          <w:rFonts w:ascii="Times New Roman" w:hAnsi="Times New Roman"/>
          <w:sz w:val="28"/>
          <w:szCs w:val="28"/>
        </w:rPr>
        <w:t xml:space="preserve"> картины Пуссена, </w:t>
      </w:r>
      <w:r w:rsidRPr="00FE4277">
        <w:rPr>
          <w:rFonts w:ascii="Times New Roman" w:hAnsi="Times New Roman"/>
          <w:sz w:val="28"/>
          <w:szCs w:val="28"/>
        </w:rPr>
        <w:t>отметить, что в них преобладала античная тематика, даже его пейзажи населены мифологическими героями, котор</w:t>
      </w:r>
      <w:r>
        <w:rPr>
          <w:rFonts w:ascii="Times New Roman" w:hAnsi="Times New Roman"/>
          <w:sz w:val="28"/>
          <w:szCs w:val="28"/>
        </w:rPr>
        <w:t>ые выступают символом одухотворе</w:t>
      </w:r>
      <w:r w:rsidRPr="00FE4277">
        <w:rPr>
          <w:rFonts w:ascii="Times New Roman" w:hAnsi="Times New Roman"/>
          <w:sz w:val="28"/>
          <w:szCs w:val="28"/>
        </w:rPr>
        <w:t xml:space="preserve">нности мира. Отметить, что принципы классицизма проявились и в композиции работ художника: она </w:t>
      </w:r>
      <w:r w:rsidRPr="00FE4277">
        <w:rPr>
          <w:rFonts w:ascii="Times New Roman" w:hAnsi="Times New Roman"/>
          <w:sz w:val="28"/>
          <w:szCs w:val="28"/>
        </w:rPr>
        <w:lastRenderedPageBreak/>
        <w:t>прос</w:t>
      </w:r>
      <w:r>
        <w:rPr>
          <w:rFonts w:ascii="Times New Roman" w:hAnsi="Times New Roman"/>
          <w:sz w:val="28"/>
          <w:szCs w:val="28"/>
        </w:rPr>
        <w:t>тая, логичная, упорядоченная. Че</w:t>
      </w:r>
      <w:r w:rsidRPr="00FE4277">
        <w:rPr>
          <w:rFonts w:ascii="Times New Roman" w:hAnsi="Times New Roman"/>
          <w:sz w:val="28"/>
          <w:szCs w:val="28"/>
        </w:rPr>
        <w:t>тко отделены пространственн</w:t>
      </w:r>
      <w:r>
        <w:rPr>
          <w:rFonts w:ascii="Times New Roman" w:hAnsi="Times New Roman"/>
          <w:sz w:val="28"/>
          <w:szCs w:val="28"/>
        </w:rPr>
        <w:t>ые планы, такое разделение подче</w:t>
      </w:r>
      <w:r w:rsidRPr="00FE4277">
        <w:rPr>
          <w:rFonts w:ascii="Times New Roman" w:hAnsi="Times New Roman"/>
          <w:sz w:val="28"/>
          <w:szCs w:val="28"/>
        </w:rPr>
        <w:t>рк</w:t>
      </w:r>
      <w:r>
        <w:rPr>
          <w:rFonts w:ascii="Times New Roman" w:hAnsi="Times New Roman"/>
          <w:sz w:val="28"/>
          <w:szCs w:val="28"/>
        </w:rPr>
        <w:t>ивается и цветом. «Пейзажная тре</w:t>
      </w:r>
      <w:r w:rsidRPr="00FE4277">
        <w:rPr>
          <w:rFonts w:ascii="Times New Roman" w:hAnsi="Times New Roman"/>
          <w:sz w:val="28"/>
          <w:szCs w:val="28"/>
        </w:rPr>
        <w:t>хцветка» в картинах Пуссена. Художник о роли цвета в картине. Школа живописи Пуссена.</w:t>
      </w:r>
      <w:r>
        <w:rPr>
          <w:rFonts w:ascii="Times New Roman" w:hAnsi="Times New Roman"/>
          <w:sz w:val="28"/>
          <w:szCs w:val="28"/>
        </w:rPr>
        <w:t xml:space="preserve"> </w:t>
      </w:r>
      <w:r w:rsidRPr="00FE4277">
        <w:rPr>
          <w:rFonts w:ascii="Times New Roman" w:hAnsi="Times New Roman"/>
          <w:sz w:val="28"/>
          <w:szCs w:val="28"/>
        </w:rPr>
        <w:t xml:space="preserve">Сопоставление творчества двух французских художников – классицистов. Своеобразие пейзажей </w:t>
      </w:r>
      <w:proofErr w:type="spellStart"/>
      <w:r w:rsidRPr="00FE4277">
        <w:rPr>
          <w:rFonts w:ascii="Times New Roman" w:hAnsi="Times New Roman"/>
          <w:sz w:val="28"/>
          <w:szCs w:val="28"/>
        </w:rPr>
        <w:t>Лоррена</w:t>
      </w:r>
      <w:proofErr w:type="spellEnd"/>
      <w:r w:rsidRPr="00FE4277">
        <w:rPr>
          <w:rFonts w:ascii="Times New Roman" w:hAnsi="Times New Roman"/>
          <w:sz w:val="28"/>
          <w:szCs w:val="28"/>
        </w:rPr>
        <w:t xml:space="preserve">: тонкость колорита, виртуозно построенная перспектива, игра тонов, изображение воздуха и света на холсте. </w:t>
      </w:r>
      <w:proofErr w:type="spellStart"/>
      <w:r w:rsidRPr="00FE4277">
        <w:rPr>
          <w:rFonts w:ascii="Times New Roman" w:hAnsi="Times New Roman"/>
          <w:sz w:val="28"/>
          <w:szCs w:val="28"/>
        </w:rPr>
        <w:t>Лоррен</w:t>
      </w:r>
      <w:proofErr w:type="spellEnd"/>
      <w:r w:rsidRPr="00FE4277">
        <w:rPr>
          <w:rFonts w:ascii="Times New Roman" w:hAnsi="Times New Roman"/>
          <w:sz w:val="28"/>
          <w:szCs w:val="28"/>
        </w:rPr>
        <w:t xml:space="preserve"> как основоположник традиций французского пейзажа.</w:t>
      </w:r>
    </w:p>
    <w:p w:rsidR="00426F14" w:rsidRPr="00FE4277" w:rsidRDefault="00426F14" w:rsidP="00426F14">
      <w:pPr>
        <w:spacing w:after="0" w:line="240" w:lineRule="auto"/>
        <w:ind w:firstLine="709"/>
        <w:jc w:val="both"/>
        <w:rPr>
          <w:rFonts w:ascii="Times New Roman" w:hAnsi="Times New Roman"/>
          <w:sz w:val="28"/>
          <w:szCs w:val="28"/>
        </w:rPr>
      </w:pPr>
      <w:r>
        <w:rPr>
          <w:rFonts w:ascii="Times New Roman" w:hAnsi="Times New Roman"/>
          <w:sz w:val="28"/>
          <w:szCs w:val="28"/>
        </w:rPr>
        <w:t>Негативное</w:t>
      </w:r>
      <w:r w:rsidRPr="00FE4277">
        <w:rPr>
          <w:rFonts w:ascii="Times New Roman" w:hAnsi="Times New Roman"/>
          <w:sz w:val="28"/>
          <w:szCs w:val="28"/>
        </w:rPr>
        <w:t xml:space="preserve"> воздействие норм и правил в художественном творчестве на развитие искусства Франции. Сюжет должен быть лишь из истории, Библии или миф</w:t>
      </w:r>
      <w:r>
        <w:rPr>
          <w:rFonts w:ascii="Times New Roman" w:hAnsi="Times New Roman"/>
          <w:sz w:val="28"/>
          <w:szCs w:val="28"/>
        </w:rPr>
        <w:t>ологии; деление композиции на че</w:t>
      </w:r>
      <w:r w:rsidRPr="00FE4277">
        <w:rPr>
          <w:rFonts w:ascii="Times New Roman" w:hAnsi="Times New Roman"/>
          <w:sz w:val="28"/>
          <w:szCs w:val="28"/>
        </w:rPr>
        <w:t>ткие планы; ориент</w:t>
      </w:r>
      <w:r>
        <w:rPr>
          <w:rFonts w:ascii="Times New Roman" w:hAnsi="Times New Roman"/>
          <w:sz w:val="28"/>
          <w:szCs w:val="28"/>
        </w:rPr>
        <w:t>ация при выборе пропорций и объе</w:t>
      </w:r>
      <w:r w:rsidRPr="00FE4277">
        <w:rPr>
          <w:rFonts w:ascii="Times New Roman" w:hAnsi="Times New Roman"/>
          <w:sz w:val="28"/>
          <w:szCs w:val="28"/>
        </w:rPr>
        <w:t>мов фигуры лишь на скульптуры античных мастеров; образование должно было проходить лишь в стенах академии.</w:t>
      </w:r>
    </w:p>
    <w:p w:rsidR="00426F14" w:rsidRPr="00BD12E9" w:rsidRDefault="00426F14" w:rsidP="00426F14">
      <w:pPr>
        <w:spacing w:after="0" w:line="240" w:lineRule="auto"/>
        <w:ind w:firstLine="709"/>
        <w:jc w:val="both"/>
        <w:rPr>
          <w:rFonts w:ascii="Times New Roman" w:hAnsi="Times New Roman"/>
          <w:sz w:val="28"/>
          <w:szCs w:val="28"/>
        </w:rPr>
      </w:pPr>
      <w:r w:rsidRPr="00E95510">
        <w:rPr>
          <w:rFonts w:ascii="Times New Roman" w:hAnsi="Times New Roman"/>
          <w:i/>
          <w:sz w:val="28"/>
          <w:szCs w:val="28"/>
        </w:rPr>
        <w:t>Самостоятельная работа:</w:t>
      </w:r>
      <w:r>
        <w:rPr>
          <w:rFonts w:ascii="Times New Roman" w:hAnsi="Times New Roman"/>
          <w:sz w:val="28"/>
          <w:szCs w:val="28"/>
        </w:rPr>
        <w:t xml:space="preserve"> с</w:t>
      </w:r>
      <w:r w:rsidRPr="00FE4277">
        <w:rPr>
          <w:rFonts w:ascii="Times New Roman" w:hAnsi="Times New Roman"/>
          <w:sz w:val="28"/>
          <w:szCs w:val="28"/>
        </w:rPr>
        <w:t>опоставить фрагменты эпоса Овидия «Метаморфозы» и картины Пуссена «Царство Флоры».</w:t>
      </w:r>
    </w:p>
    <w:p w:rsidR="00426F14" w:rsidRPr="00750E37" w:rsidRDefault="00426F14" w:rsidP="00426F14">
      <w:pPr>
        <w:spacing w:after="0" w:line="240" w:lineRule="auto"/>
        <w:jc w:val="both"/>
        <w:rPr>
          <w:rFonts w:ascii="Times New Roman" w:hAnsi="Times New Roman"/>
          <w:b/>
          <w:sz w:val="28"/>
        </w:rPr>
      </w:pPr>
      <w:r w:rsidRPr="00750E37">
        <w:rPr>
          <w:rFonts w:ascii="Times New Roman" w:hAnsi="Times New Roman"/>
          <w:b/>
          <w:sz w:val="28"/>
        </w:rPr>
        <w:t>6.9. Искусство Франции</w:t>
      </w:r>
      <w:r w:rsidRPr="00750E37">
        <w:rPr>
          <w:b/>
        </w:rPr>
        <w:t xml:space="preserve"> </w:t>
      </w:r>
      <w:r w:rsidRPr="00750E37">
        <w:rPr>
          <w:rFonts w:ascii="Times New Roman" w:hAnsi="Times New Roman"/>
          <w:b/>
          <w:sz w:val="28"/>
        </w:rPr>
        <w:t>XVIII века. Стиль рококо</w:t>
      </w:r>
    </w:p>
    <w:p w:rsidR="00426F14" w:rsidRPr="00172FAC" w:rsidRDefault="00426F14" w:rsidP="00426F14">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Сформировать представление о кризисе абсолютизма во Франции; основополагающее влияние философии просветителей; о сложении стиля рококо как ответвления угасающего барокко. </w:t>
      </w:r>
    </w:p>
    <w:p w:rsidR="00426F14" w:rsidRDefault="00426F14" w:rsidP="00426F14">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C977AD">
        <w:rPr>
          <w:rFonts w:ascii="Times New Roman" w:hAnsi="Times New Roman"/>
          <w:sz w:val="28"/>
          <w:szCs w:val="28"/>
        </w:rPr>
        <w:t>ознакомить с реалист</w:t>
      </w:r>
      <w:r>
        <w:rPr>
          <w:rFonts w:ascii="Times New Roman" w:hAnsi="Times New Roman"/>
          <w:sz w:val="28"/>
          <w:szCs w:val="28"/>
        </w:rPr>
        <w:t>ической</w:t>
      </w:r>
      <w:r w:rsidRPr="00C977AD">
        <w:rPr>
          <w:rFonts w:ascii="Times New Roman" w:hAnsi="Times New Roman"/>
          <w:sz w:val="28"/>
          <w:szCs w:val="28"/>
        </w:rPr>
        <w:t xml:space="preserve"> наблюдательность</w:t>
      </w:r>
      <w:r>
        <w:rPr>
          <w:rFonts w:ascii="Times New Roman" w:hAnsi="Times New Roman"/>
          <w:sz w:val="28"/>
          <w:szCs w:val="28"/>
        </w:rPr>
        <w:t>ю, передачей</w:t>
      </w:r>
      <w:r w:rsidRPr="00C977AD">
        <w:rPr>
          <w:rFonts w:ascii="Times New Roman" w:hAnsi="Times New Roman"/>
          <w:sz w:val="28"/>
          <w:szCs w:val="28"/>
        </w:rPr>
        <w:t xml:space="preserve"> психологической сложности </w:t>
      </w:r>
      <w:r>
        <w:rPr>
          <w:rFonts w:ascii="Times New Roman" w:hAnsi="Times New Roman"/>
          <w:sz w:val="28"/>
          <w:szCs w:val="28"/>
        </w:rPr>
        <w:t xml:space="preserve"> чу</w:t>
      </w:r>
      <w:proofErr w:type="gramStart"/>
      <w:r>
        <w:rPr>
          <w:rFonts w:ascii="Times New Roman" w:hAnsi="Times New Roman"/>
          <w:sz w:val="28"/>
          <w:szCs w:val="28"/>
        </w:rPr>
        <w:t xml:space="preserve">вств </w:t>
      </w:r>
      <w:r w:rsidRPr="00C977AD">
        <w:rPr>
          <w:rFonts w:ascii="Times New Roman" w:hAnsi="Times New Roman"/>
          <w:sz w:val="28"/>
          <w:szCs w:val="28"/>
        </w:rPr>
        <w:t>в пр</w:t>
      </w:r>
      <w:proofErr w:type="gramEnd"/>
      <w:r w:rsidRPr="00C977AD">
        <w:rPr>
          <w:rFonts w:ascii="Times New Roman" w:hAnsi="Times New Roman"/>
          <w:sz w:val="28"/>
          <w:szCs w:val="28"/>
        </w:rPr>
        <w:t>о</w:t>
      </w:r>
      <w:r>
        <w:rPr>
          <w:rFonts w:ascii="Times New Roman" w:hAnsi="Times New Roman"/>
          <w:sz w:val="28"/>
          <w:szCs w:val="28"/>
        </w:rPr>
        <w:t xml:space="preserve">изведениях А. Ватто. Выявить трепетность мазка, богатство тончайшей цветовой гаммы в картинах Ватто. Пасторальный жанр в творчестве Буше. </w:t>
      </w:r>
    </w:p>
    <w:p w:rsidR="00426F14" w:rsidRPr="00C977AD" w:rsidRDefault="00426F14" w:rsidP="00426F14">
      <w:pPr>
        <w:spacing w:after="0" w:line="240" w:lineRule="auto"/>
        <w:ind w:firstLine="709"/>
        <w:jc w:val="both"/>
        <w:rPr>
          <w:rFonts w:ascii="Times New Roman" w:hAnsi="Times New Roman"/>
          <w:sz w:val="28"/>
          <w:szCs w:val="28"/>
        </w:rPr>
      </w:pPr>
      <w:r w:rsidRPr="00FB4D93">
        <w:rPr>
          <w:rFonts w:ascii="Times New Roman" w:hAnsi="Times New Roman"/>
          <w:i/>
          <w:sz w:val="28"/>
          <w:szCs w:val="28"/>
        </w:rPr>
        <w:t>Самостоятельная работа:</w:t>
      </w:r>
      <w:r w:rsidRPr="00C977AD">
        <w:rPr>
          <w:rFonts w:ascii="Times New Roman" w:hAnsi="Times New Roman"/>
          <w:sz w:val="28"/>
          <w:szCs w:val="28"/>
        </w:rPr>
        <w:t xml:space="preserve"> подготовка сообщений о </w:t>
      </w:r>
      <w:r>
        <w:rPr>
          <w:rFonts w:ascii="Times New Roman" w:hAnsi="Times New Roman"/>
          <w:sz w:val="28"/>
          <w:szCs w:val="28"/>
        </w:rPr>
        <w:t>картинах Ж. Б. Шардена.</w:t>
      </w:r>
    </w:p>
    <w:p w:rsidR="00426F14" w:rsidRPr="00750E37" w:rsidRDefault="00426F14" w:rsidP="00426F14">
      <w:pPr>
        <w:spacing w:after="0" w:line="240" w:lineRule="auto"/>
        <w:jc w:val="both"/>
        <w:rPr>
          <w:rFonts w:ascii="Times New Roman" w:hAnsi="Times New Roman"/>
          <w:b/>
          <w:sz w:val="28"/>
          <w:szCs w:val="28"/>
        </w:rPr>
      </w:pPr>
      <w:r w:rsidRPr="00750E37">
        <w:rPr>
          <w:rFonts w:ascii="Times New Roman" w:hAnsi="Times New Roman"/>
          <w:b/>
          <w:sz w:val="28"/>
          <w:szCs w:val="28"/>
        </w:rPr>
        <w:t>6.10.</w:t>
      </w:r>
      <w:r w:rsidRPr="00750E37">
        <w:rPr>
          <w:rFonts w:ascii="Times New Roman" w:hAnsi="Times New Roman"/>
          <w:b/>
          <w:sz w:val="28"/>
          <w:szCs w:val="28"/>
        </w:rPr>
        <w:tab/>
        <w:t>Живопись и скульптура французского  сентиментализма и классицизма XVIII века</w:t>
      </w:r>
    </w:p>
    <w:p w:rsidR="00426F14" w:rsidRPr="00B6372C" w:rsidRDefault="00426F14" w:rsidP="00426F14">
      <w:pPr>
        <w:spacing w:after="0" w:line="240" w:lineRule="auto"/>
        <w:ind w:firstLine="709"/>
        <w:jc w:val="both"/>
        <w:rPr>
          <w:rFonts w:ascii="Times New Roman" w:hAnsi="Times New Roman"/>
          <w:sz w:val="28"/>
          <w:szCs w:val="28"/>
        </w:rPr>
      </w:pPr>
      <w:r>
        <w:rPr>
          <w:rFonts w:ascii="Times New Roman" w:hAnsi="Times New Roman"/>
          <w:sz w:val="28"/>
          <w:szCs w:val="28"/>
        </w:rPr>
        <w:t>Сформировать представление о французском сентиментализме и о возникновении новой волны классицизма.</w:t>
      </w:r>
    </w:p>
    <w:p w:rsidR="00426F14" w:rsidRDefault="00426F14" w:rsidP="00426F14">
      <w:pPr>
        <w:spacing w:after="0" w:line="240" w:lineRule="auto"/>
        <w:ind w:firstLine="709"/>
        <w:jc w:val="both"/>
        <w:rPr>
          <w:rFonts w:ascii="Times New Roman" w:hAnsi="Times New Roman"/>
          <w:sz w:val="28"/>
          <w:szCs w:val="28"/>
        </w:rPr>
      </w:pPr>
      <w:r>
        <w:rPr>
          <w:rFonts w:ascii="Times New Roman" w:hAnsi="Times New Roman"/>
          <w:sz w:val="28"/>
          <w:szCs w:val="28"/>
        </w:rPr>
        <w:t>Познакомить с</w:t>
      </w:r>
      <w:r w:rsidRPr="00CE6657">
        <w:rPr>
          <w:rFonts w:ascii="Times New Roman" w:hAnsi="Times New Roman"/>
          <w:sz w:val="28"/>
          <w:szCs w:val="28"/>
        </w:rPr>
        <w:t xml:space="preserve"> </w:t>
      </w:r>
      <w:r>
        <w:rPr>
          <w:rFonts w:ascii="Times New Roman" w:hAnsi="Times New Roman"/>
          <w:sz w:val="28"/>
          <w:szCs w:val="28"/>
        </w:rPr>
        <w:t xml:space="preserve">убеждением философа Дидро о том, что искусство призвано исправлять нравы; картинами Жана Батиста Греза (1725 – 1805), носящими морализаторский характер. </w:t>
      </w:r>
      <w:r w:rsidRPr="00750E37">
        <w:rPr>
          <w:rFonts w:ascii="Times New Roman" w:hAnsi="Times New Roman"/>
          <w:sz w:val="28"/>
          <w:szCs w:val="28"/>
        </w:rPr>
        <w:t xml:space="preserve">Ж. Б. Грез «Паралитик» (1763). Ощущение динамики и праздника жизни в творчестве О. Фрагонара – мастера рисунка и тонкого колориста. Связь с рококо в заостренно-пикантных и вместе с тем ироничных ситуациях. О. Фрагонар «Качели» (1767), «Поцелуй украдкой» (1870-е). Страстность переживаний, душевная взволнованность, творческая импульсивность портретов. О. Фрагонар «Портрет Дидро», «Вдохновение» (1769). </w:t>
      </w:r>
    </w:p>
    <w:p w:rsidR="00426F14" w:rsidRPr="00750E37" w:rsidRDefault="00426F14" w:rsidP="00426F14">
      <w:pPr>
        <w:spacing w:after="0" w:line="240" w:lineRule="auto"/>
        <w:ind w:firstLine="709"/>
        <w:jc w:val="both"/>
        <w:rPr>
          <w:rFonts w:ascii="Times New Roman" w:hAnsi="Times New Roman"/>
          <w:sz w:val="28"/>
          <w:szCs w:val="28"/>
        </w:rPr>
      </w:pPr>
      <w:r w:rsidRPr="00750E37">
        <w:rPr>
          <w:rFonts w:ascii="Times New Roman" w:hAnsi="Times New Roman"/>
          <w:sz w:val="28"/>
          <w:szCs w:val="28"/>
        </w:rPr>
        <w:t xml:space="preserve">Рассказать об изменении в скульптуре в середине XVIII века: повороте к реализму, сопровождавшемуся поисками героических образов, обращением к античности. Высокие достижения монументальной пластики XVIII века в творчестве </w:t>
      </w:r>
      <w:proofErr w:type="spellStart"/>
      <w:r w:rsidRPr="00750E37">
        <w:rPr>
          <w:rFonts w:ascii="Times New Roman" w:hAnsi="Times New Roman"/>
          <w:sz w:val="28"/>
          <w:szCs w:val="28"/>
        </w:rPr>
        <w:t>Этьена</w:t>
      </w:r>
      <w:proofErr w:type="spellEnd"/>
      <w:r w:rsidRPr="00750E37">
        <w:rPr>
          <w:rFonts w:ascii="Times New Roman" w:hAnsi="Times New Roman"/>
          <w:sz w:val="28"/>
          <w:szCs w:val="28"/>
        </w:rPr>
        <w:t xml:space="preserve"> Мориса Фальконе (1716 – 1791). Образ идеальной личности, законодателя страны, о котором мечтали просветители XVIII века. «Медный всадник» в Санкт-Петербурге (1766 – 1782). Многогранность характеристик, психологизм, </w:t>
      </w:r>
      <w:proofErr w:type="gramStart"/>
      <w:r w:rsidRPr="00750E37">
        <w:rPr>
          <w:rFonts w:ascii="Times New Roman" w:hAnsi="Times New Roman"/>
          <w:sz w:val="28"/>
          <w:szCs w:val="28"/>
        </w:rPr>
        <w:t>суровая</w:t>
      </w:r>
      <w:proofErr w:type="gramEnd"/>
      <w:r w:rsidRPr="00750E37">
        <w:rPr>
          <w:rFonts w:ascii="Times New Roman" w:hAnsi="Times New Roman"/>
          <w:sz w:val="28"/>
          <w:szCs w:val="28"/>
        </w:rPr>
        <w:t xml:space="preserve"> правда</w:t>
      </w:r>
      <w:r>
        <w:rPr>
          <w:rFonts w:ascii="Times New Roman" w:hAnsi="Times New Roman"/>
          <w:sz w:val="28"/>
          <w:szCs w:val="28"/>
        </w:rPr>
        <w:t xml:space="preserve"> и вера </w:t>
      </w:r>
      <w:r w:rsidRPr="00750E37">
        <w:rPr>
          <w:rFonts w:ascii="Times New Roman" w:hAnsi="Times New Roman"/>
          <w:sz w:val="28"/>
          <w:szCs w:val="28"/>
        </w:rPr>
        <w:t xml:space="preserve">в человека в </w:t>
      </w:r>
      <w:r w:rsidRPr="00750E37">
        <w:rPr>
          <w:rFonts w:ascii="Times New Roman" w:hAnsi="Times New Roman"/>
          <w:sz w:val="28"/>
          <w:szCs w:val="28"/>
        </w:rPr>
        <w:lastRenderedPageBreak/>
        <w:t xml:space="preserve">скульптурных портретах </w:t>
      </w:r>
      <w:proofErr w:type="spellStart"/>
      <w:r w:rsidRPr="00750E37">
        <w:rPr>
          <w:rFonts w:ascii="Times New Roman" w:hAnsi="Times New Roman"/>
          <w:sz w:val="28"/>
          <w:szCs w:val="28"/>
        </w:rPr>
        <w:t>Антуана</w:t>
      </w:r>
      <w:proofErr w:type="spellEnd"/>
      <w:r w:rsidRPr="00750E37">
        <w:rPr>
          <w:rFonts w:ascii="Times New Roman" w:hAnsi="Times New Roman"/>
          <w:sz w:val="28"/>
          <w:szCs w:val="28"/>
        </w:rPr>
        <w:t xml:space="preserve"> </w:t>
      </w:r>
      <w:proofErr w:type="spellStart"/>
      <w:r w:rsidRPr="00750E37">
        <w:rPr>
          <w:rFonts w:ascii="Times New Roman" w:hAnsi="Times New Roman"/>
          <w:sz w:val="28"/>
          <w:szCs w:val="28"/>
        </w:rPr>
        <w:t>Гудона</w:t>
      </w:r>
      <w:proofErr w:type="spellEnd"/>
      <w:r w:rsidRPr="00750E37">
        <w:rPr>
          <w:rFonts w:ascii="Times New Roman" w:hAnsi="Times New Roman"/>
          <w:sz w:val="28"/>
          <w:szCs w:val="28"/>
        </w:rPr>
        <w:t xml:space="preserve"> (1741 – 1828). Мраморная статуя восьмидесятичетырехлетнего Вольтера (1781).</w:t>
      </w:r>
    </w:p>
    <w:p w:rsidR="00426F14" w:rsidRPr="00C977AD" w:rsidRDefault="00426F14" w:rsidP="00426F14">
      <w:pPr>
        <w:spacing w:after="0" w:line="240" w:lineRule="auto"/>
        <w:ind w:firstLine="709"/>
        <w:jc w:val="both"/>
        <w:rPr>
          <w:rFonts w:ascii="Times New Roman" w:hAnsi="Times New Roman"/>
          <w:sz w:val="28"/>
          <w:szCs w:val="28"/>
        </w:rPr>
      </w:pPr>
      <w:r>
        <w:rPr>
          <w:rFonts w:ascii="Times New Roman" w:hAnsi="Times New Roman"/>
          <w:i/>
          <w:sz w:val="28"/>
          <w:szCs w:val="28"/>
        </w:rPr>
        <w:t xml:space="preserve">Самостоятельна работа: </w:t>
      </w:r>
      <w:r>
        <w:rPr>
          <w:rFonts w:ascii="Times New Roman" w:hAnsi="Times New Roman"/>
          <w:sz w:val="28"/>
          <w:szCs w:val="28"/>
        </w:rPr>
        <w:t>сделать записи в тетради; подготовить сообщение о создании «Медного всадника».</w:t>
      </w:r>
    </w:p>
    <w:p w:rsidR="00426F14" w:rsidRPr="00BC1131" w:rsidRDefault="00426F14" w:rsidP="00426F14">
      <w:pPr>
        <w:spacing w:after="0" w:line="240" w:lineRule="auto"/>
        <w:jc w:val="both"/>
        <w:rPr>
          <w:rFonts w:ascii="Times New Roman" w:hAnsi="Times New Roman"/>
          <w:b/>
          <w:sz w:val="28"/>
          <w:szCs w:val="28"/>
        </w:rPr>
      </w:pPr>
      <w:r w:rsidRPr="00BC1131">
        <w:rPr>
          <w:rFonts w:ascii="Times New Roman" w:hAnsi="Times New Roman"/>
          <w:b/>
          <w:sz w:val="28"/>
          <w:szCs w:val="28"/>
        </w:rPr>
        <w:t>6.11.</w:t>
      </w:r>
      <w:r w:rsidRPr="00BC1131">
        <w:rPr>
          <w:rFonts w:ascii="Times New Roman" w:hAnsi="Times New Roman"/>
          <w:b/>
          <w:sz w:val="28"/>
          <w:szCs w:val="28"/>
        </w:rPr>
        <w:tab/>
        <w:t>Англий</w:t>
      </w:r>
      <w:r>
        <w:rPr>
          <w:rFonts w:ascii="Times New Roman" w:hAnsi="Times New Roman"/>
          <w:b/>
          <w:sz w:val="28"/>
          <w:szCs w:val="28"/>
        </w:rPr>
        <w:t>ская школа живописи XVIII века</w:t>
      </w:r>
    </w:p>
    <w:p w:rsidR="00426F14" w:rsidRDefault="00426F14" w:rsidP="00426F14">
      <w:pPr>
        <w:spacing w:after="0" w:line="240" w:lineRule="auto"/>
        <w:ind w:firstLine="709"/>
        <w:jc w:val="both"/>
        <w:rPr>
          <w:rFonts w:ascii="Times New Roman" w:hAnsi="Times New Roman"/>
          <w:sz w:val="28"/>
          <w:szCs w:val="28"/>
        </w:rPr>
      </w:pPr>
      <w:r>
        <w:rPr>
          <w:rFonts w:ascii="Times New Roman" w:hAnsi="Times New Roman"/>
          <w:sz w:val="28"/>
          <w:szCs w:val="28"/>
        </w:rPr>
        <w:t>Сформировать представление о</w:t>
      </w:r>
      <w:r w:rsidRPr="00C977AD">
        <w:rPr>
          <w:rFonts w:ascii="Times New Roman" w:hAnsi="Times New Roman"/>
          <w:sz w:val="28"/>
          <w:szCs w:val="28"/>
        </w:rPr>
        <w:t xml:space="preserve"> влияние английского  Просвещения</w:t>
      </w:r>
      <w:r>
        <w:rPr>
          <w:rFonts w:ascii="Times New Roman" w:hAnsi="Times New Roman"/>
          <w:sz w:val="28"/>
          <w:szCs w:val="28"/>
        </w:rPr>
        <w:t xml:space="preserve"> на культуру Англии </w:t>
      </w:r>
      <w:r w:rsidRPr="00C977AD">
        <w:rPr>
          <w:rFonts w:ascii="Times New Roman" w:hAnsi="Times New Roman"/>
          <w:sz w:val="28"/>
          <w:szCs w:val="28"/>
        </w:rPr>
        <w:t>XVIII века</w:t>
      </w:r>
      <w:r>
        <w:rPr>
          <w:rFonts w:ascii="Times New Roman" w:hAnsi="Times New Roman"/>
          <w:sz w:val="28"/>
          <w:szCs w:val="28"/>
        </w:rPr>
        <w:t>.</w:t>
      </w:r>
    </w:p>
    <w:p w:rsidR="00426F14" w:rsidRDefault="00426F14" w:rsidP="00426F14">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Раскрыть обличительный характер искусства У. </w:t>
      </w:r>
      <w:r w:rsidRPr="00C977AD">
        <w:rPr>
          <w:rFonts w:ascii="Times New Roman" w:hAnsi="Times New Roman"/>
          <w:sz w:val="28"/>
          <w:szCs w:val="28"/>
        </w:rPr>
        <w:t xml:space="preserve">Хогарта, </w:t>
      </w:r>
      <w:r>
        <w:rPr>
          <w:rFonts w:ascii="Times New Roman" w:hAnsi="Times New Roman"/>
          <w:sz w:val="28"/>
          <w:szCs w:val="28"/>
        </w:rPr>
        <w:t xml:space="preserve">сочетающийся с буржуазным морализированием. Создание высокого героического идеала человека своего времени в творчестве </w:t>
      </w:r>
      <w:proofErr w:type="spellStart"/>
      <w:r w:rsidRPr="00C977AD">
        <w:rPr>
          <w:rFonts w:ascii="Times New Roman" w:hAnsi="Times New Roman"/>
          <w:sz w:val="28"/>
          <w:szCs w:val="28"/>
        </w:rPr>
        <w:t>Джошуа</w:t>
      </w:r>
      <w:proofErr w:type="spellEnd"/>
      <w:r w:rsidRPr="00C977AD">
        <w:rPr>
          <w:rFonts w:ascii="Times New Roman" w:hAnsi="Times New Roman"/>
          <w:sz w:val="28"/>
          <w:szCs w:val="28"/>
        </w:rPr>
        <w:t xml:space="preserve"> </w:t>
      </w:r>
      <w:proofErr w:type="spellStart"/>
      <w:r w:rsidRPr="00C977AD">
        <w:rPr>
          <w:rFonts w:ascii="Times New Roman" w:hAnsi="Times New Roman"/>
          <w:sz w:val="28"/>
          <w:szCs w:val="28"/>
        </w:rPr>
        <w:t>Рейнолдс</w:t>
      </w:r>
      <w:r>
        <w:rPr>
          <w:rFonts w:ascii="Times New Roman" w:hAnsi="Times New Roman"/>
          <w:sz w:val="28"/>
          <w:szCs w:val="28"/>
        </w:rPr>
        <w:t>а</w:t>
      </w:r>
      <w:proofErr w:type="spellEnd"/>
      <w:r>
        <w:rPr>
          <w:rFonts w:ascii="Times New Roman" w:hAnsi="Times New Roman"/>
          <w:sz w:val="28"/>
          <w:szCs w:val="28"/>
        </w:rPr>
        <w:t xml:space="preserve"> -</w:t>
      </w:r>
      <w:r w:rsidRPr="00C977AD">
        <w:rPr>
          <w:rFonts w:ascii="Times New Roman" w:hAnsi="Times New Roman"/>
          <w:sz w:val="28"/>
          <w:szCs w:val="28"/>
        </w:rPr>
        <w:t xml:space="preserve"> </w:t>
      </w:r>
      <w:r>
        <w:rPr>
          <w:rFonts w:ascii="Times New Roman" w:hAnsi="Times New Roman"/>
          <w:sz w:val="28"/>
          <w:szCs w:val="28"/>
        </w:rPr>
        <w:t>живопис</w:t>
      </w:r>
      <w:r w:rsidRPr="00C977AD">
        <w:rPr>
          <w:rFonts w:ascii="Times New Roman" w:hAnsi="Times New Roman"/>
          <w:sz w:val="28"/>
          <w:szCs w:val="28"/>
        </w:rPr>
        <w:t>ц</w:t>
      </w:r>
      <w:r>
        <w:rPr>
          <w:rFonts w:ascii="Times New Roman" w:hAnsi="Times New Roman"/>
          <w:sz w:val="28"/>
          <w:szCs w:val="28"/>
        </w:rPr>
        <w:t>а</w:t>
      </w:r>
      <w:r w:rsidRPr="00C977AD">
        <w:rPr>
          <w:rFonts w:ascii="Times New Roman" w:hAnsi="Times New Roman"/>
          <w:sz w:val="28"/>
          <w:szCs w:val="28"/>
        </w:rPr>
        <w:t xml:space="preserve"> и теоретик</w:t>
      </w:r>
      <w:r>
        <w:rPr>
          <w:rFonts w:ascii="Times New Roman" w:hAnsi="Times New Roman"/>
          <w:sz w:val="28"/>
          <w:szCs w:val="28"/>
        </w:rPr>
        <w:t>а</w:t>
      </w:r>
      <w:r w:rsidRPr="00C977AD">
        <w:rPr>
          <w:rFonts w:ascii="Times New Roman" w:hAnsi="Times New Roman"/>
          <w:sz w:val="28"/>
          <w:szCs w:val="28"/>
        </w:rPr>
        <w:t xml:space="preserve"> искусства. </w:t>
      </w:r>
      <w:r>
        <w:rPr>
          <w:rFonts w:ascii="Times New Roman" w:hAnsi="Times New Roman"/>
          <w:sz w:val="28"/>
          <w:szCs w:val="28"/>
        </w:rPr>
        <w:t xml:space="preserve"> Поэтичность, мечтательность. Одухотворенность образов и виртуозность исполнения в портретах </w:t>
      </w:r>
      <w:r w:rsidRPr="00C977AD">
        <w:rPr>
          <w:rFonts w:ascii="Times New Roman" w:hAnsi="Times New Roman"/>
          <w:sz w:val="28"/>
          <w:szCs w:val="28"/>
        </w:rPr>
        <w:t>Томас</w:t>
      </w:r>
      <w:r>
        <w:rPr>
          <w:rFonts w:ascii="Times New Roman" w:hAnsi="Times New Roman"/>
          <w:sz w:val="28"/>
          <w:szCs w:val="28"/>
        </w:rPr>
        <w:t>а</w:t>
      </w:r>
      <w:r w:rsidRPr="00C977AD">
        <w:rPr>
          <w:rFonts w:ascii="Times New Roman" w:hAnsi="Times New Roman"/>
          <w:sz w:val="28"/>
          <w:szCs w:val="28"/>
        </w:rPr>
        <w:t xml:space="preserve"> Гейнсборо.</w:t>
      </w:r>
      <w:r>
        <w:rPr>
          <w:rFonts w:ascii="Times New Roman" w:hAnsi="Times New Roman"/>
          <w:sz w:val="28"/>
          <w:szCs w:val="28"/>
        </w:rPr>
        <w:t xml:space="preserve"> </w:t>
      </w:r>
    </w:p>
    <w:p w:rsidR="00426F14" w:rsidRPr="00C977AD" w:rsidRDefault="00426F14" w:rsidP="00426F14">
      <w:pPr>
        <w:spacing w:after="0" w:line="240" w:lineRule="auto"/>
        <w:ind w:firstLine="709"/>
        <w:jc w:val="both"/>
        <w:rPr>
          <w:rFonts w:ascii="Times New Roman" w:hAnsi="Times New Roman"/>
          <w:sz w:val="28"/>
          <w:szCs w:val="28"/>
        </w:rPr>
      </w:pPr>
      <w:r w:rsidRPr="00617F06">
        <w:rPr>
          <w:rFonts w:ascii="Times New Roman" w:hAnsi="Times New Roman"/>
          <w:i/>
          <w:sz w:val="28"/>
          <w:szCs w:val="28"/>
        </w:rPr>
        <w:t>Самостоятельная работа</w:t>
      </w:r>
      <w:r w:rsidRPr="00C977AD">
        <w:rPr>
          <w:rFonts w:ascii="Times New Roman" w:hAnsi="Times New Roman"/>
          <w:sz w:val="28"/>
          <w:szCs w:val="28"/>
        </w:rPr>
        <w:t>:</w:t>
      </w:r>
      <w:r>
        <w:rPr>
          <w:rFonts w:ascii="Times New Roman" w:hAnsi="Times New Roman"/>
          <w:sz w:val="28"/>
          <w:szCs w:val="28"/>
        </w:rPr>
        <w:t xml:space="preserve"> словарная работа; записать название картин и имена художников.</w:t>
      </w:r>
    </w:p>
    <w:p w:rsidR="00426F14" w:rsidRPr="00BC1131" w:rsidRDefault="00426F14" w:rsidP="00426F14">
      <w:pPr>
        <w:spacing w:after="0" w:line="240" w:lineRule="auto"/>
        <w:jc w:val="both"/>
        <w:rPr>
          <w:rFonts w:ascii="Times New Roman" w:hAnsi="Times New Roman"/>
          <w:b/>
          <w:sz w:val="28"/>
          <w:szCs w:val="28"/>
        </w:rPr>
      </w:pPr>
      <w:r w:rsidRPr="00BC1131">
        <w:rPr>
          <w:rFonts w:ascii="Times New Roman" w:hAnsi="Times New Roman"/>
          <w:b/>
          <w:sz w:val="28"/>
          <w:szCs w:val="28"/>
        </w:rPr>
        <w:t>6.12. Орнамент барокко и классицизма</w:t>
      </w:r>
    </w:p>
    <w:p w:rsidR="00426F14" w:rsidRDefault="00426F14" w:rsidP="00426F14">
      <w:pPr>
        <w:spacing w:after="0" w:line="240" w:lineRule="auto"/>
        <w:ind w:firstLine="709"/>
        <w:jc w:val="both"/>
        <w:rPr>
          <w:rFonts w:ascii="Times New Roman" w:hAnsi="Times New Roman"/>
          <w:sz w:val="28"/>
          <w:szCs w:val="28"/>
        </w:rPr>
      </w:pPr>
      <w:r>
        <w:rPr>
          <w:rFonts w:ascii="Times New Roman" w:hAnsi="Times New Roman"/>
          <w:sz w:val="28"/>
          <w:szCs w:val="28"/>
        </w:rPr>
        <w:t>С</w:t>
      </w:r>
      <w:r w:rsidRPr="00261B8B">
        <w:rPr>
          <w:rFonts w:ascii="Times New Roman" w:hAnsi="Times New Roman"/>
          <w:sz w:val="28"/>
          <w:szCs w:val="28"/>
        </w:rPr>
        <w:t>формировать представление об орнаменте двух противоположных систем – барокко и классицизма</w:t>
      </w:r>
      <w:r>
        <w:rPr>
          <w:rFonts w:ascii="Times New Roman" w:hAnsi="Times New Roman"/>
          <w:sz w:val="28"/>
          <w:szCs w:val="28"/>
        </w:rPr>
        <w:t xml:space="preserve"> </w:t>
      </w:r>
      <w:r w:rsidRPr="00261B8B">
        <w:rPr>
          <w:rFonts w:ascii="Times New Roman" w:hAnsi="Times New Roman"/>
          <w:sz w:val="28"/>
          <w:szCs w:val="28"/>
        </w:rPr>
        <w:t>как наследников эпохи Возрождения, поделивших ме</w:t>
      </w:r>
      <w:r>
        <w:rPr>
          <w:rFonts w:ascii="Times New Roman" w:hAnsi="Times New Roman"/>
          <w:sz w:val="28"/>
          <w:szCs w:val="28"/>
        </w:rPr>
        <w:t>жду собой все его приобретения: б</w:t>
      </w:r>
      <w:r w:rsidRPr="00261B8B">
        <w:rPr>
          <w:rFonts w:ascii="Times New Roman" w:hAnsi="Times New Roman"/>
          <w:sz w:val="28"/>
          <w:szCs w:val="28"/>
        </w:rPr>
        <w:t xml:space="preserve">арокко унаследовало приобретение души, эмоциональные выводы Возрождения, а классицизм – рассудочную сторону великой эпохи. </w:t>
      </w:r>
    </w:p>
    <w:p w:rsidR="00426F14" w:rsidRDefault="00426F14" w:rsidP="00426F14">
      <w:pPr>
        <w:spacing w:after="0" w:line="240" w:lineRule="auto"/>
        <w:ind w:firstLine="709"/>
        <w:jc w:val="both"/>
        <w:rPr>
          <w:rFonts w:ascii="Times New Roman" w:hAnsi="Times New Roman"/>
          <w:sz w:val="28"/>
          <w:szCs w:val="28"/>
        </w:rPr>
      </w:pPr>
      <w:r>
        <w:rPr>
          <w:rFonts w:ascii="Times New Roman" w:hAnsi="Times New Roman"/>
          <w:sz w:val="28"/>
          <w:szCs w:val="28"/>
        </w:rPr>
        <w:t>Рассказать о том, что стиль орнаментов барокко отвечал своему времени и отражал величие монаршей и аристократической власти. Античный стиль – родитель стиля барокко и классицизма. Отличие в том, что в стиле барокко он преломлен более динамично и криволинейно, а для орнамента классицизма характерна неподвижность симметрии, тяготение к геометризации без символов. Белый цвет в сочетании с золотым - самые популярные барочные цвета интерьера. Мода на цветочные орнаменты. На смену спокойным классическим формам кругов и овалов приходят извилистые спирали. Выпукло-вогнутая поверхность стен и деталей интерьера. Орнаментация ткани. Крупные декоративные цветы причудливых очертаний, орнаментальные  завитки, листья аканта, плоды граната и виноградные гроздья, ромбовидная сетка с розетками – основные рисунки тканей этого времени. В композицию узора включали также короны, вазы, корзины.  Детали садово-парковой архитектуры. Большие размеры узоров.</w:t>
      </w:r>
    </w:p>
    <w:p w:rsidR="00426F14" w:rsidRDefault="00426F14" w:rsidP="00426F14">
      <w:pPr>
        <w:spacing w:after="0" w:line="240" w:lineRule="auto"/>
        <w:ind w:firstLine="709"/>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xml:space="preserve"> копирование образцов орнамента барокко и классицизма.</w:t>
      </w:r>
    </w:p>
    <w:p w:rsidR="00426F14" w:rsidRPr="00891BC7" w:rsidRDefault="00426F14" w:rsidP="00426F14">
      <w:pPr>
        <w:spacing w:after="0" w:line="240" w:lineRule="auto"/>
        <w:jc w:val="both"/>
        <w:rPr>
          <w:rFonts w:ascii="Times New Roman" w:hAnsi="Times New Roman"/>
          <w:b/>
          <w:sz w:val="28"/>
        </w:rPr>
      </w:pPr>
    </w:p>
    <w:p w:rsidR="00426F14" w:rsidRDefault="00426F14" w:rsidP="00426F14">
      <w:pPr>
        <w:spacing w:after="0" w:line="240" w:lineRule="auto"/>
        <w:jc w:val="both"/>
        <w:rPr>
          <w:rFonts w:ascii="Times New Roman" w:hAnsi="Times New Roman"/>
          <w:sz w:val="28"/>
        </w:rPr>
      </w:pPr>
      <w:r>
        <w:rPr>
          <w:rFonts w:ascii="Times New Roman" w:hAnsi="Times New Roman"/>
          <w:b/>
          <w:sz w:val="28"/>
        </w:rPr>
        <w:t>РАЗДЕЛ 7</w:t>
      </w:r>
      <w:r w:rsidRPr="00924B74">
        <w:rPr>
          <w:rFonts w:ascii="Times New Roman" w:hAnsi="Times New Roman"/>
          <w:b/>
          <w:sz w:val="28"/>
        </w:rPr>
        <w:t>. РУССКОЕ ИСКУССТВО XVIII ВЕКА</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7.1.</w:t>
      </w:r>
      <w:r>
        <w:rPr>
          <w:rFonts w:ascii="Times New Roman" w:hAnsi="Times New Roman"/>
          <w:b/>
          <w:sz w:val="28"/>
        </w:rPr>
        <w:tab/>
        <w:t>Русская искусство первой половины XVIII века</w:t>
      </w:r>
      <w:r w:rsidRPr="00E9429A">
        <w:rPr>
          <w:rFonts w:ascii="Times New Roman" w:hAnsi="Times New Roman"/>
          <w:b/>
          <w:sz w:val="28"/>
        </w:rPr>
        <w:t xml:space="preserve">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Дать представление о крутом переломе,  европеизации русского искусства, решительном сдвиге от средневековья к новому времени в результате реформ </w:t>
      </w:r>
      <w:r w:rsidRPr="00D76E5D">
        <w:rPr>
          <w:rFonts w:ascii="Times New Roman" w:hAnsi="Times New Roman"/>
          <w:sz w:val="28"/>
        </w:rPr>
        <w:t>Петра</w:t>
      </w:r>
      <w:r>
        <w:rPr>
          <w:rFonts w:ascii="Times New Roman" w:hAnsi="Times New Roman"/>
          <w:b/>
          <w:sz w:val="28"/>
        </w:rPr>
        <w:t xml:space="preserve"> </w:t>
      </w:r>
      <w:r w:rsidRPr="00C25954">
        <w:rPr>
          <w:rFonts w:ascii="Times New Roman" w:hAnsi="Times New Roman"/>
          <w:sz w:val="28"/>
          <w:lang w:val="en-US"/>
        </w:rPr>
        <w:t>I</w:t>
      </w:r>
      <w:r>
        <w:rPr>
          <w:rFonts w:ascii="Times New Roman" w:hAnsi="Times New Roman"/>
          <w:sz w:val="28"/>
        </w:rPr>
        <w:t xml:space="preserve">; о портретной живописи И. Никитина, А. Матвеева и зодчестве Петербурга как ярком проявлении нового в искусстве. Раскрыть суть реформ Петра </w:t>
      </w:r>
      <w:r>
        <w:rPr>
          <w:rFonts w:ascii="Times New Roman" w:hAnsi="Times New Roman"/>
          <w:sz w:val="28"/>
          <w:lang w:val="en-US"/>
        </w:rPr>
        <w:t>I</w:t>
      </w:r>
      <w:r>
        <w:rPr>
          <w:rFonts w:ascii="Times New Roman" w:hAnsi="Times New Roman"/>
          <w:sz w:val="28"/>
        </w:rPr>
        <w:t xml:space="preserve"> в области художественного образования: </w:t>
      </w:r>
      <w:r>
        <w:rPr>
          <w:rFonts w:ascii="Times New Roman" w:hAnsi="Times New Roman"/>
          <w:sz w:val="28"/>
        </w:rPr>
        <w:lastRenderedPageBreak/>
        <w:t xml:space="preserve">приглашенный в Россию деятель искусства обучал русских учеников;  основной метод обучения - работа «с образца», образцами, которыми были произведения античности и нового времени; совершенствование мастерства русских учеников в зарубежной поездке; формирование идеи создания Академии художеств.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Рассказать о появлении проектирования в архитектуре и его значимости для распространения творческих идей (гравюры Зубова); о формировании нового  идеала города – регулярно и рационально спланированном едином архитектурном ансамбле; об отказе от радиально-кольцевой схемы в пользу прямоугольной сети улиц, главных проспектов, сходящихся в одной точке, образуя «трезубец»; о появлении нового типа зданий; о барокко как ведущем стиле искусства.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Познакомить с деятельностью в России французского архитектора и инженера Жана-Батиста </w:t>
      </w:r>
      <w:proofErr w:type="spellStart"/>
      <w:r>
        <w:rPr>
          <w:rFonts w:ascii="Times New Roman" w:hAnsi="Times New Roman"/>
          <w:sz w:val="28"/>
        </w:rPr>
        <w:t>Леблона</w:t>
      </w:r>
      <w:proofErr w:type="spellEnd"/>
      <w:r>
        <w:rPr>
          <w:rFonts w:ascii="Times New Roman" w:hAnsi="Times New Roman"/>
          <w:sz w:val="28"/>
        </w:rPr>
        <w:t xml:space="preserve">, который разработал проект планировки Петербурга. Рассмотреть черты барокко в произведениях </w:t>
      </w:r>
      <w:proofErr w:type="spellStart"/>
      <w:r>
        <w:rPr>
          <w:rFonts w:ascii="Times New Roman" w:hAnsi="Times New Roman"/>
          <w:sz w:val="28"/>
        </w:rPr>
        <w:t>Доменико</w:t>
      </w:r>
      <w:proofErr w:type="spellEnd"/>
      <w:r>
        <w:rPr>
          <w:rFonts w:ascii="Times New Roman" w:hAnsi="Times New Roman"/>
          <w:sz w:val="28"/>
        </w:rPr>
        <w:t xml:space="preserve"> </w:t>
      </w:r>
      <w:proofErr w:type="spellStart"/>
      <w:r>
        <w:rPr>
          <w:rFonts w:ascii="Times New Roman" w:hAnsi="Times New Roman"/>
          <w:sz w:val="28"/>
        </w:rPr>
        <w:t>Трезини</w:t>
      </w:r>
      <w:proofErr w:type="spellEnd"/>
      <w:r>
        <w:rPr>
          <w:rFonts w:ascii="Times New Roman" w:hAnsi="Times New Roman"/>
          <w:sz w:val="28"/>
        </w:rPr>
        <w:t xml:space="preserve"> (с</w:t>
      </w:r>
      <w:r w:rsidRPr="00652D8C">
        <w:rPr>
          <w:rFonts w:ascii="Times New Roman" w:hAnsi="Times New Roman"/>
          <w:sz w:val="28"/>
        </w:rPr>
        <w:t>обор</w:t>
      </w:r>
      <w:r>
        <w:rPr>
          <w:rFonts w:ascii="Times New Roman" w:hAnsi="Times New Roman"/>
          <w:sz w:val="28"/>
        </w:rPr>
        <w:t xml:space="preserve">е </w:t>
      </w:r>
      <w:r>
        <w:rPr>
          <w:rFonts w:ascii="Times New Roman" w:hAnsi="Times New Roman"/>
          <w:i/>
          <w:sz w:val="28"/>
        </w:rPr>
        <w:t xml:space="preserve"> </w:t>
      </w:r>
      <w:r w:rsidRPr="005206ED">
        <w:rPr>
          <w:rFonts w:ascii="Times New Roman" w:hAnsi="Times New Roman"/>
          <w:sz w:val="28"/>
        </w:rPr>
        <w:t>Петропавловской крепости,</w:t>
      </w:r>
      <w:r>
        <w:rPr>
          <w:rFonts w:ascii="Times New Roman" w:hAnsi="Times New Roman"/>
          <w:sz w:val="28"/>
        </w:rPr>
        <w:t xml:space="preserve"> здании</w:t>
      </w:r>
      <w:proofErr w:type="gramStart"/>
      <w:r>
        <w:rPr>
          <w:rFonts w:ascii="Times New Roman" w:hAnsi="Times New Roman"/>
          <w:sz w:val="28"/>
        </w:rPr>
        <w:t xml:space="preserve">  </w:t>
      </w:r>
      <w:r w:rsidRPr="005206ED">
        <w:rPr>
          <w:rFonts w:ascii="Times New Roman" w:hAnsi="Times New Roman"/>
          <w:sz w:val="28"/>
        </w:rPr>
        <w:t>Д</w:t>
      </w:r>
      <w:proofErr w:type="gramEnd"/>
      <w:r w:rsidRPr="005206ED">
        <w:rPr>
          <w:rFonts w:ascii="Times New Roman" w:hAnsi="Times New Roman"/>
          <w:sz w:val="28"/>
        </w:rPr>
        <w:t>венадцати коллегий,  Гостином дворе).</w:t>
      </w:r>
      <w:r w:rsidRPr="005206ED">
        <w:t xml:space="preserve"> </w:t>
      </w:r>
      <w:r w:rsidRPr="005206ED">
        <w:rPr>
          <w:rFonts w:ascii="Times New Roman" w:hAnsi="Times New Roman"/>
          <w:sz w:val="28"/>
        </w:rPr>
        <w:t xml:space="preserve">Рассказать об изменениях в области зодчества в середине XVIII века, о том, что теперь лицо эпохи определяют крупные императорские резиденции, частные дворцы, усадьбы, соборы, храмы, монастыри.  </w:t>
      </w:r>
    </w:p>
    <w:p w:rsidR="00426F14" w:rsidRDefault="00426F14" w:rsidP="00426F14">
      <w:pPr>
        <w:spacing w:after="0" w:line="240" w:lineRule="auto"/>
        <w:ind w:firstLine="709"/>
        <w:jc w:val="both"/>
        <w:rPr>
          <w:rFonts w:ascii="Times New Roman" w:hAnsi="Times New Roman"/>
          <w:sz w:val="28"/>
        </w:rPr>
      </w:pPr>
      <w:r w:rsidRPr="005206ED">
        <w:rPr>
          <w:rFonts w:ascii="Times New Roman" w:hAnsi="Times New Roman"/>
          <w:sz w:val="28"/>
        </w:rPr>
        <w:t xml:space="preserve">Познакомить с художественным языком </w:t>
      </w:r>
      <w:proofErr w:type="spellStart"/>
      <w:r w:rsidRPr="005206ED">
        <w:rPr>
          <w:rFonts w:ascii="Times New Roman" w:hAnsi="Times New Roman"/>
          <w:sz w:val="28"/>
        </w:rPr>
        <w:t>Франческо-Бартоломео</w:t>
      </w:r>
      <w:proofErr w:type="spellEnd"/>
      <w:r w:rsidRPr="005206ED">
        <w:rPr>
          <w:rFonts w:ascii="Times New Roman" w:hAnsi="Times New Roman"/>
          <w:sz w:val="28"/>
        </w:rPr>
        <w:t xml:space="preserve"> </w:t>
      </w:r>
      <w:proofErr w:type="spellStart"/>
      <w:r w:rsidRPr="005206ED">
        <w:rPr>
          <w:rFonts w:ascii="Times New Roman" w:hAnsi="Times New Roman"/>
          <w:sz w:val="28"/>
        </w:rPr>
        <w:t>Расстрелли</w:t>
      </w:r>
      <w:proofErr w:type="spellEnd"/>
      <w:r w:rsidRPr="005206ED">
        <w:rPr>
          <w:rFonts w:ascii="Times New Roman" w:hAnsi="Times New Roman"/>
          <w:sz w:val="28"/>
        </w:rPr>
        <w:t>. Зимний дворец. Большой дворец в Петергофе. Екатерининский дворец в Царском селе. Ансамбль Смольного монастыря. П</w:t>
      </w:r>
      <w:r w:rsidRPr="005948F9">
        <w:rPr>
          <w:rFonts w:ascii="Times New Roman" w:hAnsi="Times New Roman"/>
          <w:sz w:val="28"/>
        </w:rPr>
        <w:t xml:space="preserve">ровести  композиционный и стилистический анализ памятников. </w:t>
      </w:r>
      <w:r w:rsidRPr="00576AFF">
        <w:rPr>
          <w:rFonts w:ascii="Times New Roman" w:hAnsi="Times New Roman"/>
          <w:sz w:val="28"/>
        </w:rPr>
        <w:t>Просмотр фрагмента фильма «Российское искусство XVIII века».</w:t>
      </w:r>
      <w:r>
        <w:rPr>
          <w:rFonts w:ascii="Times New Roman" w:hAnsi="Times New Roman"/>
          <w:sz w:val="28"/>
        </w:rPr>
        <w:t xml:space="preserve"> </w:t>
      </w:r>
    </w:p>
    <w:p w:rsidR="00426F14" w:rsidRDefault="00426F14" w:rsidP="00426F14">
      <w:pPr>
        <w:spacing w:after="0" w:line="240" w:lineRule="auto"/>
        <w:ind w:firstLine="709"/>
        <w:jc w:val="both"/>
        <w:rPr>
          <w:rFonts w:ascii="Times New Roman" w:hAnsi="Times New Roman"/>
          <w:sz w:val="28"/>
        </w:rPr>
      </w:pPr>
      <w:r w:rsidRPr="002917DF">
        <w:rPr>
          <w:rFonts w:ascii="Times New Roman" w:hAnsi="Times New Roman"/>
          <w:i/>
          <w:sz w:val="28"/>
        </w:rPr>
        <w:t>Самостоятельная работа:</w:t>
      </w:r>
      <w:r>
        <w:rPr>
          <w:rFonts w:ascii="Times New Roman" w:hAnsi="Times New Roman"/>
          <w:sz w:val="28"/>
        </w:rPr>
        <w:t xml:space="preserve"> </w:t>
      </w:r>
      <w:r w:rsidRPr="002917DF">
        <w:rPr>
          <w:rFonts w:ascii="Times New Roman" w:hAnsi="Times New Roman"/>
          <w:sz w:val="28"/>
        </w:rPr>
        <w:t xml:space="preserve">сделать в тетради запись о </w:t>
      </w:r>
      <w:r>
        <w:rPr>
          <w:rFonts w:ascii="Times New Roman" w:hAnsi="Times New Roman"/>
          <w:sz w:val="28"/>
        </w:rPr>
        <w:t xml:space="preserve">реформах Петра </w:t>
      </w:r>
      <w:r>
        <w:rPr>
          <w:rFonts w:ascii="Times New Roman" w:hAnsi="Times New Roman"/>
          <w:sz w:val="28"/>
          <w:lang w:val="en-US"/>
        </w:rPr>
        <w:t>I</w:t>
      </w:r>
      <w:r>
        <w:rPr>
          <w:rFonts w:ascii="Times New Roman" w:hAnsi="Times New Roman"/>
          <w:sz w:val="28"/>
        </w:rPr>
        <w:t xml:space="preserve">, </w:t>
      </w:r>
      <w:r w:rsidRPr="002917DF">
        <w:rPr>
          <w:rFonts w:ascii="Times New Roman" w:hAnsi="Times New Roman"/>
          <w:sz w:val="28"/>
        </w:rPr>
        <w:t xml:space="preserve"> перечислить основные </w:t>
      </w:r>
      <w:r>
        <w:rPr>
          <w:rFonts w:ascii="Times New Roman" w:hAnsi="Times New Roman"/>
          <w:sz w:val="28"/>
        </w:rPr>
        <w:t xml:space="preserve">черты русского искусства первой половины </w:t>
      </w:r>
      <w:r w:rsidRPr="00BA118C">
        <w:rPr>
          <w:rFonts w:ascii="Times New Roman" w:hAnsi="Times New Roman"/>
          <w:sz w:val="28"/>
        </w:rPr>
        <w:t>XVIII века</w:t>
      </w:r>
      <w:r>
        <w:rPr>
          <w:rFonts w:ascii="Times New Roman" w:hAnsi="Times New Roman"/>
          <w:sz w:val="28"/>
        </w:rPr>
        <w:t>, название произведений и имена авторов.</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7.2</w:t>
      </w:r>
      <w:r w:rsidRPr="00E9429A">
        <w:rPr>
          <w:rFonts w:ascii="Times New Roman" w:hAnsi="Times New Roman"/>
          <w:b/>
          <w:sz w:val="28"/>
        </w:rPr>
        <w:t xml:space="preserve">. </w:t>
      </w:r>
      <w:r w:rsidRPr="00E9429A">
        <w:rPr>
          <w:rFonts w:ascii="Times New Roman" w:hAnsi="Times New Roman"/>
          <w:b/>
          <w:sz w:val="28"/>
        </w:rPr>
        <w:tab/>
        <w:t xml:space="preserve">Архитектура </w:t>
      </w:r>
      <w:r>
        <w:rPr>
          <w:rFonts w:ascii="Times New Roman" w:hAnsi="Times New Roman"/>
          <w:b/>
          <w:sz w:val="28"/>
        </w:rPr>
        <w:t xml:space="preserve"> второй половины XVIII века </w:t>
      </w:r>
    </w:p>
    <w:p w:rsidR="00426F14" w:rsidRDefault="00426F14" w:rsidP="00426F14">
      <w:pPr>
        <w:spacing w:after="0" w:line="240" w:lineRule="auto"/>
        <w:ind w:firstLine="709"/>
        <w:jc w:val="both"/>
        <w:rPr>
          <w:rFonts w:ascii="Times New Roman" w:hAnsi="Times New Roman"/>
          <w:sz w:val="28"/>
        </w:rPr>
      </w:pPr>
      <w:r w:rsidRPr="00CA6951">
        <w:rPr>
          <w:rFonts w:ascii="Times New Roman" w:hAnsi="Times New Roman"/>
          <w:sz w:val="28"/>
        </w:rPr>
        <w:t xml:space="preserve">Сформировать представление о том, что </w:t>
      </w:r>
      <w:r>
        <w:rPr>
          <w:rFonts w:ascii="Times New Roman" w:hAnsi="Times New Roman"/>
          <w:sz w:val="28"/>
        </w:rPr>
        <w:t xml:space="preserve">искусство этого периода связано с полным освоением идейно-образной системы и языка художественной культуры нового времени, которая становится единственно возможной формой творчества; рассмотреть развитие классицизма на примере архитектуры Петербурга и Москвы; познакомить с именами ведущих архитекторов. Кратко охарактеризовать исторические предпосылки для развития искусства в этот период. Создание Академии художеств (1756).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Рассказать о влиянии  идей просветительства, течении, возникшем во Франции. Главное в нем – протест против деспотизма и утверждение ценностей человеческого разума, познающего и переустраивающего мир. В России взгляды просветительства раскрываются  в области распространения стиля классицизм. Это сказывается в иерархии видов и жанров искусства. Выделяется ведущая роль зодчества и скульптуры в рамках классицизма. Основой формообразования становится античный ордер. Античные планы зданий и городов, орнаменты, формы и пропорции ложатся в основу работ архитекторов и художников. Античный идеал становится своеобразной  призмой, сквозь которую художник видит окружающую жизнь. </w:t>
      </w:r>
      <w:r w:rsidRPr="005206ED">
        <w:rPr>
          <w:rFonts w:ascii="Times New Roman" w:hAnsi="Times New Roman"/>
          <w:sz w:val="28"/>
        </w:rPr>
        <w:t xml:space="preserve">Здание </w:t>
      </w:r>
      <w:r w:rsidRPr="005206ED">
        <w:rPr>
          <w:rFonts w:ascii="Times New Roman" w:hAnsi="Times New Roman"/>
          <w:sz w:val="28"/>
        </w:rPr>
        <w:lastRenderedPageBreak/>
        <w:t>Академии художеств. Мраморный дворец. Таврический дворец. «</w:t>
      </w:r>
      <w:proofErr w:type="spellStart"/>
      <w:r w:rsidRPr="005206ED">
        <w:rPr>
          <w:rFonts w:ascii="Times New Roman" w:hAnsi="Times New Roman"/>
          <w:sz w:val="28"/>
        </w:rPr>
        <w:t>Камеронова</w:t>
      </w:r>
      <w:proofErr w:type="spellEnd"/>
      <w:r w:rsidRPr="005206ED">
        <w:rPr>
          <w:rFonts w:ascii="Times New Roman" w:hAnsi="Times New Roman"/>
          <w:sz w:val="28"/>
        </w:rPr>
        <w:t xml:space="preserve"> галерея» в Царском селе.  Большой дворец в Павловске. </w:t>
      </w:r>
    </w:p>
    <w:p w:rsidR="00426F14" w:rsidRPr="005206ED" w:rsidRDefault="00426F14" w:rsidP="00426F14">
      <w:pPr>
        <w:spacing w:after="0" w:line="240" w:lineRule="auto"/>
        <w:ind w:firstLine="709"/>
        <w:jc w:val="both"/>
        <w:rPr>
          <w:rFonts w:ascii="Times New Roman" w:hAnsi="Times New Roman"/>
          <w:sz w:val="28"/>
        </w:rPr>
      </w:pPr>
      <w:r w:rsidRPr="005206ED">
        <w:rPr>
          <w:rFonts w:ascii="Times New Roman" w:hAnsi="Times New Roman"/>
          <w:sz w:val="28"/>
        </w:rPr>
        <w:t xml:space="preserve">Рассказать о деятельности русских архитекторов В. Баженове и М. Казакова. Проект Кремлевского дворца, дворцово-парковый ансамбль в Царицыно под Москвой, дом П.Е. Пашкова (Баженов).  Петровский дворец, здание Сената в Московском кремле, зал Благородного собрания (Казаков). </w:t>
      </w:r>
    </w:p>
    <w:p w:rsidR="00426F14" w:rsidRPr="00BD12E9" w:rsidRDefault="00426F14" w:rsidP="00426F14">
      <w:pPr>
        <w:spacing w:after="0" w:line="240" w:lineRule="auto"/>
        <w:ind w:firstLine="709"/>
        <w:jc w:val="both"/>
        <w:rPr>
          <w:rFonts w:ascii="Times New Roman" w:hAnsi="Times New Roman"/>
          <w:i/>
          <w:sz w:val="28"/>
        </w:rPr>
      </w:pPr>
      <w:r w:rsidRPr="003F0271">
        <w:rPr>
          <w:rFonts w:ascii="Times New Roman" w:hAnsi="Times New Roman"/>
          <w:i/>
          <w:sz w:val="28"/>
        </w:rPr>
        <w:t>Самостоятельная</w:t>
      </w:r>
      <w:r w:rsidRPr="005948F9">
        <w:rPr>
          <w:rFonts w:ascii="Times New Roman" w:hAnsi="Times New Roman"/>
          <w:i/>
          <w:sz w:val="28"/>
        </w:rPr>
        <w:t xml:space="preserve"> работа:</w:t>
      </w:r>
      <w:r w:rsidRPr="005948F9">
        <w:rPr>
          <w:rFonts w:ascii="Times New Roman" w:hAnsi="Times New Roman"/>
          <w:sz w:val="28"/>
        </w:rPr>
        <w:t xml:space="preserve"> </w:t>
      </w:r>
      <w:r>
        <w:rPr>
          <w:rFonts w:ascii="Times New Roman" w:hAnsi="Times New Roman"/>
          <w:sz w:val="28"/>
        </w:rPr>
        <w:t>перечислить</w:t>
      </w:r>
      <w:r w:rsidRPr="005948F9">
        <w:rPr>
          <w:rFonts w:ascii="Times New Roman" w:hAnsi="Times New Roman"/>
          <w:sz w:val="28"/>
        </w:rPr>
        <w:t xml:space="preserve"> в тетради основные произведения;</w:t>
      </w:r>
      <w:r>
        <w:rPr>
          <w:rFonts w:ascii="Times New Roman" w:hAnsi="Times New Roman"/>
          <w:sz w:val="28"/>
        </w:rPr>
        <w:t xml:space="preserve"> посмотреть документальный фильм «Первый российский скульптор. Федот Шубин в Интернете по  каналу </w:t>
      </w:r>
      <w:r>
        <w:rPr>
          <w:rFonts w:ascii="Times New Roman" w:hAnsi="Times New Roman"/>
          <w:sz w:val="28"/>
          <w:lang w:val="en-US"/>
        </w:rPr>
        <w:t>YouTube</w:t>
      </w:r>
      <w:r>
        <w:rPr>
          <w:rFonts w:ascii="Times New Roman" w:hAnsi="Times New Roman"/>
          <w:sz w:val="28"/>
        </w:rPr>
        <w:t>, записать в тетради название основных работ, раскрыть роль мастера в искусстве России.</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 xml:space="preserve">7.3.  Русская скульптура и живопись второй половины </w:t>
      </w:r>
      <w:r w:rsidRPr="00E9429A">
        <w:rPr>
          <w:rFonts w:ascii="Times New Roman" w:hAnsi="Times New Roman"/>
          <w:b/>
          <w:sz w:val="28"/>
        </w:rPr>
        <w:t>XVIII в</w:t>
      </w:r>
      <w:r>
        <w:rPr>
          <w:rFonts w:ascii="Times New Roman" w:hAnsi="Times New Roman"/>
          <w:b/>
          <w:sz w:val="28"/>
        </w:rPr>
        <w:t>ека</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Дать представление о подъеме  русской скульптуры и живописи, о развитии жанров изобразительного искусства; познакомить с произведениями мастеров скульптуры  Ф. Шубиным, Ф. Гордеевым, М. Козловским; рассказать о создании памятника Петру </w:t>
      </w:r>
      <w:r>
        <w:rPr>
          <w:rFonts w:ascii="Times New Roman" w:hAnsi="Times New Roman"/>
          <w:sz w:val="28"/>
          <w:lang w:val="en-US"/>
        </w:rPr>
        <w:t>I</w:t>
      </w:r>
      <w:r w:rsidRPr="008F24F5">
        <w:rPr>
          <w:rFonts w:ascii="Times New Roman" w:hAnsi="Times New Roman"/>
          <w:sz w:val="28"/>
        </w:rPr>
        <w:t xml:space="preserve"> </w:t>
      </w:r>
      <w:r>
        <w:rPr>
          <w:rFonts w:ascii="Times New Roman" w:hAnsi="Times New Roman"/>
          <w:sz w:val="28"/>
        </w:rPr>
        <w:t xml:space="preserve">французским скульптором Фальконе; выявить своеобразие почерка художников-живописцев портретного жанра  Ф. </w:t>
      </w:r>
      <w:proofErr w:type="spellStart"/>
      <w:r>
        <w:rPr>
          <w:rFonts w:ascii="Times New Roman" w:hAnsi="Times New Roman"/>
          <w:sz w:val="28"/>
        </w:rPr>
        <w:t>Рокотова</w:t>
      </w:r>
      <w:proofErr w:type="spellEnd"/>
      <w:r>
        <w:rPr>
          <w:rFonts w:ascii="Times New Roman" w:hAnsi="Times New Roman"/>
          <w:sz w:val="28"/>
        </w:rPr>
        <w:t xml:space="preserve">,  Д. Левицкого, В. </w:t>
      </w:r>
      <w:proofErr w:type="spellStart"/>
      <w:r>
        <w:rPr>
          <w:rFonts w:ascii="Times New Roman" w:hAnsi="Times New Roman"/>
          <w:sz w:val="28"/>
        </w:rPr>
        <w:t>Боровиковского</w:t>
      </w:r>
      <w:proofErr w:type="spellEnd"/>
      <w:r>
        <w:rPr>
          <w:rFonts w:ascii="Times New Roman" w:hAnsi="Times New Roman"/>
          <w:sz w:val="28"/>
        </w:rPr>
        <w:t xml:space="preserve">. Просмотр фрагмента фильма из цикла Русский музей «Искусство России </w:t>
      </w:r>
      <w:r w:rsidRPr="000066D5">
        <w:rPr>
          <w:rFonts w:ascii="Times New Roman" w:hAnsi="Times New Roman"/>
          <w:sz w:val="28"/>
        </w:rPr>
        <w:t>XVIII века</w:t>
      </w:r>
      <w:r>
        <w:rPr>
          <w:rFonts w:ascii="Times New Roman" w:hAnsi="Times New Roman"/>
          <w:sz w:val="28"/>
        </w:rPr>
        <w:t xml:space="preserve">». Обратить внимание на первую русскую картину исторического жанра </w:t>
      </w:r>
      <w:r w:rsidRPr="009276C4">
        <w:rPr>
          <w:rFonts w:ascii="Times New Roman" w:hAnsi="Times New Roman"/>
          <w:sz w:val="28"/>
        </w:rPr>
        <w:t xml:space="preserve">«Владимир и </w:t>
      </w:r>
      <w:proofErr w:type="spellStart"/>
      <w:r w:rsidRPr="009276C4">
        <w:rPr>
          <w:rFonts w:ascii="Times New Roman" w:hAnsi="Times New Roman"/>
          <w:sz w:val="28"/>
        </w:rPr>
        <w:t>Рогнеда</w:t>
      </w:r>
      <w:proofErr w:type="spellEnd"/>
      <w:r w:rsidRPr="009276C4">
        <w:rPr>
          <w:rFonts w:ascii="Times New Roman" w:hAnsi="Times New Roman"/>
          <w:sz w:val="28"/>
        </w:rPr>
        <w:t xml:space="preserve">» </w:t>
      </w:r>
      <w:r>
        <w:rPr>
          <w:rFonts w:ascii="Times New Roman" w:hAnsi="Times New Roman"/>
          <w:sz w:val="28"/>
        </w:rPr>
        <w:t xml:space="preserve">А. П. Лосенко.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i/>
          <w:sz w:val="28"/>
        </w:rPr>
        <w:t xml:space="preserve">Самостоятельная работа: </w:t>
      </w:r>
      <w:r>
        <w:rPr>
          <w:rFonts w:ascii="Times New Roman" w:hAnsi="Times New Roman"/>
          <w:sz w:val="28"/>
        </w:rPr>
        <w:t>подготовиться к зачету, повторить пройденный материал, дать характеристику стилей.</w:t>
      </w:r>
    </w:p>
    <w:p w:rsidR="00426F14" w:rsidRPr="009276C4" w:rsidRDefault="00426F14" w:rsidP="00426F14">
      <w:pPr>
        <w:spacing w:after="0" w:line="240" w:lineRule="auto"/>
        <w:jc w:val="both"/>
        <w:rPr>
          <w:rFonts w:ascii="Times New Roman" w:hAnsi="Times New Roman"/>
          <w:b/>
          <w:sz w:val="28"/>
        </w:rPr>
      </w:pPr>
      <w:r>
        <w:rPr>
          <w:rFonts w:ascii="Times New Roman" w:hAnsi="Times New Roman"/>
          <w:b/>
          <w:sz w:val="28"/>
        </w:rPr>
        <w:t xml:space="preserve">7.4. </w:t>
      </w:r>
      <w:r w:rsidRPr="009276C4">
        <w:rPr>
          <w:rFonts w:ascii="Times New Roman" w:hAnsi="Times New Roman"/>
          <w:b/>
          <w:sz w:val="28"/>
        </w:rPr>
        <w:t>Русское декоративно-</w:t>
      </w:r>
      <w:r>
        <w:rPr>
          <w:rFonts w:ascii="Times New Roman" w:hAnsi="Times New Roman"/>
          <w:b/>
          <w:sz w:val="28"/>
        </w:rPr>
        <w:t>прикладное искусство XVIII века</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Сформировать представление о декоративно-прикладном искусстве России </w:t>
      </w:r>
      <w:r w:rsidRPr="00924B74">
        <w:rPr>
          <w:rFonts w:ascii="Times New Roman" w:hAnsi="Times New Roman"/>
          <w:sz w:val="28"/>
        </w:rPr>
        <w:t>XVIII века</w:t>
      </w:r>
      <w:r>
        <w:rPr>
          <w:rFonts w:ascii="Times New Roman" w:hAnsi="Times New Roman"/>
          <w:sz w:val="28"/>
        </w:rPr>
        <w:t>.</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Познакомить с росписью интерьеров, мебелью, фарфором, шпалерами, бронзой, стеклом. Рассмотреть костюм.</w:t>
      </w:r>
    </w:p>
    <w:p w:rsidR="00426F14" w:rsidRPr="00BD12E9" w:rsidRDefault="00426F14" w:rsidP="00426F14">
      <w:pPr>
        <w:spacing w:after="0" w:line="240" w:lineRule="auto"/>
        <w:ind w:firstLine="709"/>
        <w:jc w:val="both"/>
        <w:rPr>
          <w:rFonts w:ascii="Times New Roman" w:hAnsi="Times New Roman"/>
          <w:sz w:val="28"/>
        </w:rPr>
      </w:pPr>
      <w:r>
        <w:rPr>
          <w:rFonts w:ascii="Times New Roman" w:hAnsi="Times New Roman"/>
          <w:i/>
          <w:sz w:val="28"/>
        </w:rPr>
        <w:t xml:space="preserve">Самостоятельная работа: </w:t>
      </w:r>
      <w:r>
        <w:rPr>
          <w:rFonts w:ascii="Times New Roman" w:hAnsi="Times New Roman"/>
          <w:sz w:val="28"/>
        </w:rPr>
        <w:t>зарисовка мебели, костюма.</w:t>
      </w:r>
    </w:p>
    <w:p w:rsidR="00426F14" w:rsidRDefault="00426F14" w:rsidP="00426F14">
      <w:pPr>
        <w:spacing w:after="0" w:line="240" w:lineRule="auto"/>
        <w:jc w:val="both"/>
        <w:rPr>
          <w:rFonts w:ascii="Times New Roman" w:hAnsi="Times New Roman"/>
          <w:sz w:val="28"/>
        </w:rPr>
      </w:pPr>
      <w:r>
        <w:rPr>
          <w:rFonts w:ascii="Times New Roman" w:hAnsi="Times New Roman"/>
          <w:b/>
          <w:sz w:val="28"/>
        </w:rPr>
        <w:t>7</w:t>
      </w:r>
      <w:r w:rsidRPr="00E9429A">
        <w:rPr>
          <w:rFonts w:ascii="Times New Roman" w:hAnsi="Times New Roman"/>
          <w:b/>
          <w:sz w:val="28"/>
        </w:rPr>
        <w:t>.</w:t>
      </w:r>
      <w:r>
        <w:rPr>
          <w:rFonts w:ascii="Times New Roman" w:hAnsi="Times New Roman"/>
          <w:b/>
          <w:sz w:val="28"/>
        </w:rPr>
        <w:t>5.</w:t>
      </w:r>
      <w:r w:rsidRPr="00E9429A">
        <w:rPr>
          <w:rFonts w:ascii="Times New Roman" w:hAnsi="Times New Roman"/>
          <w:b/>
          <w:sz w:val="28"/>
        </w:rPr>
        <w:tab/>
      </w:r>
      <w:r>
        <w:rPr>
          <w:rFonts w:ascii="Times New Roman" w:hAnsi="Times New Roman"/>
          <w:b/>
          <w:sz w:val="28"/>
        </w:rPr>
        <w:t>Зачет по теме «Стили барокко, классицизм, ро</w:t>
      </w:r>
      <w:r w:rsidRPr="00E9429A">
        <w:rPr>
          <w:rFonts w:ascii="Times New Roman" w:hAnsi="Times New Roman"/>
          <w:b/>
          <w:sz w:val="28"/>
        </w:rPr>
        <w:t>коко»</w:t>
      </w:r>
    </w:p>
    <w:p w:rsidR="00426F14" w:rsidRPr="00080471" w:rsidRDefault="00426F14" w:rsidP="00426F14">
      <w:pPr>
        <w:spacing w:after="0" w:line="240" w:lineRule="auto"/>
        <w:ind w:firstLine="709"/>
        <w:jc w:val="both"/>
        <w:rPr>
          <w:rFonts w:ascii="Times New Roman" w:hAnsi="Times New Roman"/>
          <w:sz w:val="28"/>
        </w:rPr>
      </w:pPr>
      <w:r>
        <w:rPr>
          <w:rFonts w:ascii="Times New Roman" w:hAnsi="Times New Roman"/>
          <w:sz w:val="28"/>
        </w:rPr>
        <w:t>Проверка знаний терминологии, названий прославленных произведений и имен их авторов; умений определять стиль произведения, выделяя его характерные черты</w:t>
      </w:r>
      <w:r w:rsidRPr="00E36A35">
        <w:rPr>
          <w:rFonts w:ascii="Times New Roman" w:hAnsi="Times New Roman"/>
          <w:sz w:val="28"/>
        </w:rPr>
        <w:t xml:space="preserve">; </w:t>
      </w:r>
      <w:r>
        <w:rPr>
          <w:rFonts w:ascii="Times New Roman" w:hAnsi="Times New Roman"/>
          <w:sz w:val="28"/>
        </w:rPr>
        <w:t xml:space="preserve">навыков описания произведения искусства. </w:t>
      </w:r>
    </w:p>
    <w:p w:rsidR="00426F14" w:rsidRDefault="00426F14" w:rsidP="00426F14">
      <w:pPr>
        <w:spacing w:after="0" w:line="240" w:lineRule="auto"/>
        <w:jc w:val="both"/>
        <w:rPr>
          <w:rFonts w:ascii="Times New Roman" w:hAnsi="Times New Roman"/>
          <w:b/>
          <w:sz w:val="28"/>
        </w:rPr>
      </w:pPr>
    </w:p>
    <w:p w:rsidR="00426F14" w:rsidRPr="00391F2D" w:rsidRDefault="00426F14" w:rsidP="00426F14">
      <w:pPr>
        <w:spacing w:after="0" w:line="240" w:lineRule="auto"/>
        <w:jc w:val="both"/>
        <w:rPr>
          <w:rFonts w:ascii="Times New Roman" w:hAnsi="Times New Roman"/>
          <w:b/>
          <w:sz w:val="28"/>
        </w:rPr>
      </w:pPr>
      <w:r>
        <w:rPr>
          <w:rFonts w:ascii="Times New Roman" w:hAnsi="Times New Roman"/>
          <w:b/>
          <w:sz w:val="28"/>
        </w:rPr>
        <w:t xml:space="preserve"> РАЗДЕЛ 8</w:t>
      </w:r>
      <w:r w:rsidRPr="00924B74">
        <w:rPr>
          <w:rFonts w:ascii="Times New Roman" w:hAnsi="Times New Roman"/>
          <w:b/>
          <w:sz w:val="28"/>
        </w:rPr>
        <w:t>. ИСКУССТВО ЗАПАДНОЙ ЕВРОПЫ XIX</w:t>
      </w:r>
      <w:r>
        <w:rPr>
          <w:rFonts w:ascii="Times New Roman" w:hAnsi="Times New Roman"/>
          <w:b/>
          <w:sz w:val="28"/>
        </w:rPr>
        <w:t xml:space="preserve"> ВЕКА</w:t>
      </w:r>
    </w:p>
    <w:p w:rsidR="00426F14" w:rsidRPr="009276C4" w:rsidRDefault="00426F14" w:rsidP="00426F14">
      <w:pPr>
        <w:numPr>
          <w:ilvl w:val="1"/>
          <w:numId w:val="20"/>
        </w:numPr>
        <w:spacing w:after="0" w:line="240" w:lineRule="auto"/>
        <w:ind w:left="0" w:firstLine="0"/>
        <w:jc w:val="both"/>
        <w:rPr>
          <w:rFonts w:ascii="Times New Roman" w:hAnsi="Times New Roman"/>
          <w:b/>
          <w:sz w:val="28"/>
        </w:rPr>
      </w:pPr>
      <w:r w:rsidRPr="009276C4">
        <w:rPr>
          <w:rFonts w:ascii="Times New Roman" w:hAnsi="Times New Roman"/>
          <w:b/>
          <w:sz w:val="28"/>
        </w:rPr>
        <w:t>Франциско Гойя</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С</w:t>
      </w:r>
      <w:r w:rsidRPr="00391F2D">
        <w:rPr>
          <w:rFonts w:ascii="Times New Roman" w:hAnsi="Times New Roman"/>
          <w:sz w:val="28"/>
        </w:rPr>
        <w:t>формировать представление о</w:t>
      </w:r>
      <w:r>
        <w:rPr>
          <w:rFonts w:ascii="Times New Roman" w:hAnsi="Times New Roman"/>
          <w:sz w:val="28"/>
        </w:rPr>
        <w:t xml:space="preserve"> творчестве Ф. Гойи, отразившем героическую борьбу и трагическую судьбу испанского народа.</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Рассказать о реакционном характере испанского абсолютизма; познакомить с творчеством Гойи. Цветовая и световая напряженность полотен художника. Реалистическая сущность и фантастическая форма серии офортов «</w:t>
      </w:r>
      <w:proofErr w:type="spellStart"/>
      <w:r>
        <w:rPr>
          <w:rFonts w:ascii="Times New Roman" w:hAnsi="Times New Roman"/>
          <w:sz w:val="28"/>
        </w:rPr>
        <w:t>Каприччос</w:t>
      </w:r>
      <w:proofErr w:type="spellEnd"/>
      <w:r>
        <w:rPr>
          <w:rFonts w:ascii="Times New Roman" w:hAnsi="Times New Roman"/>
          <w:sz w:val="28"/>
        </w:rPr>
        <w:t>».</w:t>
      </w:r>
    </w:p>
    <w:p w:rsidR="00426F14" w:rsidRPr="00BD12E9" w:rsidRDefault="00426F14" w:rsidP="00426F14">
      <w:pPr>
        <w:spacing w:after="0" w:line="240" w:lineRule="auto"/>
        <w:ind w:firstLine="709"/>
        <w:jc w:val="both"/>
        <w:rPr>
          <w:rFonts w:ascii="Times New Roman" w:hAnsi="Times New Roman"/>
          <w:b/>
          <w:sz w:val="28"/>
        </w:rPr>
      </w:pPr>
      <w:r>
        <w:rPr>
          <w:rFonts w:ascii="Times New Roman" w:hAnsi="Times New Roman"/>
          <w:i/>
          <w:sz w:val="28"/>
        </w:rPr>
        <w:t xml:space="preserve">Самостоятельная работа: </w:t>
      </w:r>
      <w:r>
        <w:rPr>
          <w:rFonts w:ascii="Times New Roman" w:hAnsi="Times New Roman"/>
          <w:sz w:val="28"/>
        </w:rPr>
        <w:t>составить рассказ о творчестве художника, перечислить основные произведения.</w:t>
      </w:r>
    </w:p>
    <w:p w:rsidR="00426F14" w:rsidRPr="009F5169" w:rsidRDefault="00426F14" w:rsidP="00426F14">
      <w:pPr>
        <w:spacing w:after="0" w:line="240" w:lineRule="auto"/>
        <w:jc w:val="both"/>
        <w:rPr>
          <w:rFonts w:ascii="Times New Roman" w:hAnsi="Times New Roman"/>
          <w:b/>
          <w:sz w:val="28"/>
        </w:rPr>
      </w:pPr>
      <w:r w:rsidRPr="009F5169">
        <w:rPr>
          <w:rFonts w:ascii="Times New Roman" w:hAnsi="Times New Roman"/>
          <w:b/>
          <w:sz w:val="28"/>
        </w:rPr>
        <w:t>8.2.Искусство революционного роман</w:t>
      </w:r>
      <w:r>
        <w:rPr>
          <w:rFonts w:ascii="Times New Roman" w:hAnsi="Times New Roman"/>
          <w:b/>
          <w:sz w:val="28"/>
        </w:rPr>
        <w:t>тизма во Франции</w:t>
      </w:r>
    </w:p>
    <w:p w:rsidR="00426F14" w:rsidRPr="0005295B" w:rsidRDefault="00426F14" w:rsidP="00426F14">
      <w:pPr>
        <w:spacing w:after="0" w:line="240" w:lineRule="auto"/>
        <w:ind w:firstLine="709"/>
        <w:jc w:val="both"/>
        <w:rPr>
          <w:rFonts w:ascii="Times New Roman" w:hAnsi="Times New Roman"/>
          <w:sz w:val="28"/>
        </w:rPr>
      </w:pPr>
      <w:r>
        <w:rPr>
          <w:rFonts w:ascii="Times New Roman" w:hAnsi="Times New Roman"/>
          <w:sz w:val="28"/>
        </w:rPr>
        <w:lastRenderedPageBreak/>
        <w:t>Н</w:t>
      </w:r>
      <w:r w:rsidRPr="0005295B">
        <w:rPr>
          <w:rFonts w:ascii="Times New Roman" w:hAnsi="Times New Roman"/>
          <w:sz w:val="28"/>
        </w:rPr>
        <w:t xml:space="preserve">а примере творчества Давида и </w:t>
      </w:r>
      <w:proofErr w:type="spellStart"/>
      <w:r w:rsidRPr="0005295B">
        <w:rPr>
          <w:rFonts w:ascii="Times New Roman" w:hAnsi="Times New Roman"/>
          <w:sz w:val="28"/>
        </w:rPr>
        <w:t>Энгра</w:t>
      </w:r>
      <w:proofErr w:type="spellEnd"/>
      <w:r w:rsidRPr="0005295B">
        <w:rPr>
          <w:rFonts w:ascii="Times New Roman" w:hAnsi="Times New Roman"/>
          <w:sz w:val="28"/>
        </w:rPr>
        <w:t xml:space="preserve">  углубить понятие о стиле «классицизм», сформировать понятие о стиле «неоклассицизм».</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П</w:t>
      </w:r>
      <w:r w:rsidRPr="0005295B">
        <w:rPr>
          <w:rFonts w:ascii="Times New Roman" w:hAnsi="Times New Roman"/>
          <w:sz w:val="28"/>
        </w:rPr>
        <w:t>оказать, что новые требования жизни Франции конца 18 – начала 19 века вызвали потребность в новом искусстве, новом языке, новых выразительных средствах.</w:t>
      </w:r>
      <w:r>
        <w:rPr>
          <w:rFonts w:ascii="Times New Roman" w:hAnsi="Times New Roman"/>
          <w:sz w:val="28"/>
        </w:rPr>
        <w:t xml:space="preserve"> </w:t>
      </w:r>
    </w:p>
    <w:p w:rsidR="00426F14" w:rsidRPr="0005295B" w:rsidRDefault="00426F14" w:rsidP="00426F14">
      <w:pPr>
        <w:spacing w:after="0" w:line="240" w:lineRule="auto"/>
        <w:ind w:firstLine="709"/>
        <w:jc w:val="both"/>
        <w:rPr>
          <w:rFonts w:ascii="Times New Roman" w:hAnsi="Times New Roman"/>
          <w:sz w:val="28"/>
        </w:rPr>
      </w:pPr>
      <w:r w:rsidRPr="0005295B">
        <w:rPr>
          <w:rFonts w:ascii="Times New Roman" w:hAnsi="Times New Roman"/>
          <w:sz w:val="28"/>
        </w:rPr>
        <w:t xml:space="preserve">Особенность творчества Жака Луи Давида: слияние античных традиций, эстетики классицизма с </w:t>
      </w:r>
      <w:r>
        <w:rPr>
          <w:rFonts w:ascii="Times New Roman" w:hAnsi="Times New Roman"/>
          <w:sz w:val="28"/>
        </w:rPr>
        <w:t>идеями политической борьбы</w:t>
      </w:r>
      <w:r w:rsidRPr="0005295B">
        <w:rPr>
          <w:rFonts w:ascii="Times New Roman" w:hAnsi="Times New Roman"/>
          <w:sz w:val="28"/>
        </w:rPr>
        <w:t xml:space="preserve">. Понятие о «революционном классицизме». Римская античность как идеал французского буржуазного общества. «Клятва Горациев» как провозглашение новых эстетических взглядов. Картина «Смерть Марата» </w:t>
      </w:r>
      <w:r>
        <w:rPr>
          <w:rFonts w:ascii="Times New Roman" w:hAnsi="Times New Roman"/>
          <w:sz w:val="28"/>
        </w:rPr>
        <w:t>-</w:t>
      </w:r>
      <w:r w:rsidRPr="0005295B">
        <w:rPr>
          <w:rFonts w:ascii="Times New Roman" w:hAnsi="Times New Roman"/>
          <w:sz w:val="28"/>
        </w:rPr>
        <w:t xml:space="preserve"> пример  превращения бытового  жанра в жанр исторический. Давид как придворный художник. Портретная галерея Давида.</w:t>
      </w:r>
    </w:p>
    <w:p w:rsidR="00426F14" w:rsidRPr="0005295B" w:rsidRDefault="00426F14" w:rsidP="00426F14">
      <w:pPr>
        <w:spacing w:after="0" w:line="240" w:lineRule="auto"/>
        <w:ind w:firstLine="709"/>
        <w:jc w:val="both"/>
        <w:rPr>
          <w:rFonts w:ascii="Times New Roman" w:hAnsi="Times New Roman"/>
          <w:sz w:val="28"/>
        </w:rPr>
      </w:pPr>
      <w:r w:rsidRPr="0005295B">
        <w:rPr>
          <w:rFonts w:ascii="Times New Roman" w:hAnsi="Times New Roman"/>
          <w:sz w:val="28"/>
        </w:rPr>
        <w:t xml:space="preserve">Жан Огюст </w:t>
      </w:r>
      <w:proofErr w:type="spellStart"/>
      <w:r w:rsidRPr="0005295B">
        <w:rPr>
          <w:rFonts w:ascii="Times New Roman" w:hAnsi="Times New Roman"/>
          <w:sz w:val="28"/>
        </w:rPr>
        <w:t>Доменик</w:t>
      </w:r>
      <w:proofErr w:type="spellEnd"/>
      <w:r w:rsidRPr="0005295B">
        <w:rPr>
          <w:rFonts w:ascii="Times New Roman" w:hAnsi="Times New Roman"/>
          <w:sz w:val="28"/>
        </w:rPr>
        <w:t xml:space="preserve"> </w:t>
      </w:r>
      <w:proofErr w:type="spellStart"/>
      <w:r w:rsidRPr="0005295B">
        <w:rPr>
          <w:rFonts w:ascii="Times New Roman" w:hAnsi="Times New Roman"/>
          <w:sz w:val="28"/>
        </w:rPr>
        <w:t>Энгр</w:t>
      </w:r>
      <w:proofErr w:type="spellEnd"/>
      <w:r w:rsidRPr="0005295B">
        <w:rPr>
          <w:rFonts w:ascii="Times New Roman" w:hAnsi="Times New Roman"/>
          <w:sz w:val="28"/>
        </w:rPr>
        <w:t xml:space="preserve"> </w:t>
      </w:r>
      <w:r>
        <w:rPr>
          <w:rFonts w:ascii="Times New Roman" w:hAnsi="Times New Roman"/>
          <w:sz w:val="28"/>
        </w:rPr>
        <w:t>-</w:t>
      </w:r>
      <w:r w:rsidRPr="0005295B">
        <w:rPr>
          <w:rFonts w:ascii="Times New Roman" w:hAnsi="Times New Roman"/>
          <w:sz w:val="28"/>
        </w:rPr>
        <w:t xml:space="preserve"> один из выдающихся мастеров классицизма в живописи.</w:t>
      </w:r>
    </w:p>
    <w:p w:rsidR="00426F14" w:rsidRPr="00BD12E9" w:rsidRDefault="00426F14" w:rsidP="00426F14">
      <w:pPr>
        <w:spacing w:after="0" w:line="240" w:lineRule="auto"/>
        <w:ind w:firstLine="709"/>
        <w:jc w:val="both"/>
        <w:rPr>
          <w:rFonts w:ascii="Times New Roman" w:hAnsi="Times New Roman"/>
          <w:sz w:val="28"/>
        </w:rPr>
      </w:pPr>
      <w:r w:rsidRPr="0005295B">
        <w:rPr>
          <w:rFonts w:ascii="Times New Roman" w:hAnsi="Times New Roman"/>
          <w:i/>
          <w:sz w:val="28"/>
        </w:rPr>
        <w:t>Самостоятельная работа</w:t>
      </w:r>
      <w:r w:rsidRPr="0005295B">
        <w:rPr>
          <w:rFonts w:ascii="Times New Roman" w:hAnsi="Times New Roman"/>
          <w:sz w:val="28"/>
        </w:rPr>
        <w:t>: подготовить соо</w:t>
      </w:r>
      <w:r>
        <w:rPr>
          <w:rFonts w:ascii="Times New Roman" w:hAnsi="Times New Roman"/>
          <w:sz w:val="28"/>
        </w:rPr>
        <w:t xml:space="preserve">бщения о творчестве </w:t>
      </w:r>
      <w:proofErr w:type="spellStart"/>
      <w:r>
        <w:rPr>
          <w:rFonts w:ascii="Times New Roman" w:hAnsi="Times New Roman"/>
          <w:sz w:val="28"/>
        </w:rPr>
        <w:t>Энгра</w:t>
      </w:r>
      <w:proofErr w:type="spellEnd"/>
      <w:r>
        <w:rPr>
          <w:rFonts w:ascii="Times New Roman" w:hAnsi="Times New Roman"/>
          <w:sz w:val="28"/>
        </w:rPr>
        <w:t>.</w:t>
      </w:r>
    </w:p>
    <w:p w:rsidR="00426F14" w:rsidRPr="009F5169" w:rsidRDefault="00426F14" w:rsidP="00426F14">
      <w:pPr>
        <w:spacing w:after="0" w:line="240" w:lineRule="auto"/>
        <w:jc w:val="both"/>
        <w:rPr>
          <w:rFonts w:ascii="Times New Roman" w:hAnsi="Times New Roman"/>
          <w:b/>
          <w:sz w:val="28"/>
        </w:rPr>
      </w:pPr>
      <w:r w:rsidRPr="009F5169">
        <w:rPr>
          <w:rFonts w:ascii="Times New Roman" w:hAnsi="Times New Roman"/>
          <w:b/>
          <w:sz w:val="28"/>
        </w:rPr>
        <w:t>8.3.</w:t>
      </w:r>
      <w:r w:rsidRPr="009F5169">
        <w:rPr>
          <w:rFonts w:ascii="Times New Roman" w:hAnsi="Times New Roman"/>
          <w:b/>
          <w:sz w:val="28"/>
        </w:rPr>
        <w:tab/>
        <w:t>Искусство револ</w:t>
      </w:r>
      <w:r>
        <w:rPr>
          <w:rFonts w:ascii="Times New Roman" w:hAnsi="Times New Roman"/>
          <w:b/>
          <w:sz w:val="28"/>
        </w:rPr>
        <w:t>юционного романтизма во Франции</w:t>
      </w:r>
    </w:p>
    <w:p w:rsidR="00426F14" w:rsidRPr="00C94C87" w:rsidRDefault="00426F14" w:rsidP="00426F14">
      <w:pPr>
        <w:spacing w:after="0" w:line="240" w:lineRule="auto"/>
        <w:ind w:firstLine="709"/>
        <w:jc w:val="both"/>
        <w:rPr>
          <w:rFonts w:ascii="Times New Roman" w:hAnsi="Times New Roman"/>
          <w:sz w:val="28"/>
        </w:rPr>
      </w:pPr>
      <w:r>
        <w:rPr>
          <w:rFonts w:ascii="Times New Roman" w:hAnsi="Times New Roman"/>
          <w:sz w:val="28"/>
        </w:rPr>
        <w:t>С</w:t>
      </w:r>
      <w:r w:rsidRPr="00C94C87">
        <w:rPr>
          <w:rFonts w:ascii="Times New Roman" w:hAnsi="Times New Roman"/>
          <w:sz w:val="28"/>
        </w:rPr>
        <w:t>формировать понятие о романтизме как мощном художественном течении во французском изобразительном искусстве.</w:t>
      </w:r>
    </w:p>
    <w:p w:rsidR="00426F14" w:rsidRPr="00C94C87" w:rsidRDefault="00426F14" w:rsidP="00426F14">
      <w:pPr>
        <w:spacing w:after="0" w:line="240" w:lineRule="auto"/>
        <w:ind w:firstLine="709"/>
        <w:jc w:val="both"/>
        <w:rPr>
          <w:rFonts w:ascii="Times New Roman" w:hAnsi="Times New Roman"/>
          <w:sz w:val="28"/>
        </w:rPr>
      </w:pPr>
      <w:r>
        <w:rPr>
          <w:rFonts w:ascii="Times New Roman" w:hAnsi="Times New Roman"/>
          <w:sz w:val="28"/>
        </w:rPr>
        <w:t>П</w:t>
      </w:r>
      <w:r w:rsidRPr="00C94C87">
        <w:rPr>
          <w:rFonts w:ascii="Times New Roman" w:hAnsi="Times New Roman"/>
          <w:sz w:val="28"/>
        </w:rPr>
        <w:t xml:space="preserve">оказать, как основные черты романтизма воплотились в художественных произведениях </w:t>
      </w:r>
      <w:proofErr w:type="spellStart"/>
      <w:r w:rsidRPr="00C94C87">
        <w:rPr>
          <w:rFonts w:ascii="Times New Roman" w:hAnsi="Times New Roman"/>
          <w:sz w:val="28"/>
        </w:rPr>
        <w:t>Жерико</w:t>
      </w:r>
      <w:proofErr w:type="spellEnd"/>
      <w:r w:rsidRPr="00C94C87">
        <w:rPr>
          <w:rFonts w:ascii="Times New Roman" w:hAnsi="Times New Roman"/>
          <w:sz w:val="28"/>
        </w:rPr>
        <w:t>, Делакруа. Возникновение романтического искусства как оппозиция классицистической школе Давида, оппозиция официальной идеологии эпохи реакции. Борьба «Школы» с романтиками, отрицание их художественного языка.</w:t>
      </w:r>
    </w:p>
    <w:p w:rsidR="00426F14" w:rsidRDefault="00426F14" w:rsidP="00426F14">
      <w:pPr>
        <w:spacing w:after="0" w:line="240" w:lineRule="auto"/>
        <w:ind w:firstLine="709"/>
        <w:jc w:val="both"/>
        <w:rPr>
          <w:rFonts w:ascii="Times New Roman" w:hAnsi="Times New Roman"/>
          <w:i/>
          <w:sz w:val="28"/>
        </w:rPr>
      </w:pPr>
      <w:r w:rsidRPr="00C94C87">
        <w:rPr>
          <w:rFonts w:ascii="Times New Roman" w:hAnsi="Times New Roman"/>
          <w:sz w:val="28"/>
        </w:rPr>
        <w:t xml:space="preserve">Теодор </w:t>
      </w:r>
      <w:proofErr w:type="spellStart"/>
      <w:r w:rsidRPr="00C94C87">
        <w:rPr>
          <w:rFonts w:ascii="Times New Roman" w:hAnsi="Times New Roman"/>
          <w:sz w:val="28"/>
        </w:rPr>
        <w:t>Жерико</w:t>
      </w:r>
      <w:proofErr w:type="spellEnd"/>
      <w:r w:rsidRPr="00C94C87">
        <w:rPr>
          <w:rFonts w:ascii="Times New Roman" w:hAnsi="Times New Roman"/>
          <w:sz w:val="28"/>
        </w:rPr>
        <w:t xml:space="preserve"> </w:t>
      </w:r>
      <w:r>
        <w:rPr>
          <w:rFonts w:ascii="Times New Roman" w:hAnsi="Times New Roman"/>
          <w:sz w:val="28"/>
        </w:rPr>
        <w:t>-</w:t>
      </w:r>
      <w:r w:rsidRPr="00C94C87">
        <w:rPr>
          <w:rFonts w:ascii="Times New Roman" w:hAnsi="Times New Roman"/>
          <w:sz w:val="28"/>
        </w:rPr>
        <w:t xml:space="preserve"> мастер героических монументальных форм, соединивший в творчестве классицистические черты, черты романтизма и мощное реалистическое начало.</w:t>
      </w:r>
      <w:r>
        <w:rPr>
          <w:rFonts w:ascii="Times New Roman" w:hAnsi="Times New Roman"/>
          <w:sz w:val="28"/>
        </w:rPr>
        <w:t xml:space="preserve"> </w:t>
      </w:r>
      <w:r w:rsidRPr="00C94C87">
        <w:rPr>
          <w:rFonts w:ascii="Times New Roman" w:hAnsi="Times New Roman"/>
          <w:sz w:val="28"/>
        </w:rPr>
        <w:t xml:space="preserve"> «Учителя» </w:t>
      </w:r>
      <w:proofErr w:type="spellStart"/>
      <w:r w:rsidRPr="00C94C87">
        <w:rPr>
          <w:rFonts w:ascii="Times New Roman" w:hAnsi="Times New Roman"/>
          <w:sz w:val="28"/>
        </w:rPr>
        <w:t>Жерико</w:t>
      </w:r>
      <w:proofErr w:type="spellEnd"/>
      <w:r w:rsidRPr="00C94C87">
        <w:rPr>
          <w:rFonts w:ascii="Times New Roman" w:hAnsi="Times New Roman"/>
          <w:sz w:val="28"/>
        </w:rPr>
        <w:t xml:space="preserve"> – Караваджо, Тициан, Рембрандт, Веласкес. Анализ одной из картин художника.</w:t>
      </w:r>
      <w:r>
        <w:rPr>
          <w:rFonts w:ascii="Times New Roman" w:hAnsi="Times New Roman"/>
          <w:sz w:val="28"/>
        </w:rPr>
        <w:t xml:space="preserve"> Эмоциональное напряжение, динамика, реалистическое обобщение в произведениях Т. </w:t>
      </w:r>
      <w:proofErr w:type="spellStart"/>
      <w:r>
        <w:rPr>
          <w:rFonts w:ascii="Times New Roman" w:hAnsi="Times New Roman"/>
          <w:sz w:val="28"/>
        </w:rPr>
        <w:t>Жерико</w:t>
      </w:r>
      <w:proofErr w:type="spellEnd"/>
      <w:r>
        <w:rPr>
          <w:rFonts w:ascii="Times New Roman" w:hAnsi="Times New Roman"/>
          <w:sz w:val="28"/>
        </w:rPr>
        <w:t xml:space="preserve"> </w:t>
      </w:r>
      <w:r w:rsidRPr="009F5169">
        <w:rPr>
          <w:rFonts w:ascii="Times New Roman" w:hAnsi="Times New Roman"/>
          <w:sz w:val="28"/>
        </w:rPr>
        <w:t>«Офицер конных егерей», «Плот Медузы».</w:t>
      </w:r>
      <w:r>
        <w:rPr>
          <w:rFonts w:ascii="Times New Roman" w:hAnsi="Times New Roman"/>
          <w:i/>
          <w:sz w:val="28"/>
        </w:rPr>
        <w:t xml:space="preserve"> </w:t>
      </w:r>
    </w:p>
    <w:p w:rsidR="00426F14" w:rsidRPr="003F47C5" w:rsidRDefault="00426F14" w:rsidP="00426F14">
      <w:pPr>
        <w:spacing w:after="0" w:line="240" w:lineRule="auto"/>
        <w:ind w:firstLine="709"/>
        <w:jc w:val="both"/>
        <w:rPr>
          <w:rFonts w:ascii="Times New Roman" w:hAnsi="Times New Roman"/>
          <w:i/>
          <w:sz w:val="28"/>
        </w:rPr>
      </w:pPr>
      <w:proofErr w:type="spellStart"/>
      <w:r w:rsidRPr="00C94C87">
        <w:rPr>
          <w:rFonts w:ascii="Times New Roman" w:hAnsi="Times New Roman"/>
          <w:sz w:val="28"/>
        </w:rPr>
        <w:t>Эжен</w:t>
      </w:r>
      <w:proofErr w:type="spellEnd"/>
      <w:r w:rsidRPr="00C94C87">
        <w:rPr>
          <w:rFonts w:ascii="Times New Roman" w:hAnsi="Times New Roman"/>
          <w:sz w:val="28"/>
        </w:rPr>
        <w:t xml:space="preserve"> Делакруа как истинный вождь романтизма. Интерес к произведениям Данте, «Ладья Данте». Анализ картины «</w:t>
      </w:r>
      <w:proofErr w:type="spellStart"/>
      <w:r w:rsidRPr="00C94C87">
        <w:rPr>
          <w:rFonts w:ascii="Times New Roman" w:hAnsi="Times New Roman"/>
          <w:sz w:val="28"/>
        </w:rPr>
        <w:t>Хиосская</w:t>
      </w:r>
      <w:proofErr w:type="spellEnd"/>
      <w:r w:rsidRPr="00C94C87">
        <w:rPr>
          <w:rFonts w:ascii="Times New Roman" w:hAnsi="Times New Roman"/>
          <w:sz w:val="28"/>
        </w:rPr>
        <w:t xml:space="preserve"> </w:t>
      </w:r>
      <w:proofErr w:type="gramStart"/>
      <w:r w:rsidRPr="00C94C87">
        <w:rPr>
          <w:rFonts w:ascii="Times New Roman" w:hAnsi="Times New Roman"/>
          <w:sz w:val="28"/>
        </w:rPr>
        <w:t>резня</w:t>
      </w:r>
      <w:proofErr w:type="gramEnd"/>
      <w:r w:rsidRPr="00C94C87">
        <w:rPr>
          <w:rFonts w:ascii="Times New Roman" w:hAnsi="Times New Roman"/>
          <w:sz w:val="28"/>
        </w:rPr>
        <w:t xml:space="preserve">», полной истинного драматизма. Отражение влияния Байрона в полотне «Смерть </w:t>
      </w:r>
      <w:proofErr w:type="spellStart"/>
      <w:r w:rsidRPr="00C94C87">
        <w:rPr>
          <w:rFonts w:ascii="Times New Roman" w:hAnsi="Times New Roman"/>
          <w:sz w:val="28"/>
        </w:rPr>
        <w:t>Сарданапала</w:t>
      </w:r>
      <w:proofErr w:type="spellEnd"/>
      <w:r w:rsidRPr="00C94C87">
        <w:rPr>
          <w:rFonts w:ascii="Times New Roman" w:hAnsi="Times New Roman"/>
          <w:sz w:val="28"/>
        </w:rPr>
        <w:t>». Анализ картины «Свобода на баррикадах».</w:t>
      </w:r>
      <w:r>
        <w:rPr>
          <w:rFonts w:ascii="Times New Roman" w:hAnsi="Times New Roman"/>
          <w:sz w:val="28"/>
        </w:rPr>
        <w:t xml:space="preserve"> Горельеф Ф. </w:t>
      </w:r>
      <w:proofErr w:type="spellStart"/>
      <w:r>
        <w:rPr>
          <w:rFonts w:ascii="Times New Roman" w:hAnsi="Times New Roman"/>
          <w:sz w:val="28"/>
        </w:rPr>
        <w:t>Рюда</w:t>
      </w:r>
      <w:proofErr w:type="spellEnd"/>
      <w:r>
        <w:rPr>
          <w:rFonts w:ascii="Times New Roman" w:hAnsi="Times New Roman"/>
          <w:sz w:val="28"/>
        </w:rPr>
        <w:t xml:space="preserve"> «Марсельеза» («Выступление добровольцев в 1192 году») на Триумфальной арке в Париже.</w:t>
      </w:r>
    </w:p>
    <w:p w:rsidR="00426F14" w:rsidRPr="00BD12E9" w:rsidRDefault="00426F14" w:rsidP="00426F14">
      <w:pPr>
        <w:spacing w:after="0" w:line="240" w:lineRule="auto"/>
        <w:ind w:firstLine="709"/>
        <w:jc w:val="both"/>
        <w:rPr>
          <w:rFonts w:ascii="Times New Roman" w:hAnsi="Times New Roman"/>
          <w:sz w:val="28"/>
        </w:rPr>
      </w:pPr>
      <w:r w:rsidRPr="00C94C87">
        <w:rPr>
          <w:rFonts w:ascii="Times New Roman" w:hAnsi="Times New Roman"/>
          <w:i/>
          <w:sz w:val="28"/>
        </w:rPr>
        <w:t>Самостоятельная работа</w:t>
      </w:r>
      <w:r w:rsidRPr="00C94C87">
        <w:rPr>
          <w:rFonts w:ascii="Times New Roman" w:hAnsi="Times New Roman"/>
          <w:sz w:val="28"/>
        </w:rPr>
        <w:t>: доказать, что в творчестве художника одновременно могут сосуществовать чер</w:t>
      </w:r>
      <w:r>
        <w:rPr>
          <w:rFonts w:ascii="Times New Roman" w:hAnsi="Times New Roman"/>
          <w:sz w:val="28"/>
        </w:rPr>
        <w:t>ты разных стилей и направлений.</w:t>
      </w:r>
    </w:p>
    <w:p w:rsidR="00426F14" w:rsidRPr="009F5169" w:rsidRDefault="00426F14" w:rsidP="00426F14">
      <w:pPr>
        <w:numPr>
          <w:ilvl w:val="1"/>
          <w:numId w:val="21"/>
        </w:numPr>
        <w:spacing w:after="0" w:line="240" w:lineRule="auto"/>
        <w:ind w:left="0" w:firstLine="0"/>
        <w:jc w:val="both"/>
        <w:rPr>
          <w:rFonts w:ascii="Times New Roman" w:hAnsi="Times New Roman"/>
          <w:b/>
          <w:sz w:val="28"/>
        </w:rPr>
      </w:pPr>
      <w:r w:rsidRPr="009F5169">
        <w:rPr>
          <w:rFonts w:ascii="Times New Roman" w:hAnsi="Times New Roman"/>
          <w:b/>
          <w:sz w:val="28"/>
        </w:rPr>
        <w:t>Романтизм в Англии. Прерафаэлиты</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Сформировать понятие о национальных особенностях английского романтизма.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szCs w:val="28"/>
        </w:rPr>
        <w:t>П</w:t>
      </w:r>
      <w:r w:rsidRPr="00295823">
        <w:rPr>
          <w:rFonts w:ascii="Times New Roman" w:hAnsi="Times New Roman"/>
          <w:sz w:val="28"/>
          <w:szCs w:val="28"/>
        </w:rPr>
        <w:t xml:space="preserve">оказать связь английского искусства </w:t>
      </w:r>
      <w:r w:rsidRPr="00295823">
        <w:rPr>
          <w:rFonts w:ascii="Times New Roman" w:hAnsi="Times New Roman"/>
          <w:sz w:val="28"/>
          <w:szCs w:val="28"/>
          <w:lang w:val="en-US"/>
        </w:rPr>
        <w:t>X</w:t>
      </w:r>
      <w:r>
        <w:rPr>
          <w:rFonts w:ascii="Times New Roman" w:hAnsi="Times New Roman"/>
          <w:sz w:val="28"/>
          <w:szCs w:val="28"/>
          <w:lang w:val="en-US"/>
        </w:rPr>
        <w:t>V</w:t>
      </w:r>
      <w:r w:rsidRPr="00295823">
        <w:rPr>
          <w:rFonts w:ascii="Times New Roman" w:hAnsi="Times New Roman"/>
          <w:sz w:val="28"/>
          <w:szCs w:val="28"/>
          <w:lang w:val="en-US"/>
        </w:rPr>
        <w:t>III</w:t>
      </w:r>
      <w:r w:rsidRPr="00295823">
        <w:rPr>
          <w:rFonts w:ascii="Times New Roman" w:hAnsi="Times New Roman"/>
          <w:sz w:val="28"/>
          <w:szCs w:val="28"/>
        </w:rPr>
        <w:t xml:space="preserve"> – </w:t>
      </w:r>
      <w:r w:rsidRPr="00295823">
        <w:rPr>
          <w:rFonts w:ascii="Times New Roman" w:hAnsi="Times New Roman"/>
          <w:sz w:val="28"/>
          <w:szCs w:val="28"/>
          <w:lang w:val="en-US"/>
        </w:rPr>
        <w:t>XIX</w:t>
      </w:r>
      <w:r w:rsidRPr="00295823">
        <w:rPr>
          <w:rFonts w:ascii="Times New Roman" w:hAnsi="Times New Roman"/>
          <w:sz w:val="28"/>
          <w:szCs w:val="28"/>
        </w:rPr>
        <w:t xml:space="preserve"> веков с событиями общественно-политической и экономической жизни Англии </w:t>
      </w:r>
      <w:r>
        <w:rPr>
          <w:rFonts w:ascii="Times New Roman" w:hAnsi="Times New Roman"/>
          <w:sz w:val="28"/>
          <w:szCs w:val="28"/>
        </w:rPr>
        <w:t>данного</w:t>
      </w:r>
      <w:r w:rsidRPr="00295823">
        <w:rPr>
          <w:rFonts w:ascii="Times New Roman" w:hAnsi="Times New Roman"/>
          <w:sz w:val="28"/>
          <w:szCs w:val="28"/>
        </w:rPr>
        <w:t xml:space="preserve"> периода.</w:t>
      </w:r>
      <w:r>
        <w:rPr>
          <w:rFonts w:ascii="Times New Roman" w:hAnsi="Times New Roman"/>
          <w:sz w:val="28"/>
        </w:rPr>
        <w:t xml:space="preserve"> </w:t>
      </w:r>
      <w:r w:rsidRPr="00295823">
        <w:rPr>
          <w:rFonts w:ascii="Times New Roman" w:hAnsi="Times New Roman"/>
          <w:sz w:val="28"/>
          <w:szCs w:val="28"/>
        </w:rPr>
        <w:t xml:space="preserve">Доказать, что английское искусство вливается в мировое искусство </w:t>
      </w:r>
      <w:r w:rsidRPr="00295823">
        <w:rPr>
          <w:rFonts w:ascii="Times New Roman" w:hAnsi="Times New Roman"/>
          <w:sz w:val="28"/>
          <w:szCs w:val="28"/>
        </w:rPr>
        <w:lastRenderedPageBreak/>
        <w:t>со своим национальным лицом, со своим восприятием действительности, со своим мировоззрением и своей формальной системой.</w:t>
      </w:r>
      <w:r>
        <w:rPr>
          <w:rFonts w:ascii="Times New Roman" w:hAnsi="Times New Roman"/>
          <w:sz w:val="28"/>
        </w:rPr>
        <w:t xml:space="preserve"> </w:t>
      </w:r>
    </w:p>
    <w:p w:rsidR="00426F14" w:rsidRDefault="00426F14" w:rsidP="00426F14">
      <w:pPr>
        <w:spacing w:after="0" w:line="240" w:lineRule="auto"/>
        <w:ind w:firstLine="709"/>
        <w:jc w:val="both"/>
        <w:rPr>
          <w:rFonts w:ascii="Times New Roman" w:hAnsi="Times New Roman"/>
          <w:sz w:val="28"/>
        </w:rPr>
      </w:pPr>
      <w:r w:rsidRPr="00295823">
        <w:rPr>
          <w:rFonts w:ascii="Times New Roman" w:hAnsi="Times New Roman"/>
          <w:sz w:val="28"/>
          <w:szCs w:val="28"/>
        </w:rPr>
        <w:t>Познакомить учащихся с особенн</w:t>
      </w:r>
      <w:r>
        <w:rPr>
          <w:rFonts w:ascii="Times New Roman" w:hAnsi="Times New Roman"/>
          <w:sz w:val="28"/>
          <w:szCs w:val="28"/>
        </w:rPr>
        <w:t xml:space="preserve">остями творчества прерафаэлитов. </w:t>
      </w:r>
      <w:r w:rsidRPr="00295823">
        <w:rPr>
          <w:rFonts w:ascii="Times New Roman" w:hAnsi="Times New Roman"/>
          <w:sz w:val="28"/>
          <w:szCs w:val="28"/>
        </w:rPr>
        <w:t xml:space="preserve">Особенности творчества Джона Констебла, его этюды, их </w:t>
      </w:r>
      <w:proofErr w:type="spellStart"/>
      <w:r w:rsidRPr="00295823">
        <w:rPr>
          <w:rFonts w:ascii="Times New Roman" w:hAnsi="Times New Roman"/>
          <w:sz w:val="28"/>
          <w:szCs w:val="28"/>
        </w:rPr>
        <w:t>самоценность</w:t>
      </w:r>
      <w:proofErr w:type="spellEnd"/>
      <w:r w:rsidRPr="00295823">
        <w:rPr>
          <w:rFonts w:ascii="Times New Roman" w:hAnsi="Times New Roman"/>
          <w:sz w:val="28"/>
          <w:szCs w:val="28"/>
        </w:rPr>
        <w:t>. Работа на пленэре. Мастерство в передаче мгновенного состояния природы.</w:t>
      </w:r>
      <w:r>
        <w:rPr>
          <w:rFonts w:ascii="Times New Roman" w:hAnsi="Times New Roman"/>
          <w:sz w:val="28"/>
        </w:rPr>
        <w:t xml:space="preserve"> </w:t>
      </w:r>
      <w:r w:rsidRPr="00295823">
        <w:rPr>
          <w:rFonts w:ascii="Times New Roman" w:hAnsi="Times New Roman"/>
          <w:sz w:val="28"/>
          <w:szCs w:val="28"/>
        </w:rPr>
        <w:t>Творчество</w:t>
      </w:r>
      <w:r>
        <w:rPr>
          <w:rFonts w:ascii="Times New Roman" w:hAnsi="Times New Roman"/>
          <w:sz w:val="28"/>
          <w:szCs w:val="28"/>
        </w:rPr>
        <w:t xml:space="preserve"> Уильяма Тёрнера как непревзойде</w:t>
      </w:r>
      <w:r w:rsidRPr="00295823">
        <w:rPr>
          <w:rFonts w:ascii="Times New Roman" w:hAnsi="Times New Roman"/>
          <w:sz w:val="28"/>
          <w:szCs w:val="28"/>
        </w:rPr>
        <w:t>нного мастера акварели, техники, ставшей наиболее любимой английскими художниками – романтиками. Тёрнер и Констебл как предшественники импрессионистов.</w:t>
      </w:r>
      <w:r>
        <w:rPr>
          <w:rFonts w:ascii="Times New Roman" w:hAnsi="Times New Roman"/>
          <w:sz w:val="28"/>
        </w:rPr>
        <w:t xml:space="preserve"> </w:t>
      </w:r>
      <w:r w:rsidRPr="00295823">
        <w:rPr>
          <w:rFonts w:ascii="Times New Roman" w:hAnsi="Times New Roman"/>
          <w:sz w:val="28"/>
          <w:szCs w:val="28"/>
        </w:rPr>
        <w:t>Братство прерафаэлитов, их преклонение перед искусством мастеров раннего итальянского Возрождения. Неприятие ими современной цивилизации. Близость к романтикам.</w:t>
      </w:r>
    </w:p>
    <w:p w:rsidR="00426F14" w:rsidRPr="00BD12E9" w:rsidRDefault="00426F14" w:rsidP="00426F14">
      <w:pPr>
        <w:spacing w:after="0" w:line="240" w:lineRule="auto"/>
        <w:ind w:firstLine="709"/>
        <w:jc w:val="both"/>
        <w:rPr>
          <w:rFonts w:ascii="Times New Roman" w:hAnsi="Times New Roman"/>
          <w:sz w:val="28"/>
        </w:rPr>
      </w:pPr>
      <w:r w:rsidRPr="00295823">
        <w:rPr>
          <w:rFonts w:ascii="Times New Roman" w:hAnsi="Times New Roman"/>
          <w:i/>
          <w:sz w:val="28"/>
          <w:szCs w:val="28"/>
        </w:rPr>
        <w:t xml:space="preserve">Самостоятельная работа: </w:t>
      </w:r>
      <w:r w:rsidRPr="00416D67">
        <w:rPr>
          <w:rFonts w:ascii="Times New Roman" w:hAnsi="Times New Roman"/>
          <w:sz w:val="28"/>
          <w:szCs w:val="28"/>
        </w:rPr>
        <w:t>индивидуальные задания по анализу произведений Тёрнера, К</w:t>
      </w:r>
      <w:r>
        <w:rPr>
          <w:rFonts w:ascii="Times New Roman" w:hAnsi="Times New Roman"/>
          <w:sz w:val="28"/>
          <w:szCs w:val="28"/>
        </w:rPr>
        <w:t xml:space="preserve">онстебла, сбор информации о достижениях художников-прерафаэлитов </w:t>
      </w:r>
      <w:r w:rsidRPr="00416D67">
        <w:rPr>
          <w:rFonts w:ascii="Times New Roman" w:hAnsi="Times New Roman"/>
          <w:sz w:val="28"/>
          <w:szCs w:val="28"/>
        </w:rPr>
        <w:t>в декоративном искусстве, в искусстве оформления книги.</w:t>
      </w:r>
    </w:p>
    <w:p w:rsidR="00426F14" w:rsidRPr="0049626F" w:rsidRDefault="00426F14" w:rsidP="00426F14">
      <w:pPr>
        <w:spacing w:after="0" w:line="240" w:lineRule="auto"/>
        <w:jc w:val="both"/>
        <w:rPr>
          <w:rFonts w:ascii="Times New Roman" w:hAnsi="Times New Roman"/>
          <w:b/>
          <w:sz w:val="28"/>
        </w:rPr>
      </w:pPr>
      <w:r w:rsidRPr="0049626F">
        <w:rPr>
          <w:rFonts w:ascii="Times New Roman" w:hAnsi="Times New Roman"/>
          <w:b/>
          <w:sz w:val="28"/>
        </w:rPr>
        <w:t>8.5.</w:t>
      </w:r>
      <w:r>
        <w:rPr>
          <w:rFonts w:ascii="Times New Roman" w:hAnsi="Times New Roman"/>
          <w:b/>
          <w:sz w:val="28"/>
        </w:rPr>
        <w:tab/>
        <w:t>Реализм во Франции. Барбизонцы</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Р</w:t>
      </w:r>
      <w:r w:rsidRPr="00295823">
        <w:rPr>
          <w:rFonts w:ascii="Times New Roman" w:hAnsi="Times New Roman"/>
          <w:sz w:val="28"/>
          <w:szCs w:val="28"/>
        </w:rPr>
        <w:t xml:space="preserve">еализм в искусстве середины </w:t>
      </w:r>
      <w:r w:rsidRPr="00295823">
        <w:rPr>
          <w:rFonts w:ascii="Times New Roman" w:hAnsi="Times New Roman"/>
          <w:sz w:val="28"/>
          <w:szCs w:val="28"/>
          <w:lang w:val="en-US"/>
        </w:rPr>
        <w:t>XIX</w:t>
      </w:r>
      <w:r w:rsidRPr="00295823">
        <w:rPr>
          <w:rFonts w:ascii="Times New Roman" w:hAnsi="Times New Roman"/>
          <w:sz w:val="28"/>
          <w:szCs w:val="28"/>
        </w:rPr>
        <w:t xml:space="preserve"> века связан с победой прагматизма в общественном сознании, преобладанием материалистических взглядов, господствующей ролью науки.</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Н</w:t>
      </w:r>
      <w:r w:rsidRPr="00295823">
        <w:rPr>
          <w:rFonts w:ascii="Times New Roman" w:hAnsi="Times New Roman"/>
          <w:sz w:val="28"/>
          <w:szCs w:val="28"/>
        </w:rPr>
        <w:t>а примере творчества барбизонцев, а также художников</w:t>
      </w:r>
      <w:r>
        <w:rPr>
          <w:rFonts w:ascii="Times New Roman" w:hAnsi="Times New Roman"/>
          <w:sz w:val="28"/>
          <w:szCs w:val="28"/>
        </w:rPr>
        <w:t>:</w:t>
      </w:r>
      <w:r w:rsidRPr="00295823">
        <w:rPr>
          <w:rFonts w:ascii="Times New Roman" w:hAnsi="Times New Roman"/>
          <w:sz w:val="28"/>
          <w:szCs w:val="28"/>
        </w:rPr>
        <w:t xml:space="preserve"> </w:t>
      </w:r>
      <w:proofErr w:type="spellStart"/>
      <w:r w:rsidRPr="00295823">
        <w:rPr>
          <w:rFonts w:ascii="Times New Roman" w:hAnsi="Times New Roman"/>
          <w:sz w:val="28"/>
          <w:szCs w:val="28"/>
        </w:rPr>
        <w:t>Камиля</w:t>
      </w:r>
      <w:proofErr w:type="spellEnd"/>
      <w:r w:rsidRPr="00295823">
        <w:rPr>
          <w:rFonts w:ascii="Times New Roman" w:hAnsi="Times New Roman"/>
          <w:sz w:val="28"/>
          <w:szCs w:val="28"/>
        </w:rPr>
        <w:t xml:space="preserve"> </w:t>
      </w:r>
      <w:proofErr w:type="spellStart"/>
      <w:r w:rsidRPr="00295823">
        <w:rPr>
          <w:rFonts w:ascii="Times New Roman" w:hAnsi="Times New Roman"/>
          <w:sz w:val="28"/>
          <w:szCs w:val="28"/>
        </w:rPr>
        <w:t>Коро</w:t>
      </w:r>
      <w:proofErr w:type="spellEnd"/>
      <w:r w:rsidRPr="00295823">
        <w:rPr>
          <w:rFonts w:ascii="Times New Roman" w:hAnsi="Times New Roman"/>
          <w:sz w:val="28"/>
          <w:szCs w:val="28"/>
        </w:rPr>
        <w:t>, Гюстава Курбе, Оноре Домье показать, что в искусстве этого периода появляются новые темы и новый герой, новые особенности художественного мастерства, свидетельствующие о реалистическом отражении жизни.</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r w:rsidRPr="00295823">
        <w:rPr>
          <w:rFonts w:ascii="Times New Roman" w:hAnsi="Times New Roman"/>
          <w:sz w:val="28"/>
          <w:szCs w:val="28"/>
        </w:rPr>
        <w:t>История</w:t>
      </w:r>
      <w:r w:rsidRPr="00295823">
        <w:rPr>
          <w:rFonts w:ascii="Times New Roman" w:hAnsi="Times New Roman"/>
          <w:i/>
          <w:sz w:val="28"/>
          <w:szCs w:val="28"/>
        </w:rPr>
        <w:t xml:space="preserve"> </w:t>
      </w:r>
      <w:r w:rsidRPr="00295823">
        <w:rPr>
          <w:rFonts w:ascii="Times New Roman" w:hAnsi="Times New Roman"/>
          <w:sz w:val="28"/>
          <w:szCs w:val="28"/>
        </w:rPr>
        <w:t>возникновения барбизонской школы,   создание жанра реалистического пейзажа. Первый реалистический образ крестьянина в творчестве Франсуа Милле.</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r w:rsidRPr="00295823">
        <w:rPr>
          <w:rFonts w:ascii="Times New Roman" w:hAnsi="Times New Roman"/>
          <w:sz w:val="28"/>
          <w:szCs w:val="28"/>
        </w:rPr>
        <w:t xml:space="preserve">«Пейзажи настроения», «интимные пейзажи» </w:t>
      </w:r>
      <w:proofErr w:type="spellStart"/>
      <w:r w:rsidRPr="00295823">
        <w:rPr>
          <w:rFonts w:ascii="Times New Roman" w:hAnsi="Times New Roman"/>
          <w:sz w:val="28"/>
          <w:szCs w:val="28"/>
        </w:rPr>
        <w:t>Камиля</w:t>
      </w:r>
      <w:proofErr w:type="spellEnd"/>
      <w:r w:rsidRPr="00295823">
        <w:rPr>
          <w:rFonts w:ascii="Times New Roman" w:hAnsi="Times New Roman"/>
          <w:sz w:val="28"/>
          <w:szCs w:val="28"/>
        </w:rPr>
        <w:t xml:space="preserve"> </w:t>
      </w:r>
      <w:proofErr w:type="spellStart"/>
      <w:r w:rsidRPr="00295823">
        <w:rPr>
          <w:rFonts w:ascii="Times New Roman" w:hAnsi="Times New Roman"/>
          <w:sz w:val="28"/>
          <w:szCs w:val="28"/>
        </w:rPr>
        <w:t>Коро</w:t>
      </w:r>
      <w:proofErr w:type="spellEnd"/>
      <w:r w:rsidRPr="00295823">
        <w:rPr>
          <w:rFonts w:ascii="Times New Roman" w:hAnsi="Times New Roman"/>
          <w:sz w:val="28"/>
          <w:szCs w:val="28"/>
        </w:rPr>
        <w:t>, умение выразить в них личное отношение и настроение.</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r w:rsidRPr="00295823">
        <w:rPr>
          <w:rFonts w:ascii="Times New Roman" w:hAnsi="Times New Roman"/>
          <w:sz w:val="28"/>
          <w:szCs w:val="28"/>
        </w:rPr>
        <w:t>Творчество Гюстава Курбе. Умение трактовать простые жанровые сц</w:t>
      </w:r>
      <w:r>
        <w:rPr>
          <w:rFonts w:ascii="Times New Roman" w:hAnsi="Times New Roman"/>
          <w:sz w:val="28"/>
          <w:szCs w:val="28"/>
        </w:rPr>
        <w:t>ены как возвышенно-исторические;</w:t>
      </w:r>
      <w:r w:rsidRPr="00295823">
        <w:rPr>
          <w:rFonts w:ascii="Times New Roman" w:hAnsi="Times New Roman"/>
          <w:sz w:val="28"/>
          <w:szCs w:val="28"/>
        </w:rPr>
        <w:t xml:space="preserve"> героическая окраска к</w:t>
      </w:r>
      <w:r>
        <w:rPr>
          <w:rFonts w:ascii="Times New Roman" w:hAnsi="Times New Roman"/>
          <w:sz w:val="28"/>
          <w:szCs w:val="28"/>
        </w:rPr>
        <w:t>артин провинциальной жизни. Объе</w:t>
      </w:r>
      <w:r w:rsidRPr="00295823">
        <w:rPr>
          <w:rFonts w:ascii="Times New Roman" w:hAnsi="Times New Roman"/>
          <w:sz w:val="28"/>
          <w:szCs w:val="28"/>
        </w:rPr>
        <w:t>мность пластической формы, колорит и свет в произведениях Курбе. Программа реализма, созданная Курбе.</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r w:rsidRPr="00295823">
        <w:rPr>
          <w:rFonts w:ascii="Times New Roman" w:hAnsi="Times New Roman"/>
          <w:sz w:val="28"/>
          <w:szCs w:val="28"/>
        </w:rPr>
        <w:t>Графика Домье, отражение в ней исторических событий, происходивших во Франции в 19 в. Скульптурные бюсты политических деятелей как подготовительный этап для литографического портрета. Язык иносказаний и метафор, гротеск как средство политической сатиры. Влияние Домье на творчество постимпрессионистов</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 xml:space="preserve">Салонная живопись, ее </w:t>
      </w:r>
      <w:r w:rsidRPr="00295823">
        <w:rPr>
          <w:rFonts w:ascii="Times New Roman" w:hAnsi="Times New Roman"/>
          <w:sz w:val="28"/>
          <w:szCs w:val="28"/>
        </w:rPr>
        <w:t>особенности.</w:t>
      </w:r>
    </w:p>
    <w:p w:rsidR="00426F14" w:rsidRPr="00BD12E9" w:rsidRDefault="00426F14" w:rsidP="00426F14">
      <w:pPr>
        <w:tabs>
          <w:tab w:val="left" w:pos="180"/>
        </w:tabs>
        <w:spacing w:after="0" w:line="240" w:lineRule="auto"/>
        <w:ind w:firstLine="709"/>
        <w:jc w:val="both"/>
        <w:rPr>
          <w:rFonts w:ascii="Times New Roman" w:hAnsi="Times New Roman"/>
          <w:sz w:val="28"/>
          <w:szCs w:val="28"/>
        </w:rPr>
      </w:pPr>
      <w:r w:rsidRPr="00295823">
        <w:rPr>
          <w:rFonts w:ascii="Times New Roman" w:hAnsi="Times New Roman"/>
          <w:i/>
          <w:sz w:val="28"/>
          <w:szCs w:val="28"/>
        </w:rPr>
        <w:t>Самостоятельная работа:</w:t>
      </w:r>
      <w:r w:rsidRPr="00295823">
        <w:rPr>
          <w:rFonts w:ascii="Times New Roman" w:hAnsi="Times New Roman"/>
          <w:sz w:val="28"/>
          <w:szCs w:val="28"/>
        </w:rPr>
        <w:t xml:space="preserve"> анализ одного из п</w:t>
      </w:r>
      <w:r>
        <w:rPr>
          <w:rFonts w:ascii="Times New Roman" w:hAnsi="Times New Roman"/>
          <w:sz w:val="28"/>
          <w:szCs w:val="28"/>
        </w:rPr>
        <w:t xml:space="preserve">роизведений </w:t>
      </w:r>
      <w:proofErr w:type="spellStart"/>
      <w:r>
        <w:rPr>
          <w:rFonts w:ascii="Times New Roman" w:hAnsi="Times New Roman"/>
          <w:sz w:val="28"/>
          <w:szCs w:val="28"/>
        </w:rPr>
        <w:t>Коро</w:t>
      </w:r>
      <w:proofErr w:type="spellEnd"/>
      <w:r>
        <w:rPr>
          <w:rFonts w:ascii="Times New Roman" w:hAnsi="Times New Roman"/>
          <w:sz w:val="28"/>
          <w:szCs w:val="28"/>
        </w:rPr>
        <w:t>, Курбе, Домье.</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8</w:t>
      </w:r>
      <w:r w:rsidRPr="00FE62DB">
        <w:rPr>
          <w:rFonts w:ascii="Times New Roman" w:hAnsi="Times New Roman"/>
          <w:b/>
          <w:sz w:val="28"/>
        </w:rPr>
        <w:t>.6.</w:t>
      </w:r>
      <w:r w:rsidRPr="00FE62DB">
        <w:rPr>
          <w:rFonts w:ascii="Times New Roman" w:hAnsi="Times New Roman"/>
          <w:b/>
          <w:sz w:val="28"/>
        </w:rPr>
        <w:tab/>
        <w:t>Импрессионисты</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С</w:t>
      </w:r>
      <w:r w:rsidRPr="00295823">
        <w:rPr>
          <w:rFonts w:ascii="Times New Roman" w:hAnsi="Times New Roman"/>
          <w:sz w:val="28"/>
          <w:szCs w:val="28"/>
        </w:rPr>
        <w:t>формировать представление об импрессионизме как художественном течении.</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П</w:t>
      </w:r>
      <w:r w:rsidRPr="00295823">
        <w:rPr>
          <w:rFonts w:ascii="Times New Roman" w:hAnsi="Times New Roman"/>
          <w:sz w:val="28"/>
          <w:szCs w:val="28"/>
        </w:rPr>
        <w:t xml:space="preserve">оказать преемственность в художественном творчестве, влияние живописи Делакруа, Курбе, Домье на импрессионистов.    </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r w:rsidRPr="00295823">
        <w:rPr>
          <w:rFonts w:ascii="Times New Roman" w:hAnsi="Times New Roman"/>
          <w:sz w:val="28"/>
          <w:szCs w:val="28"/>
        </w:rPr>
        <w:lastRenderedPageBreak/>
        <w:t>Временные рамки  импрессионизма, его предыстория.</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 xml:space="preserve">Эдуард </w:t>
      </w:r>
      <w:r w:rsidRPr="00295823">
        <w:rPr>
          <w:rFonts w:ascii="Times New Roman" w:hAnsi="Times New Roman"/>
          <w:sz w:val="28"/>
          <w:szCs w:val="28"/>
        </w:rPr>
        <w:t>Мане как центральная фигура прогрессивной художественной интеллигенции Парижа.</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r w:rsidRPr="00295823">
        <w:rPr>
          <w:rFonts w:ascii="Times New Roman" w:hAnsi="Times New Roman"/>
          <w:sz w:val="28"/>
          <w:szCs w:val="28"/>
        </w:rPr>
        <w:t xml:space="preserve">Сущность художественного метода импрессионизма – передача непосредственных впечатлений от окружающей среды, создание живописными средствами иллюзии света и воздуха, богатой световоздушной среды. Письмо чистым цветом, новое восприятие дополнительного цвета. </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r w:rsidRPr="00295823">
        <w:rPr>
          <w:rFonts w:ascii="Times New Roman" w:hAnsi="Times New Roman"/>
          <w:sz w:val="28"/>
          <w:szCs w:val="28"/>
        </w:rPr>
        <w:t>Разрушение материальности мира. Подмена картины этюдом. Вывод живописи на пленэр.</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r w:rsidRPr="00295823">
        <w:rPr>
          <w:rFonts w:ascii="Times New Roman" w:hAnsi="Times New Roman"/>
          <w:sz w:val="28"/>
          <w:szCs w:val="28"/>
        </w:rPr>
        <w:t>Влиян</w:t>
      </w:r>
      <w:r>
        <w:rPr>
          <w:rFonts w:ascii="Times New Roman" w:hAnsi="Times New Roman"/>
          <w:sz w:val="28"/>
          <w:szCs w:val="28"/>
        </w:rPr>
        <w:t xml:space="preserve">ие импрессионизма при всей его </w:t>
      </w:r>
      <w:r w:rsidRPr="00295823">
        <w:rPr>
          <w:rFonts w:ascii="Times New Roman" w:hAnsi="Times New Roman"/>
          <w:sz w:val="28"/>
          <w:szCs w:val="28"/>
        </w:rPr>
        <w:t>ограниченности на дальнейшее развитие живописи.</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r w:rsidRPr="00295823">
        <w:rPr>
          <w:rFonts w:ascii="Times New Roman" w:hAnsi="Times New Roman"/>
          <w:sz w:val="28"/>
          <w:szCs w:val="28"/>
        </w:rPr>
        <w:t>Творчество Эдуарда Мане, передача в его произведениях жизни современного города.</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r w:rsidRPr="00295823">
        <w:rPr>
          <w:rFonts w:ascii="Times New Roman" w:hAnsi="Times New Roman"/>
          <w:sz w:val="28"/>
          <w:szCs w:val="28"/>
        </w:rPr>
        <w:t>Клод Моне как глава импрессионистской школы.</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r w:rsidRPr="00295823">
        <w:rPr>
          <w:rFonts w:ascii="Times New Roman" w:hAnsi="Times New Roman"/>
          <w:sz w:val="28"/>
          <w:szCs w:val="28"/>
        </w:rPr>
        <w:t xml:space="preserve">Произведения </w:t>
      </w:r>
      <w:proofErr w:type="spellStart"/>
      <w:r w:rsidRPr="00295823">
        <w:rPr>
          <w:rFonts w:ascii="Times New Roman" w:hAnsi="Times New Roman"/>
          <w:sz w:val="28"/>
          <w:szCs w:val="28"/>
        </w:rPr>
        <w:t>Камиля</w:t>
      </w:r>
      <w:proofErr w:type="spellEnd"/>
      <w:r w:rsidRPr="00295823">
        <w:rPr>
          <w:rFonts w:ascii="Times New Roman" w:hAnsi="Times New Roman"/>
          <w:sz w:val="28"/>
          <w:szCs w:val="28"/>
        </w:rPr>
        <w:t xml:space="preserve"> </w:t>
      </w:r>
      <w:proofErr w:type="spellStart"/>
      <w:r w:rsidRPr="00295823">
        <w:rPr>
          <w:rFonts w:ascii="Times New Roman" w:hAnsi="Times New Roman"/>
          <w:sz w:val="28"/>
          <w:szCs w:val="28"/>
        </w:rPr>
        <w:t>Писарро</w:t>
      </w:r>
      <w:proofErr w:type="spellEnd"/>
      <w:r w:rsidRPr="00295823">
        <w:rPr>
          <w:rFonts w:ascii="Times New Roman" w:hAnsi="Times New Roman"/>
          <w:sz w:val="28"/>
          <w:szCs w:val="28"/>
        </w:rPr>
        <w:t xml:space="preserve">, Огюста Ренуара, Эдгара Дега, Анри Тулуз-Лотрека, Жоржа Сёра, Поля </w:t>
      </w:r>
      <w:proofErr w:type="spellStart"/>
      <w:r w:rsidRPr="00295823">
        <w:rPr>
          <w:rFonts w:ascii="Times New Roman" w:hAnsi="Times New Roman"/>
          <w:sz w:val="28"/>
          <w:szCs w:val="28"/>
        </w:rPr>
        <w:t>Синьяка</w:t>
      </w:r>
      <w:proofErr w:type="spellEnd"/>
      <w:r w:rsidRPr="00295823">
        <w:rPr>
          <w:rFonts w:ascii="Times New Roman" w:hAnsi="Times New Roman"/>
          <w:sz w:val="28"/>
          <w:szCs w:val="28"/>
        </w:rPr>
        <w:t>.</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r w:rsidRPr="00295823">
        <w:rPr>
          <w:rFonts w:ascii="Times New Roman" w:hAnsi="Times New Roman"/>
          <w:sz w:val="28"/>
          <w:szCs w:val="28"/>
        </w:rPr>
        <w:t>Импрессионизм в скульптуре. Произведения Огюста Родена.</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r w:rsidRPr="00295823">
        <w:rPr>
          <w:rFonts w:ascii="Times New Roman" w:hAnsi="Times New Roman"/>
          <w:i/>
          <w:sz w:val="28"/>
          <w:szCs w:val="28"/>
        </w:rPr>
        <w:t>Самостоятельная работа:</w:t>
      </w:r>
      <w:r w:rsidRPr="00295823">
        <w:rPr>
          <w:rFonts w:ascii="Times New Roman" w:hAnsi="Times New Roman"/>
          <w:sz w:val="28"/>
          <w:szCs w:val="28"/>
        </w:rPr>
        <w:t xml:space="preserve"> </w:t>
      </w:r>
      <w:r>
        <w:rPr>
          <w:rFonts w:ascii="Times New Roman" w:hAnsi="Times New Roman"/>
          <w:sz w:val="28"/>
          <w:szCs w:val="28"/>
        </w:rPr>
        <w:t>анализ произведений художнико</w:t>
      </w:r>
      <w:proofErr w:type="gramStart"/>
      <w:r>
        <w:rPr>
          <w:rFonts w:ascii="Times New Roman" w:hAnsi="Times New Roman"/>
          <w:sz w:val="28"/>
          <w:szCs w:val="28"/>
        </w:rPr>
        <w:t>в-</w:t>
      </w:r>
      <w:proofErr w:type="gramEnd"/>
      <w:r w:rsidRPr="00295823">
        <w:rPr>
          <w:rFonts w:ascii="Times New Roman" w:hAnsi="Times New Roman"/>
          <w:sz w:val="28"/>
          <w:szCs w:val="28"/>
        </w:rPr>
        <w:t xml:space="preserve"> импрессионистов, выявление в каждом из них особенностей импрессионизма.</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8</w:t>
      </w:r>
      <w:r w:rsidRPr="00FE62DB">
        <w:rPr>
          <w:rFonts w:ascii="Times New Roman" w:hAnsi="Times New Roman"/>
          <w:b/>
          <w:sz w:val="28"/>
        </w:rPr>
        <w:t>.7.</w:t>
      </w:r>
      <w:r w:rsidRPr="00FE62DB">
        <w:rPr>
          <w:rFonts w:ascii="Times New Roman" w:hAnsi="Times New Roman"/>
          <w:b/>
          <w:sz w:val="28"/>
        </w:rPr>
        <w:tab/>
        <w:t>Постимпрессионисты</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О</w:t>
      </w:r>
      <w:r w:rsidRPr="00295823">
        <w:rPr>
          <w:rFonts w:ascii="Times New Roman" w:hAnsi="Times New Roman"/>
          <w:sz w:val="28"/>
          <w:szCs w:val="28"/>
        </w:rPr>
        <w:t>тсутствие общей программы и общего метода у художников – постимпрессионистов.</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С</w:t>
      </w:r>
      <w:r w:rsidRPr="00295823">
        <w:rPr>
          <w:rFonts w:ascii="Times New Roman" w:hAnsi="Times New Roman"/>
          <w:sz w:val="28"/>
          <w:szCs w:val="28"/>
        </w:rPr>
        <w:t>формировать понятие</w:t>
      </w:r>
      <w:r w:rsidRPr="00295823">
        <w:rPr>
          <w:rFonts w:ascii="Times New Roman" w:hAnsi="Times New Roman"/>
          <w:b/>
          <w:sz w:val="28"/>
          <w:szCs w:val="28"/>
        </w:rPr>
        <w:t xml:space="preserve"> </w:t>
      </w:r>
      <w:r w:rsidRPr="00295823">
        <w:rPr>
          <w:rFonts w:ascii="Times New Roman" w:hAnsi="Times New Roman"/>
          <w:sz w:val="28"/>
          <w:szCs w:val="28"/>
        </w:rPr>
        <w:t>о</w:t>
      </w:r>
      <w:r w:rsidRPr="00295823">
        <w:rPr>
          <w:rFonts w:ascii="Times New Roman" w:hAnsi="Times New Roman"/>
          <w:b/>
          <w:sz w:val="28"/>
          <w:szCs w:val="28"/>
        </w:rPr>
        <w:t xml:space="preserve"> </w:t>
      </w:r>
      <w:r w:rsidRPr="00295823">
        <w:rPr>
          <w:rFonts w:ascii="Times New Roman" w:hAnsi="Times New Roman"/>
          <w:sz w:val="28"/>
          <w:szCs w:val="28"/>
        </w:rPr>
        <w:t>творческой</w:t>
      </w:r>
      <w:r w:rsidRPr="00295823">
        <w:rPr>
          <w:rFonts w:ascii="Times New Roman" w:hAnsi="Times New Roman"/>
          <w:b/>
          <w:sz w:val="28"/>
          <w:szCs w:val="28"/>
        </w:rPr>
        <w:t xml:space="preserve"> </w:t>
      </w:r>
      <w:r w:rsidRPr="00295823">
        <w:rPr>
          <w:rFonts w:ascii="Times New Roman" w:hAnsi="Times New Roman"/>
          <w:sz w:val="28"/>
          <w:szCs w:val="28"/>
        </w:rPr>
        <w:t>индивидуальности представителей постимпрессионизма, показать сходство и различие произведений Сезанна, Гогена, Ван Гога  с картинами импрессионистов.</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r w:rsidRPr="00295823">
        <w:rPr>
          <w:rFonts w:ascii="Times New Roman" w:hAnsi="Times New Roman"/>
          <w:sz w:val="28"/>
          <w:szCs w:val="28"/>
        </w:rPr>
        <w:t>Поль Сезанн как вождь нового поколения.  Колорит в произведениях мастера  в качестве  проявление живопи</w:t>
      </w:r>
      <w:r>
        <w:rPr>
          <w:rFonts w:ascii="Times New Roman" w:hAnsi="Times New Roman"/>
          <w:sz w:val="28"/>
          <w:szCs w:val="28"/>
        </w:rPr>
        <w:t>сной стихии. Живописная «отвлече</w:t>
      </w:r>
      <w:r w:rsidRPr="00295823">
        <w:rPr>
          <w:rFonts w:ascii="Times New Roman" w:hAnsi="Times New Roman"/>
          <w:sz w:val="28"/>
          <w:szCs w:val="28"/>
        </w:rPr>
        <w:t xml:space="preserve">нность» в работах Сезанна. </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r w:rsidRPr="00295823">
        <w:rPr>
          <w:rFonts w:ascii="Times New Roman" w:hAnsi="Times New Roman"/>
          <w:sz w:val="28"/>
          <w:szCs w:val="28"/>
        </w:rPr>
        <w:t>«Великий голландец» - Ван Гог. Личность художника, трагичность биографии. Секреты эмоционального воздействия его картин. Произведения, оставившие неизгладимый след в мировой культуре. Духовное богатство и художественный талант Ван Гога.</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r w:rsidRPr="00295823">
        <w:rPr>
          <w:rFonts w:ascii="Times New Roman" w:hAnsi="Times New Roman"/>
          <w:sz w:val="28"/>
          <w:szCs w:val="28"/>
        </w:rPr>
        <w:t xml:space="preserve">Отказ Поля Гогена от буржуазной цивилизации, «бегство»  в экзотические </w:t>
      </w:r>
      <w:r>
        <w:rPr>
          <w:rFonts w:ascii="Times New Roman" w:hAnsi="Times New Roman"/>
          <w:sz w:val="28"/>
          <w:szCs w:val="28"/>
        </w:rPr>
        <w:t>страны. Задача художника, как ее</w:t>
      </w:r>
      <w:r w:rsidRPr="00295823">
        <w:rPr>
          <w:rFonts w:ascii="Times New Roman" w:hAnsi="Times New Roman"/>
          <w:sz w:val="28"/>
          <w:szCs w:val="28"/>
        </w:rPr>
        <w:t xml:space="preserve"> понимает Гоген, - передавать не видимость предметов, а их сущность, идею, используя образ в качестве знака, символа.  </w:t>
      </w:r>
      <w:proofErr w:type="gramStart"/>
      <w:r w:rsidRPr="00295823">
        <w:rPr>
          <w:rFonts w:ascii="Times New Roman" w:hAnsi="Times New Roman"/>
          <w:sz w:val="28"/>
          <w:szCs w:val="28"/>
        </w:rPr>
        <w:t>Намеренная</w:t>
      </w:r>
      <w:proofErr w:type="gramEnd"/>
      <w:r w:rsidRPr="00295823">
        <w:rPr>
          <w:rFonts w:ascii="Times New Roman" w:hAnsi="Times New Roman"/>
          <w:sz w:val="28"/>
          <w:szCs w:val="28"/>
        </w:rPr>
        <w:t xml:space="preserve"> примитивизация формы. Цвет как символ, знак. Декоративность произведений Гогена. Элементы символики в произведениях Гогена.</w:t>
      </w:r>
    </w:p>
    <w:p w:rsidR="00426F14" w:rsidRPr="00BD12E9" w:rsidRDefault="00426F14" w:rsidP="00426F14">
      <w:pPr>
        <w:tabs>
          <w:tab w:val="left" w:pos="180"/>
        </w:tabs>
        <w:spacing w:after="0" w:line="240" w:lineRule="auto"/>
        <w:ind w:firstLine="709"/>
        <w:jc w:val="both"/>
        <w:rPr>
          <w:rFonts w:ascii="Times New Roman" w:hAnsi="Times New Roman"/>
          <w:sz w:val="28"/>
          <w:szCs w:val="28"/>
        </w:rPr>
      </w:pPr>
      <w:r w:rsidRPr="00295823">
        <w:rPr>
          <w:rFonts w:ascii="Times New Roman" w:hAnsi="Times New Roman"/>
          <w:i/>
          <w:sz w:val="28"/>
          <w:szCs w:val="28"/>
        </w:rPr>
        <w:t xml:space="preserve">Самостоятельная работа: </w:t>
      </w:r>
      <w:r w:rsidRPr="00295823">
        <w:rPr>
          <w:rFonts w:ascii="Times New Roman" w:hAnsi="Times New Roman"/>
          <w:sz w:val="28"/>
          <w:szCs w:val="28"/>
        </w:rPr>
        <w:t>написание сочинений по про</w:t>
      </w:r>
      <w:r>
        <w:rPr>
          <w:rFonts w:ascii="Times New Roman" w:hAnsi="Times New Roman"/>
          <w:sz w:val="28"/>
          <w:szCs w:val="28"/>
        </w:rPr>
        <w:t>изведениям постимпрессионистов.</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8</w:t>
      </w:r>
      <w:r w:rsidRPr="00FE62DB">
        <w:rPr>
          <w:rFonts w:ascii="Times New Roman" w:hAnsi="Times New Roman"/>
          <w:b/>
          <w:sz w:val="28"/>
        </w:rPr>
        <w:t>.8.</w:t>
      </w:r>
      <w:r w:rsidRPr="00FE62DB">
        <w:rPr>
          <w:rFonts w:ascii="Times New Roman" w:hAnsi="Times New Roman"/>
          <w:b/>
          <w:sz w:val="28"/>
        </w:rPr>
        <w:tab/>
        <w:t>Контрольная работа «Искусство Западной Европы XIX века»</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Провести в форме тестирования, которое должно выявить понимание и знания учащихся о разнообразии художественных течений, стилей, </w:t>
      </w:r>
      <w:r>
        <w:rPr>
          <w:rFonts w:ascii="Times New Roman" w:hAnsi="Times New Roman"/>
          <w:sz w:val="28"/>
          <w:szCs w:val="28"/>
        </w:rPr>
        <w:lastRenderedPageBreak/>
        <w:t xml:space="preserve">особенностей развития изобразительного искусства Западной Европы в </w:t>
      </w:r>
      <w:r>
        <w:rPr>
          <w:rFonts w:ascii="Times New Roman" w:hAnsi="Times New Roman"/>
          <w:sz w:val="28"/>
          <w:szCs w:val="28"/>
          <w:lang w:val="en-US"/>
        </w:rPr>
        <w:t>XIX</w:t>
      </w:r>
      <w:r w:rsidRPr="006E6F86">
        <w:rPr>
          <w:rFonts w:ascii="Times New Roman" w:hAnsi="Times New Roman"/>
          <w:sz w:val="28"/>
          <w:szCs w:val="28"/>
        </w:rPr>
        <w:t xml:space="preserve"> </w:t>
      </w:r>
      <w:r>
        <w:rPr>
          <w:rFonts w:ascii="Times New Roman" w:hAnsi="Times New Roman"/>
          <w:sz w:val="28"/>
          <w:szCs w:val="28"/>
        </w:rPr>
        <w:t>веке</w:t>
      </w:r>
      <w:r w:rsidRPr="00295823">
        <w:rPr>
          <w:rFonts w:ascii="Times New Roman" w:hAnsi="Times New Roman"/>
          <w:sz w:val="28"/>
          <w:szCs w:val="28"/>
        </w:rPr>
        <w:t>.</w:t>
      </w:r>
    </w:p>
    <w:p w:rsidR="00426F14" w:rsidRPr="00FE62DB" w:rsidRDefault="00426F14" w:rsidP="00426F14">
      <w:pPr>
        <w:spacing w:after="0" w:line="240" w:lineRule="auto"/>
        <w:jc w:val="both"/>
        <w:rPr>
          <w:rFonts w:ascii="Times New Roman" w:hAnsi="Times New Roman"/>
          <w:b/>
          <w:sz w:val="28"/>
        </w:rPr>
      </w:pPr>
    </w:p>
    <w:p w:rsidR="00426F14" w:rsidRPr="002116B0" w:rsidRDefault="00426F14" w:rsidP="00426F14">
      <w:pPr>
        <w:spacing w:after="0" w:line="240" w:lineRule="auto"/>
        <w:jc w:val="both"/>
        <w:outlineLvl w:val="0"/>
        <w:rPr>
          <w:rFonts w:ascii="Times New Roman" w:hAnsi="Times New Roman"/>
          <w:b/>
          <w:sz w:val="28"/>
        </w:rPr>
      </w:pPr>
      <w:r>
        <w:rPr>
          <w:rFonts w:ascii="Times New Roman" w:hAnsi="Times New Roman"/>
          <w:b/>
          <w:sz w:val="28"/>
        </w:rPr>
        <w:t>РАЗДЕЛ 9</w:t>
      </w:r>
      <w:r w:rsidRPr="00FE62DB">
        <w:rPr>
          <w:rFonts w:ascii="Times New Roman" w:hAnsi="Times New Roman"/>
          <w:b/>
          <w:sz w:val="28"/>
        </w:rPr>
        <w:t>.</w:t>
      </w:r>
      <w:r w:rsidRPr="00FE62DB">
        <w:rPr>
          <w:rFonts w:ascii="Times New Roman" w:hAnsi="Times New Roman"/>
          <w:b/>
          <w:sz w:val="28"/>
        </w:rPr>
        <w:tab/>
      </w:r>
      <w:r>
        <w:rPr>
          <w:rFonts w:ascii="Times New Roman" w:hAnsi="Times New Roman"/>
          <w:b/>
          <w:sz w:val="28"/>
        </w:rPr>
        <w:t xml:space="preserve"> </w:t>
      </w:r>
      <w:r w:rsidRPr="00FE62DB">
        <w:rPr>
          <w:rFonts w:ascii="Times New Roman" w:hAnsi="Times New Roman"/>
          <w:b/>
          <w:sz w:val="28"/>
        </w:rPr>
        <w:t>РУССКОЕ ИСКУССТВО XIX ВЕКА</w:t>
      </w:r>
    </w:p>
    <w:p w:rsidR="00426F14" w:rsidRDefault="00426F14" w:rsidP="00426F14">
      <w:pPr>
        <w:spacing w:after="0" w:line="240" w:lineRule="auto"/>
        <w:jc w:val="both"/>
        <w:rPr>
          <w:rFonts w:ascii="Times New Roman" w:hAnsi="Times New Roman"/>
          <w:sz w:val="28"/>
        </w:rPr>
      </w:pPr>
      <w:r>
        <w:rPr>
          <w:rFonts w:ascii="Times New Roman" w:hAnsi="Times New Roman"/>
          <w:b/>
          <w:sz w:val="28"/>
        </w:rPr>
        <w:t>9</w:t>
      </w:r>
      <w:r w:rsidRPr="00FE62DB">
        <w:rPr>
          <w:rFonts w:ascii="Times New Roman" w:hAnsi="Times New Roman"/>
          <w:b/>
          <w:sz w:val="28"/>
        </w:rPr>
        <w:t>.1.</w:t>
      </w:r>
      <w:r w:rsidRPr="00FE62DB">
        <w:rPr>
          <w:rFonts w:ascii="Times New Roman" w:hAnsi="Times New Roman"/>
          <w:b/>
          <w:sz w:val="28"/>
        </w:rPr>
        <w:tab/>
        <w:t>Искусство первой половины XIX века.</w:t>
      </w:r>
      <w:r>
        <w:rPr>
          <w:rFonts w:ascii="Times New Roman" w:hAnsi="Times New Roman"/>
          <w:sz w:val="28"/>
        </w:rPr>
        <w:t xml:space="preserve"> </w:t>
      </w:r>
      <w:r>
        <w:rPr>
          <w:rFonts w:ascii="Times New Roman" w:hAnsi="Times New Roman"/>
          <w:b/>
          <w:sz w:val="28"/>
        </w:rPr>
        <w:t>Архитектура</w:t>
      </w:r>
      <w:r>
        <w:rPr>
          <w:rFonts w:ascii="Times New Roman" w:hAnsi="Times New Roman"/>
          <w:sz w:val="28"/>
        </w:rPr>
        <w:t xml:space="preserve">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Дать представление об общей закономерности развития русской культуры в первой половине</w:t>
      </w:r>
      <w:r w:rsidRPr="00231F53">
        <w:t xml:space="preserve"> </w:t>
      </w:r>
      <w:r w:rsidRPr="00231F53">
        <w:rPr>
          <w:rFonts w:ascii="Times New Roman" w:hAnsi="Times New Roman"/>
          <w:sz w:val="28"/>
        </w:rPr>
        <w:t>XIX века</w:t>
      </w:r>
      <w:r>
        <w:rPr>
          <w:rFonts w:ascii="Times New Roman" w:hAnsi="Times New Roman"/>
          <w:sz w:val="28"/>
        </w:rPr>
        <w:t xml:space="preserve">:  от классицизма через романтизм к реализму;  развитие, связанное с кризисом феодальной системы, результатом войны 1812 года и осознанием новой роли художника в обществе (в нем перестали видеть ремесленника, оценили независимый характер личности и творчества). </w:t>
      </w:r>
    </w:p>
    <w:p w:rsidR="00426F14" w:rsidRDefault="00426F14" w:rsidP="00426F14">
      <w:pPr>
        <w:spacing w:after="0" w:line="240" w:lineRule="auto"/>
        <w:ind w:firstLine="709"/>
        <w:jc w:val="both"/>
        <w:rPr>
          <w:rFonts w:ascii="Times New Roman" w:hAnsi="Times New Roman"/>
          <w:sz w:val="28"/>
        </w:rPr>
      </w:pPr>
      <w:r w:rsidRPr="00231F53">
        <w:rPr>
          <w:rFonts w:ascii="Times New Roman" w:hAnsi="Times New Roman"/>
          <w:sz w:val="28"/>
        </w:rPr>
        <w:t>Кратко охарактеризовать исторические предпосылки для развития искусства в этот период.</w:t>
      </w:r>
      <w:r>
        <w:rPr>
          <w:rFonts w:ascii="Times New Roman" w:hAnsi="Times New Roman"/>
          <w:sz w:val="28"/>
        </w:rPr>
        <w:t xml:space="preserve"> Определить, что разные виды искусства связали свою судьбу с тем или иным стилем, ибо каждый имел свои специфические особенности: главные достижения архитектуры по-прежнему связаны с классицизмом; живопись получила возможность развивать романтическую концепцию, а скульптура впитала различные стилевые признаки.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К середине века живопись считалась ведущим звеном искусства.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Последовательно рассмотреть отдельные виды пластических искусств. Стиль и характер архитектуры определяют постройки общественного значения. </w:t>
      </w:r>
      <w:r w:rsidRPr="002A6350">
        <w:rPr>
          <w:rFonts w:ascii="Times New Roman" w:hAnsi="Times New Roman"/>
          <w:sz w:val="28"/>
        </w:rPr>
        <w:t>Дать представление о понятии «русский ампир». Рассказать об изменении градостроите</w:t>
      </w:r>
      <w:r>
        <w:rPr>
          <w:rFonts w:ascii="Times New Roman" w:hAnsi="Times New Roman"/>
          <w:sz w:val="28"/>
        </w:rPr>
        <w:t>льных задач: создание городских ансамблей</w:t>
      </w:r>
      <w:r w:rsidRPr="002A6350">
        <w:rPr>
          <w:rFonts w:ascii="Times New Roman" w:hAnsi="Times New Roman"/>
          <w:sz w:val="28"/>
        </w:rPr>
        <w:t>; о стилевых изменениях – усилилось тяготение к строгости, монументальности, пристрастие к дорическому ордеру, глади стен; об изменении отношений ме</w:t>
      </w:r>
      <w:r>
        <w:rPr>
          <w:rFonts w:ascii="Times New Roman" w:hAnsi="Times New Roman"/>
          <w:sz w:val="28"/>
        </w:rPr>
        <w:t>жду скульптурой и архитектурой:</w:t>
      </w:r>
      <w:r w:rsidRPr="002A6350">
        <w:rPr>
          <w:rFonts w:ascii="Times New Roman" w:hAnsi="Times New Roman"/>
          <w:sz w:val="28"/>
        </w:rPr>
        <w:t xml:space="preserve"> </w:t>
      </w:r>
      <w:r>
        <w:rPr>
          <w:rFonts w:ascii="Times New Roman" w:hAnsi="Times New Roman"/>
          <w:sz w:val="28"/>
        </w:rPr>
        <w:t>скульптурные элементы и композиции располагаю</w:t>
      </w:r>
      <w:r w:rsidRPr="002A6350">
        <w:rPr>
          <w:rFonts w:ascii="Times New Roman" w:hAnsi="Times New Roman"/>
          <w:sz w:val="28"/>
        </w:rPr>
        <w:t>тся не в нишах, а н</w:t>
      </w:r>
      <w:r>
        <w:rPr>
          <w:rFonts w:ascii="Times New Roman" w:hAnsi="Times New Roman"/>
          <w:sz w:val="28"/>
        </w:rPr>
        <w:t>а фоне гладкой стены, раскрывая</w:t>
      </w:r>
      <w:r w:rsidRPr="002A6350">
        <w:rPr>
          <w:rFonts w:ascii="Times New Roman" w:hAnsi="Times New Roman"/>
          <w:sz w:val="28"/>
        </w:rPr>
        <w:t xml:space="preserve"> замысел архитектуры. </w:t>
      </w:r>
    </w:p>
    <w:p w:rsidR="00426F14" w:rsidRDefault="00426F14" w:rsidP="00426F14">
      <w:pPr>
        <w:spacing w:after="0" w:line="240" w:lineRule="auto"/>
        <w:ind w:firstLine="709"/>
        <w:jc w:val="both"/>
        <w:rPr>
          <w:rFonts w:ascii="Times New Roman" w:hAnsi="Times New Roman"/>
          <w:sz w:val="28"/>
        </w:rPr>
      </w:pPr>
      <w:r w:rsidRPr="00D712C8">
        <w:rPr>
          <w:rFonts w:ascii="Times New Roman" w:hAnsi="Times New Roman"/>
          <w:sz w:val="28"/>
        </w:rPr>
        <w:t>А. Н. Воронихин:</w:t>
      </w:r>
      <w:r w:rsidRPr="00D44769">
        <w:rPr>
          <w:rFonts w:ascii="Times New Roman" w:hAnsi="Times New Roman"/>
          <w:i/>
          <w:sz w:val="28"/>
        </w:rPr>
        <w:t xml:space="preserve"> </w:t>
      </w:r>
      <w:r w:rsidRPr="006E6F86">
        <w:rPr>
          <w:rFonts w:ascii="Times New Roman" w:hAnsi="Times New Roman"/>
          <w:sz w:val="28"/>
        </w:rPr>
        <w:t xml:space="preserve">Казанский собор в Санкт-Петербурге. Тома де </w:t>
      </w:r>
      <w:proofErr w:type="spellStart"/>
      <w:r w:rsidRPr="006E6F86">
        <w:rPr>
          <w:rFonts w:ascii="Times New Roman" w:hAnsi="Times New Roman"/>
          <w:sz w:val="28"/>
        </w:rPr>
        <w:t>Томон</w:t>
      </w:r>
      <w:proofErr w:type="spellEnd"/>
      <w:r w:rsidRPr="006E6F86">
        <w:rPr>
          <w:rFonts w:ascii="Times New Roman" w:hAnsi="Times New Roman"/>
          <w:sz w:val="28"/>
        </w:rPr>
        <w:t>:</w:t>
      </w:r>
      <w:r>
        <w:rPr>
          <w:rFonts w:ascii="Times New Roman" w:hAnsi="Times New Roman"/>
          <w:sz w:val="28"/>
        </w:rPr>
        <w:t xml:space="preserve"> з</w:t>
      </w:r>
      <w:r w:rsidRPr="006E6F86">
        <w:rPr>
          <w:rFonts w:ascii="Times New Roman" w:hAnsi="Times New Roman"/>
          <w:sz w:val="28"/>
        </w:rPr>
        <w:t xml:space="preserve">дание Биржи в Санкт-Петербурге. А. Д. Захаров: </w:t>
      </w:r>
      <w:r w:rsidRPr="006E6F86">
        <w:t xml:space="preserve"> </w:t>
      </w:r>
      <w:r w:rsidRPr="006E6F86">
        <w:rPr>
          <w:rFonts w:ascii="Times New Roman" w:hAnsi="Times New Roman"/>
          <w:sz w:val="28"/>
        </w:rPr>
        <w:t>Адмиралтейство в Санкт-Петербурге. К. И. Росси: Михайловский</w:t>
      </w:r>
      <w:r>
        <w:rPr>
          <w:rFonts w:ascii="Times New Roman" w:hAnsi="Times New Roman"/>
          <w:sz w:val="28"/>
        </w:rPr>
        <w:t xml:space="preserve"> дворец, Арка Главного штаба</w:t>
      </w:r>
      <w:r w:rsidRPr="006E6F86">
        <w:rPr>
          <w:rFonts w:ascii="Times New Roman" w:hAnsi="Times New Roman"/>
          <w:sz w:val="28"/>
        </w:rPr>
        <w:t>, Александрийский театр, здание Сената и Синода в Санкт-Петербурге. О. И. Бове: Большой театр в Москве. Посмотреть фильм</w:t>
      </w:r>
      <w:r>
        <w:rPr>
          <w:rFonts w:ascii="Times New Roman" w:hAnsi="Times New Roman"/>
          <w:sz w:val="28"/>
        </w:rPr>
        <w:t xml:space="preserve"> Ирины Киселевой «Архитектура русского классицизма».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i/>
          <w:sz w:val="28"/>
        </w:rPr>
        <w:t>Самостоятельная работа:</w:t>
      </w:r>
      <w:r>
        <w:rPr>
          <w:rFonts w:ascii="Times New Roman" w:hAnsi="Times New Roman"/>
          <w:sz w:val="28"/>
        </w:rPr>
        <w:t xml:space="preserve"> </w:t>
      </w:r>
      <w:r w:rsidRPr="007E3E1E">
        <w:rPr>
          <w:rFonts w:ascii="Times New Roman" w:hAnsi="Times New Roman"/>
          <w:sz w:val="28"/>
        </w:rPr>
        <w:t>перечислить в тетради основные произведения</w:t>
      </w:r>
      <w:r>
        <w:rPr>
          <w:rFonts w:ascii="Times New Roman" w:hAnsi="Times New Roman"/>
          <w:sz w:val="28"/>
        </w:rPr>
        <w:t xml:space="preserve"> архитектуры и имена авторов; найти в архитектурных строениях своего города  памятники </w:t>
      </w:r>
      <w:r w:rsidRPr="0004148B">
        <w:rPr>
          <w:rFonts w:ascii="Times New Roman" w:hAnsi="Times New Roman"/>
          <w:sz w:val="28"/>
        </w:rPr>
        <w:t>XIX века</w:t>
      </w:r>
      <w:r>
        <w:rPr>
          <w:rFonts w:ascii="Times New Roman" w:hAnsi="Times New Roman"/>
          <w:sz w:val="28"/>
        </w:rPr>
        <w:t>, выполненные в стиле классицизма.</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 xml:space="preserve">9.2. Скульптура первой половины </w:t>
      </w:r>
      <w:r w:rsidRPr="009B5B21">
        <w:rPr>
          <w:rFonts w:ascii="Times New Roman" w:hAnsi="Times New Roman"/>
          <w:b/>
          <w:sz w:val="28"/>
        </w:rPr>
        <w:t xml:space="preserve">XIX века </w:t>
      </w:r>
    </w:p>
    <w:p w:rsidR="00426F14" w:rsidRDefault="00426F14" w:rsidP="00426F14">
      <w:pPr>
        <w:spacing w:after="0" w:line="240" w:lineRule="auto"/>
        <w:ind w:firstLine="709"/>
        <w:jc w:val="both"/>
        <w:rPr>
          <w:rFonts w:ascii="Times New Roman" w:hAnsi="Times New Roman"/>
          <w:i/>
          <w:sz w:val="28"/>
        </w:rPr>
      </w:pPr>
      <w:r w:rsidRPr="001470BC">
        <w:rPr>
          <w:rFonts w:ascii="Times New Roman" w:hAnsi="Times New Roman"/>
          <w:sz w:val="28"/>
        </w:rPr>
        <w:t xml:space="preserve">Сформировать представление о </w:t>
      </w:r>
      <w:r>
        <w:rPr>
          <w:rFonts w:ascii="Times New Roman" w:hAnsi="Times New Roman"/>
          <w:sz w:val="28"/>
        </w:rPr>
        <w:t xml:space="preserve">расцвете монументальной скульптуры в первую треть </w:t>
      </w:r>
      <w:r w:rsidRPr="001470BC">
        <w:rPr>
          <w:rFonts w:ascii="Times New Roman" w:hAnsi="Times New Roman"/>
          <w:sz w:val="28"/>
        </w:rPr>
        <w:t>XIX века</w:t>
      </w:r>
      <w:r>
        <w:rPr>
          <w:rFonts w:ascii="Times New Roman" w:hAnsi="Times New Roman"/>
          <w:sz w:val="28"/>
        </w:rPr>
        <w:t xml:space="preserve">, который был связан с общественно-патриотическим воодушевлением в связи с победой в войне 1812 года; о </w:t>
      </w:r>
      <w:r w:rsidRPr="004F5C6B">
        <w:rPr>
          <w:rFonts w:ascii="Times New Roman" w:hAnsi="Times New Roman"/>
          <w:sz w:val="28"/>
        </w:rPr>
        <w:t xml:space="preserve">тесной связи скульптуры с академической школой.  Познакомить с прославленными произведениями и их авторами. И. </w:t>
      </w:r>
      <w:proofErr w:type="spellStart"/>
      <w:r w:rsidRPr="004F5C6B">
        <w:rPr>
          <w:rFonts w:ascii="Times New Roman" w:hAnsi="Times New Roman"/>
          <w:sz w:val="28"/>
        </w:rPr>
        <w:t>Мартос</w:t>
      </w:r>
      <w:proofErr w:type="spellEnd"/>
      <w:r w:rsidRPr="004F5C6B">
        <w:rPr>
          <w:rFonts w:ascii="Times New Roman" w:hAnsi="Times New Roman"/>
          <w:sz w:val="28"/>
        </w:rPr>
        <w:t>. Памятник Минину и Пожарскому в Москве.  Ф. Щедрин</w:t>
      </w:r>
      <w:r>
        <w:rPr>
          <w:rFonts w:ascii="Times New Roman" w:hAnsi="Times New Roman"/>
          <w:sz w:val="28"/>
        </w:rPr>
        <w:t>:</w:t>
      </w:r>
      <w:r w:rsidRPr="004F5C6B">
        <w:rPr>
          <w:rFonts w:ascii="Times New Roman" w:hAnsi="Times New Roman"/>
          <w:sz w:val="28"/>
        </w:rPr>
        <w:t xml:space="preserve"> Морские нимфы Адмиралтейства.  С. С. Пименов и В. И. </w:t>
      </w:r>
      <w:proofErr w:type="spellStart"/>
      <w:r w:rsidRPr="004F5C6B">
        <w:rPr>
          <w:rFonts w:ascii="Times New Roman" w:hAnsi="Times New Roman"/>
          <w:sz w:val="28"/>
        </w:rPr>
        <w:t>Демут-Малиновский</w:t>
      </w:r>
      <w:proofErr w:type="spellEnd"/>
      <w:r>
        <w:rPr>
          <w:rFonts w:ascii="Times New Roman" w:hAnsi="Times New Roman"/>
          <w:sz w:val="28"/>
        </w:rPr>
        <w:t>:</w:t>
      </w:r>
      <w:r w:rsidRPr="004F5C6B">
        <w:rPr>
          <w:rFonts w:ascii="Times New Roman" w:hAnsi="Times New Roman"/>
          <w:sz w:val="28"/>
        </w:rPr>
        <w:t xml:space="preserve"> Колесница </w:t>
      </w:r>
      <w:r w:rsidRPr="004F5C6B">
        <w:rPr>
          <w:rFonts w:ascii="Times New Roman" w:hAnsi="Times New Roman"/>
          <w:sz w:val="28"/>
        </w:rPr>
        <w:lastRenderedPageBreak/>
        <w:t>Славы на арке Главного Штаба в Санкт-Петербурге. Б. И. Орловский</w:t>
      </w:r>
      <w:r>
        <w:rPr>
          <w:rFonts w:ascii="Times New Roman" w:hAnsi="Times New Roman"/>
          <w:sz w:val="28"/>
        </w:rPr>
        <w:t>:</w:t>
      </w:r>
      <w:r w:rsidRPr="004F5C6B">
        <w:rPr>
          <w:rFonts w:ascii="Times New Roman" w:hAnsi="Times New Roman"/>
          <w:sz w:val="28"/>
        </w:rPr>
        <w:t xml:space="preserve"> </w:t>
      </w:r>
      <w:r>
        <w:rPr>
          <w:rFonts w:ascii="Times New Roman" w:hAnsi="Times New Roman"/>
          <w:sz w:val="28"/>
        </w:rPr>
        <w:t xml:space="preserve">памятник М.И. Кутузову и Барклаю </w:t>
      </w:r>
      <w:r w:rsidRPr="004F5C6B">
        <w:rPr>
          <w:rFonts w:ascii="Times New Roman" w:hAnsi="Times New Roman"/>
          <w:sz w:val="28"/>
        </w:rPr>
        <w:t xml:space="preserve">де Толли </w:t>
      </w:r>
      <w:r>
        <w:rPr>
          <w:rFonts w:ascii="Times New Roman" w:hAnsi="Times New Roman"/>
          <w:sz w:val="28"/>
        </w:rPr>
        <w:t xml:space="preserve">в </w:t>
      </w:r>
      <w:r w:rsidRPr="004F5C6B">
        <w:rPr>
          <w:rFonts w:ascii="Times New Roman" w:hAnsi="Times New Roman"/>
          <w:sz w:val="28"/>
        </w:rPr>
        <w:t xml:space="preserve">Санкт-Петербурге. П. К. </w:t>
      </w:r>
      <w:proofErr w:type="spellStart"/>
      <w:r w:rsidRPr="004F5C6B">
        <w:rPr>
          <w:rFonts w:ascii="Times New Roman" w:hAnsi="Times New Roman"/>
          <w:sz w:val="28"/>
        </w:rPr>
        <w:t>Клодт</w:t>
      </w:r>
      <w:proofErr w:type="spellEnd"/>
      <w:r>
        <w:rPr>
          <w:rFonts w:ascii="Times New Roman" w:hAnsi="Times New Roman"/>
          <w:sz w:val="28"/>
        </w:rPr>
        <w:t>:</w:t>
      </w:r>
      <w:r w:rsidRPr="004F5C6B">
        <w:rPr>
          <w:rFonts w:ascii="Times New Roman" w:hAnsi="Times New Roman"/>
          <w:sz w:val="28"/>
        </w:rPr>
        <w:t xml:space="preserve"> </w:t>
      </w:r>
      <w:r>
        <w:rPr>
          <w:rFonts w:ascii="Times New Roman" w:hAnsi="Times New Roman"/>
          <w:sz w:val="28"/>
        </w:rPr>
        <w:t>с</w:t>
      </w:r>
      <w:r w:rsidRPr="004F5C6B">
        <w:rPr>
          <w:rFonts w:ascii="Times New Roman" w:hAnsi="Times New Roman"/>
          <w:sz w:val="28"/>
        </w:rPr>
        <w:t xml:space="preserve">кульптурные группы на </w:t>
      </w:r>
      <w:proofErr w:type="spellStart"/>
      <w:r w:rsidRPr="004F5C6B">
        <w:rPr>
          <w:rFonts w:ascii="Times New Roman" w:hAnsi="Times New Roman"/>
          <w:sz w:val="28"/>
        </w:rPr>
        <w:t>Аничковом</w:t>
      </w:r>
      <w:proofErr w:type="spellEnd"/>
      <w:r w:rsidRPr="004F5C6B">
        <w:rPr>
          <w:rFonts w:ascii="Times New Roman" w:hAnsi="Times New Roman"/>
          <w:sz w:val="28"/>
        </w:rPr>
        <w:t xml:space="preserve"> мосту в Санкт-Петербурге.</w:t>
      </w:r>
      <w:r w:rsidRPr="009B5B21">
        <w:rPr>
          <w:rFonts w:ascii="Times New Roman" w:hAnsi="Times New Roman"/>
          <w:i/>
          <w:sz w:val="28"/>
        </w:rPr>
        <w:t xml:space="preserve"> </w:t>
      </w:r>
    </w:p>
    <w:p w:rsidR="00426F14" w:rsidRPr="0004148B" w:rsidRDefault="00426F14" w:rsidP="00426F14">
      <w:pPr>
        <w:spacing w:after="0" w:line="240" w:lineRule="auto"/>
        <w:ind w:firstLine="709"/>
        <w:jc w:val="both"/>
        <w:rPr>
          <w:rFonts w:ascii="Times New Roman" w:hAnsi="Times New Roman"/>
          <w:sz w:val="28"/>
        </w:rPr>
      </w:pPr>
      <w:r w:rsidRPr="0004148B">
        <w:rPr>
          <w:rFonts w:ascii="Times New Roman" w:hAnsi="Times New Roman"/>
          <w:i/>
          <w:sz w:val="28"/>
        </w:rPr>
        <w:t xml:space="preserve">Самостоятельная работа: </w:t>
      </w:r>
      <w:r w:rsidRPr="0004148B">
        <w:rPr>
          <w:rFonts w:ascii="Times New Roman" w:hAnsi="Times New Roman"/>
          <w:sz w:val="28"/>
        </w:rPr>
        <w:t xml:space="preserve">перечислить в тетради основные произведения; составить рассказ о творчестве </w:t>
      </w:r>
      <w:r>
        <w:rPr>
          <w:rFonts w:ascii="Times New Roman" w:hAnsi="Times New Roman"/>
          <w:sz w:val="28"/>
        </w:rPr>
        <w:t>одного из скульпторов</w:t>
      </w:r>
      <w:r w:rsidRPr="0004148B">
        <w:rPr>
          <w:rFonts w:ascii="Times New Roman" w:hAnsi="Times New Roman"/>
          <w:sz w:val="28"/>
        </w:rPr>
        <w:t xml:space="preserve"> </w:t>
      </w:r>
      <w:r>
        <w:rPr>
          <w:rFonts w:ascii="Times New Roman" w:hAnsi="Times New Roman"/>
          <w:sz w:val="28"/>
          <w:lang w:val="en-US"/>
        </w:rPr>
        <w:t>XIX</w:t>
      </w:r>
      <w:r w:rsidRPr="004F5C6B">
        <w:rPr>
          <w:rFonts w:ascii="Times New Roman" w:hAnsi="Times New Roman"/>
          <w:sz w:val="28"/>
        </w:rPr>
        <w:t xml:space="preserve"> </w:t>
      </w:r>
      <w:r>
        <w:rPr>
          <w:rFonts w:ascii="Times New Roman" w:hAnsi="Times New Roman"/>
          <w:sz w:val="28"/>
        </w:rPr>
        <w:t>века</w:t>
      </w:r>
      <w:r w:rsidRPr="0004148B">
        <w:rPr>
          <w:rFonts w:ascii="Times New Roman" w:hAnsi="Times New Roman"/>
          <w:sz w:val="28"/>
        </w:rPr>
        <w:t>.</w:t>
      </w:r>
    </w:p>
    <w:p w:rsidR="00426F14" w:rsidRDefault="00426F14" w:rsidP="00426F14">
      <w:pPr>
        <w:spacing w:after="0" w:line="240" w:lineRule="auto"/>
        <w:jc w:val="both"/>
        <w:rPr>
          <w:rFonts w:ascii="Times New Roman" w:hAnsi="Times New Roman"/>
          <w:sz w:val="28"/>
        </w:rPr>
      </w:pPr>
      <w:r>
        <w:rPr>
          <w:rFonts w:ascii="Times New Roman" w:hAnsi="Times New Roman"/>
          <w:b/>
          <w:sz w:val="28"/>
        </w:rPr>
        <w:t>9</w:t>
      </w:r>
      <w:r w:rsidRPr="00FE62DB">
        <w:rPr>
          <w:rFonts w:ascii="Times New Roman" w:hAnsi="Times New Roman"/>
          <w:b/>
          <w:sz w:val="28"/>
        </w:rPr>
        <w:t>.3.</w:t>
      </w:r>
      <w:r w:rsidRPr="00FE62DB">
        <w:rPr>
          <w:rFonts w:ascii="Times New Roman" w:hAnsi="Times New Roman"/>
          <w:b/>
          <w:sz w:val="28"/>
        </w:rPr>
        <w:tab/>
      </w:r>
      <w:r>
        <w:rPr>
          <w:rFonts w:ascii="Times New Roman" w:hAnsi="Times New Roman"/>
          <w:b/>
          <w:sz w:val="28"/>
        </w:rPr>
        <w:t>Живопись первой половины XIX века</w:t>
      </w:r>
      <w:r>
        <w:rPr>
          <w:rFonts w:ascii="Times New Roman" w:hAnsi="Times New Roman"/>
          <w:sz w:val="28"/>
        </w:rPr>
        <w:t xml:space="preserve">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Дать представление о развитии живописи от романтизма к критическому реализму, познакомить с вершинами искусства живописи </w:t>
      </w:r>
      <w:r w:rsidRPr="009F13D2">
        <w:rPr>
          <w:rFonts w:ascii="Times New Roman" w:hAnsi="Times New Roman"/>
          <w:sz w:val="28"/>
        </w:rPr>
        <w:t>XIX века</w:t>
      </w:r>
      <w:r>
        <w:rPr>
          <w:rFonts w:ascii="Times New Roman" w:hAnsi="Times New Roman"/>
          <w:sz w:val="28"/>
        </w:rPr>
        <w:t xml:space="preserve"> и их авторами,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Развитие наблюдательности, умения сравнивать, выделять главное.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Познакомить с портретами художника-романтика начала  </w:t>
      </w:r>
      <w:r w:rsidRPr="00E416F3">
        <w:rPr>
          <w:rFonts w:ascii="Times New Roman" w:hAnsi="Times New Roman"/>
          <w:sz w:val="28"/>
        </w:rPr>
        <w:t xml:space="preserve">XIX века </w:t>
      </w:r>
      <w:r>
        <w:rPr>
          <w:rFonts w:ascii="Times New Roman" w:hAnsi="Times New Roman"/>
          <w:sz w:val="28"/>
        </w:rPr>
        <w:t xml:space="preserve">О. Кипренского, искавшего в образе человека возвышенное начало. </w:t>
      </w:r>
      <w:r w:rsidRPr="004F5C6B">
        <w:rPr>
          <w:rFonts w:ascii="Times New Roman" w:hAnsi="Times New Roman"/>
          <w:sz w:val="28"/>
        </w:rPr>
        <w:t xml:space="preserve">Автопортрет (1809), портреты: Е. Давыдова, А. А. Челищева, А. С. Пушкина. Рассмотреть работы художника-портретиста В. Тропинина, своеобразного антипода Кипренского.  Его портреты всегда простые, «домашние», в героях нет особого внутреннего волнения, в портретах есть правда характеров и среды. Портрет сына, портрет Булахова, «Кружевница». </w:t>
      </w:r>
    </w:p>
    <w:p w:rsidR="00426F14" w:rsidRDefault="00426F14" w:rsidP="00426F14">
      <w:pPr>
        <w:spacing w:after="0" w:line="240" w:lineRule="auto"/>
        <w:ind w:firstLine="709"/>
        <w:jc w:val="both"/>
        <w:rPr>
          <w:rFonts w:ascii="Times New Roman" w:hAnsi="Times New Roman"/>
          <w:sz w:val="28"/>
        </w:rPr>
      </w:pPr>
      <w:r w:rsidRPr="004F5C6B">
        <w:rPr>
          <w:rFonts w:ascii="Times New Roman" w:hAnsi="Times New Roman"/>
          <w:sz w:val="28"/>
        </w:rPr>
        <w:t xml:space="preserve">Рассказать о родоначальнике бытового жанра в русской живописи А. Г. Венецианове и его художественной школе в </w:t>
      </w:r>
      <w:proofErr w:type="spellStart"/>
      <w:r w:rsidRPr="004F5C6B">
        <w:rPr>
          <w:rFonts w:ascii="Times New Roman" w:hAnsi="Times New Roman"/>
          <w:sz w:val="28"/>
        </w:rPr>
        <w:t>Сафоновке</w:t>
      </w:r>
      <w:proofErr w:type="spellEnd"/>
      <w:r w:rsidRPr="004F5C6B">
        <w:rPr>
          <w:rFonts w:ascii="Times New Roman" w:hAnsi="Times New Roman"/>
          <w:sz w:val="28"/>
        </w:rPr>
        <w:t xml:space="preserve">. </w:t>
      </w:r>
      <w:r>
        <w:rPr>
          <w:rFonts w:ascii="Times New Roman" w:hAnsi="Times New Roman"/>
          <w:sz w:val="28"/>
        </w:rPr>
        <w:t xml:space="preserve">«Гумно» </w:t>
      </w:r>
      <w:r w:rsidRPr="004F5C6B">
        <w:rPr>
          <w:rFonts w:ascii="Times New Roman" w:hAnsi="Times New Roman"/>
          <w:sz w:val="28"/>
        </w:rPr>
        <w:t xml:space="preserve">(1822-1823). </w:t>
      </w:r>
      <w:r>
        <w:rPr>
          <w:rFonts w:ascii="Times New Roman" w:hAnsi="Times New Roman"/>
          <w:sz w:val="28"/>
        </w:rPr>
        <w:t>«</w:t>
      </w:r>
      <w:r w:rsidRPr="004F5C6B">
        <w:rPr>
          <w:rFonts w:ascii="Times New Roman" w:hAnsi="Times New Roman"/>
          <w:sz w:val="28"/>
        </w:rPr>
        <w:t>Спящий пастушок</w:t>
      </w:r>
      <w:r>
        <w:rPr>
          <w:rFonts w:ascii="Times New Roman" w:hAnsi="Times New Roman"/>
          <w:sz w:val="28"/>
        </w:rPr>
        <w:t>»</w:t>
      </w:r>
      <w:r w:rsidRPr="004F5C6B">
        <w:rPr>
          <w:rFonts w:ascii="Times New Roman" w:hAnsi="Times New Roman"/>
          <w:sz w:val="28"/>
        </w:rPr>
        <w:t xml:space="preserve"> (1824). </w:t>
      </w:r>
      <w:r>
        <w:rPr>
          <w:rFonts w:ascii="Times New Roman" w:hAnsi="Times New Roman"/>
          <w:sz w:val="28"/>
        </w:rPr>
        <w:t>«</w:t>
      </w:r>
      <w:r w:rsidRPr="004F5C6B">
        <w:rPr>
          <w:rFonts w:ascii="Times New Roman" w:hAnsi="Times New Roman"/>
          <w:sz w:val="28"/>
        </w:rPr>
        <w:t>На пашне. Весна</w:t>
      </w:r>
      <w:r>
        <w:rPr>
          <w:rFonts w:ascii="Times New Roman" w:hAnsi="Times New Roman"/>
          <w:sz w:val="28"/>
        </w:rPr>
        <w:t xml:space="preserve">» </w:t>
      </w:r>
      <w:r w:rsidRPr="004F5C6B">
        <w:rPr>
          <w:rFonts w:ascii="Times New Roman" w:hAnsi="Times New Roman"/>
          <w:sz w:val="28"/>
        </w:rPr>
        <w:t xml:space="preserve">(1820-е). Художник воспевал поэзию простой жизни деревни. Его творчество бесконфликтно, основное в его работах </w:t>
      </w:r>
      <w:r>
        <w:rPr>
          <w:rFonts w:ascii="Times New Roman" w:hAnsi="Times New Roman"/>
          <w:sz w:val="28"/>
        </w:rPr>
        <w:t xml:space="preserve">- </w:t>
      </w:r>
      <w:r w:rsidRPr="004F5C6B">
        <w:rPr>
          <w:rFonts w:ascii="Times New Roman" w:hAnsi="Times New Roman"/>
          <w:sz w:val="28"/>
        </w:rPr>
        <w:t xml:space="preserve">красота русского сельского пейзажа и подлинное единство человека и природы. </w:t>
      </w:r>
    </w:p>
    <w:p w:rsidR="00426F14" w:rsidRDefault="00426F14" w:rsidP="00426F14">
      <w:pPr>
        <w:spacing w:after="0" w:line="240" w:lineRule="auto"/>
        <w:ind w:firstLine="709"/>
        <w:jc w:val="both"/>
        <w:rPr>
          <w:rFonts w:ascii="Times New Roman" w:hAnsi="Times New Roman"/>
          <w:sz w:val="28"/>
        </w:rPr>
      </w:pPr>
      <w:r w:rsidRPr="004F5C6B">
        <w:rPr>
          <w:rFonts w:ascii="Times New Roman" w:hAnsi="Times New Roman"/>
          <w:sz w:val="28"/>
        </w:rPr>
        <w:t xml:space="preserve">К 40-м годам романтизм в основном исчерпал свои силы. В 30-40-е годы на первый план выдвинулась историческая картина, в которой происходило пересечение классицизма и романтизма. На смену исторической условности пришла историческая правда. </w:t>
      </w:r>
    </w:p>
    <w:p w:rsidR="00426F14" w:rsidRDefault="00426F14" w:rsidP="00426F14">
      <w:pPr>
        <w:spacing w:after="0" w:line="240" w:lineRule="auto"/>
        <w:ind w:firstLine="709"/>
        <w:jc w:val="both"/>
        <w:rPr>
          <w:rFonts w:ascii="Times New Roman" w:hAnsi="Times New Roman"/>
          <w:sz w:val="28"/>
        </w:rPr>
      </w:pPr>
      <w:r w:rsidRPr="004F5C6B">
        <w:rPr>
          <w:rFonts w:ascii="Times New Roman" w:hAnsi="Times New Roman"/>
          <w:sz w:val="28"/>
        </w:rPr>
        <w:t>Рассмотреть картину К. Брюллова «Последний день Помпеи». Рассказать о посещении художником раскопок Помпеи, о следовании при разработке композиции письменному свидетельству участника трагедии Плиния Младшего. Брюлло</w:t>
      </w:r>
      <w:r>
        <w:rPr>
          <w:rFonts w:ascii="Times New Roman" w:hAnsi="Times New Roman"/>
          <w:sz w:val="28"/>
        </w:rPr>
        <w:t>в в картине воспроизвел реальную</w:t>
      </w:r>
      <w:r w:rsidRPr="004F5C6B">
        <w:rPr>
          <w:rFonts w:ascii="Times New Roman" w:hAnsi="Times New Roman"/>
          <w:sz w:val="28"/>
        </w:rPr>
        <w:t xml:space="preserve"> </w:t>
      </w:r>
      <w:r>
        <w:rPr>
          <w:rFonts w:ascii="Times New Roman" w:hAnsi="Times New Roman"/>
          <w:sz w:val="28"/>
        </w:rPr>
        <w:t>часть</w:t>
      </w:r>
      <w:r w:rsidRPr="004F5C6B">
        <w:rPr>
          <w:rFonts w:ascii="Times New Roman" w:hAnsi="Times New Roman"/>
          <w:sz w:val="28"/>
        </w:rPr>
        <w:t xml:space="preserve"> города – его конкретные памятники. Выявить контраст между динамикой форм и устойчивостью композиции, что является свидетельством пересечения романтизма и классицизма в одном произведении. </w:t>
      </w:r>
    </w:p>
    <w:p w:rsidR="00426F14" w:rsidRDefault="00426F14" w:rsidP="00426F14">
      <w:pPr>
        <w:spacing w:after="0" w:line="240" w:lineRule="auto"/>
        <w:ind w:firstLine="709"/>
        <w:jc w:val="both"/>
        <w:rPr>
          <w:rFonts w:ascii="Times New Roman" w:hAnsi="Times New Roman"/>
          <w:sz w:val="28"/>
        </w:rPr>
      </w:pPr>
      <w:r w:rsidRPr="004F5C6B">
        <w:rPr>
          <w:rFonts w:ascii="Times New Roman" w:hAnsi="Times New Roman"/>
          <w:sz w:val="28"/>
        </w:rPr>
        <w:t xml:space="preserve">Рассказать  о творчестве А. Иванова – главней фигуре живописи </w:t>
      </w:r>
      <w:r w:rsidRPr="004F5C6B">
        <w:rPr>
          <w:rFonts w:ascii="Times New Roman" w:hAnsi="Times New Roman"/>
          <w:sz w:val="28"/>
          <w:lang w:val="en-US"/>
        </w:rPr>
        <w:t>XIX</w:t>
      </w:r>
      <w:r w:rsidRPr="004F5C6B">
        <w:rPr>
          <w:rFonts w:ascii="Times New Roman" w:hAnsi="Times New Roman"/>
          <w:sz w:val="28"/>
        </w:rPr>
        <w:t xml:space="preserve"> века и антиподе К. Брюллова.  Один стремился к декоративности, легкости, избегал сложных тем </w:t>
      </w:r>
      <w:r>
        <w:rPr>
          <w:rFonts w:ascii="Times New Roman" w:hAnsi="Times New Roman"/>
          <w:sz w:val="28"/>
        </w:rPr>
        <w:t xml:space="preserve">(Брюллов), другой, наоборот, шел трудными путями, сам их выбирая. В картине </w:t>
      </w:r>
      <w:r w:rsidRPr="004F5C6B">
        <w:rPr>
          <w:rFonts w:ascii="Times New Roman" w:hAnsi="Times New Roman"/>
          <w:sz w:val="28"/>
        </w:rPr>
        <w:t>«Явление Христа народа»</w:t>
      </w:r>
      <w:r w:rsidRPr="00F55AD5">
        <w:rPr>
          <w:rFonts w:ascii="Times New Roman" w:hAnsi="Times New Roman"/>
          <w:i/>
          <w:sz w:val="28"/>
        </w:rPr>
        <w:t xml:space="preserve"> </w:t>
      </w:r>
      <w:r>
        <w:rPr>
          <w:rFonts w:ascii="Times New Roman" w:hAnsi="Times New Roman"/>
          <w:sz w:val="28"/>
        </w:rPr>
        <w:t xml:space="preserve">- главное не эффектность сцены, а тема нравственного преобразования и озарения человека и человечества, тема жизни общества в момент резкой перемены, когда рушатся прежние представления, когда человечество стоит перед выбором нового пути. Отметить диссонанс между чертами классицизма (замкнутость композиции, расположение фигур по принципу барельефа, обращение к античности в трактовке образа Христа) и пленэрным характером </w:t>
      </w:r>
      <w:r>
        <w:rPr>
          <w:rFonts w:ascii="Times New Roman" w:hAnsi="Times New Roman"/>
          <w:sz w:val="28"/>
        </w:rPr>
        <w:lastRenderedPageBreak/>
        <w:t xml:space="preserve">живописи. Рассказать о том, что  Иванов занимает особое место в истории русской живописи. В своем творчестве он соединяет старое и новое, пользуясь преимуществами того и другого.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Замыкает  эволюцию развития русской живописи художник П. Федотов. Рассказать о творческой судьбе художника. Рассмотреть композиции картин  </w:t>
      </w:r>
      <w:r w:rsidRPr="004F5C6B">
        <w:rPr>
          <w:rFonts w:ascii="Times New Roman" w:hAnsi="Times New Roman"/>
          <w:sz w:val="28"/>
        </w:rPr>
        <w:t>«Сватовство майора», «Завтрак аристократа»;</w:t>
      </w:r>
      <w:r>
        <w:rPr>
          <w:rFonts w:ascii="Times New Roman" w:hAnsi="Times New Roman"/>
          <w:sz w:val="28"/>
        </w:rPr>
        <w:t xml:space="preserve"> рассказать о методах работы художника (поиска занимательного и  поучительного сюжета, внимании к деталям, следование натуре). В заключение сказать, что творчество Федотова завершает эволюцию русской живописи первой половины </w:t>
      </w:r>
      <w:r w:rsidRPr="009F13D2">
        <w:rPr>
          <w:rFonts w:ascii="Times New Roman" w:hAnsi="Times New Roman"/>
          <w:sz w:val="28"/>
        </w:rPr>
        <w:t>XIX века</w:t>
      </w:r>
      <w:r>
        <w:rPr>
          <w:rFonts w:ascii="Times New Roman" w:hAnsi="Times New Roman"/>
          <w:sz w:val="28"/>
        </w:rPr>
        <w:t xml:space="preserve">; отметить высокий уровень достигнутого русским искусством за рассматриваемый период; к высшим достижениям относятся архитектура Петербурга, Москвы и русской провинции, живопись Кипренского, Венецианова, Иванова, Федотова, скульптура </w:t>
      </w:r>
      <w:proofErr w:type="spellStart"/>
      <w:r>
        <w:rPr>
          <w:rFonts w:ascii="Times New Roman" w:hAnsi="Times New Roman"/>
          <w:sz w:val="28"/>
        </w:rPr>
        <w:t>Мартоса</w:t>
      </w:r>
      <w:proofErr w:type="spellEnd"/>
      <w:r>
        <w:rPr>
          <w:rFonts w:ascii="Times New Roman" w:hAnsi="Times New Roman"/>
          <w:sz w:val="28"/>
        </w:rPr>
        <w:t xml:space="preserve">. </w:t>
      </w:r>
    </w:p>
    <w:p w:rsidR="00426F14" w:rsidRPr="0068721F" w:rsidRDefault="00426F14" w:rsidP="00426F14">
      <w:pPr>
        <w:spacing w:after="0" w:line="240" w:lineRule="auto"/>
        <w:ind w:firstLine="709"/>
        <w:jc w:val="both"/>
        <w:rPr>
          <w:rFonts w:ascii="Times New Roman" w:hAnsi="Times New Roman"/>
          <w:sz w:val="28"/>
        </w:rPr>
      </w:pPr>
      <w:r w:rsidRPr="0068721F">
        <w:rPr>
          <w:rFonts w:ascii="Times New Roman" w:hAnsi="Times New Roman"/>
          <w:i/>
          <w:sz w:val="28"/>
        </w:rPr>
        <w:t>Самостоятельная работа</w:t>
      </w:r>
      <w:r>
        <w:rPr>
          <w:rFonts w:ascii="Times New Roman" w:hAnsi="Times New Roman"/>
          <w:sz w:val="28"/>
        </w:rPr>
        <w:t>: указать</w:t>
      </w:r>
      <w:r w:rsidRPr="0068721F">
        <w:rPr>
          <w:rFonts w:ascii="Times New Roman" w:hAnsi="Times New Roman"/>
          <w:sz w:val="28"/>
        </w:rPr>
        <w:t xml:space="preserve"> в тетради основные произведения; </w:t>
      </w:r>
      <w:r>
        <w:rPr>
          <w:rFonts w:ascii="Times New Roman" w:hAnsi="Times New Roman"/>
          <w:sz w:val="28"/>
        </w:rPr>
        <w:t>написать (объем - одна страница) краткое сообщение о творчестве Александра Иванова.</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9</w:t>
      </w:r>
      <w:r w:rsidRPr="00FE62DB">
        <w:rPr>
          <w:rFonts w:ascii="Times New Roman" w:hAnsi="Times New Roman"/>
          <w:b/>
          <w:sz w:val="28"/>
        </w:rPr>
        <w:t>.4.</w:t>
      </w:r>
      <w:r w:rsidRPr="00FE62DB">
        <w:rPr>
          <w:rFonts w:ascii="Times New Roman" w:hAnsi="Times New Roman"/>
          <w:b/>
          <w:sz w:val="28"/>
        </w:rPr>
        <w:tab/>
      </w:r>
      <w:r>
        <w:rPr>
          <w:rFonts w:ascii="Times New Roman" w:hAnsi="Times New Roman"/>
          <w:b/>
          <w:sz w:val="28"/>
        </w:rPr>
        <w:t xml:space="preserve">Русская живопись 60 -70 годов </w:t>
      </w:r>
      <w:r w:rsidRPr="00705CD3">
        <w:rPr>
          <w:rFonts w:ascii="Times New Roman" w:hAnsi="Times New Roman"/>
          <w:b/>
          <w:sz w:val="28"/>
        </w:rPr>
        <w:t>XIX века</w:t>
      </w:r>
      <w:r>
        <w:rPr>
          <w:rFonts w:ascii="Times New Roman" w:hAnsi="Times New Roman"/>
          <w:b/>
          <w:sz w:val="28"/>
        </w:rPr>
        <w:t xml:space="preserve">. </w:t>
      </w:r>
      <w:r w:rsidRPr="00FE62DB">
        <w:rPr>
          <w:rFonts w:ascii="Times New Roman" w:hAnsi="Times New Roman"/>
          <w:b/>
          <w:sz w:val="28"/>
        </w:rPr>
        <w:t>Передвижники</w:t>
      </w:r>
      <w:r>
        <w:rPr>
          <w:rFonts w:ascii="Times New Roman" w:hAnsi="Times New Roman"/>
          <w:b/>
          <w:sz w:val="28"/>
        </w:rPr>
        <w:t xml:space="preserve">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Дать представление о состояние искусства после реформ 60-х годов и поражения России в Крымской войне; о формировании представлений об эффективности прямой критики действительности с целью устранения ее пороков; о формирования понятия об искусстве как «учебнике жизни»; о поисках положительных начал и ценностей жизни в творчестве художников-передвижников. М</w:t>
      </w:r>
      <w:r w:rsidRPr="0050443F">
        <w:rPr>
          <w:rFonts w:ascii="Times New Roman" w:hAnsi="Times New Roman"/>
          <w:sz w:val="28"/>
        </w:rPr>
        <w:t xml:space="preserve">етод </w:t>
      </w:r>
      <w:r>
        <w:rPr>
          <w:rFonts w:ascii="Times New Roman" w:hAnsi="Times New Roman"/>
          <w:sz w:val="28"/>
        </w:rPr>
        <w:t xml:space="preserve">критического реализма </w:t>
      </w:r>
      <w:r w:rsidRPr="0050443F">
        <w:rPr>
          <w:rFonts w:ascii="Times New Roman" w:hAnsi="Times New Roman"/>
          <w:sz w:val="28"/>
        </w:rPr>
        <w:t>лег в основу всей художественной культуры России середины и второй половины XIX века. Принцип правдоподобия – основополагающий</w:t>
      </w:r>
      <w:r>
        <w:rPr>
          <w:rFonts w:ascii="Times New Roman" w:hAnsi="Times New Roman"/>
          <w:sz w:val="28"/>
        </w:rPr>
        <w:t xml:space="preserve">.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Творчество Василия Перова. </w:t>
      </w:r>
      <w:r w:rsidRPr="00CE3C8F">
        <w:rPr>
          <w:rFonts w:ascii="Times New Roman" w:hAnsi="Times New Roman"/>
          <w:sz w:val="28"/>
        </w:rPr>
        <w:t xml:space="preserve">«Проповедь в селе», «Сельский крестный ход на Пасхе» (1861), «Чаепитие в Мытищах», «Последний </w:t>
      </w:r>
      <w:proofErr w:type="gramStart"/>
      <w:r w:rsidRPr="00CE3C8F">
        <w:rPr>
          <w:rFonts w:ascii="Times New Roman" w:hAnsi="Times New Roman"/>
          <w:sz w:val="28"/>
        </w:rPr>
        <w:t>кабак</w:t>
      </w:r>
      <w:proofErr w:type="gramEnd"/>
      <w:r w:rsidRPr="00CE3C8F">
        <w:rPr>
          <w:rFonts w:ascii="Times New Roman" w:hAnsi="Times New Roman"/>
          <w:sz w:val="28"/>
        </w:rPr>
        <w:t xml:space="preserve"> у заставы». Центральная тема искусства 60-х  - тема обесценивания всех</w:t>
      </w:r>
      <w:r>
        <w:rPr>
          <w:rFonts w:ascii="Times New Roman" w:hAnsi="Times New Roman"/>
          <w:sz w:val="28"/>
        </w:rPr>
        <w:t xml:space="preserve"> ценностей жизни, где все: от религии до семейных уз – стало предметом корысти. Познакомить с изменением направленности искусства в 70-е годы. Рассказать о деятельности художника Крамского и критика Стасова, мецената П.М.Третьякова. Учреждение молодыми художниками выставочной организации «Товарищество передвижных художественных выставок» (1871). Рассказать о «бунте 14» в Академии художеств и появлении идеи свободного от официальной опеки искусства. Передвижники решились выйти на свободный рынок и способствовали расширению эстетических представлений русского общества в целом. </w:t>
      </w:r>
    </w:p>
    <w:p w:rsidR="00426F14" w:rsidRDefault="00426F14" w:rsidP="00426F14">
      <w:pPr>
        <w:spacing w:after="0" w:line="240" w:lineRule="auto"/>
        <w:ind w:firstLine="709"/>
        <w:jc w:val="both"/>
        <w:rPr>
          <w:rFonts w:ascii="Times New Roman" w:hAnsi="Times New Roman"/>
          <w:sz w:val="28"/>
        </w:rPr>
      </w:pPr>
      <w:r w:rsidRPr="002951C5">
        <w:rPr>
          <w:rFonts w:ascii="Times New Roman" w:hAnsi="Times New Roman"/>
          <w:sz w:val="28"/>
        </w:rPr>
        <w:t>Раскрыть смену художественной ориентации искусства с сатирического пути на язык «вечных сюжетов»  в творчестве Н. Крамского</w:t>
      </w:r>
      <w:r>
        <w:rPr>
          <w:rFonts w:ascii="Times New Roman" w:hAnsi="Times New Roman"/>
          <w:sz w:val="28"/>
        </w:rPr>
        <w:t xml:space="preserve">. Познакомить с программным произведением Крамского </w:t>
      </w:r>
      <w:r w:rsidRPr="00CE3C8F">
        <w:rPr>
          <w:rFonts w:ascii="Times New Roman" w:hAnsi="Times New Roman"/>
          <w:sz w:val="28"/>
        </w:rPr>
        <w:t>«Христос в пустыне»</w:t>
      </w:r>
      <w:r>
        <w:rPr>
          <w:rFonts w:ascii="Times New Roman" w:hAnsi="Times New Roman"/>
          <w:sz w:val="28"/>
        </w:rPr>
        <w:t xml:space="preserve"> в котором выражена идея трагического раздвоения между необходимостью бросить вызов царству гнета и несправедливости и невозможностью победить иначе, чем ценой самопожертвования, характерная для передовой части общества того времени. Рассказать «о хождении в народ» представителей русской интеллигенции, о вере в силу </w:t>
      </w:r>
      <w:r>
        <w:rPr>
          <w:rFonts w:ascii="Times New Roman" w:hAnsi="Times New Roman"/>
          <w:sz w:val="28"/>
        </w:rPr>
        <w:lastRenderedPageBreak/>
        <w:t>знания и возможности поднять самосознание народа с помощью образования. Провести параллель между выставочной деятельностью передвижников и «хождением в народ» передовых слоев общества. Сказать о том, что п</w:t>
      </w:r>
      <w:r w:rsidRPr="008C0B41">
        <w:rPr>
          <w:rFonts w:ascii="Times New Roman" w:hAnsi="Times New Roman"/>
          <w:sz w:val="28"/>
        </w:rPr>
        <w:t>оявление героических личностей в обществе способствовало развитию жанра портрета</w:t>
      </w:r>
      <w:r>
        <w:rPr>
          <w:rFonts w:ascii="Times New Roman" w:hAnsi="Times New Roman"/>
          <w:sz w:val="28"/>
        </w:rPr>
        <w:t xml:space="preserve">. Герои портретов Крамского – «властители дум» своего времени: Салтыков-Щедрин, Некрасов, Л. Толстой, Третьяков. Просмотр фильма о творчестве передвижников из цикла «Третьяковская галерея».  Сделать вывод о значении деятельности передвижников в развитии нового искусства и воспитании художественных вкусов русского общества. </w:t>
      </w:r>
    </w:p>
    <w:p w:rsidR="00426F14" w:rsidRPr="007F56F2" w:rsidRDefault="00426F14" w:rsidP="00426F14">
      <w:pPr>
        <w:spacing w:after="0" w:line="240" w:lineRule="auto"/>
        <w:ind w:firstLine="709"/>
        <w:jc w:val="both"/>
        <w:rPr>
          <w:rFonts w:ascii="Times New Roman" w:hAnsi="Times New Roman"/>
          <w:sz w:val="28"/>
        </w:rPr>
      </w:pPr>
      <w:r>
        <w:rPr>
          <w:rFonts w:ascii="Times New Roman" w:hAnsi="Times New Roman"/>
          <w:i/>
          <w:sz w:val="28"/>
        </w:rPr>
        <w:t>Самостоятельная работа</w:t>
      </w:r>
      <w:r>
        <w:rPr>
          <w:rFonts w:ascii="Times New Roman" w:hAnsi="Times New Roman"/>
          <w:sz w:val="28"/>
        </w:rPr>
        <w:t xml:space="preserve">: </w:t>
      </w:r>
      <w:r w:rsidRPr="007F56F2">
        <w:rPr>
          <w:rFonts w:ascii="Times New Roman" w:hAnsi="Times New Roman"/>
          <w:sz w:val="28"/>
        </w:rPr>
        <w:t xml:space="preserve">перечислить </w:t>
      </w:r>
      <w:r>
        <w:rPr>
          <w:rFonts w:ascii="Times New Roman" w:hAnsi="Times New Roman"/>
          <w:sz w:val="28"/>
        </w:rPr>
        <w:t>письменно</w:t>
      </w:r>
      <w:r w:rsidRPr="007F56F2">
        <w:rPr>
          <w:rFonts w:ascii="Times New Roman" w:hAnsi="Times New Roman"/>
          <w:sz w:val="28"/>
        </w:rPr>
        <w:t xml:space="preserve"> основные произведения</w:t>
      </w:r>
      <w:r>
        <w:rPr>
          <w:rFonts w:ascii="Times New Roman" w:hAnsi="Times New Roman"/>
          <w:sz w:val="28"/>
        </w:rPr>
        <w:t xml:space="preserve"> художников-передвижников</w:t>
      </w:r>
      <w:r w:rsidRPr="007F56F2">
        <w:rPr>
          <w:rFonts w:ascii="Times New Roman" w:hAnsi="Times New Roman"/>
          <w:sz w:val="28"/>
        </w:rPr>
        <w:t xml:space="preserve">; написать в тетради (объем одна страница) </w:t>
      </w:r>
      <w:r>
        <w:rPr>
          <w:rFonts w:ascii="Times New Roman" w:hAnsi="Times New Roman"/>
          <w:sz w:val="28"/>
        </w:rPr>
        <w:t xml:space="preserve">краткое </w:t>
      </w:r>
      <w:r w:rsidRPr="007F56F2">
        <w:rPr>
          <w:rFonts w:ascii="Times New Roman" w:hAnsi="Times New Roman"/>
          <w:sz w:val="28"/>
        </w:rPr>
        <w:t>сообщение о творчестве</w:t>
      </w:r>
      <w:r>
        <w:rPr>
          <w:rFonts w:ascii="Times New Roman" w:hAnsi="Times New Roman"/>
          <w:sz w:val="28"/>
        </w:rPr>
        <w:t xml:space="preserve"> </w:t>
      </w:r>
      <w:r w:rsidRPr="007F56F2">
        <w:rPr>
          <w:rFonts w:ascii="Times New Roman" w:hAnsi="Times New Roman"/>
          <w:sz w:val="28"/>
        </w:rPr>
        <w:t xml:space="preserve"> </w:t>
      </w:r>
      <w:r>
        <w:rPr>
          <w:rFonts w:ascii="Times New Roman" w:hAnsi="Times New Roman"/>
          <w:sz w:val="28"/>
        </w:rPr>
        <w:t xml:space="preserve">Г. </w:t>
      </w:r>
      <w:proofErr w:type="spellStart"/>
      <w:r>
        <w:rPr>
          <w:rFonts w:ascii="Times New Roman" w:hAnsi="Times New Roman"/>
          <w:sz w:val="28"/>
        </w:rPr>
        <w:t>Мясоедова</w:t>
      </w:r>
      <w:proofErr w:type="spellEnd"/>
      <w:r>
        <w:rPr>
          <w:rFonts w:ascii="Times New Roman" w:hAnsi="Times New Roman"/>
          <w:sz w:val="28"/>
        </w:rPr>
        <w:t>, одного из передвижников.</w:t>
      </w:r>
    </w:p>
    <w:p w:rsidR="00426F14" w:rsidRDefault="00426F14" w:rsidP="00426F14">
      <w:pPr>
        <w:spacing w:after="0" w:line="240" w:lineRule="auto"/>
        <w:jc w:val="both"/>
        <w:rPr>
          <w:rFonts w:ascii="Times New Roman" w:hAnsi="Times New Roman"/>
          <w:sz w:val="28"/>
        </w:rPr>
      </w:pPr>
      <w:r>
        <w:rPr>
          <w:rFonts w:ascii="Times New Roman" w:hAnsi="Times New Roman"/>
          <w:b/>
          <w:sz w:val="28"/>
        </w:rPr>
        <w:t>9.5.</w:t>
      </w:r>
      <w:r>
        <w:rPr>
          <w:rFonts w:ascii="Times New Roman" w:hAnsi="Times New Roman"/>
          <w:b/>
          <w:sz w:val="28"/>
        </w:rPr>
        <w:tab/>
        <w:t>Русский пейзаж XIX века</w:t>
      </w:r>
      <w:r>
        <w:rPr>
          <w:rFonts w:ascii="Times New Roman" w:hAnsi="Times New Roman"/>
          <w:sz w:val="28"/>
        </w:rPr>
        <w:t xml:space="preserve">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Сформировать представление об эстетике нового реалистического  пейзажа второй половины </w:t>
      </w:r>
      <w:r w:rsidRPr="005955D2">
        <w:rPr>
          <w:rFonts w:ascii="Times New Roman" w:hAnsi="Times New Roman"/>
          <w:sz w:val="28"/>
        </w:rPr>
        <w:t>XIX века</w:t>
      </w:r>
      <w:r>
        <w:rPr>
          <w:rFonts w:ascii="Times New Roman" w:hAnsi="Times New Roman"/>
          <w:sz w:val="28"/>
        </w:rPr>
        <w:t xml:space="preserve">, которая возникает на пути критического переосмысления традиций академического и романтического пейзажа; о переходе от изображения исключительных видов и явлений к поэзии, рожденной из прозы, из опыта повседневного общения с природой.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Пленэрные поиски и живописное мастерство С. Щедрина (1791 – 1830). Эволюция творчества И. Айвазовского (1817 – 1900): от романтизма к реализму. Петербургская и московская школы. Живописный метод А. </w:t>
      </w:r>
      <w:proofErr w:type="spellStart"/>
      <w:r>
        <w:rPr>
          <w:rFonts w:ascii="Times New Roman" w:hAnsi="Times New Roman"/>
          <w:sz w:val="28"/>
        </w:rPr>
        <w:t>Саврасова</w:t>
      </w:r>
      <w:proofErr w:type="spellEnd"/>
      <w:r>
        <w:rPr>
          <w:rFonts w:ascii="Times New Roman" w:hAnsi="Times New Roman"/>
          <w:sz w:val="28"/>
        </w:rPr>
        <w:t>. Блестящая техника лиричных пейзажей В. Поленова и Ф. Васильева. Роль Шишкина в развитии реалистического эпического пейзажа. Эффекты света и цвета в картинах  А. Куинджи. Совершенство пейзажей  И. Левитана.</w:t>
      </w:r>
      <w:r w:rsidRPr="00E142A8">
        <w:rPr>
          <w:rFonts w:ascii="Times New Roman" w:hAnsi="Times New Roman"/>
          <w:i/>
          <w:sz w:val="28"/>
        </w:rPr>
        <w:t xml:space="preserve"> </w:t>
      </w:r>
      <w:r>
        <w:rPr>
          <w:rFonts w:ascii="Times New Roman" w:hAnsi="Times New Roman"/>
          <w:sz w:val="28"/>
        </w:rPr>
        <w:t xml:space="preserve">Просмотр фильма из цикла Третьяковской  галереи. </w:t>
      </w:r>
    </w:p>
    <w:p w:rsidR="00426F14" w:rsidRDefault="00426F14" w:rsidP="00426F14">
      <w:pPr>
        <w:spacing w:after="0" w:line="240" w:lineRule="auto"/>
        <w:ind w:firstLine="709"/>
        <w:jc w:val="both"/>
        <w:rPr>
          <w:rFonts w:ascii="Times New Roman" w:hAnsi="Times New Roman"/>
          <w:sz w:val="28"/>
        </w:rPr>
      </w:pPr>
      <w:r w:rsidRPr="00E142A8">
        <w:rPr>
          <w:rFonts w:ascii="Times New Roman" w:hAnsi="Times New Roman"/>
          <w:i/>
          <w:sz w:val="28"/>
        </w:rPr>
        <w:t>Самостоятельная работа</w:t>
      </w:r>
      <w:r w:rsidRPr="00E142A8">
        <w:rPr>
          <w:rFonts w:ascii="Times New Roman" w:hAnsi="Times New Roman"/>
          <w:sz w:val="28"/>
        </w:rPr>
        <w:t>: перечислить в тетради основные произведения художников-</w:t>
      </w:r>
      <w:r>
        <w:rPr>
          <w:rFonts w:ascii="Times New Roman" w:hAnsi="Times New Roman"/>
          <w:sz w:val="28"/>
        </w:rPr>
        <w:t>пейзажистов; сделать описание понравившегося пейзажа.</w:t>
      </w:r>
    </w:p>
    <w:p w:rsidR="00426F14" w:rsidRDefault="00426F14" w:rsidP="00426F14">
      <w:pPr>
        <w:spacing w:after="0" w:line="240" w:lineRule="auto"/>
        <w:jc w:val="both"/>
        <w:rPr>
          <w:rFonts w:ascii="Times New Roman" w:hAnsi="Times New Roman"/>
          <w:sz w:val="28"/>
        </w:rPr>
      </w:pPr>
      <w:r>
        <w:rPr>
          <w:rFonts w:ascii="Times New Roman" w:hAnsi="Times New Roman"/>
          <w:b/>
          <w:sz w:val="28"/>
        </w:rPr>
        <w:t>9.6.</w:t>
      </w:r>
      <w:r>
        <w:rPr>
          <w:rFonts w:ascii="Times New Roman" w:hAnsi="Times New Roman"/>
          <w:b/>
          <w:sz w:val="28"/>
        </w:rPr>
        <w:tab/>
        <w:t>Илья Репин</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Дать представления о том, что высшие достижения реализма второй половины </w:t>
      </w:r>
      <w:r w:rsidRPr="00B711D6">
        <w:rPr>
          <w:rFonts w:ascii="Times New Roman" w:hAnsi="Times New Roman"/>
          <w:sz w:val="28"/>
        </w:rPr>
        <w:t>XIX века</w:t>
      </w:r>
      <w:r>
        <w:rPr>
          <w:rFonts w:ascii="Times New Roman" w:hAnsi="Times New Roman"/>
          <w:sz w:val="28"/>
        </w:rPr>
        <w:t xml:space="preserve"> в живописи связаны с творчеством Репина; познакомить с жизнью и творчеством, выявить особенности творческого почерка и тематики произведений; сделать анализ самых значительных произведений;  познакомить с графикой художника.  </w:t>
      </w:r>
      <w:r>
        <w:rPr>
          <w:rFonts w:ascii="Times New Roman" w:hAnsi="Times New Roman"/>
          <w:i/>
          <w:sz w:val="28"/>
        </w:rPr>
        <w:t>«</w:t>
      </w:r>
      <w:r w:rsidRPr="00CE3C8F">
        <w:rPr>
          <w:rFonts w:ascii="Times New Roman" w:hAnsi="Times New Roman"/>
          <w:sz w:val="28"/>
        </w:rPr>
        <w:t>Бурлаки на Волге», «Протодьякон», «Крестный ход в Курской губернии», «Арест пропагандиста», «Отказ от исповеди», «Не ждали»</w:t>
      </w:r>
      <w:r>
        <w:rPr>
          <w:rFonts w:ascii="Times New Roman" w:hAnsi="Times New Roman"/>
          <w:sz w:val="28"/>
        </w:rPr>
        <w:t>,</w:t>
      </w:r>
      <w:r w:rsidRPr="00CE3C8F">
        <w:rPr>
          <w:rFonts w:ascii="Times New Roman" w:hAnsi="Times New Roman"/>
          <w:sz w:val="28"/>
        </w:rPr>
        <w:t xml:space="preserve"> «Запорожцы пишут письмо турецкому султану», графические и живописные портреты</w:t>
      </w:r>
      <w:r>
        <w:rPr>
          <w:rFonts w:ascii="Times New Roman" w:hAnsi="Times New Roman"/>
          <w:sz w:val="28"/>
        </w:rPr>
        <w:t>:</w:t>
      </w:r>
      <w:r w:rsidRPr="00CE3C8F">
        <w:rPr>
          <w:rFonts w:ascii="Times New Roman" w:hAnsi="Times New Roman"/>
          <w:sz w:val="28"/>
        </w:rPr>
        <w:t xml:space="preserve"> «Портрет М. П. Мусоргского», «Портрет Л. Н. Толстого».  Сделать вывод о том, что подлинным источником творчества художника была современная ему действительность</w:t>
      </w:r>
      <w:r>
        <w:rPr>
          <w:rFonts w:ascii="Times New Roman" w:hAnsi="Times New Roman"/>
          <w:sz w:val="28"/>
        </w:rPr>
        <w:t xml:space="preserve">. </w:t>
      </w:r>
    </w:p>
    <w:p w:rsidR="00426F14" w:rsidRPr="003819D2" w:rsidRDefault="00426F14" w:rsidP="00426F14">
      <w:pPr>
        <w:spacing w:after="0" w:line="240" w:lineRule="auto"/>
        <w:ind w:firstLine="709"/>
        <w:jc w:val="both"/>
        <w:rPr>
          <w:rFonts w:ascii="Times New Roman" w:hAnsi="Times New Roman"/>
          <w:sz w:val="28"/>
        </w:rPr>
      </w:pPr>
      <w:r w:rsidRPr="003819D2">
        <w:rPr>
          <w:rFonts w:ascii="Times New Roman" w:hAnsi="Times New Roman"/>
          <w:i/>
          <w:sz w:val="28"/>
        </w:rPr>
        <w:t>Самостоятельная работа</w:t>
      </w:r>
      <w:r w:rsidRPr="003819D2">
        <w:rPr>
          <w:rFonts w:ascii="Times New Roman" w:hAnsi="Times New Roman"/>
          <w:sz w:val="28"/>
        </w:rPr>
        <w:t>: перечислить в тетради основные произведения</w:t>
      </w:r>
      <w:r>
        <w:rPr>
          <w:rFonts w:ascii="Times New Roman" w:hAnsi="Times New Roman"/>
          <w:sz w:val="28"/>
        </w:rPr>
        <w:t xml:space="preserve"> художника; раскрыть содержание одного из наиболее понравившихся произведений.</w:t>
      </w:r>
    </w:p>
    <w:p w:rsidR="00426F14" w:rsidRDefault="00426F14" w:rsidP="00426F14">
      <w:pPr>
        <w:spacing w:after="0" w:line="240" w:lineRule="auto"/>
        <w:jc w:val="both"/>
      </w:pPr>
      <w:r>
        <w:rPr>
          <w:rFonts w:ascii="Times New Roman" w:hAnsi="Times New Roman"/>
          <w:b/>
          <w:sz w:val="28"/>
        </w:rPr>
        <w:t>9</w:t>
      </w:r>
      <w:r w:rsidRPr="00FE62DB">
        <w:rPr>
          <w:rFonts w:ascii="Times New Roman" w:hAnsi="Times New Roman"/>
          <w:b/>
          <w:sz w:val="28"/>
        </w:rPr>
        <w:t>.7.</w:t>
      </w:r>
      <w:r w:rsidRPr="00FE62DB">
        <w:rPr>
          <w:rFonts w:ascii="Times New Roman" w:hAnsi="Times New Roman"/>
          <w:b/>
          <w:sz w:val="28"/>
        </w:rPr>
        <w:tab/>
      </w:r>
      <w:r>
        <w:rPr>
          <w:rFonts w:ascii="Times New Roman" w:hAnsi="Times New Roman"/>
          <w:b/>
          <w:sz w:val="28"/>
        </w:rPr>
        <w:t>Василий Суриков и Виктор Васнецов</w:t>
      </w:r>
    </w:p>
    <w:p w:rsidR="00426F14" w:rsidRDefault="00426F14" w:rsidP="00426F14">
      <w:pPr>
        <w:spacing w:after="0" w:line="240" w:lineRule="auto"/>
        <w:ind w:firstLine="709"/>
        <w:jc w:val="both"/>
        <w:rPr>
          <w:rFonts w:ascii="Times New Roman" w:hAnsi="Times New Roman"/>
          <w:sz w:val="28"/>
        </w:rPr>
      </w:pPr>
      <w:r w:rsidRPr="001221D2">
        <w:rPr>
          <w:rFonts w:ascii="Times New Roman" w:hAnsi="Times New Roman"/>
          <w:sz w:val="28"/>
        </w:rPr>
        <w:lastRenderedPageBreak/>
        <w:t xml:space="preserve">Дать представления о </w:t>
      </w:r>
      <w:r>
        <w:rPr>
          <w:rFonts w:ascii="Times New Roman" w:hAnsi="Times New Roman"/>
          <w:sz w:val="28"/>
        </w:rPr>
        <w:t xml:space="preserve">развитии исторического жанра  в творчестве передвижников: от реальной истории к истории легендарной, фольклорной, окрашенной патриотическим энтузиазмом; о </w:t>
      </w:r>
      <w:r w:rsidRPr="001221D2">
        <w:rPr>
          <w:rFonts w:ascii="Times New Roman" w:hAnsi="Times New Roman"/>
          <w:sz w:val="28"/>
        </w:rPr>
        <w:t xml:space="preserve">том, что высшие достижения реализма второй половины XIX века в </w:t>
      </w:r>
      <w:r>
        <w:rPr>
          <w:rFonts w:ascii="Times New Roman" w:hAnsi="Times New Roman"/>
          <w:sz w:val="28"/>
        </w:rPr>
        <w:t>историческом жанре связаны с деятельностью Василия Сурикова</w:t>
      </w:r>
      <w:r w:rsidRPr="001221D2">
        <w:rPr>
          <w:rFonts w:ascii="Times New Roman" w:hAnsi="Times New Roman"/>
          <w:sz w:val="28"/>
        </w:rPr>
        <w:t>;</w:t>
      </w:r>
      <w:r>
        <w:rPr>
          <w:rFonts w:ascii="Times New Roman" w:hAnsi="Times New Roman"/>
          <w:sz w:val="28"/>
        </w:rPr>
        <w:t xml:space="preserve"> познакомить с былинным характером картин Виктора Васнецова. Рассказать о происхождении художника из среды казаков, которые осваивали сибирские просторы, о детских впечатлениях, которые сформировали мировоззрение художника и послужили основой его творчества.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Рассмотреть главные картины </w:t>
      </w:r>
      <w:r w:rsidRPr="001221D2">
        <w:rPr>
          <w:rFonts w:ascii="Times New Roman" w:hAnsi="Times New Roman"/>
          <w:sz w:val="28"/>
        </w:rPr>
        <w:t xml:space="preserve">В. Сурикова: </w:t>
      </w:r>
      <w:r w:rsidRPr="00CE3C8F">
        <w:rPr>
          <w:rFonts w:ascii="Times New Roman" w:hAnsi="Times New Roman"/>
          <w:sz w:val="28"/>
        </w:rPr>
        <w:t>«Утро стрелецкой казни», «Боярыня Морозова», «Меньшиков в Березове», «Покорение Сибири Ермаком», «Степан Разин». Сделать переход от композиции Сурикова «Степан Разин», основанной на фольклорных традициях</w:t>
      </w:r>
      <w:r>
        <w:rPr>
          <w:rFonts w:ascii="Times New Roman" w:hAnsi="Times New Roman"/>
          <w:sz w:val="28"/>
        </w:rPr>
        <w:t>,</w:t>
      </w:r>
      <w:r w:rsidRPr="00CE3C8F">
        <w:rPr>
          <w:rFonts w:ascii="Times New Roman" w:hAnsi="Times New Roman"/>
          <w:sz w:val="28"/>
        </w:rPr>
        <w:t xml:space="preserve"> к рассмотрению творчества Виктора Васнецова. Анализ картин «После побоища Игоря </w:t>
      </w:r>
      <w:proofErr w:type="spellStart"/>
      <w:r w:rsidRPr="00CE3C8F">
        <w:rPr>
          <w:rFonts w:ascii="Times New Roman" w:hAnsi="Times New Roman"/>
          <w:sz w:val="28"/>
        </w:rPr>
        <w:t>Святославича</w:t>
      </w:r>
      <w:proofErr w:type="spellEnd"/>
      <w:r w:rsidRPr="00CE3C8F">
        <w:rPr>
          <w:rFonts w:ascii="Times New Roman" w:hAnsi="Times New Roman"/>
          <w:sz w:val="28"/>
        </w:rPr>
        <w:t xml:space="preserve"> с половцами», «Богатыри», «Аленушка». Рассказать о том, что появившаяся в картинах художника способность наделять пейзаж и детали эмоциями пригодилась ему при создании декорации к «Снегурочке».</w:t>
      </w:r>
      <w:r>
        <w:rPr>
          <w:rFonts w:ascii="Times New Roman" w:hAnsi="Times New Roman"/>
          <w:sz w:val="28"/>
        </w:rPr>
        <w:t xml:space="preserve"> С тех пор к декорации стали предъявлять те же требования, что и к живописной картине. </w:t>
      </w:r>
    </w:p>
    <w:p w:rsidR="00426F14" w:rsidRPr="009432AA" w:rsidRDefault="00426F14" w:rsidP="00426F14">
      <w:pPr>
        <w:spacing w:after="0" w:line="240" w:lineRule="auto"/>
        <w:ind w:firstLine="709"/>
        <w:jc w:val="both"/>
        <w:rPr>
          <w:rFonts w:ascii="Times New Roman" w:hAnsi="Times New Roman"/>
          <w:sz w:val="28"/>
        </w:rPr>
      </w:pPr>
      <w:r w:rsidRPr="003819D2">
        <w:rPr>
          <w:rFonts w:ascii="Times New Roman" w:hAnsi="Times New Roman"/>
          <w:i/>
          <w:sz w:val="28"/>
        </w:rPr>
        <w:t>Самостоятельная работа</w:t>
      </w:r>
      <w:r w:rsidRPr="003819D2">
        <w:rPr>
          <w:rFonts w:ascii="Times New Roman" w:hAnsi="Times New Roman"/>
          <w:sz w:val="28"/>
        </w:rPr>
        <w:t>: перечислить в тетради основные произведения</w:t>
      </w:r>
      <w:r>
        <w:rPr>
          <w:rFonts w:ascii="Times New Roman" w:hAnsi="Times New Roman"/>
          <w:sz w:val="28"/>
        </w:rPr>
        <w:t xml:space="preserve"> художников</w:t>
      </w:r>
      <w:r w:rsidRPr="003819D2">
        <w:rPr>
          <w:rFonts w:ascii="Times New Roman" w:hAnsi="Times New Roman"/>
          <w:sz w:val="28"/>
        </w:rPr>
        <w:t xml:space="preserve">; раскрыть содержание </w:t>
      </w:r>
      <w:r>
        <w:rPr>
          <w:rFonts w:ascii="Times New Roman" w:hAnsi="Times New Roman"/>
          <w:sz w:val="28"/>
        </w:rPr>
        <w:t>цикла произведений, написанных Васнецовым на сказочные сюжеты.</w:t>
      </w:r>
    </w:p>
    <w:p w:rsidR="00426F14" w:rsidRPr="002F7ECC" w:rsidRDefault="00426F14" w:rsidP="00426F14">
      <w:pPr>
        <w:spacing w:after="0" w:line="240" w:lineRule="auto"/>
        <w:jc w:val="both"/>
        <w:rPr>
          <w:rFonts w:ascii="Times New Roman" w:hAnsi="Times New Roman"/>
          <w:b/>
          <w:sz w:val="28"/>
        </w:rPr>
      </w:pPr>
      <w:r>
        <w:rPr>
          <w:rFonts w:ascii="Times New Roman" w:hAnsi="Times New Roman"/>
          <w:b/>
          <w:sz w:val="28"/>
        </w:rPr>
        <w:t>9</w:t>
      </w:r>
      <w:r w:rsidRPr="002F7ECC">
        <w:rPr>
          <w:rFonts w:ascii="Times New Roman" w:hAnsi="Times New Roman"/>
          <w:b/>
          <w:sz w:val="28"/>
        </w:rPr>
        <w:t>.8.</w:t>
      </w:r>
      <w:r w:rsidRPr="002F7ECC">
        <w:rPr>
          <w:rFonts w:ascii="Times New Roman" w:hAnsi="Times New Roman"/>
          <w:b/>
          <w:sz w:val="28"/>
        </w:rPr>
        <w:tab/>
        <w:t>Архитектура и скульптура второй половины</w:t>
      </w:r>
      <w:r>
        <w:rPr>
          <w:rFonts w:ascii="Times New Roman" w:hAnsi="Times New Roman"/>
          <w:b/>
          <w:sz w:val="28"/>
        </w:rPr>
        <w:t xml:space="preserve"> </w:t>
      </w:r>
      <w:r w:rsidRPr="00432649">
        <w:rPr>
          <w:rFonts w:ascii="Times New Roman" w:hAnsi="Times New Roman"/>
          <w:b/>
          <w:sz w:val="28"/>
        </w:rPr>
        <w:t>XIX века</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Дать представление о кризисном положении архитектуры и скульптуры второй половины </w:t>
      </w:r>
      <w:r w:rsidRPr="00A16E09">
        <w:rPr>
          <w:rFonts w:ascii="Times New Roman" w:hAnsi="Times New Roman"/>
          <w:sz w:val="28"/>
        </w:rPr>
        <w:t>XIX века</w:t>
      </w:r>
      <w:r>
        <w:rPr>
          <w:rFonts w:ascii="Times New Roman" w:hAnsi="Times New Roman"/>
          <w:sz w:val="28"/>
        </w:rPr>
        <w:t xml:space="preserve">, которое проявилось в развитии  «эклектики» в </w:t>
      </w:r>
      <w:r w:rsidRPr="00A16E09">
        <w:rPr>
          <w:rFonts w:ascii="Times New Roman" w:hAnsi="Times New Roman"/>
          <w:sz w:val="28"/>
        </w:rPr>
        <w:t>архитектуре</w:t>
      </w:r>
      <w:r>
        <w:rPr>
          <w:rFonts w:ascii="Times New Roman" w:hAnsi="Times New Roman"/>
          <w:sz w:val="28"/>
        </w:rPr>
        <w:t>, господстве псевдорусского стиля, связанного с идеей развития национальной самобытности  в искусстве.</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1). Рассказать о том, что р</w:t>
      </w:r>
      <w:r w:rsidRPr="003F64A1">
        <w:rPr>
          <w:rFonts w:ascii="Times New Roman" w:hAnsi="Times New Roman"/>
          <w:sz w:val="28"/>
        </w:rPr>
        <w:t>азвитие капиталистических от</w:t>
      </w:r>
      <w:r>
        <w:rPr>
          <w:rFonts w:ascii="Times New Roman" w:hAnsi="Times New Roman"/>
          <w:sz w:val="28"/>
        </w:rPr>
        <w:t>ношений явилось существенным ф</w:t>
      </w:r>
      <w:r w:rsidRPr="003F64A1">
        <w:rPr>
          <w:rFonts w:ascii="Times New Roman" w:hAnsi="Times New Roman"/>
          <w:sz w:val="28"/>
        </w:rPr>
        <w:t>актор</w:t>
      </w:r>
      <w:r>
        <w:rPr>
          <w:rFonts w:ascii="Times New Roman" w:hAnsi="Times New Roman"/>
          <w:sz w:val="28"/>
        </w:rPr>
        <w:t>ом,  определившим</w:t>
      </w:r>
      <w:r w:rsidRPr="003F64A1">
        <w:rPr>
          <w:rFonts w:ascii="Times New Roman" w:hAnsi="Times New Roman"/>
          <w:sz w:val="28"/>
        </w:rPr>
        <w:t xml:space="preserve"> состояние архитектуры второй половины</w:t>
      </w:r>
      <w:r w:rsidRPr="003F64A1">
        <w:t xml:space="preserve">  </w:t>
      </w:r>
      <w:r w:rsidRPr="003F64A1">
        <w:rPr>
          <w:rFonts w:ascii="Times New Roman" w:hAnsi="Times New Roman"/>
          <w:sz w:val="28"/>
        </w:rPr>
        <w:t>XIX века</w:t>
      </w:r>
      <w:r>
        <w:rPr>
          <w:rFonts w:ascii="Times New Roman" w:hAnsi="Times New Roman"/>
          <w:sz w:val="28"/>
        </w:rPr>
        <w:t>. Новые общественно-экономические отношения способствовали появлению:</w:t>
      </w:r>
      <w:r w:rsidRPr="003F64A1">
        <w:rPr>
          <w:rFonts w:ascii="Times New Roman" w:hAnsi="Times New Roman"/>
          <w:sz w:val="28"/>
        </w:rPr>
        <w:t xml:space="preserve"> </w:t>
      </w:r>
      <w:r>
        <w:rPr>
          <w:rFonts w:ascii="Times New Roman" w:hAnsi="Times New Roman"/>
          <w:sz w:val="28"/>
        </w:rPr>
        <w:t xml:space="preserve">новых материалов и техник строительства; новых типов сооружений (железнодорожных вокзалов, больших крытых торговых помещений, доходных домов); хаотичности застройки; диспропорции и несогласованности в масштабах сооружений; возникновению резкого контраста между центром и окраинами городов. </w:t>
      </w:r>
    </w:p>
    <w:p w:rsidR="00426F14" w:rsidRPr="002D5948" w:rsidRDefault="00426F14" w:rsidP="00426F14">
      <w:pPr>
        <w:spacing w:after="0" w:line="240" w:lineRule="auto"/>
        <w:ind w:firstLine="709"/>
        <w:jc w:val="both"/>
        <w:rPr>
          <w:rFonts w:ascii="Times New Roman" w:hAnsi="Times New Roman"/>
          <w:i/>
          <w:sz w:val="28"/>
        </w:rPr>
      </w:pPr>
      <w:r>
        <w:rPr>
          <w:rFonts w:ascii="Times New Roman" w:hAnsi="Times New Roman"/>
          <w:sz w:val="28"/>
        </w:rPr>
        <w:t xml:space="preserve">2).  Познакомить с понятием «эклектика» </w:t>
      </w:r>
      <w:r w:rsidRPr="00F164F1">
        <w:rPr>
          <w:rFonts w:ascii="Times New Roman" w:hAnsi="Times New Roman"/>
          <w:sz w:val="28"/>
        </w:rPr>
        <w:t>(смешение «исторических стилей» в одной постройке) как примете, позволяющей отличить здание этого времени от сооружений других эпох.</w:t>
      </w:r>
      <w:r>
        <w:rPr>
          <w:rFonts w:ascii="Times New Roman" w:hAnsi="Times New Roman"/>
          <w:sz w:val="28"/>
        </w:rPr>
        <w:t xml:space="preserve"> </w:t>
      </w:r>
    </w:p>
    <w:p w:rsidR="00426F14" w:rsidRDefault="00426F14" w:rsidP="00426F14">
      <w:pPr>
        <w:spacing w:after="0" w:line="240" w:lineRule="auto"/>
        <w:ind w:firstLine="709"/>
        <w:jc w:val="both"/>
        <w:rPr>
          <w:rFonts w:ascii="Times New Roman" w:hAnsi="Times New Roman"/>
          <w:i/>
          <w:sz w:val="28"/>
        </w:rPr>
      </w:pPr>
      <w:r w:rsidRPr="002D5948">
        <w:rPr>
          <w:rFonts w:ascii="Times New Roman" w:hAnsi="Times New Roman"/>
          <w:sz w:val="28"/>
        </w:rPr>
        <w:t>3).</w:t>
      </w:r>
      <w:r w:rsidRPr="002D5948">
        <w:rPr>
          <w:rFonts w:ascii="Times New Roman" w:hAnsi="Times New Roman"/>
          <w:i/>
          <w:sz w:val="28"/>
        </w:rPr>
        <w:t xml:space="preserve"> </w:t>
      </w:r>
      <w:r w:rsidRPr="002D5948">
        <w:rPr>
          <w:rFonts w:ascii="Times New Roman" w:hAnsi="Times New Roman"/>
          <w:sz w:val="28"/>
        </w:rPr>
        <w:t xml:space="preserve">Познакомить с «псевдорусским» стилем. Церковь Воскресения «на крови» в Петербурге (проект А. А. </w:t>
      </w:r>
      <w:proofErr w:type="spellStart"/>
      <w:r w:rsidRPr="002D5948">
        <w:rPr>
          <w:rFonts w:ascii="Times New Roman" w:hAnsi="Times New Roman"/>
          <w:sz w:val="28"/>
        </w:rPr>
        <w:t>Парланда</w:t>
      </w:r>
      <w:proofErr w:type="spellEnd"/>
      <w:r w:rsidRPr="002D5948">
        <w:rPr>
          <w:rFonts w:ascii="Times New Roman" w:hAnsi="Times New Roman"/>
          <w:sz w:val="28"/>
        </w:rPr>
        <w:t>, 1882), здание Исторического музея (архитекторы А. А. Семенов и В. О. Шервуд)</w:t>
      </w:r>
      <w:r>
        <w:rPr>
          <w:rFonts w:ascii="Times New Roman" w:hAnsi="Times New Roman"/>
          <w:sz w:val="28"/>
        </w:rPr>
        <w:t>, Верхние торговые ряды</w:t>
      </w:r>
      <w:r>
        <w:rPr>
          <w:rFonts w:ascii="Times New Roman" w:hAnsi="Times New Roman"/>
          <w:i/>
          <w:sz w:val="28"/>
        </w:rPr>
        <w:t xml:space="preserve"> </w:t>
      </w:r>
      <w:r w:rsidRPr="00C85E46">
        <w:rPr>
          <w:rFonts w:ascii="Times New Roman" w:hAnsi="Times New Roman"/>
          <w:sz w:val="28"/>
        </w:rPr>
        <w:t xml:space="preserve">(здание </w:t>
      </w:r>
      <w:proofErr w:type="spellStart"/>
      <w:r w:rsidRPr="00C85E46">
        <w:rPr>
          <w:rFonts w:ascii="Times New Roman" w:hAnsi="Times New Roman"/>
          <w:sz w:val="28"/>
        </w:rPr>
        <w:t>ГУМа</w:t>
      </w:r>
      <w:proofErr w:type="spellEnd"/>
      <w:r w:rsidRPr="00C85E46">
        <w:rPr>
          <w:rFonts w:ascii="Times New Roman" w:hAnsi="Times New Roman"/>
          <w:sz w:val="28"/>
        </w:rPr>
        <w:t>, архитектор А. Н. Померанцев).</w:t>
      </w:r>
      <w:r>
        <w:rPr>
          <w:rFonts w:ascii="Times New Roman" w:hAnsi="Times New Roman"/>
          <w:i/>
          <w:sz w:val="28"/>
        </w:rPr>
        <w:t xml:space="preserve">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4). Познакомить с памятниками  монументальной скульптуры, которые несут черты эклектики: п</w:t>
      </w:r>
      <w:r w:rsidRPr="002D5948">
        <w:rPr>
          <w:rFonts w:ascii="Times New Roman" w:hAnsi="Times New Roman"/>
          <w:sz w:val="28"/>
        </w:rPr>
        <w:t xml:space="preserve">амятник «Тысячелетию России» в </w:t>
      </w:r>
      <w:r>
        <w:rPr>
          <w:rFonts w:ascii="Times New Roman" w:hAnsi="Times New Roman"/>
          <w:sz w:val="28"/>
        </w:rPr>
        <w:t xml:space="preserve">Великом </w:t>
      </w:r>
      <w:r w:rsidRPr="002D5948">
        <w:rPr>
          <w:rFonts w:ascii="Times New Roman" w:hAnsi="Times New Roman"/>
          <w:sz w:val="28"/>
        </w:rPr>
        <w:lastRenderedPageBreak/>
        <w:t>Новгороде</w:t>
      </w:r>
      <w:r>
        <w:rPr>
          <w:rFonts w:ascii="Times New Roman" w:hAnsi="Times New Roman"/>
          <w:i/>
          <w:sz w:val="28"/>
        </w:rPr>
        <w:t xml:space="preserve"> </w:t>
      </w:r>
      <w:r>
        <w:rPr>
          <w:rFonts w:ascii="Times New Roman" w:hAnsi="Times New Roman"/>
          <w:sz w:val="28"/>
        </w:rPr>
        <w:t>(М. О.</w:t>
      </w:r>
      <w:r w:rsidRPr="00E55A23">
        <w:rPr>
          <w:rFonts w:ascii="Times New Roman" w:hAnsi="Times New Roman"/>
          <w:sz w:val="28"/>
        </w:rPr>
        <w:t xml:space="preserve"> Микешин).</w:t>
      </w:r>
      <w:r>
        <w:rPr>
          <w:rFonts w:ascii="Times New Roman" w:hAnsi="Times New Roman"/>
          <w:sz w:val="28"/>
        </w:rPr>
        <w:t xml:space="preserve"> Отметить излишнюю натуралистичность деталей, дробность силуэта.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5). Познакомить с образцом удачного монумента – памятником </w:t>
      </w:r>
      <w:r w:rsidRPr="002D5948">
        <w:rPr>
          <w:rFonts w:ascii="Times New Roman" w:hAnsi="Times New Roman"/>
          <w:sz w:val="28"/>
        </w:rPr>
        <w:t>А. С. Пушкину в Москве</w:t>
      </w:r>
      <w:r>
        <w:rPr>
          <w:rFonts w:ascii="Times New Roman" w:hAnsi="Times New Roman"/>
          <w:i/>
          <w:sz w:val="28"/>
        </w:rPr>
        <w:t xml:space="preserve"> </w:t>
      </w:r>
      <w:r>
        <w:rPr>
          <w:rFonts w:ascii="Times New Roman" w:hAnsi="Times New Roman"/>
          <w:sz w:val="28"/>
        </w:rPr>
        <w:t xml:space="preserve">(А. М. </w:t>
      </w:r>
      <w:proofErr w:type="spellStart"/>
      <w:r>
        <w:rPr>
          <w:rFonts w:ascii="Times New Roman" w:hAnsi="Times New Roman"/>
          <w:sz w:val="28"/>
        </w:rPr>
        <w:t>Опекушина</w:t>
      </w:r>
      <w:proofErr w:type="spellEnd"/>
      <w:r>
        <w:rPr>
          <w:rFonts w:ascii="Times New Roman" w:hAnsi="Times New Roman"/>
          <w:sz w:val="28"/>
        </w:rPr>
        <w:t>), избежавшего излишней патетики при решении образа. Раскрыть зависимость станковой  скульптуры от современной ей живописи, которая выразилась в имитации средствами пластики подробностей сюжетного рассказа. М. Чижов</w:t>
      </w:r>
      <w:r w:rsidRPr="002D5948">
        <w:rPr>
          <w:rFonts w:ascii="Times New Roman" w:hAnsi="Times New Roman"/>
          <w:sz w:val="28"/>
        </w:rPr>
        <w:t xml:space="preserve"> «Крестьянин в</w:t>
      </w:r>
      <w:r>
        <w:rPr>
          <w:rFonts w:ascii="Times New Roman" w:hAnsi="Times New Roman"/>
          <w:sz w:val="28"/>
        </w:rPr>
        <w:t xml:space="preserve"> беде»,  М. М. </w:t>
      </w:r>
      <w:proofErr w:type="spellStart"/>
      <w:r>
        <w:rPr>
          <w:rFonts w:ascii="Times New Roman" w:hAnsi="Times New Roman"/>
          <w:sz w:val="28"/>
        </w:rPr>
        <w:t>Антокольский</w:t>
      </w:r>
      <w:proofErr w:type="spellEnd"/>
      <w:r w:rsidRPr="002D5948">
        <w:rPr>
          <w:rFonts w:ascii="Times New Roman" w:hAnsi="Times New Roman"/>
          <w:sz w:val="28"/>
        </w:rPr>
        <w:t xml:space="preserve"> «Иван Грозный».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6). Раскрыть историческую заслугу </w:t>
      </w:r>
      <w:proofErr w:type="spellStart"/>
      <w:r>
        <w:rPr>
          <w:rFonts w:ascii="Times New Roman" w:hAnsi="Times New Roman"/>
          <w:sz w:val="28"/>
        </w:rPr>
        <w:t>Антокольского</w:t>
      </w:r>
      <w:proofErr w:type="spellEnd"/>
      <w:r>
        <w:rPr>
          <w:rFonts w:ascii="Times New Roman" w:hAnsi="Times New Roman"/>
          <w:sz w:val="28"/>
        </w:rPr>
        <w:t xml:space="preserve"> в том, что он стремился сохранить за скульптурой право говорить </w:t>
      </w:r>
      <w:proofErr w:type="gramStart"/>
      <w:r>
        <w:rPr>
          <w:rFonts w:ascii="Times New Roman" w:hAnsi="Times New Roman"/>
          <w:sz w:val="28"/>
        </w:rPr>
        <w:t>о</w:t>
      </w:r>
      <w:proofErr w:type="gramEnd"/>
      <w:r>
        <w:rPr>
          <w:rFonts w:ascii="Times New Roman" w:hAnsi="Times New Roman"/>
          <w:sz w:val="28"/>
        </w:rPr>
        <w:t xml:space="preserve"> значительном, возвышенном и, тем самым, противостоял главенству бытовизма в скульптуре.</w:t>
      </w:r>
    </w:p>
    <w:p w:rsidR="00426F14" w:rsidRPr="00726CA9" w:rsidRDefault="00426F14" w:rsidP="00426F14">
      <w:pPr>
        <w:spacing w:after="0" w:line="240" w:lineRule="auto"/>
        <w:ind w:firstLine="709"/>
        <w:jc w:val="both"/>
        <w:rPr>
          <w:rFonts w:ascii="Times New Roman" w:hAnsi="Times New Roman"/>
          <w:sz w:val="28"/>
        </w:rPr>
      </w:pPr>
      <w:r>
        <w:rPr>
          <w:rFonts w:ascii="Times New Roman" w:hAnsi="Times New Roman"/>
          <w:i/>
          <w:sz w:val="28"/>
        </w:rPr>
        <w:t xml:space="preserve">Самостоятельная работа: </w:t>
      </w:r>
      <w:r>
        <w:rPr>
          <w:rFonts w:ascii="Times New Roman" w:hAnsi="Times New Roman"/>
          <w:sz w:val="28"/>
        </w:rPr>
        <w:t>найти сохранившиеся постройки в псевдорусском стиле в своем городе (области).</w:t>
      </w:r>
    </w:p>
    <w:p w:rsidR="00426F14" w:rsidRPr="002F7ECC" w:rsidRDefault="00426F14" w:rsidP="00426F14">
      <w:pPr>
        <w:spacing w:after="0" w:line="240" w:lineRule="auto"/>
        <w:jc w:val="both"/>
        <w:rPr>
          <w:rFonts w:ascii="Times New Roman" w:hAnsi="Times New Roman"/>
          <w:b/>
          <w:sz w:val="28"/>
        </w:rPr>
      </w:pPr>
    </w:p>
    <w:p w:rsidR="00426F14" w:rsidRPr="002F7ECC" w:rsidRDefault="00426F14" w:rsidP="00426F14">
      <w:pPr>
        <w:spacing w:after="0" w:line="240" w:lineRule="auto"/>
        <w:jc w:val="both"/>
        <w:outlineLvl w:val="0"/>
        <w:rPr>
          <w:rFonts w:ascii="Times New Roman" w:hAnsi="Times New Roman"/>
          <w:b/>
          <w:sz w:val="28"/>
        </w:rPr>
      </w:pPr>
      <w:r>
        <w:rPr>
          <w:rFonts w:ascii="Times New Roman" w:hAnsi="Times New Roman"/>
          <w:b/>
          <w:sz w:val="28"/>
        </w:rPr>
        <w:t>РАЗДЕЛ 10</w:t>
      </w:r>
      <w:r w:rsidRPr="002F7ECC">
        <w:rPr>
          <w:rFonts w:ascii="Times New Roman" w:hAnsi="Times New Roman"/>
          <w:b/>
          <w:sz w:val="28"/>
        </w:rPr>
        <w:t xml:space="preserve">. «ИСКУССТВО ЗАПАДНОЙ ЕВРОПЫ КОНЦА </w:t>
      </w:r>
      <w:r w:rsidRPr="00924B74">
        <w:rPr>
          <w:rFonts w:ascii="Times New Roman" w:hAnsi="Times New Roman"/>
          <w:b/>
          <w:sz w:val="28"/>
          <w:lang w:val="en-US"/>
        </w:rPr>
        <w:t>XIX</w:t>
      </w:r>
      <w:r w:rsidRPr="00924B74">
        <w:rPr>
          <w:rFonts w:ascii="Times New Roman" w:hAnsi="Times New Roman"/>
          <w:b/>
          <w:sz w:val="28"/>
        </w:rPr>
        <w:t xml:space="preserve"> </w:t>
      </w:r>
      <w:r>
        <w:rPr>
          <w:rFonts w:ascii="Times New Roman" w:hAnsi="Times New Roman"/>
          <w:b/>
          <w:sz w:val="28"/>
        </w:rPr>
        <w:t xml:space="preserve">– </w:t>
      </w:r>
      <w:r w:rsidRPr="002F7ECC">
        <w:rPr>
          <w:rFonts w:ascii="Times New Roman" w:hAnsi="Times New Roman"/>
          <w:b/>
          <w:sz w:val="28"/>
        </w:rPr>
        <w:t>НАЧАЛА XX ВЕКА»</w:t>
      </w:r>
    </w:p>
    <w:p w:rsidR="00426F14" w:rsidRDefault="00426F14" w:rsidP="00426F14">
      <w:pPr>
        <w:spacing w:after="0" w:line="240" w:lineRule="auto"/>
        <w:jc w:val="both"/>
        <w:outlineLvl w:val="0"/>
        <w:rPr>
          <w:rFonts w:ascii="Times New Roman" w:hAnsi="Times New Roman"/>
          <w:b/>
          <w:sz w:val="28"/>
        </w:rPr>
      </w:pPr>
      <w:r>
        <w:rPr>
          <w:rFonts w:ascii="Times New Roman" w:hAnsi="Times New Roman"/>
          <w:b/>
          <w:sz w:val="28"/>
        </w:rPr>
        <w:t>10.1.</w:t>
      </w:r>
      <w:r>
        <w:rPr>
          <w:rFonts w:ascii="Times New Roman" w:hAnsi="Times New Roman"/>
          <w:b/>
          <w:sz w:val="28"/>
        </w:rPr>
        <w:tab/>
        <w:t xml:space="preserve">Модерн </w:t>
      </w:r>
    </w:p>
    <w:p w:rsidR="00426F14" w:rsidRDefault="00426F14" w:rsidP="00426F14">
      <w:pPr>
        <w:spacing w:after="0" w:line="240" w:lineRule="auto"/>
        <w:ind w:firstLine="709"/>
        <w:jc w:val="both"/>
        <w:outlineLvl w:val="0"/>
        <w:rPr>
          <w:rFonts w:ascii="Times New Roman" w:hAnsi="Times New Roman"/>
          <w:sz w:val="28"/>
        </w:rPr>
      </w:pPr>
      <w:r>
        <w:rPr>
          <w:rFonts w:ascii="Times New Roman" w:hAnsi="Times New Roman"/>
          <w:sz w:val="28"/>
        </w:rPr>
        <w:t>Стилистика модерна: плоскостно-декоративная стилизация форм, прихотливость линейных ритмов.</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С</w:t>
      </w:r>
      <w:r w:rsidRPr="00295823">
        <w:rPr>
          <w:rFonts w:ascii="Times New Roman" w:hAnsi="Times New Roman"/>
          <w:sz w:val="28"/>
          <w:szCs w:val="28"/>
        </w:rPr>
        <w:t xml:space="preserve">формировать понятие    «Авангардные направления в искусстве </w:t>
      </w:r>
      <w:r>
        <w:rPr>
          <w:rFonts w:ascii="Times New Roman" w:hAnsi="Times New Roman"/>
          <w:sz w:val="28"/>
          <w:szCs w:val="28"/>
          <w:lang w:val="en-US"/>
        </w:rPr>
        <w:t>XX</w:t>
      </w:r>
      <w:r w:rsidRPr="00295823">
        <w:rPr>
          <w:rFonts w:ascii="Times New Roman" w:hAnsi="Times New Roman"/>
          <w:sz w:val="28"/>
          <w:szCs w:val="28"/>
        </w:rPr>
        <w:t xml:space="preserve"> века». Показать характерные особенности этих направлений на примере творчества европейских художников </w:t>
      </w:r>
      <w:r w:rsidRPr="00295823">
        <w:rPr>
          <w:rFonts w:ascii="Times New Roman" w:hAnsi="Times New Roman"/>
          <w:sz w:val="28"/>
          <w:szCs w:val="28"/>
          <w:lang w:val="en-US"/>
        </w:rPr>
        <w:t>XX</w:t>
      </w:r>
      <w:r w:rsidRPr="00295823">
        <w:rPr>
          <w:rFonts w:ascii="Times New Roman" w:hAnsi="Times New Roman"/>
          <w:sz w:val="28"/>
          <w:szCs w:val="28"/>
        </w:rPr>
        <w:t xml:space="preserve"> века.</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Определить</w:t>
      </w:r>
      <w:r w:rsidRPr="00295823">
        <w:rPr>
          <w:rFonts w:ascii="Times New Roman" w:hAnsi="Times New Roman"/>
          <w:sz w:val="28"/>
          <w:szCs w:val="28"/>
        </w:rPr>
        <w:t>, что сложность характеристики   творческих процессов состоит во множестве противополо</w:t>
      </w:r>
      <w:r>
        <w:rPr>
          <w:rFonts w:ascii="Times New Roman" w:hAnsi="Times New Roman"/>
          <w:sz w:val="28"/>
          <w:szCs w:val="28"/>
        </w:rPr>
        <w:t>жных художественных направлений</w:t>
      </w:r>
      <w:r w:rsidRPr="00295823">
        <w:rPr>
          <w:rFonts w:ascii="Times New Roman" w:hAnsi="Times New Roman"/>
          <w:sz w:val="28"/>
          <w:szCs w:val="28"/>
        </w:rPr>
        <w:t>, столкновении авангарда с искусством традиционным, реалистическим.</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r w:rsidRPr="00295823">
        <w:rPr>
          <w:rFonts w:ascii="Times New Roman" w:hAnsi="Times New Roman"/>
          <w:sz w:val="28"/>
          <w:szCs w:val="28"/>
        </w:rPr>
        <w:t>Проследить особенности стиля модерн в архитектуре: выявление функционально-конструктивной основы здания, отрицательное отношение к традициям ордерной архитектуры, использование пластических возможностей металла и особенностей железобетона, применение сте</w:t>
      </w:r>
      <w:r>
        <w:rPr>
          <w:rFonts w:ascii="Times New Roman" w:hAnsi="Times New Roman"/>
          <w:sz w:val="28"/>
          <w:szCs w:val="28"/>
        </w:rPr>
        <w:t>к</w:t>
      </w:r>
      <w:r w:rsidRPr="00295823">
        <w:rPr>
          <w:rFonts w:ascii="Times New Roman" w:hAnsi="Times New Roman"/>
          <w:sz w:val="28"/>
          <w:szCs w:val="28"/>
        </w:rPr>
        <w:t>ла и майолики.</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r w:rsidRPr="00295823">
        <w:rPr>
          <w:rFonts w:ascii="Times New Roman" w:hAnsi="Times New Roman"/>
          <w:sz w:val="28"/>
          <w:szCs w:val="28"/>
        </w:rPr>
        <w:t xml:space="preserve">Новые образцы зданий: богатые особняки, доходные дома, банки, театры, вокзалы. </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proofErr w:type="spellStart"/>
      <w:r w:rsidRPr="00295823">
        <w:rPr>
          <w:rFonts w:ascii="Times New Roman" w:hAnsi="Times New Roman"/>
          <w:sz w:val="28"/>
          <w:szCs w:val="28"/>
        </w:rPr>
        <w:t>Баухауз</w:t>
      </w:r>
      <w:proofErr w:type="spellEnd"/>
      <w:r w:rsidRPr="00295823">
        <w:rPr>
          <w:rFonts w:ascii="Times New Roman" w:hAnsi="Times New Roman"/>
          <w:sz w:val="28"/>
          <w:szCs w:val="28"/>
        </w:rPr>
        <w:t xml:space="preserve"> как идеологический, производственный и учебный центр художественной жизни Европы.</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r w:rsidRPr="00295823">
        <w:rPr>
          <w:rFonts w:ascii="Times New Roman" w:hAnsi="Times New Roman"/>
          <w:sz w:val="28"/>
          <w:szCs w:val="28"/>
        </w:rPr>
        <w:t xml:space="preserve">Творчество Антонио </w:t>
      </w:r>
      <w:proofErr w:type="spellStart"/>
      <w:r w:rsidRPr="00295823">
        <w:rPr>
          <w:rFonts w:ascii="Times New Roman" w:hAnsi="Times New Roman"/>
          <w:sz w:val="28"/>
          <w:szCs w:val="28"/>
        </w:rPr>
        <w:t>Гауди</w:t>
      </w:r>
      <w:proofErr w:type="spellEnd"/>
      <w:r w:rsidRPr="00295823">
        <w:rPr>
          <w:rFonts w:ascii="Times New Roman" w:hAnsi="Times New Roman"/>
          <w:sz w:val="28"/>
          <w:szCs w:val="28"/>
        </w:rPr>
        <w:t xml:space="preserve"> и </w:t>
      </w:r>
      <w:proofErr w:type="spellStart"/>
      <w:r w:rsidRPr="00295823">
        <w:rPr>
          <w:rFonts w:ascii="Times New Roman" w:hAnsi="Times New Roman"/>
          <w:sz w:val="28"/>
          <w:szCs w:val="28"/>
        </w:rPr>
        <w:t>Ле</w:t>
      </w:r>
      <w:proofErr w:type="spellEnd"/>
      <w:r w:rsidRPr="00295823">
        <w:rPr>
          <w:rFonts w:ascii="Times New Roman" w:hAnsi="Times New Roman"/>
          <w:sz w:val="28"/>
          <w:szCs w:val="28"/>
        </w:rPr>
        <w:t xml:space="preserve"> Корбюзье.</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r w:rsidRPr="00295823">
        <w:rPr>
          <w:rFonts w:ascii="Times New Roman" w:hAnsi="Times New Roman"/>
          <w:sz w:val="28"/>
          <w:szCs w:val="28"/>
        </w:rPr>
        <w:t>Влияние функционализма на современную архитектуру.</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r w:rsidRPr="00295823">
        <w:rPr>
          <w:rFonts w:ascii="Times New Roman" w:hAnsi="Times New Roman"/>
          <w:sz w:val="28"/>
          <w:szCs w:val="28"/>
        </w:rPr>
        <w:t>Города-спутники, проблемы, связанные с их строительством.</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r w:rsidRPr="00295823">
        <w:rPr>
          <w:rFonts w:ascii="Times New Roman" w:hAnsi="Times New Roman"/>
          <w:sz w:val="28"/>
          <w:szCs w:val="28"/>
        </w:rPr>
        <w:t>Работа архитекторов над решением образа отдельного здания, города в целом.</w:t>
      </w:r>
    </w:p>
    <w:p w:rsidR="00426F14" w:rsidRPr="00BD12E9" w:rsidRDefault="00426F14" w:rsidP="00426F14">
      <w:pPr>
        <w:tabs>
          <w:tab w:val="left" w:pos="180"/>
        </w:tabs>
        <w:spacing w:after="0" w:line="240" w:lineRule="auto"/>
        <w:jc w:val="both"/>
        <w:rPr>
          <w:rFonts w:ascii="Times New Roman" w:hAnsi="Times New Roman"/>
          <w:sz w:val="28"/>
          <w:szCs w:val="28"/>
        </w:rPr>
      </w:pPr>
      <w:r w:rsidRPr="00295823">
        <w:rPr>
          <w:rFonts w:ascii="Times New Roman" w:hAnsi="Times New Roman"/>
          <w:i/>
          <w:sz w:val="28"/>
          <w:szCs w:val="28"/>
        </w:rPr>
        <w:t xml:space="preserve">Самостоятельная работа:  </w:t>
      </w:r>
      <w:r w:rsidRPr="00FA4C08">
        <w:rPr>
          <w:rFonts w:ascii="Times New Roman" w:hAnsi="Times New Roman"/>
          <w:sz w:val="28"/>
          <w:szCs w:val="28"/>
        </w:rPr>
        <w:t>подготовка сообщений о творчест</w:t>
      </w:r>
      <w:r>
        <w:rPr>
          <w:rFonts w:ascii="Times New Roman" w:hAnsi="Times New Roman"/>
          <w:sz w:val="28"/>
          <w:szCs w:val="28"/>
        </w:rPr>
        <w:t xml:space="preserve">ве Антонио </w:t>
      </w:r>
      <w:proofErr w:type="spellStart"/>
      <w:r>
        <w:rPr>
          <w:rFonts w:ascii="Times New Roman" w:hAnsi="Times New Roman"/>
          <w:sz w:val="28"/>
          <w:szCs w:val="28"/>
        </w:rPr>
        <w:t>Гауди</w:t>
      </w:r>
      <w:proofErr w:type="spellEnd"/>
      <w:r>
        <w:rPr>
          <w:rFonts w:ascii="Times New Roman" w:hAnsi="Times New Roman"/>
          <w:sz w:val="28"/>
          <w:szCs w:val="28"/>
        </w:rPr>
        <w:t xml:space="preserve">, </w:t>
      </w:r>
      <w:proofErr w:type="spellStart"/>
      <w:r>
        <w:rPr>
          <w:rFonts w:ascii="Times New Roman" w:hAnsi="Times New Roman"/>
          <w:sz w:val="28"/>
          <w:szCs w:val="28"/>
        </w:rPr>
        <w:t>Ле</w:t>
      </w:r>
      <w:proofErr w:type="spellEnd"/>
      <w:r>
        <w:rPr>
          <w:rFonts w:ascii="Times New Roman" w:hAnsi="Times New Roman"/>
          <w:sz w:val="28"/>
          <w:szCs w:val="28"/>
        </w:rPr>
        <w:t xml:space="preserve"> Корбюзье. </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10</w:t>
      </w:r>
      <w:r w:rsidRPr="002F7ECC">
        <w:rPr>
          <w:rFonts w:ascii="Times New Roman" w:hAnsi="Times New Roman"/>
          <w:b/>
          <w:sz w:val="28"/>
        </w:rPr>
        <w:t>.2.</w:t>
      </w:r>
      <w:r w:rsidRPr="002F7ECC">
        <w:rPr>
          <w:rFonts w:ascii="Times New Roman" w:hAnsi="Times New Roman"/>
          <w:b/>
          <w:sz w:val="28"/>
        </w:rPr>
        <w:tab/>
      </w:r>
      <w:r>
        <w:rPr>
          <w:rFonts w:ascii="Times New Roman" w:hAnsi="Times New Roman"/>
          <w:b/>
          <w:sz w:val="28"/>
        </w:rPr>
        <w:t>Символизм</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lastRenderedPageBreak/>
        <w:t xml:space="preserve">Сформировать представление о символизме как об интернациональном направлении  в искусстве конца </w:t>
      </w:r>
      <w:r>
        <w:rPr>
          <w:rFonts w:ascii="Times New Roman" w:hAnsi="Times New Roman"/>
          <w:sz w:val="28"/>
          <w:lang w:val="en-US"/>
        </w:rPr>
        <w:t>XIX</w:t>
      </w:r>
      <w:r w:rsidRPr="00DE6A70">
        <w:rPr>
          <w:rFonts w:ascii="Times New Roman" w:hAnsi="Times New Roman"/>
          <w:sz w:val="28"/>
        </w:rPr>
        <w:t xml:space="preserve"> </w:t>
      </w:r>
      <w:r>
        <w:rPr>
          <w:rFonts w:ascii="Times New Roman" w:hAnsi="Times New Roman"/>
          <w:sz w:val="28"/>
        </w:rPr>
        <w:t xml:space="preserve">века, </w:t>
      </w:r>
      <w:r w:rsidRPr="00DE6A70">
        <w:rPr>
          <w:rFonts w:ascii="Times New Roman" w:hAnsi="Times New Roman"/>
          <w:sz w:val="28"/>
        </w:rPr>
        <w:t>которое, опираясь на литературу, оказало влиян</w:t>
      </w:r>
      <w:r>
        <w:rPr>
          <w:rFonts w:ascii="Times New Roman" w:hAnsi="Times New Roman"/>
          <w:sz w:val="28"/>
        </w:rPr>
        <w:t>ие на все современное искусство.</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1). Дать о</w:t>
      </w:r>
      <w:r w:rsidRPr="00E52DF1">
        <w:rPr>
          <w:rFonts w:ascii="Times New Roman" w:hAnsi="Times New Roman"/>
          <w:sz w:val="28"/>
        </w:rPr>
        <w:t xml:space="preserve">пределение </w:t>
      </w:r>
      <w:r>
        <w:rPr>
          <w:rFonts w:ascii="Times New Roman" w:hAnsi="Times New Roman"/>
          <w:sz w:val="28"/>
        </w:rPr>
        <w:t>понятиям «символ» и «</w:t>
      </w:r>
      <w:r w:rsidRPr="00E52DF1">
        <w:rPr>
          <w:rFonts w:ascii="Times New Roman" w:hAnsi="Times New Roman"/>
          <w:sz w:val="28"/>
        </w:rPr>
        <w:t>символизм</w:t>
      </w:r>
      <w:r>
        <w:rPr>
          <w:rFonts w:ascii="Times New Roman" w:hAnsi="Times New Roman"/>
          <w:sz w:val="28"/>
        </w:rPr>
        <w:t xml:space="preserve">»; рассказать, что первым проявлением символизма можно считать возникновение в Англии в 1848 году «Братства прерафаэлитов», созданного Россетти и </w:t>
      </w:r>
      <w:proofErr w:type="spellStart"/>
      <w:r>
        <w:rPr>
          <w:rFonts w:ascii="Times New Roman" w:hAnsi="Times New Roman"/>
          <w:sz w:val="28"/>
        </w:rPr>
        <w:t>Миллесом</w:t>
      </w:r>
      <w:proofErr w:type="spellEnd"/>
      <w:r>
        <w:rPr>
          <w:rFonts w:ascii="Times New Roman" w:hAnsi="Times New Roman"/>
          <w:sz w:val="28"/>
        </w:rPr>
        <w:t xml:space="preserve">, которые провозгласили отказ от исторической реальности и одновременно обратились к готическому искусству и живописи 15 века. </w:t>
      </w:r>
      <w:r w:rsidRPr="00FA4C08">
        <w:rPr>
          <w:rFonts w:ascii="Times New Roman" w:hAnsi="Times New Roman"/>
          <w:sz w:val="28"/>
        </w:rPr>
        <w:t xml:space="preserve">Д. Г. </w:t>
      </w:r>
      <w:proofErr w:type="spellStart"/>
      <w:r>
        <w:rPr>
          <w:rFonts w:ascii="Times New Roman" w:hAnsi="Times New Roman"/>
          <w:sz w:val="28"/>
        </w:rPr>
        <w:t>Россети</w:t>
      </w:r>
      <w:proofErr w:type="spellEnd"/>
      <w:r w:rsidRPr="00FA4C08">
        <w:rPr>
          <w:rFonts w:ascii="Times New Roman" w:hAnsi="Times New Roman"/>
          <w:sz w:val="28"/>
        </w:rPr>
        <w:t xml:space="preserve"> «Возлюбленная».(1865 – 1866).</w:t>
      </w:r>
      <w:r>
        <w:rPr>
          <w:rFonts w:ascii="Times New Roman" w:hAnsi="Times New Roman"/>
          <w:sz w:val="28"/>
        </w:rPr>
        <w:t xml:space="preserve"> Д. Э. </w:t>
      </w:r>
      <w:proofErr w:type="spellStart"/>
      <w:r>
        <w:rPr>
          <w:rFonts w:ascii="Times New Roman" w:hAnsi="Times New Roman"/>
          <w:sz w:val="28"/>
        </w:rPr>
        <w:t>Миллес</w:t>
      </w:r>
      <w:proofErr w:type="spellEnd"/>
      <w:r w:rsidRPr="00FA4C08">
        <w:rPr>
          <w:rFonts w:ascii="Times New Roman" w:hAnsi="Times New Roman"/>
          <w:sz w:val="28"/>
        </w:rPr>
        <w:t xml:space="preserve"> «Офелия». (1852).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2) Р</w:t>
      </w:r>
      <w:r w:rsidRPr="00FA4C08">
        <w:rPr>
          <w:rFonts w:ascii="Times New Roman" w:hAnsi="Times New Roman"/>
          <w:sz w:val="28"/>
        </w:rPr>
        <w:t xml:space="preserve">аскрыть связь символистов с музыкой Вагнера и Дебюсси, литературными источниками – </w:t>
      </w:r>
      <w:proofErr w:type="spellStart"/>
      <w:r w:rsidRPr="00FA4C08">
        <w:rPr>
          <w:rFonts w:ascii="Times New Roman" w:hAnsi="Times New Roman"/>
          <w:sz w:val="28"/>
        </w:rPr>
        <w:t>Бодлером</w:t>
      </w:r>
      <w:proofErr w:type="spellEnd"/>
      <w:r w:rsidRPr="00FA4C08">
        <w:rPr>
          <w:rFonts w:ascii="Times New Roman" w:hAnsi="Times New Roman"/>
          <w:sz w:val="28"/>
        </w:rPr>
        <w:t xml:space="preserve">,  поэтами Верленом и Рембо. </w:t>
      </w:r>
    </w:p>
    <w:p w:rsidR="00426F14" w:rsidRDefault="00426F14" w:rsidP="00426F14">
      <w:pPr>
        <w:spacing w:after="0" w:line="240" w:lineRule="auto"/>
        <w:ind w:firstLine="709"/>
        <w:jc w:val="both"/>
        <w:rPr>
          <w:rFonts w:ascii="Times New Roman" w:hAnsi="Times New Roman"/>
          <w:i/>
          <w:sz w:val="28"/>
        </w:rPr>
      </w:pPr>
      <w:r w:rsidRPr="00FA4C08">
        <w:rPr>
          <w:rFonts w:ascii="Times New Roman" w:hAnsi="Times New Roman"/>
          <w:sz w:val="28"/>
        </w:rPr>
        <w:t>3). Рассказат</w:t>
      </w:r>
      <w:r>
        <w:rPr>
          <w:rFonts w:ascii="Times New Roman" w:hAnsi="Times New Roman"/>
          <w:sz w:val="28"/>
        </w:rPr>
        <w:t xml:space="preserve">ь о творчестве </w:t>
      </w:r>
      <w:proofErr w:type="spellStart"/>
      <w:r w:rsidRPr="00422302">
        <w:rPr>
          <w:rFonts w:ascii="Times New Roman" w:hAnsi="Times New Roman"/>
          <w:sz w:val="28"/>
        </w:rPr>
        <w:t>Пюви</w:t>
      </w:r>
      <w:proofErr w:type="spellEnd"/>
      <w:r w:rsidRPr="00422302">
        <w:rPr>
          <w:rFonts w:ascii="Times New Roman" w:hAnsi="Times New Roman"/>
          <w:sz w:val="28"/>
        </w:rPr>
        <w:t xml:space="preserve"> де </w:t>
      </w:r>
      <w:proofErr w:type="spellStart"/>
      <w:r w:rsidRPr="00422302">
        <w:rPr>
          <w:rFonts w:ascii="Times New Roman" w:hAnsi="Times New Roman"/>
          <w:sz w:val="28"/>
        </w:rPr>
        <w:t>Шаван</w:t>
      </w:r>
      <w:r>
        <w:rPr>
          <w:rFonts w:ascii="Times New Roman" w:hAnsi="Times New Roman"/>
          <w:sz w:val="28"/>
        </w:rPr>
        <w:t>а</w:t>
      </w:r>
      <w:proofErr w:type="spellEnd"/>
      <w:r>
        <w:rPr>
          <w:rFonts w:ascii="Times New Roman" w:hAnsi="Times New Roman"/>
          <w:sz w:val="28"/>
        </w:rPr>
        <w:t xml:space="preserve">, </w:t>
      </w:r>
      <w:proofErr w:type="gramStart"/>
      <w:r>
        <w:rPr>
          <w:rFonts w:ascii="Times New Roman" w:hAnsi="Times New Roman"/>
          <w:sz w:val="28"/>
        </w:rPr>
        <w:t>создававшего</w:t>
      </w:r>
      <w:proofErr w:type="gramEnd"/>
      <w:r>
        <w:rPr>
          <w:rFonts w:ascii="Times New Roman" w:hAnsi="Times New Roman"/>
          <w:sz w:val="28"/>
        </w:rPr>
        <w:t xml:space="preserve"> грандиозные фрески с изображением мирных аллегорий, в которых хрупкие фигуры сохраняют спокойную неподвижность. Его работы отмечены человеческой любовью и нежностью, </w:t>
      </w:r>
      <w:proofErr w:type="gramStart"/>
      <w:r>
        <w:rPr>
          <w:rFonts w:ascii="Times New Roman" w:hAnsi="Times New Roman"/>
          <w:sz w:val="28"/>
        </w:rPr>
        <w:t>выраженными</w:t>
      </w:r>
      <w:proofErr w:type="gramEnd"/>
      <w:r>
        <w:rPr>
          <w:rFonts w:ascii="Times New Roman" w:hAnsi="Times New Roman"/>
          <w:sz w:val="28"/>
        </w:rPr>
        <w:t xml:space="preserve"> аскетичным колоритом и отказом от контура. </w:t>
      </w:r>
      <w:proofErr w:type="spellStart"/>
      <w:r w:rsidRPr="00FA4C08">
        <w:rPr>
          <w:rFonts w:ascii="Times New Roman" w:hAnsi="Times New Roman"/>
          <w:sz w:val="28"/>
        </w:rPr>
        <w:t>Пюви</w:t>
      </w:r>
      <w:proofErr w:type="spellEnd"/>
      <w:r w:rsidRPr="00FA4C08">
        <w:rPr>
          <w:rFonts w:ascii="Times New Roman" w:hAnsi="Times New Roman"/>
          <w:sz w:val="28"/>
        </w:rPr>
        <w:t xml:space="preserve">  де </w:t>
      </w:r>
      <w:proofErr w:type="spellStart"/>
      <w:r w:rsidRPr="00FA4C08">
        <w:rPr>
          <w:rFonts w:ascii="Times New Roman" w:hAnsi="Times New Roman"/>
          <w:sz w:val="28"/>
        </w:rPr>
        <w:t>Шаван</w:t>
      </w:r>
      <w:proofErr w:type="spellEnd"/>
      <w:r w:rsidRPr="00FA4C08">
        <w:rPr>
          <w:rFonts w:ascii="Times New Roman" w:hAnsi="Times New Roman"/>
          <w:sz w:val="28"/>
        </w:rPr>
        <w:t>. «Надежда».</w:t>
      </w:r>
      <w:r>
        <w:rPr>
          <w:rFonts w:ascii="Times New Roman" w:hAnsi="Times New Roman"/>
          <w:i/>
          <w:sz w:val="28"/>
        </w:rPr>
        <w:t xml:space="preserve"> </w:t>
      </w:r>
    </w:p>
    <w:p w:rsidR="00426F14" w:rsidRDefault="00426F14" w:rsidP="00426F14">
      <w:pPr>
        <w:spacing w:after="0" w:line="240" w:lineRule="auto"/>
        <w:ind w:firstLine="709"/>
        <w:jc w:val="both"/>
        <w:rPr>
          <w:rFonts w:ascii="Times New Roman" w:hAnsi="Times New Roman"/>
          <w:i/>
          <w:sz w:val="28"/>
        </w:rPr>
      </w:pPr>
      <w:r w:rsidRPr="00422302">
        <w:rPr>
          <w:rFonts w:ascii="Times New Roman" w:hAnsi="Times New Roman"/>
          <w:sz w:val="28"/>
        </w:rPr>
        <w:t>4)</w:t>
      </w:r>
      <w:r>
        <w:rPr>
          <w:rFonts w:ascii="Times New Roman" w:hAnsi="Times New Roman"/>
          <w:b/>
          <w:sz w:val="28"/>
        </w:rPr>
        <w:t xml:space="preserve"> </w:t>
      </w:r>
      <w:r w:rsidRPr="00422302">
        <w:rPr>
          <w:rFonts w:ascii="Times New Roman" w:hAnsi="Times New Roman"/>
          <w:sz w:val="28"/>
        </w:rPr>
        <w:t>Рассказать об</w:t>
      </w:r>
      <w:r>
        <w:rPr>
          <w:rFonts w:ascii="Times New Roman" w:hAnsi="Times New Roman"/>
          <w:b/>
          <w:sz w:val="28"/>
        </w:rPr>
        <w:t xml:space="preserve"> </w:t>
      </w:r>
      <w:r>
        <w:rPr>
          <w:rFonts w:ascii="Times New Roman" w:hAnsi="Times New Roman"/>
          <w:sz w:val="28"/>
        </w:rPr>
        <w:t xml:space="preserve">обращение Поля Гогена  к примитивным истокам с их колдовством и чародейками. </w:t>
      </w:r>
      <w:r w:rsidRPr="00FA4C08">
        <w:rPr>
          <w:rFonts w:ascii="Times New Roman" w:hAnsi="Times New Roman"/>
          <w:sz w:val="28"/>
        </w:rPr>
        <w:t>Гоген</w:t>
      </w:r>
      <w:r>
        <w:rPr>
          <w:rFonts w:ascii="Times New Roman" w:hAnsi="Times New Roman"/>
          <w:sz w:val="28"/>
        </w:rPr>
        <w:t xml:space="preserve"> </w:t>
      </w:r>
      <w:r w:rsidRPr="00FA4C08">
        <w:rPr>
          <w:rFonts w:ascii="Times New Roman" w:hAnsi="Times New Roman"/>
          <w:sz w:val="28"/>
        </w:rPr>
        <w:t>«Откуда мы? Кто мы? Куда мы идем?» (1897).</w:t>
      </w:r>
      <w:r>
        <w:rPr>
          <w:rFonts w:ascii="Times New Roman" w:hAnsi="Times New Roman"/>
          <w:i/>
          <w:sz w:val="28"/>
        </w:rPr>
        <w:t xml:space="preserve"> </w:t>
      </w:r>
      <w:r w:rsidRPr="00E717F7">
        <w:rPr>
          <w:rFonts w:ascii="Times New Roman" w:hAnsi="Times New Roman"/>
          <w:sz w:val="28"/>
        </w:rPr>
        <w:t>Синтетический символизм Гогена стремился к объединению духа с существом декоративности</w:t>
      </w:r>
      <w:r>
        <w:rPr>
          <w:rFonts w:ascii="Times New Roman" w:hAnsi="Times New Roman"/>
          <w:i/>
          <w:sz w:val="28"/>
        </w:rPr>
        <w:t xml:space="preserve">. </w:t>
      </w:r>
    </w:p>
    <w:p w:rsidR="00426F14" w:rsidRDefault="00426F14" w:rsidP="00426F14">
      <w:pPr>
        <w:spacing w:after="0" w:line="240" w:lineRule="auto"/>
        <w:ind w:firstLine="709"/>
        <w:jc w:val="both"/>
        <w:rPr>
          <w:rFonts w:ascii="Times New Roman" w:hAnsi="Times New Roman"/>
          <w:sz w:val="28"/>
        </w:rPr>
      </w:pPr>
      <w:r w:rsidRPr="00FA4C08">
        <w:rPr>
          <w:rFonts w:ascii="Times New Roman" w:hAnsi="Times New Roman"/>
          <w:sz w:val="28"/>
        </w:rPr>
        <w:t>5)</w:t>
      </w:r>
      <w:r>
        <w:rPr>
          <w:rFonts w:ascii="Times New Roman" w:hAnsi="Times New Roman"/>
          <w:i/>
          <w:sz w:val="28"/>
        </w:rPr>
        <w:t xml:space="preserve"> </w:t>
      </w:r>
      <w:r w:rsidRPr="00422302">
        <w:rPr>
          <w:rFonts w:ascii="Times New Roman" w:hAnsi="Times New Roman"/>
          <w:sz w:val="28"/>
        </w:rPr>
        <w:t>Познакомить с деятельностью группы</w:t>
      </w:r>
      <w:r>
        <w:rPr>
          <w:rFonts w:ascii="Times New Roman" w:hAnsi="Times New Roman"/>
          <w:i/>
          <w:sz w:val="28"/>
        </w:rPr>
        <w:t xml:space="preserve"> </w:t>
      </w:r>
      <w:r w:rsidRPr="00422302">
        <w:rPr>
          <w:rFonts w:ascii="Times New Roman" w:hAnsi="Times New Roman"/>
          <w:sz w:val="28"/>
        </w:rPr>
        <w:t>«</w:t>
      </w:r>
      <w:proofErr w:type="spellStart"/>
      <w:r w:rsidRPr="00422302">
        <w:rPr>
          <w:rFonts w:ascii="Times New Roman" w:hAnsi="Times New Roman"/>
          <w:sz w:val="28"/>
        </w:rPr>
        <w:t>Наби</w:t>
      </w:r>
      <w:proofErr w:type="spellEnd"/>
      <w:r w:rsidRPr="00422302">
        <w:rPr>
          <w:rFonts w:ascii="Times New Roman" w:hAnsi="Times New Roman"/>
          <w:sz w:val="28"/>
        </w:rPr>
        <w:t>» («Пророк»</w:t>
      </w:r>
      <w:r>
        <w:rPr>
          <w:rFonts w:ascii="Times New Roman" w:hAnsi="Times New Roman"/>
          <w:sz w:val="28"/>
        </w:rPr>
        <w:t xml:space="preserve">) и его лидером Пьером </w:t>
      </w:r>
      <w:proofErr w:type="spellStart"/>
      <w:r>
        <w:rPr>
          <w:rFonts w:ascii="Times New Roman" w:hAnsi="Times New Roman"/>
          <w:sz w:val="28"/>
        </w:rPr>
        <w:t>Боннаром</w:t>
      </w:r>
      <w:proofErr w:type="spellEnd"/>
      <w:r>
        <w:rPr>
          <w:rFonts w:ascii="Times New Roman" w:hAnsi="Times New Roman"/>
          <w:sz w:val="28"/>
        </w:rPr>
        <w:t>; с</w:t>
      </w:r>
      <w:r>
        <w:rPr>
          <w:rFonts w:ascii="Times New Roman" w:hAnsi="Times New Roman"/>
          <w:b/>
          <w:sz w:val="28"/>
        </w:rPr>
        <w:t xml:space="preserve"> </w:t>
      </w:r>
      <w:r>
        <w:rPr>
          <w:rFonts w:ascii="Times New Roman" w:hAnsi="Times New Roman"/>
          <w:sz w:val="28"/>
        </w:rPr>
        <w:t xml:space="preserve">манифестом вдохновителя группы Мориса Дени (1890): подлинное произведение искусства на службе мысли должно быть декоративным, субъективным и произвольным. Рассказать о том, что </w:t>
      </w:r>
      <w:proofErr w:type="spellStart"/>
      <w:r>
        <w:rPr>
          <w:rFonts w:ascii="Times New Roman" w:hAnsi="Times New Roman"/>
          <w:sz w:val="28"/>
        </w:rPr>
        <w:t>набиды</w:t>
      </w:r>
      <w:proofErr w:type="spellEnd"/>
      <w:r>
        <w:rPr>
          <w:rFonts w:ascii="Times New Roman" w:hAnsi="Times New Roman"/>
          <w:sz w:val="28"/>
        </w:rPr>
        <w:t xml:space="preserve"> интересовались не только литературой, но и религиозной философией и музыкой, японской графикой и примитивной скульптурой. Морис Дени</w:t>
      </w:r>
      <w:r w:rsidRPr="00FA4C08">
        <w:rPr>
          <w:rFonts w:ascii="Times New Roman" w:hAnsi="Times New Roman"/>
          <w:sz w:val="28"/>
        </w:rPr>
        <w:t xml:space="preserve"> «Пейзаж с зелеными деревьями» (1893). </w:t>
      </w:r>
      <w:r>
        <w:rPr>
          <w:rFonts w:ascii="Times New Roman" w:hAnsi="Times New Roman"/>
          <w:sz w:val="28"/>
        </w:rPr>
        <w:t xml:space="preserve">Пьер </w:t>
      </w:r>
      <w:proofErr w:type="spellStart"/>
      <w:r>
        <w:rPr>
          <w:rFonts w:ascii="Times New Roman" w:hAnsi="Times New Roman"/>
          <w:sz w:val="28"/>
        </w:rPr>
        <w:t>Боннар</w:t>
      </w:r>
      <w:proofErr w:type="spellEnd"/>
      <w:r>
        <w:rPr>
          <w:rFonts w:ascii="Times New Roman" w:hAnsi="Times New Roman"/>
          <w:sz w:val="28"/>
        </w:rPr>
        <w:t xml:space="preserve"> </w:t>
      </w:r>
      <w:r w:rsidRPr="00FA4C08">
        <w:rPr>
          <w:rFonts w:ascii="Times New Roman" w:hAnsi="Times New Roman"/>
          <w:sz w:val="28"/>
        </w:rPr>
        <w:t xml:space="preserve">«Партия в крокет» (1892). </w:t>
      </w:r>
    </w:p>
    <w:p w:rsidR="00426F14" w:rsidRDefault="00426F14" w:rsidP="00426F14">
      <w:pPr>
        <w:spacing w:after="0" w:line="240" w:lineRule="auto"/>
        <w:ind w:firstLine="709"/>
        <w:jc w:val="both"/>
        <w:rPr>
          <w:rFonts w:ascii="Times New Roman" w:hAnsi="Times New Roman"/>
          <w:sz w:val="28"/>
        </w:rPr>
      </w:pPr>
      <w:r w:rsidRPr="00FA4C08">
        <w:rPr>
          <w:rFonts w:ascii="Times New Roman" w:hAnsi="Times New Roman"/>
          <w:sz w:val="28"/>
        </w:rPr>
        <w:t>6). Рассказать о единственной крупной выставке</w:t>
      </w:r>
      <w:r>
        <w:rPr>
          <w:rFonts w:ascii="Times New Roman" w:hAnsi="Times New Roman"/>
          <w:sz w:val="28"/>
        </w:rPr>
        <w:t xml:space="preserve"> символистов во Франции «Роза + Крест» (1892 – 1897), после которой вся Европа почувствовала влияние символизма. Символизм отражал страх художников и интеллектуалов перед новым миром науки и машины, миром, в котором не было уже места Богу. Это проявилось в пессимистических воспоминаниях, в декадентском спиритуализме, в потоке декоративных эффектов</w:t>
      </w:r>
      <w:r>
        <w:rPr>
          <w:rFonts w:ascii="Times New Roman" w:hAnsi="Times New Roman"/>
          <w:i/>
          <w:sz w:val="28"/>
        </w:rPr>
        <w:t>.</w:t>
      </w:r>
      <w:r>
        <w:rPr>
          <w:rFonts w:ascii="Times New Roman" w:hAnsi="Times New Roman"/>
          <w:sz w:val="28"/>
        </w:rPr>
        <w:t xml:space="preserve">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В заключение определить, что  символизм заложил основу творческим исканиям сюрреалистов, повлиял на абстрактные теории Кандинского, </w:t>
      </w:r>
      <w:proofErr w:type="gramStart"/>
      <w:r>
        <w:rPr>
          <w:rFonts w:ascii="Times New Roman" w:hAnsi="Times New Roman"/>
          <w:sz w:val="28"/>
        </w:rPr>
        <w:t>Клее</w:t>
      </w:r>
      <w:proofErr w:type="gramEnd"/>
      <w:r>
        <w:rPr>
          <w:rFonts w:ascii="Times New Roman" w:hAnsi="Times New Roman"/>
          <w:sz w:val="28"/>
        </w:rPr>
        <w:t xml:space="preserve">. </w:t>
      </w:r>
    </w:p>
    <w:p w:rsidR="00426F14" w:rsidRPr="00110C3E" w:rsidRDefault="00426F14" w:rsidP="00426F14">
      <w:pPr>
        <w:spacing w:after="0" w:line="240" w:lineRule="auto"/>
        <w:ind w:firstLine="709"/>
        <w:jc w:val="both"/>
        <w:rPr>
          <w:rFonts w:ascii="Times New Roman" w:hAnsi="Times New Roman"/>
          <w:sz w:val="28"/>
        </w:rPr>
      </w:pPr>
      <w:r>
        <w:rPr>
          <w:rFonts w:ascii="Times New Roman" w:hAnsi="Times New Roman"/>
          <w:i/>
          <w:sz w:val="28"/>
        </w:rPr>
        <w:t>Самостоятельная работа:</w:t>
      </w:r>
      <w:r>
        <w:rPr>
          <w:rFonts w:ascii="Times New Roman" w:hAnsi="Times New Roman"/>
          <w:sz w:val="28"/>
        </w:rPr>
        <w:t xml:space="preserve"> подготовить сообщения об одном из направлений в искусстве </w:t>
      </w:r>
      <w:r w:rsidRPr="00110C3E">
        <w:rPr>
          <w:rFonts w:ascii="Times New Roman" w:hAnsi="Times New Roman"/>
          <w:sz w:val="28"/>
        </w:rPr>
        <w:t>XX века</w:t>
      </w:r>
      <w:r>
        <w:rPr>
          <w:rFonts w:ascii="Times New Roman" w:hAnsi="Times New Roman"/>
          <w:sz w:val="28"/>
        </w:rPr>
        <w:t xml:space="preserve"> (фовизме, экспрессионизме, футуризме, кубизме, абстракционизме, дадаизме и сюрреализме).</w:t>
      </w:r>
    </w:p>
    <w:p w:rsidR="00426F14" w:rsidRDefault="00426F14" w:rsidP="00426F14">
      <w:pPr>
        <w:spacing w:after="0" w:line="240" w:lineRule="auto"/>
        <w:jc w:val="both"/>
        <w:outlineLvl w:val="0"/>
        <w:rPr>
          <w:rFonts w:ascii="Times New Roman" w:hAnsi="Times New Roman"/>
          <w:b/>
          <w:sz w:val="28"/>
        </w:rPr>
      </w:pPr>
      <w:r>
        <w:rPr>
          <w:rFonts w:ascii="Times New Roman" w:hAnsi="Times New Roman"/>
          <w:b/>
          <w:sz w:val="28"/>
        </w:rPr>
        <w:t>10</w:t>
      </w:r>
      <w:r w:rsidRPr="002F7ECC">
        <w:rPr>
          <w:rFonts w:ascii="Times New Roman" w:hAnsi="Times New Roman"/>
          <w:b/>
          <w:sz w:val="28"/>
        </w:rPr>
        <w:t>.3.</w:t>
      </w:r>
      <w:r w:rsidRPr="002F7ECC">
        <w:rPr>
          <w:rFonts w:ascii="Times New Roman" w:hAnsi="Times New Roman"/>
          <w:b/>
          <w:sz w:val="28"/>
        </w:rPr>
        <w:tab/>
      </w:r>
      <w:r>
        <w:rPr>
          <w:rFonts w:ascii="Times New Roman" w:hAnsi="Times New Roman"/>
          <w:b/>
          <w:sz w:val="28"/>
        </w:rPr>
        <w:t xml:space="preserve">Стили и направления </w:t>
      </w:r>
      <w:r w:rsidRPr="002F7ECC">
        <w:rPr>
          <w:rFonts w:ascii="Times New Roman" w:hAnsi="Times New Roman"/>
          <w:b/>
          <w:sz w:val="28"/>
        </w:rPr>
        <w:t xml:space="preserve"> </w:t>
      </w:r>
      <w:r w:rsidRPr="00AF3344">
        <w:rPr>
          <w:rFonts w:ascii="Times New Roman" w:hAnsi="Times New Roman"/>
          <w:b/>
          <w:sz w:val="28"/>
        </w:rPr>
        <w:t>начала XX века</w:t>
      </w:r>
    </w:p>
    <w:p w:rsidR="00426F14" w:rsidRDefault="00426F14" w:rsidP="00426F14">
      <w:pPr>
        <w:spacing w:after="0" w:line="240" w:lineRule="auto"/>
        <w:ind w:firstLine="709"/>
        <w:jc w:val="both"/>
        <w:outlineLvl w:val="0"/>
        <w:rPr>
          <w:rFonts w:ascii="Times New Roman" w:hAnsi="Times New Roman"/>
          <w:sz w:val="28"/>
          <w:szCs w:val="28"/>
        </w:rPr>
      </w:pPr>
      <w:r>
        <w:rPr>
          <w:rFonts w:ascii="Times New Roman" w:hAnsi="Times New Roman"/>
          <w:sz w:val="28"/>
          <w:szCs w:val="28"/>
        </w:rPr>
        <w:t>С</w:t>
      </w:r>
      <w:r w:rsidRPr="00650759">
        <w:rPr>
          <w:rFonts w:ascii="Times New Roman" w:hAnsi="Times New Roman"/>
          <w:sz w:val="28"/>
          <w:szCs w:val="28"/>
        </w:rPr>
        <w:t>формировать понятие об эволюции художественных стилей и направ</w:t>
      </w:r>
      <w:r>
        <w:rPr>
          <w:rFonts w:ascii="Times New Roman" w:hAnsi="Times New Roman"/>
          <w:sz w:val="28"/>
          <w:szCs w:val="28"/>
        </w:rPr>
        <w:t>лений в зарубежном искусстве ХХ века, отходе от реализма, провозглашении независимости искусства от действительности.</w:t>
      </w:r>
    </w:p>
    <w:p w:rsidR="00426F14" w:rsidRDefault="00426F14" w:rsidP="00426F14">
      <w:pPr>
        <w:spacing w:after="0" w:line="240" w:lineRule="auto"/>
        <w:ind w:firstLine="709"/>
        <w:jc w:val="both"/>
        <w:outlineLvl w:val="0"/>
        <w:rPr>
          <w:rFonts w:ascii="Times New Roman" w:hAnsi="Times New Roman"/>
          <w:sz w:val="28"/>
          <w:szCs w:val="28"/>
        </w:rPr>
      </w:pPr>
      <w:r>
        <w:rPr>
          <w:rFonts w:ascii="Times New Roman" w:hAnsi="Times New Roman"/>
          <w:sz w:val="28"/>
          <w:szCs w:val="28"/>
        </w:rPr>
        <w:lastRenderedPageBreak/>
        <w:t xml:space="preserve">Объяснить причины возникновения различных формалистических течений: кубизма, абстракционизма, сюрреализма и других направлений, быструю смену их; </w:t>
      </w:r>
    </w:p>
    <w:p w:rsidR="00426F14" w:rsidRDefault="00426F14" w:rsidP="00426F14">
      <w:pPr>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А). Фовизм – первое художественное течение в ХХ веке. А. Марке, А. Матисс, А. Дерен. </w:t>
      </w:r>
    </w:p>
    <w:p w:rsidR="00426F14" w:rsidRDefault="00426F14" w:rsidP="00426F14">
      <w:pPr>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Б). Экспрессионизм. Объединения «Мост» и «Синий всадник» в Германии. </w:t>
      </w:r>
    </w:p>
    <w:p w:rsidR="00426F14" w:rsidRDefault="00426F14" w:rsidP="00426F14">
      <w:pPr>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В). Футуризм </w:t>
      </w:r>
      <w:proofErr w:type="spellStart"/>
      <w:r>
        <w:rPr>
          <w:rFonts w:ascii="Times New Roman" w:hAnsi="Times New Roman"/>
          <w:sz w:val="28"/>
          <w:szCs w:val="28"/>
        </w:rPr>
        <w:t>Маринетти</w:t>
      </w:r>
      <w:proofErr w:type="spellEnd"/>
      <w:r>
        <w:rPr>
          <w:rFonts w:ascii="Times New Roman" w:hAnsi="Times New Roman"/>
          <w:sz w:val="28"/>
          <w:szCs w:val="28"/>
        </w:rPr>
        <w:t xml:space="preserve">, Умберто </w:t>
      </w:r>
      <w:proofErr w:type="spellStart"/>
      <w:r>
        <w:rPr>
          <w:rFonts w:ascii="Times New Roman" w:hAnsi="Times New Roman"/>
          <w:sz w:val="28"/>
          <w:szCs w:val="28"/>
        </w:rPr>
        <w:t>Боччони</w:t>
      </w:r>
      <w:proofErr w:type="spellEnd"/>
      <w:r>
        <w:rPr>
          <w:rFonts w:ascii="Times New Roman" w:hAnsi="Times New Roman"/>
          <w:sz w:val="28"/>
          <w:szCs w:val="28"/>
        </w:rPr>
        <w:t xml:space="preserve">, Карло </w:t>
      </w:r>
      <w:proofErr w:type="spellStart"/>
      <w:r>
        <w:rPr>
          <w:rFonts w:ascii="Times New Roman" w:hAnsi="Times New Roman"/>
          <w:sz w:val="28"/>
          <w:szCs w:val="28"/>
        </w:rPr>
        <w:t>Карра</w:t>
      </w:r>
      <w:proofErr w:type="spellEnd"/>
      <w:r>
        <w:rPr>
          <w:rFonts w:ascii="Times New Roman" w:hAnsi="Times New Roman"/>
          <w:sz w:val="28"/>
          <w:szCs w:val="28"/>
        </w:rPr>
        <w:t xml:space="preserve">  и др. </w:t>
      </w:r>
    </w:p>
    <w:p w:rsidR="00426F14" w:rsidRDefault="00426F14" w:rsidP="00426F14">
      <w:pPr>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Г). Кубизм. </w:t>
      </w:r>
    </w:p>
    <w:p w:rsidR="00426F14" w:rsidRDefault="00426F14" w:rsidP="00426F14">
      <w:pPr>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Д). Сюрреализм в творчестве Сальвадора Дали, Ив Танги, Андре </w:t>
      </w:r>
      <w:proofErr w:type="spellStart"/>
      <w:r>
        <w:rPr>
          <w:rFonts w:ascii="Times New Roman" w:hAnsi="Times New Roman"/>
          <w:sz w:val="28"/>
          <w:szCs w:val="28"/>
        </w:rPr>
        <w:t>Массона</w:t>
      </w:r>
      <w:proofErr w:type="spellEnd"/>
      <w:r>
        <w:rPr>
          <w:rFonts w:ascii="Times New Roman" w:hAnsi="Times New Roman"/>
          <w:sz w:val="28"/>
          <w:szCs w:val="28"/>
        </w:rPr>
        <w:t xml:space="preserve"> и др.</w:t>
      </w:r>
    </w:p>
    <w:p w:rsidR="00426F14" w:rsidRPr="0003670A" w:rsidRDefault="00426F14" w:rsidP="00426F14">
      <w:pPr>
        <w:spacing w:after="0" w:line="240" w:lineRule="auto"/>
        <w:ind w:firstLine="709"/>
        <w:jc w:val="both"/>
        <w:outlineLvl w:val="0"/>
        <w:rPr>
          <w:rFonts w:ascii="Times New Roman" w:hAnsi="Times New Roman"/>
          <w:sz w:val="28"/>
        </w:rPr>
      </w:pPr>
      <w:r w:rsidRPr="0003670A">
        <w:rPr>
          <w:rFonts w:ascii="Times New Roman" w:hAnsi="Times New Roman"/>
          <w:i/>
          <w:sz w:val="28"/>
        </w:rPr>
        <w:t>Самостоятельная работа:</w:t>
      </w:r>
      <w:r>
        <w:rPr>
          <w:rFonts w:ascii="Times New Roman" w:hAnsi="Times New Roman"/>
          <w:sz w:val="28"/>
        </w:rPr>
        <w:t xml:space="preserve"> словарная работа: «фовизм», «экспрессионизм», «футуризм», «кубизм», «сюрреализм»; записать названия основных работ.</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10</w:t>
      </w:r>
      <w:r w:rsidRPr="002F7ECC">
        <w:rPr>
          <w:rFonts w:ascii="Times New Roman" w:hAnsi="Times New Roman"/>
          <w:b/>
          <w:sz w:val="28"/>
        </w:rPr>
        <w:t>.4.</w:t>
      </w:r>
      <w:r w:rsidRPr="002F7ECC">
        <w:rPr>
          <w:rFonts w:ascii="Times New Roman" w:hAnsi="Times New Roman"/>
          <w:b/>
          <w:sz w:val="28"/>
        </w:rPr>
        <w:tab/>
      </w:r>
      <w:r>
        <w:rPr>
          <w:rFonts w:ascii="Times New Roman" w:hAnsi="Times New Roman"/>
          <w:b/>
          <w:sz w:val="28"/>
        </w:rPr>
        <w:t>Матисс</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Сформировать представление о выдающемся художнике ХХ века Анри Матиссе, открывшем новые возможности цвета, таящуюся в нем лучистую энергию.</w:t>
      </w:r>
    </w:p>
    <w:p w:rsidR="00426F14" w:rsidRPr="00FA4C08"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Познакомить с красочным, оптимистическим, декоративным характером его творчества. «Танец», «Музыка» </w:t>
      </w:r>
      <w:r w:rsidRPr="00FA4C08">
        <w:rPr>
          <w:rFonts w:ascii="Times New Roman" w:hAnsi="Times New Roman"/>
          <w:sz w:val="28"/>
        </w:rPr>
        <w:t>(1909 – 1910). «Семейный портрет» (1911).</w:t>
      </w:r>
      <w:r>
        <w:rPr>
          <w:rFonts w:ascii="Times New Roman" w:hAnsi="Times New Roman"/>
          <w:sz w:val="28"/>
        </w:rPr>
        <w:t xml:space="preserve"> Натюрморты и портреты Матисса:</w:t>
      </w:r>
      <w:r w:rsidRPr="00FA4C08">
        <w:rPr>
          <w:rFonts w:ascii="Times New Roman" w:hAnsi="Times New Roman"/>
          <w:sz w:val="28"/>
        </w:rPr>
        <w:t xml:space="preserve"> </w:t>
      </w:r>
      <w:r>
        <w:rPr>
          <w:rFonts w:ascii="Times New Roman" w:hAnsi="Times New Roman"/>
          <w:sz w:val="28"/>
        </w:rPr>
        <w:t>«Красные рыбы» (1911), «Натюрморт с раковиной» (1940), «Цыганка» (1906),</w:t>
      </w:r>
      <w:r w:rsidRPr="00FA4C08">
        <w:rPr>
          <w:rFonts w:ascii="Times New Roman" w:hAnsi="Times New Roman"/>
          <w:sz w:val="28"/>
        </w:rPr>
        <w:t xml:space="preserve"> «Марокканский триптих» (1912).  </w:t>
      </w:r>
      <w:proofErr w:type="spellStart"/>
      <w:r w:rsidRPr="00FA4C08">
        <w:rPr>
          <w:rFonts w:ascii="Times New Roman" w:hAnsi="Times New Roman"/>
          <w:sz w:val="28"/>
        </w:rPr>
        <w:t>Декупажи</w:t>
      </w:r>
      <w:proofErr w:type="spellEnd"/>
      <w:r w:rsidRPr="00FA4C08">
        <w:rPr>
          <w:rFonts w:ascii="Times New Roman" w:hAnsi="Times New Roman"/>
          <w:sz w:val="28"/>
        </w:rPr>
        <w:t>. «Икар», «Джаз» и др. Просмотр художественно-публицистического фильма о творчестве Матисса.</w:t>
      </w:r>
    </w:p>
    <w:p w:rsidR="00426F14" w:rsidRPr="00BD12E9" w:rsidRDefault="00426F14" w:rsidP="00426F14">
      <w:pPr>
        <w:spacing w:after="0" w:line="240" w:lineRule="auto"/>
        <w:ind w:firstLine="709"/>
        <w:jc w:val="both"/>
        <w:rPr>
          <w:rFonts w:ascii="Times New Roman" w:hAnsi="Times New Roman"/>
          <w:sz w:val="28"/>
        </w:rPr>
      </w:pPr>
      <w:r>
        <w:rPr>
          <w:rFonts w:ascii="Times New Roman" w:hAnsi="Times New Roman"/>
          <w:i/>
          <w:sz w:val="28"/>
        </w:rPr>
        <w:t>Самостоятельная работа:</w:t>
      </w:r>
      <w:r>
        <w:rPr>
          <w:rFonts w:ascii="Times New Roman" w:hAnsi="Times New Roman"/>
          <w:sz w:val="28"/>
        </w:rPr>
        <w:t xml:space="preserve"> сделать сообщение о художнике; копирование понравившейся работы.</w:t>
      </w:r>
    </w:p>
    <w:p w:rsidR="00426F14" w:rsidRDefault="00426F14" w:rsidP="00426F14">
      <w:pPr>
        <w:spacing w:after="0" w:line="240" w:lineRule="auto"/>
        <w:jc w:val="both"/>
        <w:outlineLvl w:val="0"/>
        <w:rPr>
          <w:rFonts w:ascii="Times New Roman" w:hAnsi="Times New Roman"/>
          <w:b/>
          <w:sz w:val="28"/>
        </w:rPr>
      </w:pPr>
      <w:r>
        <w:rPr>
          <w:rFonts w:ascii="Times New Roman" w:hAnsi="Times New Roman"/>
          <w:b/>
          <w:sz w:val="28"/>
        </w:rPr>
        <w:t>10</w:t>
      </w:r>
      <w:r w:rsidRPr="002F7ECC">
        <w:rPr>
          <w:rFonts w:ascii="Times New Roman" w:hAnsi="Times New Roman"/>
          <w:b/>
          <w:sz w:val="28"/>
        </w:rPr>
        <w:t>.5.</w:t>
      </w:r>
      <w:r>
        <w:rPr>
          <w:rFonts w:ascii="Times New Roman" w:hAnsi="Times New Roman"/>
          <w:b/>
          <w:sz w:val="28"/>
        </w:rPr>
        <w:t xml:space="preserve"> Пикассо</w:t>
      </w:r>
    </w:p>
    <w:p w:rsidR="00426F14" w:rsidRDefault="00426F14" w:rsidP="00426F14">
      <w:pPr>
        <w:spacing w:after="0" w:line="240" w:lineRule="auto"/>
        <w:ind w:firstLine="709"/>
        <w:jc w:val="both"/>
        <w:outlineLvl w:val="0"/>
        <w:rPr>
          <w:rFonts w:ascii="Times New Roman" w:hAnsi="Times New Roman"/>
          <w:sz w:val="28"/>
        </w:rPr>
      </w:pPr>
      <w:r>
        <w:rPr>
          <w:rFonts w:ascii="Times New Roman" w:hAnsi="Times New Roman"/>
          <w:sz w:val="28"/>
        </w:rPr>
        <w:t>Сформировать представление о творчестве выдающегося художника ХХ века, оставившего знаковые произведения во всех направлениях живописи этого периода.</w:t>
      </w:r>
    </w:p>
    <w:p w:rsidR="00426F14" w:rsidRPr="00FA4C08" w:rsidRDefault="00426F14" w:rsidP="00426F14">
      <w:pPr>
        <w:spacing w:after="0" w:line="240" w:lineRule="auto"/>
        <w:ind w:firstLine="709"/>
        <w:jc w:val="both"/>
        <w:outlineLvl w:val="0"/>
        <w:rPr>
          <w:rFonts w:ascii="Times New Roman" w:hAnsi="Times New Roman"/>
          <w:sz w:val="28"/>
        </w:rPr>
      </w:pPr>
      <w:r>
        <w:rPr>
          <w:rFonts w:ascii="Times New Roman" w:hAnsi="Times New Roman"/>
          <w:sz w:val="28"/>
        </w:rPr>
        <w:t>Познакомить с творческим путем художника; раскрыть гуманизм лучших работ. Познакомить с особенностями различных периодов деятельности. «Голубой» и «розовый» периоды.</w:t>
      </w:r>
      <w:r w:rsidRPr="00573D3C">
        <w:rPr>
          <w:rFonts w:ascii="Times New Roman" w:hAnsi="Times New Roman"/>
          <w:sz w:val="28"/>
        </w:rPr>
        <w:t xml:space="preserve"> </w:t>
      </w:r>
      <w:r w:rsidRPr="00FA4C08">
        <w:rPr>
          <w:rFonts w:ascii="Times New Roman" w:hAnsi="Times New Roman"/>
          <w:sz w:val="28"/>
        </w:rPr>
        <w:t>«Старик нищий с мальчиком», «Бедняки на берегу моря», «Девочка на шаре». Период кубизма. «</w:t>
      </w:r>
      <w:proofErr w:type="spellStart"/>
      <w:r w:rsidRPr="00FA4C08">
        <w:rPr>
          <w:rFonts w:ascii="Times New Roman" w:hAnsi="Times New Roman"/>
          <w:sz w:val="28"/>
        </w:rPr>
        <w:t>Авиньонские</w:t>
      </w:r>
      <w:proofErr w:type="spellEnd"/>
      <w:r w:rsidRPr="00FA4C08">
        <w:rPr>
          <w:rFonts w:ascii="Times New Roman" w:hAnsi="Times New Roman"/>
          <w:sz w:val="28"/>
        </w:rPr>
        <w:t xml:space="preserve"> девицы» (1908), «Облокотившийся Арлекин» (1909). Аналитический и синтетический кубизм. «Портрет Вильгельма Удэ» (1910). «Скрипка, висящая на стене» (1903). Тема быка в творчестве художника после поездки в Испанию </w:t>
      </w:r>
      <w:r>
        <w:rPr>
          <w:rFonts w:ascii="Times New Roman" w:hAnsi="Times New Roman"/>
          <w:sz w:val="28"/>
        </w:rPr>
        <w:t>в 30-х годах</w:t>
      </w:r>
      <w:r w:rsidRPr="00FA4C08">
        <w:rPr>
          <w:rFonts w:ascii="Times New Roman" w:hAnsi="Times New Roman"/>
          <w:sz w:val="28"/>
        </w:rPr>
        <w:t>. «Натюрморт с Минотавром» (1938). Обличение античеловеческой сущности фашизма: «</w:t>
      </w:r>
      <w:proofErr w:type="spellStart"/>
      <w:r w:rsidRPr="00FA4C08">
        <w:rPr>
          <w:rFonts w:ascii="Times New Roman" w:hAnsi="Times New Roman"/>
          <w:sz w:val="28"/>
        </w:rPr>
        <w:t>Герника</w:t>
      </w:r>
      <w:proofErr w:type="spellEnd"/>
      <w:r w:rsidRPr="00FA4C08">
        <w:rPr>
          <w:rFonts w:ascii="Times New Roman" w:hAnsi="Times New Roman"/>
          <w:sz w:val="28"/>
        </w:rPr>
        <w:t>» (1937). Античная тема в творчестве художника: «Туалет» (1906), «Радость жизни» (1946). Графика: «Голубь мира», «Лицо мира».</w:t>
      </w:r>
    </w:p>
    <w:p w:rsidR="00426F14" w:rsidRPr="00BD12E9" w:rsidRDefault="00426F14" w:rsidP="00426F14">
      <w:pPr>
        <w:spacing w:after="0" w:line="240" w:lineRule="auto"/>
        <w:ind w:firstLine="709"/>
        <w:jc w:val="both"/>
        <w:outlineLvl w:val="0"/>
        <w:rPr>
          <w:rFonts w:ascii="Times New Roman" w:hAnsi="Times New Roman"/>
          <w:sz w:val="28"/>
        </w:rPr>
      </w:pPr>
      <w:r>
        <w:rPr>
          <w:rFonts w:ascii="Times New Roman" w:hAnsi="Times New Roman"/>
          <w:i/>
          <w:sz w:val="28"/>
        </w:rPr>
        <w:t xml:space="preserve">Самостоятельная работа: </w:t>
      </w:r>
      <w:r>
        <w:rPr>
          <w:rFonts w:ascii="Times New Roman" w:hAnsi="Times New Roman"/>
          <w:sz w:val="28"/>
        </w:rPr>
        <w:t>сделать презентацию на тему «Творчество Пикассо».</w:t>
      </w:r>
    </w:p>
    <w:p w:rsidR="00426F14" w:rsidRDefault="00426F14" w:rsidP="00426F14">
      <w:pPr>
        <w:numPr>
          <w:ilvl w:val="1"/>
          <w:numId w:val="22"/>
        </w:numPr>
        <w:spacing w:after="0" w:line="240" w:lineRule="auto"/>
        <w:ind w:left="0" w:firstLine="0"/>
        <w:jc w:val="both"/>
        <w:rPr>
          <w:rFonts w:ascii="Times New Roman" w:hAnsi="Times New Roman"/>
          <w:b/>
          <w:sz w:val="28"/>
        </w:rPr>
      </w:pPr>
      <w:r>
        <w:rPr>
          <w:rFonts w:ascii="Times New Roman" w:hAnsi="Times New Roman"/>
          <w:b/>
          <w:sz w:val="28"/>
        </w:rPr>
        <w:t>Абстрактное искусство</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lastRenderedPageBreak/>
        <w:t xml:space="preserve">Сформировать представление об абстракции и абстрактном искусстве – одном из кардинальных художественных открытий ХХ века. </w:t>
      </w:r>
    </w:p>
    <w:p w:rsidR="00426F14" w:rsidRPr="00C14946"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На примере творческих работ художников В. В. Кандинского, К. С. Малевича, В. Е. Татлина и Пита </w:t>
      </w:r>
      <w:proofErr w:type="spellStart"/>
      <w:r>
        <w:rPr>
          <w:rFonts w:ascii="Times New Roman" w:hAnsi="Times New Roman"/>
          <w:sz w:val="28"/>
        </w:rPr>
        <w:t>Мондриана</w:t>
      </w:r>
      <w:proofErr w:type="spellEnd"/>
      <w:r>
        <w:rPr>
          <w:rFonts w:ascii="Times New Roman" w:hAnsi="Times New Roman"/>
          <w:sz w:val="28"/>
        </w:rPr>
        <w:t xml:space="preserve"> рассказать об абстрактном искусстве и его роли в искусстве ХХ века.</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i/>
          <w:sz w:val="28"/>
        </w:rPr>
        <w:t>Самостоятельная работа:</w:t>
      </w:r>
      <w:r>
        <w:rPr>
          <w:rFonts w:ascii="Times New Roman" w:hAnsi="Times New Roman"/>
          <w:sz w:val="28"/>
        </w:rPr>
        <w:t xml:space="preserve"> словарная работа: «супрематизм», «</w:t>
      </w:r>
      <w:proofErr w:type="spellStart"/>
      <w:r>
        <w:rPr>
          <w:rFonts w:ascii="Times New Roman" w:hAnsi="Times New Roman"/>
          <w:sz w:val="28"/>
        </w:rPr>
        <w:t>супрематическая</w:t>
      </w:r>
      <w:proofErr w:type="spellEnd"/>
      <w:r>
        <w:rPr>
          <w:rFonts w:ascii="Times New Roman" w:hAnsi="Times New Roman"/>
          <w:sz w:val="28"/>
        </w:rPr>
        <w:t xml:space="preserve"> композиция», «конструктивизм», «</w:t>
      </w:r>
      <w:proofErr w:type="spellStart"/>
      <w:r>
        <w:rPr>
          <w:rFonts w:ascii="Times New Roman" w:hAnsi="Times New Roman"/>
          <w:sz w:val="28"/>
        </w:rPr>
        <w:t>неопластицизм</w:t>
      </w:r>
      <w:proofErr w:type="spellEnd"/>
      <w:r>
        <w:rPr>
          <w:rFonts w:ascii="Times New Roman" w:hAnsi="Times New Roman"/>
          <w:sz w:val="28"/>
        </w:rPr>
        <w:t>».</w:t>
      </w:r>
    </w:p>
    <w:p w:rsidR="00426F14" w:rsidRDefault="00426F14" w:rsidP="00426F14">
      <w:pPr>
        <w:numPr>
          <w:ilvl w:val="1"/>
          <w:numId w:val="22"/>
        </w:numPr>
        <w:spacing w:after="0" w:line="240" w:lineRule="auto"/>
        <w:ind w:left="0" w:firstLine="142"/>
        <w:jc w:val="both"/>
        <w:rPr>
          <w:rFonts w:ascii="Times New Roman" w:hAnsi="Times New Roman"/>
          <w:b/>
          <w:sz w:val="28"/>
        </w:rPr>
      </w:pPr>
      <w:r w:rsidRPr="00FE62DB">
        <w:rPr>
          <w:rFonts w:ascii="Times New Roman" w:hAnsi="Times New Roman"/>
          <w:b/>
          <w:sz w:val="28"/>
        </w:rPr>
        <w:t xml:space="preserve">Контрольная работа «Искусство Западной Европы </w:t>
      </w:r>
      <w:r>
        <w:rPr>
          <w:rFonts w:ascii="Times New Roman" w:hAnsi="Times New Roman"/>
          <w:b/>
          <w:sz w:val="28"/>
        </w:rPr>
        <w:t xml:space="preserve">конца </w:t>
      </w:r>
      <w:r w:rsidRPr="00FE62DB">
        <w:rPr>
          <w:rFonts w:ascii="Times New Roman" w:hAnsi="Times New Roman"/>
          <w:b/>
          <w:sz w:val="28"/>
        </w:rPr>
        <w:t xml:space="preserve">XIX </w:t>
      </w:r>
      <w:r>
        <w:rPr>
          <w:rFonts w:ascii="Times New Roman" w:hAnsi="Times New Roman"/>
          <w:b/>
          <w:sz w:val="28"/>
        </w:rPr>
        <w:t xml:space="preserve">– начала </w:t>
      </w:r>
      <w:r>
        <w:rPr>
          <w:rFonts w:ascii="Times New Roman" w:hAnsi="Times New Roman"/>
          <w:b/>
          <w:sz w:val="28"/>
          <w:lang w:val="en-US"/>
        </w:rPr>
        <w:t>XX</w:t>
      </w:r>
      <w:r>
        <w:rPr>
          <w:rFonts w:ascii="Times New Roman" w:hAnsi="Times New Roman"/>
          <w:b/>
          <w:sz w:val="28"/>
        </w:rPr>
        <w:t xml:space="preserve"> </w:t>
      </w:r>
      <w:r w:rsidRPr="00FE62DB">
        <w:rPr>
          <w:rFonts w:ascii="Times New Roman" w:hAnsi="Times New Roman"/>
          <w:b/>
          <w:sz w:val="28"/>
        </w:rPr>
        <w:t>века»</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Раскрыть</w:t>
      </w:r>
      <w:r w:rsidRPr="00295823">
        <w:rPr>
          <w:rFonts w:ascii="Times New Roman" w:hAnsi="Times New Roman"/>
          <w:sz w:val="28"/>
          <w:szCs w:val="28"/>
        </w:rPr>
        <w:t xml:space="preserve">, что художественная культура </w:t>
      </w:r>
      <w:r w:rsidRPr="00295823">
        <w:rPr>
          <w:rFonts w:ascii="Times New Roman" w:hAnsi="Times New Roman"/>
          <w:sz w:val="28"/>
          <w:szCs w:val="28"/>
          <w:lang w:val="en-US"/>
        </w:rPr>
        <w:t>XX</w:t>
      </w:r>
      <w:r w:rsidRPr="00295823">
        <w:rPr>
          <w:rFonts w:ascii="Times New Roman" w:hAnsi="Times New Roman"/>
          <w:sz w:val="28"/>
          <w:szCs w:val="28"/>
        </w:rPr>
        <w:t xml:space="preserve"> столетия – одна из самых сложных для исследования в истории всей мировой культуры. Сформировать понятия об авангарде и  авангардистских течениях.</w:t>
      </w:r>
    </w:p>
    <w:p w:rsidR="00426F14" w:rsidRPr="00295823" w:rsidRDefault="00426F14" w:rsidP="00426F14">
      <w:pPr>
        <w:tabs>
          <w:tab w:val="left" w:pos="180"/>
        </w:tabs>
        <w:spacing w:after="0" w:line="240" w:lineRule="auto"/>
        <w:ind w:firstLine="709"/>
        <w:jc w:val="both"/>
        <w:rPr>
          <w:rFonts w:ascii="Times New Roman" w:hAnsi="Times New Roman"/>
          <w:sz w:val="28"/>
          <w:szCs w:val="28"/>
        </w:rPr>
      </w:pPr>
      <w:r w:rsidRPr="00295823">
        <w:rPr>
          <w:rFonts w:ascii="Times New Roman" w:hAnsi="Times New Roman"/>
          <w:sz w:val="28"/>
          <w:szCs w:val="28"/>
        </w:rPr>
        <w:t xml:space="preserve"> </w:t>
      </w:r>
      <w:r>
        <w:rPr>
          <w:rFonts w:ascii="Times New Roman" w:hAnsi="Times New Roman"/>
          <w:sz w:val="28"/>
          <w:szCs w:val="28"/>
        </w:rPr>
        <w:t>П</w:t>
      </w:r>
      <w:r w:rsidRPr="00295823">
        <w:rPr>
          <w:rFonts w:ascii="Times New Roman" w:hAnsi="Times New Roman"/>
          <w:sz w:val="28"/>
          <w:szCs w:val="28"/>
        </w:rPr>
        <w:t>оказать связь авангарда с особенностями исторической обстановки в мире –   потрясениями, катастрофичностью сознания представителей мировой культуры, процессами глобализации.</w:t>
      </w:r>
    </w:p>
    <w:p w:rsidR="00426F14" w:rsidRPr="002F7ECC" w:rsidRDefault="00426F14" w:rsidP="00426F14">
      <w:pPr>
        <w:spacing w:after="0" w:line="240" w:lineRule="auto"/>
        <w:jc w:val="both"/>
        <w:rPr>
          <w:rFonts w:ascii="Times New Roman" w:hAnsi="Times New Roman"/>
          <w:b/>
          <w:sz w:val="28"/>
        </w:rPr>
      </w:pPr>
    </w:p>
    <w:p w:rsidR="00426F14" w:rsidRPr="002F7ECC" w:rsidRDefault="00426F14" w:rsidP="00426F14">
      <w:pPr>
        <w:spacing w:after="0" w:line="240" w:lineRule="auto"/>
        <w:jc w:val="both"/>
        <w:outlineLvl w:val="0"/>
        <w:rPr>
          <w:rFonts w:ascii="Times New Roman" w:hAnsi="Times New Roman"/>
          <w:b/>
          <w:sz w:val="28"/>
        </w:rPr>
      </w:pPr>
      <w:r>
        <w:rPr>
          <w:rFonts w:ascii="Times New Roman" w:hAnsi="Times New Roman"/>
          <w:b/>
          <w:sz w:val="28"/>
        </w:rPr>
        <w:t>РАЗДЕЛ 11</w:t>
      </w:r>
      <w:r w:rsidRPr="002F7ECC">
        <w:rPr>
          <w:rFonts w:ascii="Times New Roman" w:hAnsi="Times New Roman"/>
          <w:b/>
          <w:sz w:val="28"/>
        </w:rPr>
        <w:t xml:space="preserve">. РУССКОЕ ИСКУССТВО </w:t>
      </w:r>
      <w:r>
        <w:rPr>
          <w:rFonts w:ascii="Times New Roman" w:hAnsi="Times New Roman"/>
          <w:b/>
          <w:sz w:val="28"/>
        </w:rPr>
        <w:t>КОНЦА XIX - НАЧАЛА XX ВЕКА</w:t>
      </w:r>
    </w:p>
    <w:p w:rsidR="00426F14" w:rsidRPr="00E641C9" w:rsidRDefault="00426F14" w:rsidP="00426F14">
      <w:pPr>
        <w:spacing w:after="0" w:line="240" w:lineRule="auto"/>
        <w:jc w:val="both"/>
        <w:outlineLvl w:val="0"/>
        <w:rPr>
          <w:rFonts w:ascii="Times New Roman" w:hAnsi="Times New Roman"/>
          <w:b/>
          <w:sz w:val="28"/>
        </w:rPr>
      </w:pPr>
      <w:r>
        <w:rPr>
          <w:rFonts w:ascii="Times New Roman" w:hAnsi="Times New Roman"/>
          <w:b/>
          <w:sz w:val="28"/>
        </w:rPr>
        <w:t>11</w:t>
      </w:r>
      <w:r w:rsidRPr="002F7ECC">
        <w:rPr>
          <w:rFonts w:ascii="Times New Roman" w:hAnsi="Times New Roman"/>
          <w:b/>
          <w:sz w:val="28"/>
        </w:rPr>
        <w:t>.1.</w:t>
      </w:r>
      <w:r w:rsidRPr="002F7ECC">
        <w:rPr>
          <w:rFonts w:ascii="Times New Roman" w:hAnsi="Times New Roman"/>
          <w:b/>
          <w:sz w:val="28"/>
        </w:rPr>
        <w:tab/>
      </w:r>
      <w:r w:rsidRPr="00E641C9">
        <w:rPr>
          <w:rFonts w:ascii="Times New Roman" w:hAnsi="Times New Roman"/>
          <w:b/>
          <w:sz w:val="28"/>
        </w:rPr>
        <w:t>Конст</w:t>
      </w:r>
      <w:r>
        <w:rPr>
          <w:rFonts w:ascii="Times New Roman" w:hAnsi="Times New Roman"/>
          <w:b/>
          <w:sz w:val="28"/>
        </w:rPr>
        <w:t>антин Коровин и Валентин Серов</w:t>
      </w:r>
    </w:p>
    <w:p w:rsidR="00426F14" w:rsidRPr="00E641C9" w:rsidRDefault="00426F14" w:rsidP="00426F14">
      <w:pPr>
        <w:spacing w:after="0" w:line="240" w:lineRule="auto"/>
        <w:ind w:firstLine="709"/>
        <w:jc w:val="both"/>
        <w:rPr>
          <w:rFonts w:ascii="Times New Roman" w:hAnsi="Times New Roman"/>
          <w:sz w:val="28"/>
        </w:rPr>
      </w:pPr>
      <w:r>
        <w:rPr>
          <w:rFonts w:ascii="Times New Roman" w:hAnsi="Times New Roman"/>
          <w:sz w:val="28"/>
        </w:rPr>
        <w:t>Д</w:t>
      </w:r>
      <w:r w:rsidRPr="00E641C9">
        <w:rPr>
          <w:rFonts w:ascii="Times New Roman" w:hAnsi="Times New Roman"/>
          <w:sz w:val="28"/>
        </w:rPr>
        <w:t xml:space="preserve">ать представление о деятельности двух художников, в чьем творчестве </w:t>
      </w:r>
      <w:r>
        <w:rPr>
          <w:rFonts w:ascii="Times New Roman" w:hAnsi="Times New Roman"/>
          <w:sz w:val="28"/>
        </w:rPr>
        <w:t xml:space="preserve">ярко </w:t>
      </w:r>
      <w:r w:rsidRPr="00E641C9">
        <w:rPr>
          <w:rFonts w:ascii="Times New Roman" w:hAnsi="Times New Roman"/>
          <w:sz w:val="28"/>
        </w:rPr>
        <w:t xml:space="preserve">отразились  переломные моменты искусства конца XIX – начала XX века.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А). Рассказать о дружбе двух различных по темпераменту художников, о связи с деятельностью мамонтовского кружка, который был своеобразной кузницей идей и форм нового русского искусства.  </w:t>
      </w:r>
    </w:p>
    <w:p w:rsidR="00426F14" w:rsidRPr="00201225"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Б). Познакомить с работами К. Коровина - яркого представителя </w:t>
      </w:r>
      <w:r w:rsidRPr="00201225">
        <w:rPr>
          <w:rFonts w:ascii="Times New Roman" w:hAnsi="Times New Roman"/>
          <w:sz w:val="28"/>
        </w:rPr>
        <w:t>русского импрессионизма</w:t>
      </w:r>
      <w:r>
        <w:rPr>
          <w:rFonts w:ascii="Times New Roman" w:hAnsi="Times New Roman"/>
          <w:sz w:val="28"/>
        </w:rPr>
        <w:t xml:space="preserve">; увидеть сходство с пейзажами французских импрессионистов; выявить своеобразие манеры художника в повышенной интенсивности цвета, в стихийной экспрессии мазка, в романтической напряженности образа;  отметить роль  художника  в изменении отношения к этюду, который после него стал восприниматься как самостоятельное произведение искусства.  </w:t>
      </w:r>
      <w:r w:rsidRPr="00201225">
        <w:rPr>
          <w:rFonts w:ascii="Times New Roman" w:hAnsi="Times New Roman"/>
          <w:sz w:val="28"/>
        </w:rPr>
        <w:t>«Зимой» (1894). «Париж. Бульвар Капуцинок». (1911)</w:t>
      </w:r>
      <w:r>
        <w:rPr>
          <w:rFonts w:ascii="Times New Roman" w:hAnsi="Times New Roman"/>
          <w:sz w:val="28"/>
        </w:rPr>
        <w:t>.</w:t>
      </w:r>
      <w:r w:rsidRPr="00201225">
        <w:rPr>
          <w:rFonts w:ascii="Times New Roman" w:hAnsi="Times New Roman"/>
          <w:sz w:val="28"/>
        </w:rPr>
        <w:t xml:space="preserve"> «Рыбы, вино и фрукты»</w:t>
      </w:r>
      <w:r>
        <w:rPr>
          <w:rFonts w:ascii="Times New Roman" w:hAnsi="Times New Roman"/>
          <w:sz w:val="28"/>
        </w:rPr>
        <w:t xml:space="preserve"> </w:t>
      </w:r>
      <w:r w:rsidRPr="00201225">
        <w:rPr>
          <w:rFonts w:ascii="Times New Roman" w:hAnsi="Times New Roman"/>
          <w:sz w:val="28"/>
        </w:rPr>
        <w:t xml:space="preserve">(1916).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В). П</w:t>
      </w:r>
      <w:r w:rsidRPr="00E641C9">
        <w:rPr>
          <w:rFonts w:ascii="Times New Roman" w:hAnsi="Times New Roman"/>
          <w:sz w:val="28"/>
        </w:rPr>
        <w:t xml:space="preserve">ознакомить  с этапными для русского искусства и творчества </w:t>
      </w:r>
      <w:r>
        <w:rPr>
          <w:rFonts w:ascii="Times New Roman" w:hAnsi="Times New Roman"/>
          <w:sz w:val="28"/>
        </w:rPr>
        <w:t xml:space="preserve">В. </w:t>
      </w:r>
      <w:r w:rsidRPr="00E641C9">
        <w:rPr>
          <w:rFonts w:ascii="Times New Roman" w:hAnsi="Times New Roman"/>
          <w:sz w:val="28"/>
        </w:rPr>
        <w:t xml:space="preserve">Серова работами: </w:t>
      </w:r>
      <w:r w:rsidRPr="00201225">
        <w:rPr>
          <w:rFonts w:ascii="Times New Roman" w:hAnsi="Times New Roman"/>
          <w:sz w:val="28"/>
        </w:rPr>
        <w:t>«Девочка с персиками» - ознаменовала поворот от критического реализма передвижников к «реализму поэтическому»</w:t>
      </w:r>
      <w:r>
        <w:rPr>
          <w:rFonts w:ascii="Times New Roman" w:hAnsi="Times New Roman"/>
          <w:sz w:val="28"/>
        </w:rPr>
        <w:t>;</w:t>
      </w:r>
      <w:r w:rsidRPr="00201225">
        <w:rPr>
          <w:rFonts w:ascii="Times New Roman" w:hAnsi="Times New Roman"/>
          <w:sz w:val="28"/>
        </w:rPr>
        <w:t xml:space="preserve"> юность, весна жизни – тема произведения; жанровый синтез как важная для искусства конца XIX века тенденция. </w:t>
      </w:r>
      <w:r>
        <w:rPr>
          <w:rFonts w:ascii="Times New Roman" w:hAnsi="Times New Roman"/>
          <w:sz w:val="28"/>
        </w:rPr>
        <w:t>«</w:t>
      </w:r>
      <w:r w:rsidRPr="00201225">
        <w:rPr>
          <w:rFonts w:ascii="Times New Roman" w:hAnsi="Times New Roman"/>
          <w:sz w:val="28"/>
        </w:rPr>
        <w:t xml:space="preserve">Девушка, освещенная солнцем» - образец импрессионистической живописи. Парадные </w:t>
      </w:r>
      <w:r>
        <w:rPr>
          <w:rFonts w:ascii="Times New Roman" w:hAnsi="Times New Roman"/>
          <w:sz w:val="28"/>
        </w:rPr>
        <w:t xml:space="preserve">портреты </w:t>
      </w:r>
      <w:r w:rsidRPr="00201225">
        <w:rPr>
          <w:rFonts w:ascii="Times New Roman" w:hAnsi="Times New Roman"/>
          <w:sz w:val="28"/>
        </w:rPr>
        <w:t>Ермоловой, Шаляпина  несут черты символизма в трактовке героя как одинокого гения, героической личности, способной увлекать массы. Парадный портрет  Орловой – образец модной картинки в стиле модерн и острая характеристика определенного типа личности. «Похищение Европы» - поиск  законов художественной трансформации реальности</w:t>
      </w:r>
      <w:r>
        <w:rPr>
          <w:rFonts w:ascii="Times New Roman" w:hAnsi="Times New Roman"/>
          <w:sz w:val="28"/>
        </w:rPr>
        <w:t xml:space="preserve">, </w:t>
      </w:r>
      <w:r w:rsidRPr="00201225">
        <w:rPr>
          <w:rFonts w:ascii="Times New Roman" w:hAnsi="Times New Roman"/>
          <w:sz w:val="28"/>
        </w:rPr>
        <w:t xml:space="preserve">соответствовавшей устремлению молодого поколения художников. </w:t>
      </w:r>
    </w:p>
    <w:p w:rsidR="00426F14" w:rsidRDefault="00426F14" w:rsidP="00426F14">
      <w:pPr>
        <w:spacing w:after="0" w:line="240" w:lineRule="auto"/>
        <w:ind w:firstLine="709"/>
        <w:jc w:val="both"/>
        <w:rPr>
          <w:rFonts w:ascii="Times New Roman" w:hAnsi="Times New Roman"/>
          <w:b/>
          <w:sz w:val="28"/>
        </w:rPr>
      </w:pPr>
      <w:r w:rsidRPr="00201225">
        <w:rPr>
          <w:rFonts w:ascii="Times New Roman" w:hAnsi="Times New Roman"/>
          <w:sz w:val="28"/>
        </w:rPr>
        <w:lastRenderedPageBreak/>
        <w:t xml:space="preserve">Сделать вывод о том, что произведения, относящиеся к последним годам жизни, созданы как бы разными художниками,  но отражают основную черту искусства конца XIX </w:t>
      </w:r>
      <w:r>
        <w:rPr>
          <w:rFonts w:ascii="Times New Roman" w:hAnsi="Times New Roman"/>
          <w:sz w:val="28"/>
        </w:rPr>
        <w:t xml:space="preserve">- </w:t>
      </w:r>
      <w:r w:rsidRPr="00201225">
        <w:rPr>
          <w:rFonts w:ascii="Times New Roman" w:hAnsi="Times New Roman"/>
          <w:sz w:val="28"/>
        </w:rPr>
        <w:t xml:space="preserve">начала XX века: переход от метода прямого изображения действительности </w:t>
      </w:r>
      <w:r>
        <w:rPr>
          <w:rFonts w:ascii="Times New Roman" w:hAnsi="Times New Roman"/>
          <w:sz w:val="28"/>
        </w:rPr>
        <w:t>в формах самой действительности к методу поиска художественного образа и формы, косвенно выражающих содержание современности.</w:t>
      </w:r>
      <w:r w:rsidRPr="00E641C9">
        <w:rPr>
          <w:rFonts w:ascii="Times New Roman" w:hAnsi="Times New Roman"/>
          <w:b/>
          <w:sz w:val="28"/>
        </w:rPr>
        <w:t xml:space="preserve"> </w:t>
      </w:r>
    </w:p>
    <w:p w:rsidR="00426F14" w:rsidRPr="005C2DFC" w:rsidRDefault="00426F14" w:rsidP="00426F14">
      <w:pPr>
        <w:spacing w:after="0" w:line="240" w:lineRule="auto"/>
        <w:ind w:firstLine="709"/>
        <w:jc w:val="both"/>
        <w:rPr>
          <w:rFonts w:ascii="Times New Roman" w:hAnsi="Times New Roman"/>
          <w:sz w:val="28"/>
        </w:rPr>
      </w:pPr>
      <w:r>
        <w:rPr>
          <w:rFonts w:ascii="Times New Roman" w:hAnsi="Times New Roman"/>
          <w:i/>
          <w:sz w:val="28"/>
        </w:rPr>
        <w:t>Самостоятельная работа:</w:t>
      </w:r>
      <w:r>
        <w:rPr>
          <w:rFonts w:ascii="Times New Roman" w:hAnsi="Times New Roman"/>
          <w:sz w:val="28"/>
        </w:rPr>
        <w:t xml:space="preserve"> </w:t>
      </w:r>
      <w:r w:rsidRPr="005C2DFC">
        <w:rPr>
          <w:rFonts w:ascii="Times New Roman" w:hAnsi="Times New Roman"/>
          <w:sz w:val="28"/>
        </w:rPr>
        <w:t>перечислить в тетради основные произведения художников;</w:t>
      </w:r>
      <w:r>
        <w:rPr>
          <w:rFonts w:ascii="Times New Roman" w:hAnsi="Times New Roman"/>
          <w:sz w:val="28"/>
        </w:rPr>
        <w:t xml:space="preserve"> сделать описание одной понравившейся работы.</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11.2. Михаил Врубель</w:t>
      </w:r>
    </w:p>
    <w:p w:rsidR="00426F14" w:rsidRPr="00201225" w:rsidRDefault="00426F14" w:rsidP="00426F14">
      <w:pPr>
        <w:spacing w:after="0" w:line="240" w:lineRule="auto"/>
        <w:ind w:firstLine="709"/>
        <w:jc w:val="both"/>
        <w:rPr>
          <w:rFonts w:ascii="Times New Roman" w:hAnsi="Times New Roman"/>
          <w:sz w:val="28"/>
        </w:rPr>
      </w:pPr>
      <w:r>
        <w:rPr>
          <w:rFonts w:ascii="Times New Roman" w:hAnsi="Times New Roman"/>
          <w:sz w:val="28"/>
        </w:rPr>
        <w:t>Сфо</w:t>
      </w:r>
      <w:r w:rsidRPr="00201225">
        <w:rPr>
          <w:rFonts w:ascii="Times New Roman" w:hAnsi="Times New Roman"/>
          <w:sz w:val="28"/>
        </w:rPr>
        <w:t>рмировать предст</w:t>
      </w:r>
      <w:r>
        <w:rPr>
          <w:rFonts w:ascii="Times New Roman" w:hAnsi="Times New Roman"/>
          <w:sz w:val="28"/>
        </w:rPr>
        <w:t>авление о творчестве М. Врубеля</w:t>
      </w:r>
      <w:r w:rsidRPr="00201225">
        <w:rPr>
          <w:rFonts w:ascii="Times New Roman" w:hAnsi="Times New Roman"/>
          <w:sz w:val="28"/>
        </w:rPr>
        <w:t xml:space="preserve"> как о крупнейшем представителе символизма и модерна в русском изобразительном искусстве, новом типе универсального художника конца XIX </w:t>
      </w:r>
      <w:r>
        <w:rPr>
          <w:rFonts w:ascii="Times New Roman" w:hAnsi="Times New Roman"/>
          <w:sz w:val="28"/>
        </w:rPr>
        <w:t xml:space="preserve">- </w:t>
      </w:r>
      <w:r w:rsidRPr="00201225">
        <w:rPr>
          <w:rFonts w:ascii="Times New Roman" w:hAnsi="Times New Roman"/>
          <w:sz w:val="28"/>
        </w:rPr>
        <w:t>начала XX</w:t>
      </w:r>
      <w:r>
        <w:rPr>
          <w:rFonts w:ascii="Times New Roman" w:hAnsi="Times New Roman"/>
          <w:sz w:val="28"/>
        </w:rPr>
        <w:t xml:space="preserve"> века</w:t>
      </w:r>
      <w:r w:rsidRPr="00201225">
        <w:rPr>
          <w:rFonts w:ascii="Times New Roman" w:hAnsi="Times New Roman"/>
          <w:sz w:val="28"/>
        </w:rPr>
        <w:t xml:space="preserve">, умевшего написать картину и декоративное панно, исполнить виньетку для книги и монументальную роспись, вылепить скульптуру и сочинить театральный костюм.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К</w:t>
      </w:r>
      <w:r w:rsidRPr="00201225">
        <w:rPr>
          <w:rFonts w:ascii="Times New Roman" w:hAnsi="Times New Roman"/>
          <w:sz w:val="28"/>
        </w:rPr>
        <w:t xml:space="preserve">ратко познакомить с фактами биографии; обратить внимание на особенность почерка художника, колорита; отметить абсолютное чувство ритма, линии, цвета; рассказать о том, что мир образов Врубеля появлялся из его фантазий; что он работал сразу, по воображению, а не с натуры; образам  героев часто придавал свои черты; </w:t>
      </w:r>
      <w:r>
        <w:rPr>
          <w:rFonts w:ascii="Times New Roman" w:hAnsi="Times New Roman"/>
          <w:sz w:val="28"/>
        </w:rPr>
        <w:t>«</w:t>
      </w:r>
      <w:r w:rsidRPr="00201225">
        <w:rPr>
          <w:rFonts w:ascii="Times New Roman" w:hAnsi="Times New Roman"/>
          <w:sz w:val="28"/>
        </w:rPr>
        <w:t>работал, как дышал</w:t>
      </w:r>
      <w:r>
        <w:rPr>
          <w:rFonts w:ascii="Times New Roman" w:hAnsi="Times New Roman"/>
          <w:sz w:val="28"/>
        </w:rPr>
        <w:t>»</w:t>
      </w:r>
      <w:r w:rsidRPr="00201225">
        <w:rPr>
          <w:rFonts w:ascii="Times New Roman" w:hAnsi="Times New Roman"/>
          <w:sz w:val="28"/>
        </w:rPr>
        <w:t xml:space="preserve">.  «Девочка на фоне персидского ковра» (1886). Иллюстрации к поэме М. Ю. Лермонтова «Демон»: «Не плачь, дитя, не плачь напрасно», «Тамара и Демон». Картины </w:t>
      </w:r>
      <w:r>
        <w:rPr>
          <w:rFonts w:ascii="Times New Roman" w:hAnsi="Times New Roman"/>
          <w:sz w:val="28"/>
        </w:rPr>
        <w:t>«Демон (сидящий)» (1890),</w:t>
      </w:r>
      <w:r w:rsidRPr="00201225">
        <w:rPr>
          <w:rFonts w:ascii="Times New Roman" w:hAnsi="Times New Roman"/>
          <w:sz w:val="28"/>
        </w:rPr>
        <w:t xml:space="preserve"> «Демон поверженный</w:t>
      </w:r>
      <w:r>
        <w:rPr>
          <w:rFonts w:ascii="Times New Roman" w:hAnsi="Times New Roman"/>
          <w:sz w:val="28"/>
        </w:rPr>
        <w:t>» (1902),</w:t>
      </w:r>
      <w:r w:rsidRPr="00201225">
        <w:rPr>
          <w:rFonts w:ascii="Times New Roman" w:hAnsi="Times New Roman"/>
          <w:sz w:val="28"/>
        </w:rPr>
        <w:t xml:space="preserve"> </w:t>
      </w:r>
      <w:r>
        <w:rPr>
          <w:rFonts w:ascii="Times New Roman" w:hAnsi="Times New Roman"/>
          <w:sz w:val="28"/>
        </w:rPr>
        <w:t>«Портрет С.И. Мамонтова» (1897), «К ночи» (1900), «Пан» (1899), «Царевна-лебедь» (1900),</w:t>
      </w:r>
      <w:r w:rsidRPr="00201225">
        <w:rPr>
          <w:rFonts w:ascii="Times New Roman" w:hAnsi="Times New Roman"/>
          <w:sz w:val="28"/>
        </w:rPr>
        <w:t xml:space="preserve"> «Сирень» (1900). </w:t>
      </w:r>
      <w:r>
        <w:rPr>
          <w:rFonts w:ascii="Times New Roman" w:hAnsi="Times New Roman"/>
          <w:sz w:val="28"/>
        </w:rPr>
        <w:t xml:space="preserve"> </w:t>
      </w:r>
      <w:r w:rsidRPr="00201225">
        <w:rPr>
          <w:rFonts w:ascii="Times New Roman" w:hAnsi="Times New Roman"/>
          <w:sz w:val="28"/>
        </w:rPr>
        <w:t xml:space="preserve">Декоративные панно «Испания» (1894) и «Венеция» (1893). Скульптуры «Волхова» и «Мизгирь». Эскизы декоративных блюд, камина для Абрамцева. Декорации к операм </w:t>
      </w:r>
      <w:r>
        <w:rPr>
          <w:rFonts w:ascii="Times New Roman" w:hAnsi="Times New Roman"/>
          <w:sz w:val="28"/>
        </w:rPr>
        <w:t xml:space="preserve">Н. </w:t>
      </w:r>
      <w:r w:rsidRPr="00201225">
        <w:rPr>
          <w:rFonts w:ascii="Times New Roman" w:hAnsi="Times New Roman"/>
          <w:sz w:val="28"/>
        </w:rPr>
        <w:t>Римского-Корсакова.  Костюмы для театральных образов жены художника: «Царевна Волхова»</w:t>
      </w:r>
      <w:r>
        <w:rPr>
          <w:rFonts w:ascii="Times New Roman" w:hAnsi="Times New Roman"/>
          <w:sz w:val="28"/>
        </w:rPr>
        <w:t xml:space="preserve"> (1898).</w:t>
      </w:r>
      <w:r w:rsidRPr="00201225">
        <w:rPr>
          <w:rFonts w:ascii="Times New Roman" w:hAnsi="Times New Roman"/>
          <w:sz w:val="28"/>
        </w:rPr>
        <w:t xml:space="preserve"> Графические листы «Автопортрет»</w:t>
      </w:r>
      <w:r>
        <w:rPr>
          <w:rFonts w:ascii="Times New Roman" w:hAnsi="Times New Roman"/>
          <w:sz w:val="28"/>
        </w:rPr>
        <w:t xml:space="preserve">, </w:t>
      </w:r>
      <w:r w:rsidRPr="00201225">
        <w:rPr>
          <w:rFonts w:ascii="Times New Roman" w:hAnsi="Times New Roman"/>
          <w:sz w:val="28"/>
        </w:rPr>
        <w:t xml:space="preserve">«Букет сирени». </w:t>
      </w:r>
    </w:p>
    <w:p w:rsidR="00426F14" w:rsidRPr="00201225" w:rsidRDefault="00426F14" w:rsidP="00426F14">
      <w:pPr>
        <w:spacing w:after="0" w:line="240" w:lineRule="auto"/>
        <w:ind w:firstLine="709"/>
        <w:jc w:val="both"/>
        <w:rPr>
          <w:rFonts w:ascii="Times New Roman" w:hAnsi="Times New Roman"/>
          <w:sz w:val="28"/>
        </w:rPr>
      </w:pPr>
      <w:r w:rsidRPr="00201225">
        <w:rPr>
          <w:rFonts w:ascii="Times New Roman" w:hAnsi="Times New Roman"/>
          <w:sz w:val="28"/>
        </w:rPr>
        <w:t>Сделать вывод о том, что универсализм дарования, беспредельная фантазия, необычайная страстность отличают Врубеля от его современников.</w:t>
      </w:r>
    </w:p>
    <w:p w:rsidR="00426F14" w:rsidRPr="006916F4" w:rsidRDefault="00426F14" w:rsidP="00426F14">
      <w:pPr>
        <w:spacing w:after="0" w:line="240" w:lineRule="auto"/>
        <w:ind w:firstLine="709"/>
        <w:jc w:val="both"/>
        <w:rPr>
          <w:rFonts w:ascii="Times New Roman" w:hAnsi="Times New Roman"/>
          <w:sz w:val="28"/>
        </w:rPr>
      </w:pPr>
      <w:r w:rsidRPr="00201225">
        <w:rPr>
          <w:rFonts w:ascii="Times New Roman" w:hAnsi="Times New Roman"/>
          <w:i/>
          <w:sz w:val="28"/>
        </w:rPr>
        <w:t>Самостоятельная работа:</w:t>
      </w:r>
      <w:r w:rsidRPr="00201225">
        <w:rPr>
          <w:rFonts w:ascii="Times New Roman" w:hAnsi="Times New Roman"/>
          <w:sz w:val="28"/>
        </w:rPr>
        <w:t xml:space="preserve"> перечислить в тетради основные произведения художника; посмотреть в Интернете иллюстрации; найти материал о</w:t>
      </w:r>
      <w:r>
        <w:rPr>
          <w:rFonts w:ascii="Times New Roman" w:hAnsi="Times New Roman"/>
          <w:sz w:val="28"/>
        </w:rPr>
        <w:t xml:space="preserve"> художнике – символисте </w:t>
      </w:r>
      <w:proofErr w:type="spellStart"/>
      <w:r>
        <w:rPr>
          <w:rFonts w:ascii="Times New Roman" w:hAnsi="Times New Roman"/>
          <w:sz w:val="28"/>
        </w:rPr>
        <w:t>Борисове-Мусатове</w:t>
      </w:r>
      <w:proofErr w:type="spellEnd"/>
      <w:r>
        <w:rPr>
          <w:rFonts w:ascii="Times New Roman" w:hAnsi="Times New Roman"/>
          <w:sz w:val="28"/>
        </w:rPr>
        <w:t>, собрать информацию и записать в  тетради сообщение о картине «Водоем».</w:t>
      </w:r>
    </w:p>
    <w:p w:rsidR="00426F14" w:rsidRDefault="00426F14" w:rsidP="00426F14">
      <w:pPr>
        <w:spacing w:after="0" w:line="240" w:lineRule="auto"/>
        <w:jc w:val="both"/>
        <w:outlineLvl w:val="0"/>
        <w:rPr>
          <w:rFonts w:ascii="Times New Roman" w:hAnsi="Times New Roman"/>
          <w:b/>
          <w:sz w:val="28"/>
        </w:rPr>
      </w:pPr>
      <w:r>
        <w:rPr>
          <w:rFonts w:ascii="Times New Roman" w:hAnsi="Times New Roman"/>
          <w:b/>
          <w:sz w:val="28"/>
        </w:rPr>
        <w:t xml:space="preserve">11.3. </w:t>
      </w:r>
      <w:r w:rsidRPr="002F7ECC">
        <w:rPr>
          <w:rFonts w:ascii="Times New Roman" w:hAnsi="Times New Roman"/>
          <w:b/>
          <w:sz w:val="28"/>
        </w:rPr>
        <w:t>«Мир искусства»</w:t>
      </w:r>
      <w:r w:rsidRPr="0001624E">
        <w:rPr>
          <w:rFonts w:ascii="Times New Roman" w:hAnsi="Times New Roman"/>
          <w:sz w:val="28"/>
        </w:rPr>
        <w:t xml:space="preserve"> </w:t>
      </w:r>
    </w:p>
    <w:p w:rsidR="00426F14" w:rsidRPr="0001624E" w:rsidRDefault="00426F14" w:rsidP="00426F14">
      <w:pPr>
        <w:spacing w:after="0" w:line="240" w:lineRule="auto"/>
        <w:ind w:firstLine="709"/>
        <w:jc w:val="both"/>
        <w:rPr>
          <w:rFonts w:ascii="Times New Roman" w:hAnsi="Times New Roman"/>
          <w:sz w:val="28"/>
        </w:rPr>
      </w:pPr>
      <w:r>
        <w:rPr>
          <w:rFonts w:ascii="Times New Roman" w:hAnsi="Times New Roman"/>
          <w:sz w:val="28"/>
        </w:rPr>
        <w:t>С</w:t>
      </w:r>
      <w:r w:rsidRPr="0001624E">
        <w:rPr>
          <w:rFonts w:ascii="Times New Roman" w:hAnsi="Times New Roman"/>
          <w:sz w:val="28"/>
        </w:rPr>
        <w:t>формировать представление о художественном объединении «Мир искусства» как о крупном эстетическом явлении русской культуры рубежа веков, утвердившем в искусстве новы</w:t>
      </w:r>
      <w:r>
        <w:rPr>
          <w:rFonts w:ascii="Times New Roman" w:hAnsi="Times New Roman"/>
          <w:sz w:val="28"/>
        </w:rPr>
        <w:t>е вкусы и проблематику, вернувше</w:t>
      </w:r>
      <w:r w:rsidRPr="0001624E">
        <w:rPr>
          <w:rFonts w:ascii="Times New Roman" w:hAnsi="Times New Roman"/>
          <w:sz w:val="28"/>
        </w:rPr>
        <w:t xml:space="preserve">м искусству – на самом высоком профессиональном уровне – утраченные формы книжной графики; </w:t>
      </w:r>
      <w:r>
        <w:rPr>
          <w:rFonts w:ascii="Times New Roman" w:hAnsi="Times New Roman"/>
          <w:sz w:val="28"/>
        </w:rPr>
        <w:t xml:space="preserve">о </w:t>
      </w:r>
      <w:r w:rsidRPr="0001624E">
        <w:rPr>
          <w:rFonts w:ascii="Times New Roman" w:hAnsi="Times New Roman"/>
          <w:sz w:val="28"/>
        </w:rPr>
        <w:t>создателях  театрально-декоративной живописи, приобретшей их усилиями е</w:t>
      </w:r>
      <w:r>
        <w:rPr>
          <w:rFonts w:ascii="Times New Roman" w:hAnsi="Times New Roman"/>
          <w:sz w:val="28"/>
        </w:rPr>
        <w:t>вропейское признание, «открывших</w:t>
      </w:r>
      <w:r w:rsidRPr="0001624E">
        <w:rPr>
          <w:rFonts w:ascii="Times New Roman" w:hAnsi="Times New Roman"/>
          <w:sz w:val="28"/>
        </w:rPr>
        <w:t xml:space="preserve">» заново русское искусство XVIII века. </w:t>
      </w:r>
    </w:p>
    <w:p w:rsidR="00426F14" w:rsidRDefault="00426F14" w:rsidP="00426F14">
      <w:pPr>
        <w:spacing w:after="0" w:line="240" w:lineRule="auto"/>
        <w:ind w:firstLine="709"/>
        <w:jc w:val="both"/>
        <w:rPr>
          <w:rFonts w:ascii="Times New Roman" w:hAnsi="Times New Roman"/>
          <w:sz w:val="28"/>
        </w:rPr>
      </w:pPr>
      <w:r w:rsidRPr="0001624E">
        <w:rPr>
          <w:rFonts w:ascii="Times New Roman" w:hAnsi="Times New Roman"/>
          <w:sz w:val="28"/>
        </w:rPr>
        <w:t xml:space="preserve">1). Кратко рассказать о формировании объединения из кружка одноклассников, изучавших самостоятельно искусство и решивших на своем </w:t>
      </w:r>
      <w:r w:rsidRPr="0001624E">
        <w:rPr>
          <w:rFonts w:ascii="Times New Roman" w:hAnsi="Times New Roman"/>
          <w:sz w:val="28"/>
        </w:rPr>
        <w:lastRenderedPageBreak/>
        <w:t>опыте, что путем умелого воздействия можно воспитывать вкусы широких слоев русского общества, прежде всего</w:t>
      </w:r>
      <w:r>
        <w:rPr>
          <w:rFonts w:ascii="Times New Roman" w:hAnsi="Times New Roman"/>
          <w:sz w:val="28"/>
        </w:rPr>
        <w:t>,</w:t>
      </w:r>
      <w:r w:rsidRPr="0001624E">
        <w:rPr>
          <w:rFonts w:ascii="Times New Roman" w:hAnsi="Times New Roman"/>
          <w:sz w:val="28"/>
        </w:rPr>
        <w:t xml:space="preserve"> через знакомство с произведениями мирового искусства. Эта благородная просветительская задача стала главной в их деятельности. </w:t>
      </w:r>
    </w:p>
    <w:p w:rsidR="00426F14" w:rsidRDefault="00426F14" w:rsidP="00426F14">
      <w:pPr>
        <w:spacing w:after="0" w:line="240" w:lineRule="auto"/>
        <w:ind w:firstLine="709"/>
        <w:jc w:val="both"/>
        <w:rPr>
          <w:rFonts w:ascii="Times New Roman" w:hAnsi="Times New Roman"/>
          <w:sz w:val="28"/>
        </w:rPr>
      </w:pPr>
      <w:r w:rsidRPr="0001624E">
        <w:rPr>
          <w:rFonts w:ascii="Times New Roman" w:hAnsi="Times New Roman"/>
          <w:sz w:val="28"/>
        </w:rPr>
        <w:t xml:space="preserve">2). Раскрыть эстетическую позицию группы: все, что любит и чему поклоняется художник в прошлом и настоящем, имеет право быть воплощенным в искусстве, независимо от злобы дня; единственным чистым источником красоты является само искусство.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3</w:t>
      </w:r>
      <w:r w:rsidRPr="0001624E">
        <w:rPr>
          <w:rFonts w:ascii="Times New Roman" w:hAnsi="Times New Roman"/>
          <w:sz w:val="28"/>
        </w:rPr>
        <w:t>) Познакомить с воплощением мечты о соединении различных искусств (живописи, литературы, музыки, театра) на практике</w:t>
      </w:r>
      <w:r>
        <w:rPr>
          <w:rFonts w:ascii="Times New Roman" w:hAnsi="Times New Roman"/>
          <w:sz w:val="28"/>
        </w:rPr>
        <w:t>,</w:t>
      </w:r>
      <w:r w:rsidRPr="0001624E">
        <w:rPr>
          <w:rFonts w:ascii="Times New Roman" w:hAnsi="Times New Roman"/>
          <w:sz w:val="28"/>
        </w:rPr>
        <w:t xml:space="preserve"> </w:t>
      </w:r>
      <w:r>
        <w:rPr>
          <w:rFonts w:ascii="Times New Roman" w:hAnsi="Times New Roman"/>
          <w:sz w:val="28"/>
        </w:rPr>
        <w:t xml:space="preserve">создание журнала в 1899 году, проведение </w:t>
      </w:r>
      <w:r w:rsidRPr="0001624E">
        <w:rPr>
          <w:rFonts w:ascii="Times New Roman" w:hAnsi="Times New Roman"/>
          <w:sz w:val="28"/>
        </w:rPr>
        <w:t>регулярных выставок под эгидой «Мира искусства».</w:t>
      </w:r>
    </w:p>
    <w:p w:rsidR="00426F14" w:rsidRDefault="00426F14" w:rsidP="00426F14">
      <w:pPr>
        <w:spacing w:after="0" w:line="240" w:lineRule="auto"/>
        <w:ind w:firstLine="709"/>
        <w:jc w:val="both"/>
        <w:rPr>
          <w:rFonts w:ascii="Times New Roman" w:hAnsi="Times New Roman"/>
          <w:sz w:val="28"/>
        </w:rPr>
      </w:pPr>
      <w:r w:rsidRPr="0001624E">
        <w:rPr>
          <w:rFonts w:ascii="Times New Roman" w:hAnsi="Times New Roman"/>
          <w:sz w:val="28"/>
        </w:rPr>
        <w:t xml:space="preserve"> </w:t>
      </w:r>
      <w:r>
        <w:rPr>
          <w:rFonts w:ascii="Times New Roman" w:hAnsi="Times New Roman"/>
          <w:sz w:val="28"/>
        </w:rPr>
        <w:t>4</w:t>
      </w:r>
      <w:r w:rsidRPr="0001624E">
        <w:rPr>
          <w:rFonts w:ascii="Times New Roman" w:hAnsi="Times New Roman"/>
          <w:sz w:val="28"/>
        </w:rPr>
        <w:t>). Раскрыть роль С. Дягилева – мецената и организатора выставок, а впоследствии  – организатор</w:t>
      </w:r>
      <w:r>
        <w:rPr>
          <w:rFonts w:ascii="Times New Roman" w:hAnsi="Times New Roman"/>
          <w:sz w:val="28"/>
        </w:rPr>
        <w:t>а</w:t>
      </w:r>
      <w:r w:rsidRPr="0001624E">
        <w:rPr>
          <w:rFonts w:ascii="Times New Roman" w:hAnsi="Times New Roman"/>
          <w:sz w:val="28"/>
        </w:rPr>
        <w:t xml:space="preserve"> гастролей русского балета и оперы за границей.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5</w:t>
      </w:r>
      <w:r w:rsidRPr="0001624E">
        <w:rPr>
          <w:rFonts w:ascii="Times New Roman" w:hAnsi="Times New Roman"/>
          <w:sz w:val="28"/>
        </w:rPr>
        <w:t xml:space="preserve">). Познакомить с программными произведениями ведущих художников объединения.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К. Сомов</w:t>
      </w:r>
      <w:r w:rsidRPr="00280CC6">
        <w:rPr>
          <w:rFonts w:ascii="Times New Roman" w:hAnsi="Times New Roman"/>
          <w:sz w:val="28"/>
        </w:rPr>
        <w:t xml:space="preserve"> </w:t>
      </w:r>
      <w:r>
        <w:rPr>
          <w:rFonts w:ascii="Times New Roman" w:hAnsi="Times New Roman"/>
          <w:sz w:val="28"/>
        </w:rPr>
        <w:t>- п</w:t>
      </w:r>
      <w:r w:rsidRPr="00280CC6">
        <w:rPr>
          <w:rFonts w:ascii="Times New Roman" w:hAnsi="Times New Roman"/>
          <w:sz w:val="28"/>
        </w:rPr>
        <w:t xml:space="preserve">ортрет художницы Мартыновой «Дама в </w:t>
      </w:r>
      <w:proofErr w:type="gramStart"/>
      <w:r w:rsidRPr="00280CC6">
        <w:rPr>
          <w:rFonts w:ascii="Times New Roman" w:hAnsi="Times New Roman"/>
          <w:sz w:val="28"/>
        </w:rPr>
        <w:t>голубом</w:t>
      </w:r>
      <w:proofErr w:type="gramEnd"/>
      <w:r w:rsidRPr="00280CC6">
        <w:rPr>
          <w:rFonts w:ascii="Times New Roman" w:hAnsi="Times New Roman"/>
          <w:sz w:val="28"/>
        </w:rPr>
        <w:t xml:space="preserve">» (1897 – 1900). </w:t>
      </w:r>
    </w:p>
    <w:p w:rsidR="00426F14" w:rsidRDefault="00426F14" w:rsidP="00426F14">
      <w:pPr>
        <w:spacing w:after="0" w:line="240" w:lineRule="auto"/>
        <w:ind w:firstLine="709"/>
        <w:jc w:val="both"/>
        <w:rPr>
          <w:rFonts w:ascii="Times New Roman" w:hAnsi="Times New Roman"/>
          <w:sz w:val="28"/>
        </w:rPr>
      </w:pPr>
      <w:r w:rsidRPr="00280CC6">
        <w:rPr>
          <w:rFonts w:ascii="Times New Roman" w:hAnsi="Times New Roman"/>
          <w:sz w:val="28"/>
        </w:rPr>
        <w:t xml:space="preserve">А. Бенуа «Прогулка короля» (1906). А.Бенуа. Графическое оформление «Медного всадника» (1903 – 1922). </w:t>
      </w:r>
    </w:p>
    <w:p w:rsidR="00426F14" w:rsidRDefault="00426F14" w:rsidP="00426F14">
      <w:pPr>
        <w:spacing w:after="0" w:line="240" w:lineRule="auto"/>
        <w:ind w:firstLine="709"/>
        <w:jc w:val="both"/>
        <w:rPr>
          <w:rFonts w:ascii="Times New Roman" w:hAnsi="Times New Roman"/>
          <w:sz w:val="28"/>
        </w:rPr>
      </w:pPr>
      <w:proofErr w:type="spellStart"/>
      <w:r w:rsidRPr="00280CC6">
        <w:rPr>
          <w:rFonts w:ascii="Times New Roman" w:hAnsi="Times New Roman"/>
          <w:sz w:val="28"/>
        </w:rPr>
        <w:t>Л.Бакст</w:t>
      </w:r>
      <w:proofErr w:type="spellEnd"/>
      <w:r w:rsidRPr="00280CC6">
        <w:rPr>
          <w:rFonts w:ascii="Times New Roman" w:hAnsi="Times New Roman"/>
          <w:sz w:val="28"/>
        </w:rPr>
        <w:t xml:space="preserve"> «</w:t>
      </w:r>
      <w:proofErr w:type="spellStart"/>
      <w:r w:rsidRPr="00280CC6">
        <w:rPr>
          <w:rFonts w:ascii="Times New Roman" w:hAnsi="Times New Roman"/>
          <w:sz w:val="28"/>
        </w:rPr>
        <w:t>Terror</w:t>
      </w:r>
      <w:proofErr w:type="spellEnd"/>
      <w:r w:rsidRPr="00280CC6">
        <w:rPr>
          <w:rFonts w:ascii="Times New Roman" w:hAnsi="Times New Roman"/>
          <w:sz w:val="28"/>
        </w:rPr>
        <w:t xml:space="preserve"> </w:t>
      </w:r>
      <w:proofErr w:type="spellStart"/>
      <w:r w:rsidRPr="00280CC6">
        <w:rPr>
          <w:rFonts w:ascii="Times New Roman" w:hAnsi="Times New Roman"/>
          <w:sz w:val="28"/>
        </w:rPr>
        <w:t>antiguus</w:t>
      </w:r>
      <w:proofErr w:type="spellEnd"/>
      <w:r w:rsidRPr="00280CC6">
        <w:rPr>
          <w:rFonts w:ascii="Times New Roman" w:hAnsi="Times New Roman"/>
          <w:sz w:val="28"/>
        </w:rPr>
        <w:t>», декорации и костюмы к «</w:t>
      </w:r>
      <w:proofErr w:type="spellStart"/>
      <w:r w:rsidRPr="00280CC6">
        <w:rPr>
          <w:rFonts w:ascii="Times New Roman" w:hAnsi="Times New Roman"/>
          <w:sz w:val="28"/>
        </w:rPr>
        <w:t>Шехерезаде</w:t>
      </w:r>
      <w:proofErr w:type="spellEnd"/>
      <w:r w:rsidRPr="00280CC6">
        <w:rPr>
          <w:rFonts w:ascii="Times New Roman" w:hAnsi="Times New Roman"/>
          <w:sz w:val="28"/>
        </w:rPr>
        <w:t xml:space="preserve">» Римского-Корсакова, «Жар-птице» Стравинского (1900). </w:t>
      </w:r>
    </w:p>
    <w:p w:rsidR="00426F14" w:rsidRDefault="00426F14" w:rsidP="00426F14">
      <w:pPr>
        <w:spacing w:after="0" w:line="240" w:lineRule="auto"/>
        <w:ind w:firstLine="709"/>
        <w:jc w:val="both"/>
        <w:rPr>
          <w:rFonts w:ascii="Times New Roman" w:hAnsi="Times New Roman"/>
          <w:sz w:val="28"/>
        </w:rPr>
      </w:pPr>
      <w:r w:rsidRPr="00280CC6">
        <w:rPr>
          <w:rFonts w:ascii="Times New Roman" w:hAnsi="Times New Roman"/>
          <w:sz w:val="28"/>
        </w:rPr>
        <w:t xml:space="preserve">Е. Лансере «Императрица Елизавета Петровна в Царском Селе» (1905). </w:t>
      </w:r>
    </w:p>
    <w:p w:rsidR="00426F14" w:rsidRDefault="00426F14" w:rsidP="00426F14">
      <w:pPr>
        <w:spacing w:after="0" w:line="240" w:lineRule="auto"/>
        <w:ind w:firstLine="709"/>
        <w:jc w:val="both"/>
        <w:rPr>
          <w:rFonts w:ascii="Times New Roman" w:hAnsi="Times New Roman"/>
          <w:sz w:val="28"/>
        </w:rPr>
      </w:pPr>
      <w:r w:rsidRPr="00280CC6">
        <w:rPr>
          <w:rFonts w:ascii="Times New Roman" w:hAnsi="Times New Roman"/>
          <w:sz w:val="28"/>
        </w:rPr>
        <w:t xml:space="preserve">М. </w:t>
      </w:r>
      <w:proofErr w:type="spellStart"/>
      <w:r w:rsidRPr="00280CC6">
        <w:rPr>
          <w:rFonts w:ascii="Times New Roman" w:hAnsi="Times New Roman"/>
          <w:sz w:val="28"/>
        </w:rPr>
        <w:t>Добужинский</w:t>
      </w:r>
      <w:proofErr w:type="spellEnd"/>
      <w:r w:rsidRPr="00280CC6">
        <w:rPr>
          <w:rFonts w:ascii="Times New Roman" w:hAnsi="Times New Roman"/>
          <w:sz w:val="28"/>
        </w:rPr>
        <w:t xml:space="preserve"> «Человек в очках» (1905-1906). </w:t>
      </w:r>
    </w:p>
    <w:p w:rsidR="00426F14" w:rsidRDefault="00426F14" w:rsidP="00426F14">
      <w:pPr>
        <w:spacing w:after="0" w:line="240" w:lineRule="auto"/>
        <w:ind w:firstLine="709"/>
        <w:jc w:val="both"/>
        <w:rPr>
          <w:rFonts w:ascii="Times New Roman" w:hAnsi="Times New Roman"/>
          <w:sz w:val="28"/>
        </w:rPr>
      </w:pPr>
      <w:r w:rsidRPr="00280CC6">
        <w:rPr>
          <w:rFonts w:ascii="Times New Roman" w:hAnsi="Times New Roman"/>
          <w:sz w:val="28"/>
        </w:rPr>
        <w:t xml:space="preserve">Н. Рерих «Заморские гости» (1901). </w:t>
      </w:r>
    </w:p>
    <w:p w:rsidR="00426F14" w:rsidRDefault="00426F14" w:rsidP="00426F14">
      <w:pPr>
        <w:spacing w:after="0" w:line="240" w:lineRule="auto"/>
        <w:ind w:firstLine="709"/>
        <w:jc w:val="both"/>
        <w:rPr>
          <w:rFonts w:ascii="Times New Roman" w:hAnsi="Times New Roman"/>
          <w:sz w:val="28"/>
        </w:rPr>
      </w:pPr>
      <w:r w:rsidRPr="00280CC6">
        <w:rPr>
          <w:rFonts w:ascii="Times New Roman" w:hAnsi="Times New Roman"/>
          <w:sz w:val="28"/>
        </w:rPr>
        <w:t xml:space="preserve">Б. Кустодиев «Купчиха за чаем» (1918), «Масленица». </w:t>
      </w:r>
    </w:p>
    <w:p w:rsidR="00426F14" w:rsidRPr="00280CC6" w:rsidRDefault="00426F14" w:rsidP="00426F14">
      <w:pPr>
        <w:spacing w:after="0" w:line="240" w:lineRule="auto"/>
        <w:ind w:firstLine="709"/>
        <w:jc w:val="both"/>
        <w:rPr>
          <w:rFonts w:ascii="Times New Roman" w:hAnsi="Times New Roman"/>
          <w:sz w:val="28"/>
        </w:rPr>
      </w:pPr>
      <w:r w:rsidRPr="0001624E">
        <w:rPr>
          <w:rFonts w:ascii="Times New Roman" w:hAnsi="Times New Roman"/>
          <w:i/>
          <w:sz w:val="28"/>
        </w:rPr>
        <w:t>Самостоятельная работа:</w:t>
      </w:r>
      <w:r w:rsidRPr="0001624E">
        <w:rPr>
          <w:rFonts w:ascii="Times New Roman" w:hAnsi="Times New Roman"/>
          <w:sz w:val="28"/>
        </w:rPr>
        <w:t xml:space="preserve"> сделать запись в тетради о целях и задачах объединения «Мира искусства»; посмотреть по Интернету иллюстрации работ художников; перечислить в тетради главные произведения. </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11.4</w:t>
      </w:r>
      <w:r w:rsidRPr="002F7ECC">
        <w:rPr>
          <w:rFonts w:ascii="Times New Roman" w:hAnsi="Times New Roman"/>
          <w:b/>
          <w:sz w:val="28"/>
        </w:rPr>
        <w:t>.</w:t>
      </w:r>
      <w:r w:rsidRPr="002F7ECC">
        <w:rPr>
          <w:rFonts w:ascii="Times New Roman" w:hAnsi="Times New Roman"/>
          <w:b/>
          <w:sz w:val="28"/>
        </w:rPr>
        <w:tab/>
        <w:t>«Союз русских художников»</w:t>
      </w:r>
    </w:p>
    <w:p w:rsidR="00426F14" w:rsidRPr="00C57FD6" w:rsidRDefault="00426F14" w:rsidP="00426F14">
      <w:pPr>
        <w:spacing w:after="0" w:line="240" w:lineRule="auto"/>
        <w:ind w:firstLine="709"/>
        <w:jc w:val="both"/>
        <w:rPr>
          <w:rFonts w:ascii="Times New Roman" w:hAnsi="Times New Roman"/>
          <w:sz w:val="28"/>
        </w:rPr>
      </w:pPr>
      <w:r>
        <w:rPr>
          <w:rFonts w:ascii="Times New Roman" w:hAnsi="Times New Roman"/>
          <w:sz w:val="28"/>
          <w:szCs w:val="28"/>
        </w:rPr>
        <w:t xml:space="preserve">Сформировать представление о деятельности </w:t>
      </w:r>
      <w:r w:rsidRPr="00C57FD6">
        <w:rPr>
          <w:rFonts w:ascii="Times New Roman" w:hAnsi="Times New Roman"/>
          <w:sz w:val="28"/>
        </w:rPr>
        <w:t>«Союз</w:t>
      </w:r>
      <w:r>
        <w:rPr>
          <w:rFonts w:ascii="Times New Roman" w:hAnsi="Times New Roman"/>
          <w:sz w:val="28"/>
        </w:rPr>
        <w:t>а</w:t>
      </w:r>
      <w:r w:rsidRPr="00C57FD6">
        <w:rPr>
          <w:rFonts w:ascii="Times New Roman" w:hAnsi="Times New Roman"/>
          <w:sz w:val="28"/>
        </w:rPr>
        <w:t xml:space="preserve"> русских художников»</w:t>
      </w:r>
      <w:r>
        <w:rPr>
          <w:rFonts w:ascii="Times New Roman" w:hAnsi="Times New Roman"/>
          <w:sz w:val="28"/>
        </w:rPr>
        <w:t>, который</w:t>
      </w:r>
      <w:r w:rsidRPr="00C57FD6">
        <w:rPr>
          <w:rFonts w:ascii="Times New Roman" w:hAnsi="Times New Roman"/>
          <w:sz w:val="28"/>
        </w:rPr>
        <w:t xml:space="preserve"> сыграл значительную роль в отечественном изобразительном искусстве и имел воздействие на формирование советской живописной школы.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Познакомить с историей объединения. Рассказать о национальном пейзаже как об основном жанре художников «Союза русских художников». Выявить  своеобразие «русского импрессионизма» в живописи и скульптуре.  Познакомить с работами И. Э. Грабаря, обратив внимание на  интерес художника к разложению видимого цвета на спектральные, чистые цвета. Выявить повышенное декоративное чувство цвета в работах  Ф. А. Малявина. Познакомить с работами К. Ф. </w:t>
      </w:r>
      <w:proofErr w:type="spellStart"/>
      <w:r>
        <w:rPr>
          <w:rFonts w:ascii="Times New Roman" w:hAnsi="Times New Roman"/>
          <w:sz w:val="28"/>
        </w:rPr>
        <w:t>Юона</w:t>
      </w:r>
      <w:proofErr w:type="spellEnd"/>
      <w:r>
        <w:rPr>
          <w:rFonts w:ascii="Times New Roman" w:hAnsi="Times New Roman"/>
          <w:sz w:val="28"/>
        </w:rPr>
        <w:t xml:space="preserve">, С. Ю. Жуковского, которых привлекала задача создания образа старинных русских городов. Увидеть романтическое настроение картины А. А. Рылова </w:t>
      </w:r>
      <w:r w:rsidRPr="00280CC6">
        <w:rPr>
          <w:rFonts w:ascii="Times New Roman" w:hAnsi="Times New Roman"/>
          <w:sz w:val="28"/>
        </w:rPr>
        <w:t>«Зеленый шум»</w:t>
      </w:r>
      <w:r>
        <w:rPr>
          <w:rFonts w:ascii="Times New Roman" w:hAnsi="Times New Roman"/>
          <w:sz w:val="28"/>
        </w:rPr>
        <w:t xml:space="preserve"> (1904). </w:t>
      </w:r>
      <w:r>
        <w:rPr>
          <w:rFonts w:ascii="Times New Roman" w:hAnsi="Times New Roman"/>
          <w:sz w:val="28"/>
        </w:rPr>
        <w:lastRenderedPageBreak/>
        <w:t xml:space="preserve">Познакомить с работами Паоло Трубецкого – одного из ярких представителей импрессионизма в скульптуре. </w:t>
      </w:r>
    </w:p>
    <w:p w:rsidR="00426F14" w:rsidRPr="00280CC6" w:rsidRDefault="00426F14" w:rsidP="00426F14">
      <w:pPr>
        <w:spacing w:after="0" w:line="240" w:lineRule="auto"/>
        <w:ind w:firstLine="709"/>
        <w:jc w:val="both"/>
        <w:rPr>
          <w:rFonts w:ascii="Times New Roman" w:hAnsi="Times New Roman"/>
          <w:sz w:val="28"/>
        </w:rPr>
      </w:pPr>
      <w:r w:rsidRPr="00280CC6">
        <w:rPr>
          <w:rFonts w:ascii="Times New Roman" w:hAnsi="Times New Roman"/>
          <w:sz w:val="28"/>
        </w:rPr>
        <w:t xml:space="preserve">Визуальный ряд: </w:t>
      </w:r>
      <w:proofErr w:type="gramStart"/>
      <w:r w:rsidRPr="00280CC6">
        <w:rPr>
          <w:rFonts w:ascii="Times New Roman" w:hAnsi="Times New Roman"/>
          <w:sz w:val="28"/>
        </w:rPr>
        <w:t>И. Э. Грабарь «Сентябрьский снег» (1903), «Февральская лазурь»</w:t>
      </w:r>
      <w:r>
        <w:rPr>
          <w:rFonts w:ascii="Times New Roman" w:hAnsi="Times New Roman"/>
          <w:sz w:val="28"/>
        </w:rPr>
        <w:t xml:space="preserve"> </w:t>
      </w:r>
      <w:r w:rsidRPr="00280CC6">
        <w:rPr>
          <w:rFonts w:ascii="Times New Roman" w:hAnsi="Times New Roman"/>
          <w:sz w:val="28"/>
        </w:rPr>
        <w:t xml:space="preserve">(1904), «Мартовский снег» (1904); Ф. А. Малявин «Вихрь» (1906), «Крестьянская девушка» (1910-е), «Гости» (1914); К. Ф. </w:t>
      </w:r>
      <w:proofErr w:type="spellStart"/>
      <w:r w:rsidRPr="00280CC6">
        <w:rPr>
          <w:rFonts w:ascii="Times New Roman" w:hAnsi="Times New Roman"/>
          <w:sz w:val="28"/>
        </w:rPr>
        <w:t>Юон</w:t>
      </w:r>
      <w:proofErr w:type="spellEnd"/>
      <w:r w:rsidRPr="00280CC6">
        <w:rPr>
          <w:rFonts w:ascii="Times New Roman" w:hAnsi="Times New Roman"/>
          <w:sz w:val="28"/>
        </w:rPr>
        <w:t xml:space="preserve"> «Мартовское солнце» (1915), «Троицкая лавра зимой» (1910); С. Ю. Жуковский «Брошенная терраса» (1911), «Радостны</w:t>
      </w:r>
      <w:r>
        <w:rPr>
          <w:rFonts w:ascii="Times New Roman" w:hAnsi="Times New Roman"/>
          <w:sz w:val="28"/>
        </w:rPr>
        <w:t>й май» (1912), «Плотина» (1909);</w:t>
      </w:r>
      <w:r w:rsidRPr="00280CC6">
        <w:rPr>
          <w:rFonts w:ascii="Times New Roman" w:hAnsi="Times New Roman"/>
          <w:sz w:val="28"/>
        </w:rPr>
        <w:t xml:space="preserve"> П. Трубецкой «Дети» (1900).</w:t>
      </w:r>
      <w:proofErr w:type="gramEnd"/>
    </w:p>
    <w:p w:rsidR="00426F14" w:rsidRPr="00C57FD6" w:rsidRDefault="00426F14" w:rsidP="00426F14">
      <w:pPr>
        <w:spacing w:after="0" w:line="240" w:lineRule="auto"/>
        <w:ind w:firstLine="709"/>
        <w:jc w:val="both"/>
        <w:rPr>
          <w:rFonts w:ascii="Times New Roman" w:hAnsi="Times New Roman"/>
          <w:sz w:val="28"/>
        </w:rPr>
      </w:pPr>
      <w:r>
        <w:rPr>
          <w:rFonts w:ascii="Times New Roman" w:hAnsi="Times New Roman"/>
          <w:i/>
          <w:sz w:val="28"/>
        </w:rPr>
        <w:t>Самостоятельная работа:</w:t>
      </w:r>
      <w:r>
        <w:rPr>
          <w:rFonts w:ascii="Times New Roman" w:hAnsi="Times New Roman"/>
          <w:sz w:val="28"/>
        </w:rPr>
        <w:t xml:space="preserve"> посмотреть фильм «Союз русских художников» из цикла фильмов о коллекции Русского музея, записать названия основных работ художников; найти материал о творчестве А. С. </w:t>
      </w:r>
      <w:proofErr w:type="spellStart"/>
      <w:r>
        <w:rPr>
          <w:rFonts w:ascii="Times New Roman" w:hAnsi="Times New Roman"/>
          <w:sz w:val="28"/>
        </w:rPr>
        <w:t>Голубкиной</w:t>
      </w:r>
      <w:proofErr w:type="spellEnd"/>
      <w:r>
        <w:rPr>
          <w:rFonts w:ascii="Times New Roman" w:hAnsi="Times New Roman"/>
          <w:sz w:val="28"/>
        </w:rPr>
        <w:t>.</w:t>
      </w:r>
    </w:p>
    <w:p w:rsidR="00426F14" w:rsidRDefault="00426F14" w:rsidP="00426F14">
      <w:pPr>
        <w:spacing w:after="0" w:line="240" w:lineRule="auto"/>
        <w:jc w:val="both"/>
        <w:outlineLvl w:val="0"/>
        <w:rPr>
          <w:rFonts w:ascii="Times New Roman" w:hAnsi="Times New Roman"/>
          <w:i/>
          <w:sz w:val="28"/>
        </w:rPr>
      </w:pPr>
      <w:r>
        <w:rPr>
          <w:rFonts w:ascii="Times New Roman" w:hAnsi="Times New Roman"/>
          <w:b/>
          <w:sz w:val="28"/>
        </w:rPr>
        <w:t>11.5</w:t>
      </w:r>
      <w:r w:rsidRPr="002F7ECC">
        <w:rPr>
          <w:rFonts w:ascii="Times New Roman" w:hAnsi="Times New Roman"/>
          <w:b/>
          <w:sz w:val="28"/>
        </w:rPr>
        <w:t>.</w:t>
      </w:r>
      <w:r w:rsidRPr="002F7ECC">
        <w:rPr>
          <w:rFonts w:ascii="Times New Roman" w:hAnsi="Times New Roman"/>
          <w:b/>
          <w:sz w:val="28"/>
        </w:rPr>
        <w:tab/>
      </w:r>
      <w:r>
        <w:rPr>
          <w:rFonts w:ascii="Times New Roman" w:hAnsi="Times New Roman"/>
          <w:b/>
          <w:sz w:val="28"/>
        </w:rPr>
        <w:t>«Голубая роза»</w:t>
      </w:r>
      <w:r>
        <w:rPr>
          <w:rFonts w:ascii="Times New Roman" w:hAnsi="Times New Roman"/>
          <w:i/>
          <w:sz w:val="28"/>
        </w:rPr>
        <w:t xml:space="preserve">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Сформировать представление о «русском символизме».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Рассказать о выставке последователей </w:t>
      </w:r>
      <w:proofErr w:type="spellStart"/>
      <w:r>
        <w:rPr>
          <w:rFonts w:ascii="Times New Roman" w:hAnsi="Times New Roman"/>
          <w:sz w:val="28"/>
        </w:rPr>
        <w:t>Борисова-Мусатова</w:t>
      </w:r>
      <w:proofErr w:type="spellEnd"/>
      <w:r>
        <w:rPr>
          <w:rFonts w:ascii="Times New Roman" w:hAnsi="Times New Roman"/>
          <w:sz w:val="28"/>
        </w:rPr>
        <w:t xml:space="preserve"> под названием «Голубая роза», о синтезе искусств, о воздействии на художников стилистики символизма и модерна (плоскостно-декоративная стилизация форм, прихотливость линейных ритмов); рассмотреть единство и особенности творчества лидеров.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А). Познакомить с деятельностью ведущего художника П. Кузнецова, создавшего декоративное панно-картину, в которой стремился отойти от житейской конкретности, показать единство человека и природы, устойчивость вечного круговорота жизни и природы, рождение в этой гармонии человеческой души. Отметить обращение к классическим традициям мирового искусства в поисках своего большого стиля.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Б). Познакомить с деятельностью М. С. Сарьяна, создавшего в пейзажах образ экзотического Востока: Ирана, Египта, Турции.  Отметить, что ориентальные произведения Сарьяна с их цветовыми контрастами появились раньше работ Матисса. Обратить внимание на жизнерадостный характер декоративных полотен художника. Сделать предварительный вывод о том, что Кузнецов и Сарьян разными путями создавали поэтический образ красочно-богатого мира, один – опираясь на традиции древнерусского искусства иконы, другой – древнеармянской миниатюры. В период «Голубой розы» их объединял интерес к ориентальным мотивам, символические тенденции.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В). Познакомить с остро-декоративными натюрмортами, театральной фантастикой, лубочной стилизацией станковых картин Н. Н. Сапунова и Н. Н. Судейкина. </w:t>
      </w:r>
    </w:p>
    <w:p w:rsidR="00426F14" w:rsidRDefault="00426F14" w:rsidP="00426F14">
      <w:pPr>
        <w:spacing w:after="0" w:line="240" w:lineRule="auto"/>
        <w:ind w:firstLine="709"/>
        <w:jc w:val="both"/>
        <w:rPr>
          <w:rFonts w:ascii="Times New Roman" w:hAnsi="Times New Roman"/>
          <w:i/>
          <w:sz w:val="28"/>
        </w:rPr>
      </w:pPr>
      <w:r w:rsidRPr="00FE00BC">
        <w:rPr>
          <w:rFonts w:ascii="Times New Roman" w:hAnsi="Times New Roman"/>
          <w:sz w:val="28"/>
        </w:rPr>
        <w:t>Визуальный ряд:</w:t>
      </w:r>
      <w:r>
        <w:rPr>
          <w:rFonts w:ascii="Times New Roman" w:hAnsi="Times New Roman"/>
          <w:sz w:val="28"/>
        </w:rPr>
        <w:t xml:space="preserve"> </w:t>
      </w:r>
      <w:r w:rsidRPr="00280CC6">
        <w:rPr>
          <w:rFonts w:ascii="Times New Roman" w:hAnsi="Times New Roman"/>
          <w:sz w:val="28"/>
        </w:rPr>
        <w:t>П. Кузнецов «Голубой фонтан» (1905), «Мираж в степи» (1912), «Вечер в степ</w:t>
      </w:r>
      <w:r>
        <w:rPr>
          <w:rFonts w:ascii="Times New Roman" w:hAnsi="Times New Roman"/>
          <w:sz w:val="28"/>
        </w:rPr>
        <w:t>и» (1912</w:t>
      </w:r>
      <w:r w:rsidRPr="00280CC6">
        <w:rPr>
          <w:rFonts w:ascii="Times New Roman" w:hAnsi="Times New Roman"/>
          <w:sz w:val="28"/>
        </w:rPr>
        <w:t xml:space="preserve">); М. Сарьян «Улица. Полдень. Константинополь» (1910), «Идущая женщина» (1911), «Финиковая пальма» (1911); С. Ю. Судейкин «Пионы» (1908), «Маскарад» (1907); Н. Н. Сапунов «Цветы и фарфор» (1914); дополнительно:  </w:t>
      </w:r>
      <w:r>
        <w:rPr>
          <w:rFonts w:ascii="Times New Roman" w:hAnsi="Times New Roman"/>
          <w:sz w:val="28"/>
        </w:rPr>
        <w:t>Феофан Грек «Троица»; ф</w:t>
      </w:r>
      <w:r w:rsidRPr="00280CC6">
        <w:rPr>
          <w:rFonts w:ascii="Times New Roman" w:hAnsi="Times New Roman"/>
          <w:sz w:val="28"/>
        </w:rPr>
        <w:t xml:space="preserve">реска церкви Спаса Преображения в </w:t>
      </w:r>
      <w:r>
        <w:rPr>
          <w:rFonts w:ascii="Times New Roman" w:hAnsi="Times New Roman"/>
          <w:sz w:val="28"/>
        </w:rPr>
        <w:t>Великом Новгороде.</w:t>
      </w:r>
    </w:p>
    <w:p w:rsidR="00426F14" w:rsidRPr="00487896" w:rsidRDefault="00426F14" w:rsidP="00426F14">
      <w:pPr>
        <w:spacing w:after="0" w:line="240" w:lineRule="auto"/>
        <w:ind w:firstLine="709"/>
        <w:jc w:val="both"/>
        <w:rPr>
          <w:rFonts w:ascii="Times New Roman" w:hAnsi="Times New Roman"/>
          <w:sz w:val="28"/>
        </w:rPr>
      </w:pPr>
      <w:r>
        <w:rPr>
          <w:rFonts w:ascii="Times New Roman" w:hAnsi="Times New Roman"/>
          <w:i/>
          <w:sz w:val="28"/>
        </w:rPr>
        <w:lastRenderedPageBreak/>
        <w:t>Самостоятельная работа:</w:t>
      </w:r>
      <w:r w:rsidRPr="00487896">
        <w:t xml:space="preserve"> </w:t>
      </w:r>
      <w:r w:rsidRPr="00487896">
        <w:rPr>
          <w:rFonts w:ascii="Times New Roman" w:hAnsi="Times New Roman"/>
          <w:sz w:val="28"/>
        </w:rPr>
        <w:t>перечислить в тетради</w:t>
      </w:r>
      <w:r>
        <w:rPr>
          <w:rFonts w:ascii="Times New Roman" w:hAnsi="Times New Roman"/>
          <w:sz w:val="28"/>
        </w:rPr>
        <w:t xml:space="preserve"> основные произведения художников</w:t>
      </w:r>
      <w:r w:rsidRPr="00487896">
        <w:rPr>
          <w:rFonts w:ascii="Times New Roman" w:hAnsi="Times New Roman"/>
          <w:sz w:val="28"/>
        </w:rPr>
        <w:t>; пос</w:t>
      </w:r>
      <w:r>
        <w:rPr>
          <w:rFonts w:ascii="Times New Roman" w:hAnsi="Times New Roman"/>
          <w:sz w:val="28"/>
        </w:rPr>
        <w:t>мотреть в Интернете иллюстрации.</w:t>
      </w:r>
    </w:p>
    <w:p w:rsidR="00426F14" w:rsidRDefault="00426F14" w:rsidP="00426F14">
      <w:pPr>
        <w:spacing w:after="0" w:line="240" w:lineRule="auto"/>
        <w:jc w:val="both"/>
        <w:rPr>
          <w:rFonts w:ascii="Times New Roman" w:hAnsi="Times New Roman"/>
          <w:b/>
          <w:sz w:val="28"/>
        </w:rPr>
      </w:pPr>
      <w:r>
        <w:rPr>
          <w:rFonts w:ascii="Times New Roman" w:hAnsi="Times New Roman"/>
          <w:b/>
          <w:sz w:val="28"/>
        </w:rPr>
        <w:t>11.6. Ранний русский авангард</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Сформировать представление о художественном объединении «Бубновый валет» и их окружении - как о художниках России начала ХХ века, избравших путь постимпрессионизма, поклонниках примитивного народного искусства, кубизма и фовизма.</w:t>
      </w:r>
    </w:p>
    <w:p w:rsidR="00426F14" w:rsidRPr="00B02967" w:rsidRDefault="00426F14" w:rsidP="00426F14">
      <w:pPr>
        <w:spacing w:after="0" w:line="240" w:lineRule="auto"/>
        <w:ind w:firstLine="709"/>
        <w:jc w:val="both"/>
        <w:rPr>
          <w:rFonts w:ascii="Times New Roman" w:hAnsi="Times New Roman"/>
          <w:sz w:val="28"/>
        </w:rPr>
      </w:pPr>
      <w:r>
        <w:rPr>
          <w:rFonts w:ascii="Times New Roman" w:hAnsi="Times New Roman"/>
          <w:sz w:val="28"/>
        </w:rPr>
        <w:t>Кратко охарактеризовать причины возникновения объединения; познакомить с составом участников,  с целями и задачами  художественного объединения, выступавшего яростными противником предшествующего искусства. Выявить принципы деятельности: отвержение всего смутного, таинственного, недосказанного в искусстве; утверждение предмета и предметности; интенсивность цвета. Рассказать о натюрморте как любимом жанре «</w:t>
      </w:r>
      <w:proofErr w:type="spellStart"/>
      <w:r>
        <w:rPr>
          <w:rFonts w:ascii="Times New Roman" w:hAnsi="Times New Roman"/>
          <w:sz w:val="28"/>
        </w:rPr>
        <w:t>бубново-валетовцев</w:t>
      </w:r>
      <w:proofErr w:type="spellEnd"/>
      <w:r>
        <w:rPr>
          <w:rFonts w:ascii="Times New Roman" w:hAnsi="Times New Roman"/>
          <w:sz w:val="28"/>
        </w:rPr>
        <w:t>», отметить подчеркнутую плоскость холста, ритм цветовых пятен.</w:t>
      </w:r>
      <w:r>
        <w:rPr>
          <w:rFonts w:ascii="Times New Roman" w:hAnsi="Times New Roman"/>
          <w:i/>
          <w:sz w:val="28"/>
        </w:rPr>
        <w:t xml:space="preserve">  </w:t>
      </w:r>
      <w:r w:rsidRPr="00B02967">
        <w:rPr>
          <w:rFonts w:ascii="Times New Roman" w:hAnsi="Times New Roman"/>
          <w:sz w:val="28"/>
        </w:rPr>
        <w:t>И. И. Машков «Синие сливы» (1910), «Натюрморт с камелией» (1913); П. П. Кончаловский «Агава» (1916), «Сухие краски» (1913); А. В. Куприн «Натюрм</w:t>
      </w:r>
      <w:r>
        <w:rPr>
          <w:rFonts w:ascii="Times New Roman" w:hAnsi="Times New Roman"/>
          <w:sz w:val="28"/>
        </w:rPr>
        <w:t>орт с книгами и свечой» (1911-1</w:t>
      </w:r>
      <w:r w:rsidRPr="00B02967">
        <w:rPr>
          <w:rFonts w:ascii="Times New Roman" w:hAnsi="Times New Roman"/>
          <w:sz w:val="28"/>
        </w:rPr>
        <w:t>912). Познакомить с портретами, построенными на  выделении в образе какой-нибудь</w:t>
      </w:r>
      <w:r>
        <w:rPr>
          <w:rFonts w:ascii="Times New Roman" w:hAnsi="Times New Roman"/>
          <w:sz w:val="28"/>
        </w:rPr>
        <w:t xml:space="preserve"> одной яркой черты.   П.П. Кончаловский  - п</w:t>
      </w:r>
      <w:r w:rsidRPr="00B02967">
        <w:rPr>
          <w:rFonts w:ascii="Times New Roman" w:hAnsi="Times New Roman"/>
          <w:sz w:val="28"/>
        </w:rPr>
        <w:t xml:space="preserve">ортрет  Г. </w:t>
      </w:r>
      <w:proofErr w:type="spellStart"/>
      <w:r w:rsidRPr="00B02967">
        <w:rPr>
          <w:rFonts w:ascii="Times New Roman" w:hAnsi="Times New Roman"/>
          <w:sz w:val="28"/>
        </w:rPr>
        <w:t>Якулова</w:t>
      </w:r>
      <w:proofErr w:type="spellEnd"/>
      <w:r w:rsidRPr="00B02967">
        <w:rPr>
          <w:rFonts w:ascii="Times New Roman" w:hAnsi="Times New Roman"/>
          <w:sz w:val="28"/>
        </w:rPr>
        <w:t xml:space="preserve">  (1910), «Матадор </w:t>
      </w:r>
      <w:proofErr w:type="spellStart"/>
      <w:r w:rsidRPr="00B02967">
        <w:rPr>
          <w:rFonts w:ascii="Times New Roman" w:hAnsi="Times New Roman"/>
          <w:sz w:val="28"/>
        </w:rPr>
        <w:t>Мануэль</w:t>
      </w:r>
      <w:proofErr w:type="spellEnd"/>
      <w:r w:rsidRPr="00B02967">
        <w:rPr>
          <w:rFonts w:ascii="Times New Roman" w:hAnsi="Times New Roman"/>
          <w:sz w:val="28"/>
        </w:rPr>
        <w:t xml:space="preserve"> Гарт» (1910); И. И. Машков «Портрет дамы с фазаном» (1911).  Выявить сходные черты работ художников в трактовке </w:t>
      </w:r>
      <w:r>
        <w:rPr>
          <w:rFonts w:ascii="Times New Roman" w:hAnsi="Times New Roman"/>
          <w:sz w:val="28"/>
        </w:rPr>
        <w:t xml:space="preserve">образов с народным лубком, вывеской, росписью изразцов. Рассказать о подоплеке тяги к примитивизму – поиск обретения непосредственности и целостности художественного восприятия. </w:t>
      </w:r>
      <w:r w:rsidRPr="00CC3DCE">
        <w:rPr>
          <w:rFonts w:ascii="Times New Roman" w:hAnsi="Times New Roman"/>
          <w:sz w:val="28"/>
        </w:rPr>
        <w:t>Познакомить с бунтарским творчеством  М. Ф. Ларионова, отметить обращение к предметам прозаичным и грубым, т</w:t>
      </w:r>
      <w:r>
        <w:rPr>
          <w:rFonts w:ascii="Times New Roman" w:hAnsi="Times New Roman"/>
          <w:sz w:val="28"/>
        </w:rPr>
        <w:t>усклым и не цветным, построенным</w:t>
      </w:r>
      <w:r w:rsidRPr="00CC3DCE">
        <w:rPr>
          <w:rFonts w:ascii="Times New Roman" w:hAnsi="Times New Roman"/>
          <w:sz w:val="28"/>
        </w:rPr>
        <w:t xml:space="preserve"> на гармонии сближенных цветов. М. Ф. Ларионов «Отдыхающий </w:t>
      </w:r>
      <w:r>
        <w:rPr>
          <w:rFonts w:ascii="Times New Roman" w:hAnsi="Times New Roman"/>
          <w:sz w:val="28"/>
        </w:rPr>
        <w:t>солдат» (1911).  Показать работу</w:t>
      </w:r>
      <w:r w:rsidRPr="00CC3DCE">
        <w:rPr>
          <w:rFonts w:ascii="Times New Roman" w:hAnsi="Times New Roman"/>
          <w:sz w:val="28"/>
        </w:rPr>
        <w:t xml:space="preserve"> Н. С. Гончаровой, работавшей в подобной стилистике</w:t>
      </w:r>
      <w:r w:rsidRPr="006D5231">
        <w:rPr>
          <w:rFonts w:ascii="Times New Roman" w:hAnsi="Times New Roman"/>
          <w:i/>
          <w:sz w:val="28"/>
        </w:rPr>
        <w:t xml:space="preserve">. </w:t>
      </w:r>
      <w:r w:rsidRPr="00B02967">
        <w:rPr>
          <w:rFonts w:ascii="Times New Roman" w:hAnsi="Times New Roman"/>
          <w:sz w:val="28"/>
        </w:rPr>
        <w:t>«Мытье холста» (1910).</w:t>
      </w:r>
      <w:r w:rsidRPr="00CC3DCE">
        <w:rPr>
          <w:rFonts w:ascii="Times New Roman" w:hAnsi="Times New Roman"/>
          <w:sz w:val="28"/>
        </w:rPr>
        <w:t xml:space="preserve"> </w:t>
      </w:r>
      <w:r>
        <w:rPr>
          <w:rFonts w:ascii="Times New Roman" w:hAnsi="Times New Roman"/>
          <w:sz w:val="28"/>
        </w:rPr>
        <w:t xml:space="preserve"> Рассказать об обращении художницы к религиозному искусству, переосмыслении опыта иконописи.  </w:t>
      </w:r>
      <w:r w:rsidRPr="00B02967">
        <w:rPr>
          <w:rFonts w:ascii="Times New Roman" w:hAnsi="Times New Roman"/>
          <w:sz w:val="28"/>
        </w:rPr>
        <w:t xml:space="preserve">Н. С. Гончарова «Четыре евангелиста». Выявить  влияние  на творчество художников «Бубнового валета» авангардных направлений: фовизма, кубизма и футуризма. Познакомить с картинами  А. В. </w:t>
      </w:r>
      <w:proofErr w:type="spellStart"/>
      <w:r w:rsidRPr="00B02967">
        <w:rPr>
          <w:rFonts w:ascii="Times New Roman" w:hAnsi="Times New Roman"/>
          <w:sz w:val="28"/>
        </w:rPr>
        <w:t>Лентулова</w:t>
      </w:r>
      <w:proofErr w:type="spellEnd"/>
      <w:r w:rsidRPr="00B02967">
        <w:rPr>
          <w:rFonts w:ascii="Times New Roman" w:hAnsi="Times New Roman"/>
          <w:sz w:val="28"/>
        </w:rPr>
        <w:t xml:space="preserve"> «Звон. Колокольня Ивана Великого» (1915), «Василий Блаженный» (1915).  Обратить внимание на то, что обращение к языку авангардного искусства помогает художнику создать выразительный образ, гармония которого разрушена нервным восприятием современного человека, обусловленным индустриальными ритмами. Познакомить с работами М. Шагала «Я и деревня» (1911), «Над  Витебском» (1914), «Венчание» (1918), создававшего фантазии, близкие западному экспрессионизму и народному примитиву. Познакомить с работами К. Петров</w:t>
      </w:r>
      <w:r>
        <w:rPr>
          <w:rFonts w:ascii="Times New Roman" w:hAnsi="Times New Roman"/>
          <w:sz w:val="28"/>
        </w:rPr>
        <w:t>а</w:t>
      </w:r>
      <w:r w:rsidRPr="00B02967">
        <w:rPr>
          <w:rFonts w:ascii="Times New Roman" w:hAnsi="Times New Roman"/>
          <w:sz w:val="28"/>
        </w:rPr>
        <w:t xml:space="preserve">-Водкина «Купание красного коня» (1912), «Мать» (1915), в произведениях которого материальность сочетается с почти </w:t>
      </w:r>
      <w:proofErr w:type="spellStart"/>
      <w:r w:rsidRPr="00B02967">
        <w:rPr>
          <w:rFonts w:ascii="Times New Roman" w:hAnsi="Times New Roman"/>
          <w:sz w:val="28"/>
        </w:rPr>
        <w:t>фовистской</w:t>
      </w:r>
      <w:proofErr w:type="spellEnd"/>
      <w:r w:rsidRPr="00B02967">
        <w:rPr>
          <w:rFonts w:ascii="Times New Roman" w:hAnsi="Times New Roman"/>
          <w:sz w:val="28"/>
        </w:rPr>
        <w:t xml:space="preserve"> яркостью цвета и приемами древнерусской иконописи.</w:t>
      </w:r>
    </w:p>
    <w:p w:rsidR="00426F14" w:rsidRDefault="00426F14" w:rsidP="00426F14">
      <w:pPr>
        <w:spacing w:after="0" w:line="240" w:lineRule="auto"/>
        <w:ind w:firstLine="709"/>
        <w:jc w:val="both"/>
        <w:rPr>
          <w:rFonts w:ascii="Times New Roman" w:hAnsi="Times New Roman"/>
          <w:sz w:val="28"/>
        </w:rPr>
      </w:pPr>
      <w:r w:rsidRPr="006D5231">
        <w:rPr>
          <w:rFonts w:ascii="Times New Roman" w:hAnsi="Times New Roman"/>
          <w:i/>
          <w:sz w:val="28"/>
        </w:rPr>
        <w:lastRenderedPageBreak/>
        <w:t>Самостоятельная работа:</w:t>
      </w:r>
      <w:r>
        <w:rPr>
          <w:rFonts w:ascii="Times New Roman" w:hAnsi="Times New Roman"/>
          <w:sz w:val="28"/>
        </w:rPr>
        <w:t xml:space="preserve"> посмотреть фильм «Русский авангард», записать название работ и имена их авторов, подробнее познакомиться с творчеством П. </w:t>
      </w:r>
      <w:proofErr w:type="spellStart"/>
      <w:r>
        <w:rPr>
          <w:rFonts w:ascii="Times New Roman" w:hAnsi="Times New Roman"/>
          <w:sz w:val="28"/>
        </w:rPr>
        <w:t>Филонова</w:t>
      </w:r>
      <w:proofErr w:type="spellEnd"/>
      <w:r>
        <w:rPr>
          <w:rFonts w:ascii="Times New Roman" w:hAnsi="Times New Roman"/>
          <w:sz w:val="28"/>
        </w:rPr>
        <w:t xml:space="preserve"> и К. Петрова-Водкина.</w:t>
      </w:r>
    </w:p>
    <w:p w:rsidR="00426F14" w:rsidRDefault="00426F14" w:rsidP="00426F14">
      <w:pPr>
        <w:spacing w:after="0" w:line="240" w:lineRule="auto"/>
        <w:ind w:firstLine="709"/>
        <w:jc w:val="both"/>
        <w:rPr>
          <w:rFonts w:ascii="Times New Roman" w:hAnsi="Times New Roman"/>
          <w:sz w:val="28"/>
        </w:rPr>
      </w:pPr>
    </w:p>
    <w:p w:rsidR="00426F14" w:rsidRDefault="00426F14" w:rsidP="00426F14">
      <w:pPr>
        <w:spacing w:after="0" w:line="240" w:lineRule="auto"/>
        <w:jc w:val="both"/>
        <w:outlineLvl w:val="0"/>
        <w:rPr>
          <w:rFonts w:ascii="Times New Roman" w:hAnsi="Times New Roman"/>
          <w:b/>
          <w:sz w:val="28"/>
        </w:rPr>
      </w:pPr>
      <w:r>
        <w:rPr>
          <w:rFonts w:ascii="Times New Roman" w:hAnsi="Times New Roman"/>
          <w:b/>
          <w:sz w:val="28"/>
        </w:rPr>
        <w:t>РАЗДЕЛ 12</w:t>
      </w:r>
      <w:r w:rsidRPr="002F7ECC">
        <w:rPr>
          <w:rFonts w:ascii="Times New Roman" w:hAnsi="Times New Roman"/>
          <w:b/>
          <w:sz w:val="28"/>
        </w:rPr>
        <w:t>. ИСКУССТВО СОВЕТСКОГО ПЕРИОДА</w:t>
      </w:r>
    </w:p>
    <w:p w:rsidR="00426F14" w:rsidRPr="00B02967" w:rsidRDefault="00426F14" w:rsidP="00426F14">
      <w:pPr>
        <w:spacing w:after="0" w:line="240" w:lineRule="auto"/>
        <w:jc w:val="both"/>
        <w:rPr>
          <w:rFonts w:ascii="Times New Roman" w:hAnsi="Times New Roman"/>
          <w:b/>
          <w:sz w:val="28"/>
          <w:szCs w:val="28"/>
        </w:rPr>
      </w:pPr>
      <w:r w:rsidRPr="00B02967">
        <w:rPr>
          <w:rFonts w:ascii="Times New Roman" w:hAnsi="Times New Roman"/>
          <w:b/>
          <w:sz w:val="28"/>
        </w:rPr>
        <w:t xml:space="preserve">12.1. </w:t>
      </w:r>
      <w:r w:rsidRPr="00B02967">
        <w:rPr>
          <w:rFonts w:ascii="Times New Roman" w:hAnsi="Times New Roman"/>
          <w:b/>
          <w:sz w:val="28"/>
          <w:szCs w:val="28"/>
        </w:rPr>
        <w:t>Искусство периода Октябрьской революции</w:t>
      </w:r>
      <w:r>
        <w:rPr>
          <w:rFonts w:ascii="Times New Roman" w:hAnsi="Times New Roman"/>
          <w:b/>
          <w:sz w:val="28"/>
          <w:szCs w:val="28"/>
        </w:rPr>
        <w:t xml:space="preserve"> и гражданской войны</w:t>
      </w:r>
    </w:p>
    <w:p w:rsidR="00426F14" w:rsidRPr="00650759" w:rsidRDefault="00426F14" w:rsidP="00426F14">
      <w:pPr>
        <w:spacing w:after="0" w:line="240" w:lineRule="auto"/>
        <w:ind w:firstLine="709"/>
        <w:jc w:val="both"/>
        <w:rPr>
          <w:rFonts w:ascii="Times New Roman" w:hAnsi="Times New Roman"/>
          <w:sz w:val="28"/>
          <w:szCs w:val="28"/>
        </w:rPr>
      </w:pPr>
      <w:r>
        <w:rPr>
          <w:rFonts w:ascii="Times New Roman" w:hAnsi="Times New Roman"/>
          <w:sz w:val="28"/>
          <w:szCs w:val="28"/>
        </w:rPr>
        <w:t>Сформировать представление о начале нового этапа в развитии культуры и искусства.</w:t>
      </w:r>
    </w:p>
    <w:p w:rsidR="00426F14" w:rsidRDefault="00426F14" w:rsidP="00426F1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Первые мероприятия советской власти в области искусства и сохранения художественного наследия прошлого. Расцвет агитационного массового искусства. «Окна сатиры РОСТА». Плакаты М. М. Черемных и В. В. Маяковского. Творчество Д. С. </w:t>
      </w:r>
      <w:proofErr w:type="spellStart"/>
      <w:r>
        <w:rPr>
          <w:rFonts w:ascii="Times New Roman" w:hAnsi="Times New Roman"/>
          <w:sz w:val="28"/>
          <w:szCs w:val="28"/>
        </w:rPr>
        <w:t>Моора</w:t>
      </w:r>
      <w:proofErr w:type="spellEnd"/>
      <w:r>
        <w:rPr>
          <w:rFonts w:ascii="Times New Roman" w:hAnsi="Times New Roman"/>
          <w:sz w:val="28"/>
          <w:szCs w:val="28"/>
        </w:rPr>
        <w:t xml:space="preserve"> и В. Н. Дени. Агитационный фарфор. Революционный пафос произведений Б. М. </w:t>
      </w:r>
      <w:proofErr w:type="spellStart"/>
      <w:r>
        <w:rPr>
          <w:rFonts w:ascii="Times New Roman" w:hAnsi="Times New Roman"/>
          <w:sz w:val="28"/>
          <w:szCs w:val="28"/>
        </w:rPr>
        <w:t>Кустодиева</w:t>
      </w:r>
      <w:proofErr w:type="spellEnd"/>
      <w:r>
        <w:rPr>
          <w:rFonts w:ascii="Times New Roman" w:hAnsi="Times New Roman"/>
          <w:sz w:val="28"/>
          <w:szCs w:val="28"/>
        </w:rPr>
        <w:t xml:space="preserve">, К. Ф. </w:t>
      </w:r>
      <w:proofErr w:type="spellStart"/>
      <w:r>
        <w:rPr>
          <w:rFonts w:ascii="Times New Roman" w:hAnsi="Times New Roman"/>
          <w:sz w:val="28"/>
          <w:szCs w:val="28"/>
        </w:rPr>
        <w:t>Юона</w:t>
      </w:r>
      <w:proofErr w:type="spellEnd"/>
      <w:r>
        <w:rPr>
          <w:rFonts w:ascii="Times New Roman" w:hAnsi="Times New Roman"/>
          <w:sz w:val="28"/>
          <w:szCs w:val="28"/>
        </w:rPr>
        <w:t>, А. А. Рылова.</w:t>
      </w:r>
    </w:p>
    <w:p w:rsidR="00426F14" w:rsidRDefault="00426F14" w:rsidP="00426F14">
      <w:pPr>
        <w:spacing w:after="0" w:line="240" w:lineRule="auto"/>
        <w:ind w:firstLine="709"/>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xml:space="preserve"> записать названия работ, сделать сообщение о творчестве «Окон сатиры РОСТА» и деятельности В. Маяковского.</w:t>
      </w:r>
    </w:p>
    <w:p w:rsidR="00426F14" w:rsidRPr="00B02967" w:rsidRDefault="00426F14" w:rsidP="00426F14">
      <w:pPr>
        <w:spacing w:after="0" w:line="240" w:lineRule="auto"/>
        <w:jc w:val="both"/>
        <w:rPr>
          <w:rFonts w:ascii="Times New Roman" w:hAnsi="Times New Roman"/>
          <w:b/>
          <w:sz w:val="28"/>
        </w:rPr>
      </w:pPr>
      <w:r w:rsidRPr="00B02967">
        <w:rPr>
          <w:rFonts w:ascii="Times New Roman" w:hAnsi="Times New Roman"/>
          <w:b/>
          <w:sz w:val="28"/>
        </w:rPr>
        <w:t xml:space="preserve">12.2. </w:t>
      </w:r>
      <w:r w:rsidRPr="00B02967">
        <w:rPr>
          <w:rFonts w:ascii="Times New Roman" w:hAnsi="Times New Roman"/>
          <w:b/>
          <w:sz w:val="28"/>
          <w:szCs w:val="28"/>
        </w:rPr>
        <w:t>«Четыре искусства», АХРР и ОСТ</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Сформировать представления об искусстве 20-х годов, когда появились объединения, стремившиеся не только продолжить развитие традиций реализма, но и создать современный язык на основе синтеза традиций классической культуры и формальных поисков авангарда.</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Кратко охарактеризовать сложившуюся историческую и социальную обстановку; познакомить с трудным положением художников в первые годы советской власти, с необходимостью доказывать нужность своего творчества новому государству рабочих и крестьян; с поиском образов, созвучных эпохе перемен.  Рассказать о продолжении традиций реализма в обществе «Четыре искусства» и Ассоциации художников революционной России (АХРР); о новаторстве Общества станковистов (ОСТ), которых привлекал язык плаката и «монтажа», приема, взятого из кинематографа. </w:t>
      </w:r>
    </w:p>
    <w:p w:rsidR="00426F14" w:rsidRPr="00B02967" w:rsidRDefault="00426F14" w:rsidP="00426F14">
      <w:pPr>
        <w:spacing w:after="0" w:line="240" w:lineRule="auto"/>
        <w:ind w:firstLine="709"/>
        <w:jc w:val="both"/>
        <w:rPr>
          <w:rFonts w:ascii="Times New Roman" w:hAnsi="Times New Roman"/>
          <w:sz w:val="28"/>
        </w:rPr>
      </w:pPr>
      <w:r w:rsidRPr="00B02967">
        <w:rPr>
          <w:rFonts w:ascii="Times New Roman" w:hAnsi="Times New Roman"/>
          <w:sz w:val="28"/>
        </w:rPr>
        <w:t xml:space="preserve">Визуальный ряд: </w:t>
      </w:r>
      <w:r>
        <w:rPr>
          <w:rFonts w:ascii="Times New Roman" w:hAnsi="Times New Roman"/>
          <w:sz w:val="28"/>
        </w:rPr>
        <w:t xml:space="preserve">Д. С. </w:t>
      </w:r>
      <w:proofErr w:type="spellStart"/>
      <w:r>
        <w:rPr>
          <w:rFonts w:ascii="Times New Roman" w:hAnsi="Times New Roman"/>
          <w:sz w:val="28"/>
        </w:rPr>
        <w:t>Моор</w:t>
      </w:r>
      <w:proofErr w:type="spellEnd"/>
      <w:r>
        <w:rPr>
          <w:rFonts w:ascii="Times New Roman" w:hAnsi="Times New Roman"/>
          <w:sz w:val="28"/>
        </w:rPr>
        <w:t xml:space="preserve"> «</w:t>
      </w:r>
      <w:r w:rsidRPr="00B02967">
        <w:rPr>
          <w:rFonts w:ascii="Times New Roman" w:hAnsi="Times New Roman"/>
          <w:sz w:val="28"/>
        </w:rPr>
        <w:t>Красный подарок белому пану»</w:t>
      </w:r>
      <w:r>
        <w:rPr>
          <w:rFonts w:ascii="Times New Roman" w:hAnsi="Times New Roman"/>
          <w:sz w:val="28"/>
        </w:rPr>
        <w:t>, плакат (1921). В. Н. Дени «Капитал», п</w:t>
      </w:r>
      <w:r w:rsidRPr="00B02967">
        <w:rPr>
          <w:rFonts w:ascii="Times New Roman" w:hAnsi="Times New Roman"/>
          <w:sz w:val="28"/>
        </w:rPr>
        <w:t>лакат</w:t>
      </w:r>
      <w:r>
        <w:rPr>
          <w:rFonts w:ascii="Times New Roman" w:hAnsi="Times New Roman"/>
          <w:sz w:val="28"/>
        </w:rPr>
        <w:t xml:space="preserve"> </w:t>
      </w:r>
      <w:r w:rsidRPr="00B02967">
        <w:rPr>
          <w:rFonts w:ascii="Times New Roman" w:hAnsi="Times New Roman"/>
          <w:sz w:val="28"/>
        </w:rPr>
        <w:t xml:space="preserve">(1919). </w:t>
      </w:r>
      <w:r>
        <w:rPr>
          <w:rFonts w:ascii="Times New Roman" w:hAnsi="Times New Roman"/>
          <w:sz w:val="28"/>
        </w:rPr>
        <w:t>Е.М. Чепцов</w:t>
      </w:r>
      <w:r w:rsidRPr="00B02967">
        <w:rPr>
          <w:rFonts w:ascii="Times New Roman" w:hAnsi="Times New Roman"/>
          <w:sz w:val="28"/>
        </w:rPr>
        <w:t xml:space="preserve"> «Заседание сельской ячейки» (1924). А. Рылов «В голубом просторе» (1918). М. Б. Греков «В отряд к Буденному» (1923), «Тачанка» (1925), «Трубачи Первой Конной» (1934).  Г. Г. Ряжский «Автопортрет» (1928). Касаткин «Делегатка» (1927), «Вузовка» (1926). А. А. Дейнека «Оборона Петрограда» (1928). К.</w:t>
      </w:r>
      <w:r>
        <w:rPr>
          <w:rFonts w:ascii="Times New Roman" w:hAnsi="Times New Roman"/>
          <w:i/>
          <w:sz w:val="28"/>
        </w:rPr>
        <w:t xml:space="preserve"> </w:t>
      </w:r>
      <w:r w:rsidRPr="00B02967">
        <w:rPr>
          <w:rFonts w:ascii="Times New Roman" w:hAnsi="Times New Roman"/>
          <w:sz w:val="28"/>
        </w:rPr>
        <w:t>Петров-Водкин «Смерть комиссара» (1928</w:t>
      </w:r>
      <w:r w:rsidRPr="00A51F30">
        <w:rPr>
          <w:rFonts w:ascii="Times New Roman" w:hAnsi="Times New Roman"/>
          <w:sz w:val="28"/>
        </w:rPr>
        <w:t>), «1919 год.</w:t>
      </w:r>
      <w:r w:rsidRPr="00B02967">
        <w:rPr>
          <w:rFonts w:ascii="Times New Roman" w:hAnsi="Times New Roman"/>
          <w:sz w:val="28"/>
        </w:rPr>
        <w:t xml:space="preserve"> Тревога» (1934 – 1935), «Портрет Ахматовой» (1922). П. П. Кончаловский «Портрет Наталии Петровны </w:t>
      </w:r>
      <w:proofErr w:type="spellStart"/>
      <w:r w:rsidRPr="00B02967">
        <w:rPr>
          <w:rFonts w:ascii="Times New Roman" w:hAnsi="Times New Roman"/>
          <w:sz w:val="28"/>
        </w:rPr>
        <w:t>Кончаловской</w:t>
      </w:r>
      <w:proofErr w:type="spellEnd"/>
      <w:r w:rsidRPr="00B02967">
        <w:rPr>
          <w:rFonts w:ascii="Times New Roman" w:hAnsi="Times New Roman"/>
          <w:sz w:val="28"/>
        </w:rPr>
        <w:t>, дочери художника» (1925). И. Машков «</w:t>
      </w:r>
      <w:proofErr w:type="gramStart"/>
      <w:r w:rsidRPr="00B02967">
        <w:rPr>
          <w:rFonts w:ascii="Times New Roman" w:hAnsi="Times New Roman"/>
          <w:sz w:val="28"/>
        </w:rPr>
        <w:t>Снедь</w:t>
      </w:r>
      <w:proofErr w:type="gramEnd"/>
      <w:r w:rsidRPr="00B02967">
        <w:rPr>
          <w:rFonts w:ascii="Times New Roman" w:hAnsi="Times New Roman"/>
          <w:sz w:val="28"/>
        </w:rPr>
        <w:t xml:space="preserve"> московская. Мясо, дичь», «Хлебы. </w:t>
      </w:r>
      <w:proofErr w:type="gramStart"/>
      <w:r w:rsidRPr="00B02967">
        <w:rPr>
          <w:rFonts w:ascii="Times New Roman" w:hAnsi="Times New Roman"/>
          <w:sz w:val="28"/>
        </w:rPr>
        <w:t>Снедь</w:t>
      </w:r>
      <w:proofErr w:type="gramEnd"/>
      <w:r w:rsidRPr="00B02967">
        <w:rPr>
          <w:rFonts w:ascii="Times New Roman" w:hAnsi="Times New Roman"/>
          <w:sz w:val="28"/>
        </w:rPr>
        <w:t xml:space="preserve"> московская» (1924).</w:t>
      </w:r>
    </w:p>
    <w:p w:rsidR="00426F14" w:rsidRPr="00EB0478" w:rsidRDefault="00426F14" w:rsidP="00426F14">
      <w:pPr>
        <w:spacing w:after="0" w:line="240" w:lineRule="auto"/>
        <w:ind w:firstLine="709"/>
        <w:jc w:val="both"/>
        <w:rPr>
          <w:rFonts w:ascii="Times New Roman" w:hAnsi="Times New Roman"/>
          <w:sz w:val="28"/>
        </w:rPr>
      </w:pPr>
      <w:r w:rsidRPr="00EB0478">
        <w:rPr>
          <w:rFonts w:ascii="Times New Roman" w:hAnsi="Times New Roman"/>
          <w:i/>
          <w:sz w:val="28"/>
        </w:rPr>
        <w:t>Самостоятельная работа</w:t>
      </w:r>
      <w:r>
        <w:rPr>
          <w:rFonts w:ascii="Times New Roman" w:hAnsi="Times New Roman"/>
          <w:sz w:val="28"/>
        </w:rPr>
        <w:t>: записать названия произведений, выделить главное в деятельности группировок «АХРР», «ОСТ», «4 искусства».</w:t>
      </w:r>
    </w:p>
    <w:p w:rsidR="00426F14" w:rsidRDefault="00426F14" w:rsidP="00426F14">
      <w:pPr>
        <w:numPr>
          <w:ilvl w:val="1"/>
          <w:numId w:val="23"/>
        </w:numPr>
        <w:spacing w:after="0" w:line="240" w:lineRule="auto"/>
        <w:ind w:left="0" w:firstLine="0"/>
        <w:jc w:val="both"/>
        <w:rPr>
          <w:rFonts w:ascii="Times New Roman" w:hAnsi="Times New Roman"/>
          <w:b/>
          <w:sz w:val="28"/>
        </w:rPr>
      </w:pPr>
      <w:r>
        <w:rPr>
          <w:rFonts w:ascii="Times New Roman" w:hAnsi="Times New Roman"/>
          <w:b/>
          <w:sz w:val="28"/>
        </w:rPr>
        <w:t>. Искусство 30-х годов</w:t>
      </w:r>
    </w:p>
    <w:p w:rsidR="00426F14" w:rsidRPr="00612EAA" w:rsidRDefault="00426F14" w:rsidP="00426F14">
      <w:pPr>
        <w:spacing w:after="0" w:line="240" w:lineRule="auto"/>
        <w:ind w:firstLine="709"/>
        <w:jc w:val="both"/>
        <w:rPr>
          <w:rFonts w:ascii="Times New Roman" w:hAnsi="Times New Roman"/>
          <w:i/>
          <w:sz w:val="28"/>
        </w:rPr>
      </w:pPr>
      <w:r>
        <w:rPr>
          <w:rFonts w:ascii="Times New Roman" w:hAnsi="Times New Roman"/>
          <w:sz w:val="28"/>
        </w:rPr>
        <w:t>Сформировать представление об искусстве 30-х годов.</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lastRenderedPageBreak/>
        <w:t xml:space="preserve">Познакомить с картинами историко-революционной тематики в творчестве Б. В. Иогансона: «На старом уральском заводе», «Допрос коммунистов»; отражение жизни советского народа в творчестве А. А. Дейнеки, А. А. </w:t>
      </w:r>
      <w:proofErr w:type="spellStart"/>
      <w:r>
        <w:rPr>
          <w:rFonts w:ascii="Times New Roman" w:hAnsi="Times New Roman"/>
          <w:sz w:val="28"/>
        </w:rPr>
        <w:t>Пластова</w:t>
      </w:r>
      <w:proofErr w:type="spellEnd"/>
      <w:r>
        <w:rPr>
          <w:rFonts w:ascii="Times New Roman" w:hAnsi="Times New Roman"/>
          <w:sz w:val="28"/>
        </w:rPr>
        <w:t xml:space="preserve">, К. Н. Истомина; тема спорта в творчестве А. А. Дейнеки, А. Н. </w:t>
      </w:r>
      <w:proofErr w:type="spellStart"/>
      <w:r>
        <w:rPr>
          <w:rFonts w:ascii="Times New Roman" w:hAnsi="Times New Roman"/>
          <w:sz w:val="28"/>
        </w:rPr>
        <w:t>Самохвалова</w:t>
      </w:r>
      <w:proofErr w:type="spellEnd"/>
      <w:r>
        <w:rPr>
          <w:rFonts w:ascii="Times New Roman" w:hAnsi="Times New Roman"/>
          <w:sz w:val="28"/>
        </w:rPr>
        <w:t xml:space="preserve">.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Рассказать о расцвете портретной живописи. Создание М. В. Нестеровым галереи портретов советской интеллигенции. Портретные работы П. Д. </w:t>
      </w:r>
      <w:proofErr w:type="spellStart"/>
      <w:r>
        <w:rPr>
          <w:rFonts w:ascii="Times New Roman" w:hAnsi="Times New Roman"/>
          <w:sz w:val="28"/>
        </w:rPr>
        <w:t>Корина</w:t>
      </w:r>
      <w:proofErr w:type="spellEnd"/>
      <w:r>
        <w:rPr>
          <w:rFonts w:ascii="Times New Roman" w:hAnsi="Times New Roman"/>
          <w:sz w:val="28"/>
        </w:rPr>
        <w:t xml:space="preserve">.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Познакомить с развитием пейзажной живописи. Городской пейзаж Ю.И. Пименова, пейзажи В. К. </w:t>
      </w:r>
      <w:proofErr w:type="spellStart"/>
      <w:r>
        <w:rPr>
          <w:rFonts w:ascii="Times New Roman" w:hAnsi="Times New Roman"/>
          <w:sz w:val="28"/>
        </w:rPr>
        <w:t>Былыницкого-Бирули</w:t>
      </w:r>
      <w:proofErr w:type="spellEnd"/>
      <w:r>
        <w:rPr>
          <w:rFonts w:ascii="Times New Roman" w:hAnsi="Times New Roman"/>
          <w:sz w:val="28"/>
        </w:rPr>
        <w:t xml:space="preserve">, Н. П. Крымова.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Натюрмо</w:t>
      </w:r>
      <w:proofErr w:type="gramStart"/>
      <w:r>
        <w:rPr>
          <w:rFonts w:ascii="Times New Roman" w:hAnsi="Times New Roman"/>
          <w:sz w:val="28"/>
        </w:rPr>
        <w:t>рт в тв</w:t>
      </w:r>
      <w:proofErr w:type="gramEnd"/>
      <w:r>
        <w:rPr>
          <w:rFonts w:ascii="Times New Roman" w:hAnsi="Times New Roman"/>
          <w:sz w:val="28"/>
        </w:rPr>
        <w:t xml:space="preserve">орчестве И. И. Машкова, П.П. </w:t>
      </w:r>
      <w:proofErr w:type="spellStart"/>
      <w:r>
        <w:rPr>
          <w:rFonts w:ascii="Times New Roman" w:hAnsi="Times New Roman"/>
          <w:sz w:val="28"/>
        </w:rPr>
        <w:t>Кончаловского</w:t>
      </w:r>
      <w:proofErr w:type="spellEnd"/>
      <w:r>
        <w:rPr>
          <w:rFonts w:ascii="Times New Roman" w:hAnsi="Times New Roman"/>
          <w:sz w:val="28"/>
        </w:rPr>
        <w:t xml:space="preserve">.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Рассказать о ведущем  значении реалистической книжной иллюстрации. В. А. Фаворский, Е.А. </w:t>
      </w:r>
      <w:proofErr w:type="spellStart"/>
      <w:r>
        <w:rPr>
          <w:rFonts w:ascii="Times New Roman" w:hAnsi="Times New Roman"/>
          <w:sz w:val="28"/>
        </w:rPr>
        <w:t>Кибрик</w:t>
      </w:r>
      <w:proofErr w:type="spellEnd"/>
      <w:r>
        <w:rPr>
          <w:rFonts w:ascii="Times New Roman" w:hAnsi="Times New Roman"/>
          <w:sz w:val="28"/>
        </w:rPr>
        <w:t xml:space="preserve">.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Расцвет монументальной скульптуры. Скульптурная группа В.И. Мухиной «Рабочий и колхозница» для советского павильона на Всемирной выставке в Париже (1937). Портретные работы В. И. Мухиной, С. Д. Лебедевой. </w:t>
      </w:r>
    </w:p>
    <w:p w:rsidR="00426F14" w:rsidRPr="00B44A8B" w:rsidRDefault="00426F14" w:rsidP="00426F14">
      <w:pPr>
        <w:spacing w:after="0" w:line="240" w:lineRule="auto"/>
        <w:ind w:firstLine="709"/>
        <w:jc w:val="both"/>
        <w:rPr>
          <w:rFonts w:ascii="Times New Roman" w:hAnsi="Times New Roman"/>
          <w:sz w:val="28"/>
        </w:rPr>
      </w:pPr>
      <w:r>
        <w:rPr>
          <w:rFonts w:ascii="Times New Roman" w:hAnsi="Times New Roman"/>
          <w:sz w:val="28"/>
        </w:rPr>
        <w:t>Строительство Московского метрополитена.</w:t>
      </w:r>
    </w:p>
    <w:p w:rsidR="00426F14" w:rsidRDefault="00426F14" w:rsidP="00426F14">
      <w:pPr>
        <w:spacing w:after="0" w:line="240" w:lineRule="auto"/>
        <w:ind w:firstLine="709"/>
        <w:jc w:val="both"/>
        <w:rPr>
          <w:rFonts w:ascii="Times New Roman" w:hAnsi="Times New Roman"/>
          <w:sz w:val="28"/>
        </w:rPr>
      </w:pPr>
      <w:r w:rsidRPr="00612EAA">
        <w:rPr>
          <w:rFonts w:ascii="Times New Roman" w:hAnsi="Times New Roman"/>
          <w:i/>
          <w:sz w:val="28"/>
        </w:rPr>
        <w:t>Самостоятельная работа:</w:t>
      </w:r>
      <w:r>
        <w:rPr>
          <w:rFonts w:ascii="Times New Roman" w:hAnsi="Times New Roman"/>
          <w:sz w:val="28"/>
        </w:rPr>
        <w:t xml:space="preserve"> записать названия основных работ; сделать сообщение о творчестве В.А. Фаворского, Е. А. </w:t>
      </w:r>
      <w:proofErr w:type="spellStart"/>
      <w:r>
        <w:rPr>
          <w:rFonts w:ascii="Times New Roman" w:hAnsi="Times New Roman"/>
          <w:sz w:val="28"/>
        </w:rPr>
        <w:t>Кибрика</w:t>
      </w:r>
      <w:proofErr w:type="spellEnd"/>
      <w:r>
        <w:rPr>
          <w:rFonts w:ascii="Times New Roman" w:hAnsi="Times New Roman"/>
          <w:sz w:val="28"/>
        </w:rPr>
        <w:t>, В.И. Мухиной, А. А. Дейнеки.</w:t>
      </w:r>
    </w:p>
    <w:p w:rsidR="00426F14" w:rsidRPr="009E2363" w:rsidRDefault="00426F14" w:rsidP="00426F14">
      <w:pPr>
        <w:numPr>
          <w:ilvl w:val="1"/>
          <w:numId w:val="35"/>
        </w:numPr>
        <w:spacing w:after="0" w:line="240" w:lineRule="auto"/>
        <w:jc w:val="both"/>
        <w:rPr>
          <w:rFonts w:ascii="Times New Roman" w:hAnsi="Times New Roman"/>
          <w:b/>
          <w:sz w:val="28"/>
          <w:szCs w:val="28"/>
        </w:rPr>
      </w:pPr>
      <w:r w:rsidRPr="009E2363">
        <w:rPr>
          <w:rFonts w:ascii="Times New Roman" w:hAnsi="Times New Roman"/>
          <w:b/>
          <w:sz w:val="28"/>
          <w:szCs w:val="28"/>
        </w:rPr>
        <w:t>Искусство в период Великой Отечественной войны</w:t>
      </w:r>
    </w:p>
    <w:p w:rsidR="00426F14" w:rsidRPr="007D4BA7" w:rsidRDefault="00426F14" w:rsidP="00426F14">
      <w:pPr>
        <w:spacing w:after="0" w:line="240" w:lineRule="auto"/>
        <w:ind w:firstLine="709"/>
        <w:jc w:val="both"/>
        <w:rPr>
          <w:rFonts w:ascii="Times New Roman" w:hAnsi="Times New Roman"/>
          <w:sz w:val="28"/>
          <w:szCs w:val="28"/>
        </w:rPr>
      </w:pPr>
      <w:r>
        <w:rPr>
          <w:rFonts w:ascii="Times New Roman" w:hAnsi="Times New Roman"/>
          <w:sz w:val="28"/>
          <w:szCs w:val="28"/>
        </w:rPr>
        <w:t>Сформировать представление об искусстве периода Великой Отечественной войны.</w:t>
      </w:r>
    </w:p>
    <w:p w:rsidR="00426F14" w:rsidRPr="007D4BA7" w:rsidRDefault="00426F14" w:rsidP="00426F14">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Раскрыть образ героического советского народа в искусстве; гуманизм советского искусства; утверждение стойкости и несгибаемого мужества советского человека. Большая мобилизующая роль плаката и политической карикатуры. Плакаты И. М. </w:t>
      </w:r>
      <w:proofErr w:type="spellStart"/>
      <w:r>
        <w:rPr>
          <w:rFonts w:ascii="Times New Roman" w:hAnsi="Times New Roman"/>
          <w:sz w:val="28"/>
          <w:szCs w:val="28"/>
        </w:rPr>
        <w:t>Тоидзе</w:t>
      </w:r>
      <w:proofErr w:type="spellEnd"/>
      <w:r>
        <w:rPr>
          <w:rFonts w:ascii="Times New Roman" w:hAnsi="Times New Roman"/>
          <w:sz w:val="28"/>
          <w:szCs w:val="28"/>
        </w:rPr>
        <w:t xml:space="preserve">, В. Б. Корецкого. «Окна ТАСС». Работы </w:t>
      </w:r>
      <w:proofErr w:type="spellStart"/>
      <w:r>
        <w:rPr>
          <w:rFonts w:ascii="Times New Roman" w:hAnsi="Times New Roman"/>
          <w:sz w:val="28"/>
          <w:szCs w:val="28"/>
        </w:rPr>
        <w:t>Кукрыниксов</w:t>
      </w:r>
      <w:proofErr w:type="spellEnd"/>
      <w:r>
        <w:rPr>
          <w:rFonts w:ascii="Times New Roman" w:hAnsi="Times New Roman"/>
          <w:sz w:val="28"/>
          <w:szCs w:val="28"/>
        </w:rPr>
        <w:t xml:space="preserve">. Графические серии Д. А. </w:t>
      </w:r>
      <w:proofErr w:type="spellStart"/>
      <w:r>
        <w:rPr>
          <w:rFonts w:ascii="Times New Roman" w:hAnsi="Times New Roman"/>
          <w:sz w:val="28"/>
          <w:szCs w:val="28"/>
        </w:rPr>
        <w:t>Шмаринова</w:t>
      </w:r>
      <w:proofErr w:type="spellEnd"/>
      <w:r>
        <w:rPr>
          <w:rFonts w:ascii="Times New Roman" w:hAnsi="Times New Roman"/>
          <w:sz w:val="28"/>
          <w:szCs w:val="28"/>
        </w:rPr>
        <w:t xml:space="preserve"> и А. Ф. Пахомова. Отражение массового героизма народа в живописи. А. А. Дейнека  «Оборона Севастополя». А. А. Пластов  «Фашист пролетел», С. В. Герасимов «Мать партизана». Патриотическая роль исторической живописи. П. Д. Корин – триптих «Александр Невский». Военный пейзаж в творчестве А. А. Дейнеки и Г. Г. </w:t>
      </w:r>
      <w:proofErr w:type="spellStart"/>
      <w:r>
        <w:rPr>
          <w:rFonts w:ascii="Times New Roman" w:hAnsi="Times New Roman"/>
          <w:sz w:val="28"/>
          <w:szCs w:val="28"/>
        </w:rPr>
        <w:t>Нисского</w:t>
      </w:r>
      <w:proofErr w:type="spellEnd"/>
      <w:r>
        <w:rPr>
          <w:rFonts w:ascii="Times New Roman" w:hAnsi="Times New Roman"/>
          <w:sz w:val="28"/>
          <w:szCs w:val="28"/>
        </w:rPr>
        <w:t xml:space="preserve">. Скульптурные портреты героев войны в творчестве В. И. Мухиной, Е. В. Вучетича. Образы народных героев в творчестве М. Г. </w:t>
      </w:r>
      <w:proofErr w:type="spellStart"/>
      <w:r>
        <w:rPr>
          <w:rFonts w:ascii="Times New Roman" w:hAnsi="Times New Roman"/>
          <w:sz w:val="28"/>
          <w:szCs w:val="28"/>
        </w:rPr>
        <w:t>Манизера</w:t>
      </w:r>
      <w:proofErr w:type="spellEnd"/>
      <w:r>
        <w:rPr>
          <w:rFonts w:ascii="Times New Roman" w:hAnsi="Times New Roman"/>
          <w:sz w:val="28"/>
          <w:szCs w:val="28"/>
        </w:rPr>
        <w:t>: «Народные мстители», «Зоя».</w:t>
      </w:r>
    </w:p>
    <w:p w:rsidR="00426F14" w:rsidRDefault="00426F14" w:rsidP="00426F14">
      <w:pPr>
        <w:spacing w:after="0" w:line="240" w:lineRule="auto"/>
        <w:ind w:firstLine="709"/>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xml:space="preserve"> сделать сообщения о творчестве </w:t>
      </w:r>
      <w:proofErr w:type="spellStart"/>
      <w:r>
        <w:rPr>
          <w:rFonts w:ascii="Times New Roman" w:hAnsi="Times New Roman"/>
          <w:sz w:val="28"/>
          <w:szCs w:val="28"/>
        </w:rPr>
        <w:t>Кукрыниксов</w:t>
      </w:r>
      <w:proofErr w:type="spellEnd"/>
      <w:r>
        <w:rPr>
          <w:rFonts w:ascii="Times New Roman" w:hAnsi="Times New Roman"/>
          <w:sz w:val="28"/>
          <w:szCs w:val="28"/>
        </w:rPr>
        <w:t xml:space="preserve">, графических сериях Д. А. </w:t>
      </w:r>
      <w:proofErr w:type="spellStart"/>
      <w:r>
        <w:rPr>
          <w:rFonts w:ascii="Times New Roman" w:hAnsi="Times New Roman"/>
          <w:sz w:val="28"/>
          <w:szCs w:val="28"/>
        </w:rPr>
        <w:t>Шмаринова</w:t>
      </w:r>
      <w:proofErr w:type="spellEnd"/>
      <w:r>
        <w:rPr>
          <w:rFonts w:ascii="Times New Roman" w:hAnsi="Times New Roman"/>
          <w:sz w:val="28"/>
          <w:szCs w:val="28"/>
        </w:rPr>
        <w:t xml:space="preserve"> и А.Ф. Пахомова и др.</w:t>
      </w:r>
    </w:p>
    <w:p w:rsidR="00426F14" w:rsidRPr="009E2363" w:rsidRDefault="00426F14" w:rsidP="00426F14">
      <w:pPr>
        <w:numPr>
          <w:ilvl w:val="1"/>
          <w:numId w:val="35"/>
        </w:numPr>
        <w:tabs>
          <w:tab w:val="left" w:pos="426"/>
        </w:tabs>
        <w:spacing w:after="0" w:line="240" w:lineRule="auto"/>
        <w:jc w:val="both"/>
        <w:rPr>
          <w:rFonts w:ascii="Times New Roman" w:hAnsi="Times New Roman"/>
          <w:b/>
          <w:sz w:val="28"/>
          <w:szCs w:val="28"/>
        </w:rPr>
      </w:pPr>
      <w:r w:rsidRPr="009E2363">
        <w:rPr>
          <w:rFonts w:ascii="Times New Roman" w:hAnsi="Times New Roman"/>
          <w:b/>
          <w:sz w:val="28"/>
          <w:szCs w:val="28"/>
        </w:rPr>
        <w:t xml:space="preserve"> Искусство конца </w:t>
      </w:r>
      <w:r>
        <w:rPr>
          <w:rFonts w:ascii="Times New Roman" w:hAnsi="Times New Roman"/>
          <w:b/>
          <w:sz w:val="28"/>
          <w:szCs w:val="28"/>
        </w:rPr>
        <w:t>40-х начала 80-х годов</w:t>
      </w:r>
    </w:p>
    <w:p w:rsidR="00426F14" w:rsidRPr="00DC46A6" w:rsidRDefault="00426F14" w:rsidP="00426F14">
      <w:pPr>
        <w:spacing w:after="0" w:line="240" w:lineRule="auto"/>
        <w:ind w:firstLine="709"/>
        <w:jc w:val="both"/>
        <w:rPr>
          <w:rFonts w:ascii="Times New Roman" w:hAnsi="Times New Roman"/>
          <w:sz w:val="28"/>
          <w:szCs w:val="28"/>
        </w:rPr>
      </w:pPr>
      <w:r>
        <w:rPr>
          <w:rFonts w:ascii="Times New Roman" w:hAnsi="Times New Roman"/>
          <w:sz w:val="28"/>
          <w:szCs w:val="28"/>
        </w:rPr>
        <w:t>Сформировать представление о развитии видов и жанров советского искусства с конца 40-х - до начала 80-х годов; выявить наиболее значительные произведения.</w:t>
      </w:r>
    </w:p>
    <w:p w:rsidR="00426F14" w:rsidRPr="00DC46A6" w:rsidRDefault="00426F14" w:rsidP="00426F1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Познакомить с основной тематикой  советского искусства на примере работ наиболее ярких художников эпохи. Обращение к темам прошедшей войны. Тема борьбы за мир как одна из центральных в советском искусстве. </w:t>
      </w:r>
      <w:r>
        <w:rPr>
          <w:rFonts w:ascii="Times New Roman" w:hAnsi="Times New Roman"/>
          <w:sz w:val="28"/>
          <w:szCs w:val="28"/>
        </w:rPr>
        <w:lastRenderedPageBreak/>
        <w:t>Отражение труда советских людей. Портрет как создание образа современника; развитие жанра исторического портрета в творчестве С. П. Викторова. Определяющая роль эпического пейзажа. Натюрмо</w:t>
      </w:r>
      <w:proofErr w:type="gramStart"/>
      <w:r>
        <w:rPr>
          <w:rFonts w:ascii="Times New Roman" w:hAnsi="Times New Roman"/>
          <w:sz w:val="28"/>
          <w:szCs w:val="28"/>
        </w:rPr>
        <w:t>рт в тв</w:t>
      </w:r>
      <w:proofErr w:type="gramEnd"/>
      <w:r>
        <w:rPr>
          <w:rFonts w:ascii="Times New Roman" w:hAnsi="Times New Roman"/>
          <w:sz w:val="28"/>
          <w:szCs w:val="28"/>
        </w:rPr>
        <w:t xml:space="preserve">орчестве В.Ф. </w:t>
      </w:r>
      <w:proofErr w:type="spellStart"/>
      <w:r>
        <w:rPr>
          <w:rFonts w:ascii="Times New Roman" w:hAnsi="Times New Roman"/>
          <w:sz w:val="28"/>
          <w:szCs w:val="28"/>
        </w:rPr>
        <w:t>Стожарова</w:t>
      </w:r>
      <w:proofErr w:type="spellEnd"/>
      <w:r>
        <w:rPr>
          <w:rFonts w:ascii="Times New Roman" w:hAnsi="Times New Roman"/>
          <w:sz w:val="28"/>
          <w:szCs w:val="28"/>
        </w:rPr>
        <w:t>. Создание образа героя в монументальной и портретной скульптуре.</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i/>
          <w:sz w:val="28"/>
          <w:szCs w:val="28"/>
        </w:rPr>
        <w:t>Самостоятельная работа:</w:t>
      </w:r>
      <w:r>
        <w:rPr>
          <w:rFonts w:ascii="Times New Roman" w:hAnsi="Times New Roman"/>
          <w:sz w:val="28"/>
          <w:szCs w:val="28"/>
        </w:rPr>
        <w:t xml:space="preserve"> подготовить сообщения о художниках 60-х годов, представителях «сурового стиля».</w:t>
      </w:r>
    </w:p>
    <w:p w:rsidR="00426F14" w:rsidRDefault="00426F14" w:rsidP="00426F14">
      <w:pPr>
        <w:spacing w:after="0" w:line="240" w:lineRule="auto"/>
        <w:jc w:val="both"/>
        <w:rPr>
          <w:rFonts w:ascii="Times New Roman" w:hAnsi="Times New Roman"/>
          <w:sz w:val="28"/>
        </w:rPr>
      </w:pPr>
      <w:r w:rsidRPr="00702A21">
        <w:rPr>
          <w:rFonts w:ascii="Times New Roman" w:hAnsi="Times New Roman"/>
          <w:b/>
          <w:sz w:val="28"/>
        </w:rPr>
        <w:t>12.</w:t>
      </w:r>
      <w:r>
        <w:rPr>
          <w:rFonts w:ascii="Times New Roman" w:hAnsi="Times New Roman"/>
          <w:b/>
          <w:sz w:val="28"/>
        </w:rPr>
        <w:t>6</w:t>
      </w:r>
      <w:r w:rsidRPr="00702A21">
        <w:rPr>
          <w:rFonts w:ascii="Times New Roman" w:hAnsi="Times New Roman"/>
          <w:b/>
          <w:sz w:val="28"/>
        </w:rPr>
        <w:t>.</w:t>
      </w:r>
      <w:r>
        <w:rPr>
          <w:rFonts w:ascii="Times New Roman" w:hAnsi="Times New Roman"/>
          <w:sz w:val="28"/>
        </w:rPr>
        <w:t xml:space="preserve"> </w:t>
      </w:r>
      <w:r w:rsidRPr="009E2363">
        <w:rPr>
          <w:rFonts w:ascii="Times New Roman" w:hAnsi="Times New Roman"/>
          <w:b/>
          <w:sz w:val="28"/>
          <w:szCs w:val="28"/>
        </w:rPr>
        <w:t>Декоративно-прикладное искусство советского периода</w:t>
      </w:r>
    </w:p>
    <w:p w:rsidR="00426F14" w:rsidRPr="007248C0" w:rsidRDefault="00426F14" w:rsidP="00426F14">
      <w:pPr>
        <w:spacing w:after="0" w:line="240" w:lineRule="auto"/>
        <w:ind w:firstLine="709"/>
        <w:jc w:val="both"/>
        <w:rPr>
          <w:rFonts w:ascii="Times New Roman" w:hAnsi="Times New Roman"/>
          <w:sz w:val="28"/>
        </w:rPr>
      </w:pPr>
      <w:r>
        <w:rPr>
          <w:rFonts w:ascii="Times New Roman" w:hAnsi="Times New Roman"/>
          <w:sz w:val="28"/>
        </w:rPr>
        <w:t>Сформировать представления о возрождении художественных промыслов.</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Познакомить с   художественными промыслами России.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А). Лаковая миниатюра: Палех, Мстера, Федоскино.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Б).  Роспись по дереву: Хохломская,  Городецкая роспись и росписи Северной Двины и Мезени.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В). Резьба по кости и изделия из рога.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Г). Русская глиняная игрушка: Дымковская, </w:t>
      </w:r>
      <w:proofErr w:type="spellStart"/>
      <w:r>
        <w:rPr>
          <w:rFonts w:ascii="Times New Roman" w:hAnsi="Times New Roman"/>
          <w:sz w:val="28"/>
        </w:rPr>
        <w:t>Каргапольская</w:t>
      </w:r>
      <w:proofErr w:type="spellEnd"/>
      <w:r>
        <w:rPr>
          <w:rFonts w:ascii="Times New Roman" w:hAnsi="Times New Roman"/>
          <w:sz w:val="28"/>
        </w:rPr>
        <w:t xml:space="preserve">, </w:t>
      </w:r>
      <w:proofErr w:type="spellStart"/>
      <w:r>
        <w:rPr>
          <w:rFonts w:ascii="Times New Roman" w:hAnsi="Times New Roman"/>
          <w:sz w:val="28"/>
        </w:rPr>
        <w:t>Филимоновская</w:t>
      </w:r>
      <w:proofErr w:type="spellEnd"/>
      <w:r>
        <w:rPr>
          <w:rFonts w:ascii="Times New Roman" w:hAnsi="Times New Roman"/>
          <w:sz w:val="28"/>
        </w:rPr>
        <w:t xml:space="preserve">.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Д). Русская деревянная игрушка: игрушка русского Севера; нижегородская «</w:t>
      </w:r>
      <w:proofErr w:type="spellStart"/>
      <w:r>
        <w:rPr>
          <w:rFonts w:ascii="Times New Roman" w:hAnsi="Times New Roman"/>
          <w:sz w:val="28"/>
        </w:rPr>
        <w:t>топорщина</w:t>
      </w:r>
      <w:proofErr w:type="spellEnd"/>
      <w:r>
        <w:rPr>
          <w:rFonts w:ascii="Times New Roman" w:hAnsi="Times New Roman"/>
          <w:sz w:val="28"/>
        </w:rPr>
        <w:t xml:space="preserve">», </w:t>
      </w:r>
      <w:proofErr w:type="spellStart"/>
      <w:r>
        <w:rPr>
          <w:rFonts w:ascii="Times New Roman" w:hAnsi="Times New Roman"/>
          <w:sz w:val="28"/>
        </w:rPr>
        <w:t>Сергиевопосадская</w:t>
      </w:r>
      <w:proofErr w:type="spellEnd"/>
      <w:r>
        <w:rPr>
          <w:rFonts w:ascii="Times New Roman" w:hAnsi="Times New Roman"/>
          <w:sz w:val="28"/>
        </w:rPr>
        <w:t xml:space="preserve"> игрушка, </w:t>
      </w:r>
      <w:proofErr w:type="spellStart"/>
      <w:r>
        <w:rPr>
          <w:rFonts w:ascii="Times New Roman" w:hAnsi="Times New Roman"/>
          <w:sz w:val="28"/>
        </w:rPr>
        <w:t>полхов-майданские</w:t>
      </w:r>
      <w:proofErr w:type="spellEnd"/>
      <w:r>
        <w:rPr>
          <w:rFonts w:ascii="Times New Roman" w:hAnsi="Times New Roman"/>
          <w:sz w:val="28"/>
        </w:rPr>
        <w:t xml:space="preserve"> </w:t>
      </w:r>
      <w:proofErr w:type="spellStart"/>
      <w:r>
        <w:rPr>
          <w:rFonts w:ascii="Times New Roman" w:hAnsi="Times New Roman"/>
          <w:sz w:val="28"/>
        </w:rPr>
        <w:t>тарарушки</w:t>
      </w:r>
      <w:proofErr w:type="spellEnd"/>
      <w:r>
        <w:rPr>
          <w:rFonts w:ascii="Times New Roman" w:hAnsi="Times New Roman"/>
          <w:sz w:val="28"/>
        </w:rPr>
        <w:t xml:space="preserve">, </w:t>
      </w:r>
      <w:proofErr w:type="spellStart"/>
      <w:r>
        <w:rPr>
          <w:rFonts w:ascii="Times New Roman" w:hAnsi="Times New Roman"/>
          <w:sz w:val="28"/>
        </w:rPr>
        <w:t>Богородская</w:t>
      </w:r>
      <w:proofErr w:type="spellEnd"/>
      <w:r>
        <w:rPr>
          <w:rFonts w:ascii="Times New Roman" w:hAnsi="Times New Roman"/>
          <w:sz w:val="28"/>
        </w:rPr>
        <w:t xml:space="preserve"> игрушка, Матрешки.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Е). </w:t>
      </w:r>
      <w:proofErr w:type="spellStart"/>
      <w:r>
        <w:rPr>
          <w:rFonts w:ascii="Times New Roman" w:hAnsi="Times New Roman"/>
          <w:sz w:val="28"/>
        </w:rPr>
        <w:t>Павловопосадские</w:t>
      </w:r>
      <w:proofErr w:type="spellEnd"/>
      <w:r>
        <w:rPr>
          <w:rFonts w:ascii="Times New Roman" w:hAnsi="Times New Roman"/>
          <w:sz w:val="28"/>
        </w:rPr>
        <w:t xml:space="preserve"> платки. </w:t>
      </w:r>
    </w:p>
    <w:p w:rsidR="00426F14"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Ж). Вышивка «Орловский </w:t>
      </w:r>
      <w:proofErr w:type="spellStart"/>
      <w:r>
        <w:rPr>
          <w:rFonts w:ascii="Times New Roman" w:hAnsi="Times New Roman"/>
          <w:sz w:val="28"/>
        </w:rPr>
        <w:t>спис</w:t>
      </w:r>
      <w:proofErr w:type="spellEnd"/>
      <w:r>
        <w:rPr>
          <w:rFonts w:ascii="Times New Roman" w:hAnsi="Times New Roman"/>
          <w:sz w:val="28"/>
        </w:rPr>
        <w:t xml:space="preserve">», «Горьковский гипюр» и др. </w:t>
      </w:r>
    </w:p>
    <w:p w:rsidR="00426F14" w:rsidRPr="007248C0" w:rsidRDefault="00426F14" w:rsidP="00426F14">
      <w:pPr>
        <w:spacing w:after="0" w:line="240" w:lineRule="auto"/>
        <w:ind w:firstLine="709"/>
        <w:jc w:val="both"/>
        <w:rPr>
          <w:rFonts w:ascii="Times New Roman" w:hAnsi="Times New Roman"/>
          <w:sz w:val="28"/>
        </w:rPr>
      </w:pPr>
      <w:r>
        <w:rPr>
          <w:rFonts w:ascii="Times New Roman" w:hAnsi="Times New Roman"/>
          <w:sz w:val="28"/>
        </w:rPr>
        <w:t xml:space="preserve">З). Кружево: </w:t>
      </w:r>
      <w:proofErr w:type="spellStart"/>
      <w:r>
        <w:rPr>
          <w:rFonts w:ascii="Times New Roman" w:hAnsi="Times New Roman"/>
          <w:sz w:val="28"/>
        </w:rPr>
        <w:t>елецкое</w:t>
      </w:r>
      <w:proofErr w:type="spellEnd"/>
      <w:r>
        <w:rPr>
          <w:rFonts w:ascii="Times New Roman" w:hAnsi="Times New Roman"/>
          <w:sz w:val="28"/>
        </w:rPr>
        <w:t xml:space="preserve">, вологодское и др. </w:t>
      </w:r>
    </w:p>
    <w:p w:rsidR="00426F14" w:rsidRDefault="00426F14" w:rsidP="00426F14">
      <w:pPr>
        <w:spacing w:after="0" w:line="240" w:lineRule="auto"/>
        <w:jc w:val="both"/>
        <w:rPr>
          <w:rFonts w:ascii="Times New Roman" w:hAnsi="Times New Roman"/>
          <w:sz w:val="28"/>
        </w:rPr>
      </w:pPr>
      <w:r>
        <w:rPr>
          <w:rFonts w:ascii="Times New Roman" w:hAnsi="Times New Roman"/>
          <w:i/>
          <w:sz w:val="28"/>
        </w:rPr>
        <w:t>Самостоятельная работа:</w:t>
      </w:r>
      <w:r>
        <w:rPr>
          <w:rFonts w:ascii="Times New Roman" w:hAnsi="Times New Roman"/>
          <w:sz w:val="28"/>
        </w:rPr>
        <w:t xml:space="preserve"> подготовить доклады по теме урока.</w:t>
      </w:r>
    </w:p>
    <w:p w:rsidR="00426F14" w:rsidRPr="00255865" w:rsidRDefault="00426F14" w:rsidP="00426F14">
      <w:pPr>
        <w:spacing w:after="0" w:line="240" w:lineRule="auto"/>
        <w:jc w:val="both"/>
        <w:rPr>
          <w:rFonts w:ascii="Times New Roman" w:hAnsi="Times New Roman"/>
          <w:sz w:val="28"/>
        </w:rPr>
      </w:pPr>
    </w:p>
    <w:p w:rsidR="00426F14" w:rsidRDefault="00426F14" w:rsidP="00426F14">
      <w:pPr>
        <w:spacing w:after="0" w:line="240" w:lineRule="auto"/>
        <w:jc w:val="center"/>
        <w:outlineLvl w:val="0"/>
        <w:rPr>
          <w:rFonts w:ascii="Times New Roman" w:hAnsi="Times New Roman"/>
          <w:sz w:val="28"/>
        </w:rPr>
      </w:pPr>
      <w:r>
        <w:rPr>
          <w:rFonts w:ascii="Times New Roman" w:hAnsi="Times New Roman"/>
          <w:b/>
          <w:i/>
          <w:sz w:val="28"/>
        </w:rPr>
        <w:t xml:space="preserve">Содержание разделов и тем </w:t>
      </w:r>
    </w:p>
    <w:p w:rsidR="00426F14" w:rsidRDefault="00426F14" w:rsidP="00426F14">
      <w:pPr>
        <w:spacing w:after="0" w:line="240" w:lineRule="auto"/>
        <w:jc w:val="both"/>
        <w:rPr>
          <w:rFonts w:ascii="Times New Roman" w:hAnsi="Times New Roman"/>
          <w:b/>
          <w:sz w:val="28"/>
        </w:rPr>
      </w:pPr>
    </w:p>
    <w:p w:rsidR="00426F14" w:rsidRPr="006975D3" w:rsidRDefault="00426F14" w:rsidP="00426F14">
      <w:pPr>
        <w:spacing w:after="0" w:line="240" w:lineRule="auto"/>
        <w:jc w:val="center"/>
        <w:rPr>
          <w:rFonts w:ascii="Times New Roman" w:hAnsi="Times New Roman"/>
          <w:sz w:val="28"/>
        </w:rPr>
      </w:pPr>
      <w:r w:rsidRPr="00A53F15">
        <w:rPr>
          <w:rFonts w:ascii="Times New Roman" w:hAnsi="Times New Roman"/>
          <w:sz w:val="28"/>
        </w:rPr>
        <w:t>Срок освоения образовательной программы «Живопись»  8 летний курс обучения на дополнительный год обучения (9 класс).</w:t>
      </w:r>
    </w:p>
    <w:p w:rsidR="00426F14" w:rsidRDefault="00426F14" w:rsidP="00426F14">
      <w:pPr>
        <w:spacing w:after="0" w:line="240" w:lineRule="auto"/>
        <w:jc w:val="both"/>
        <w:rPr>
          <w:rFonts w:ascii="Times New Roman" w:hAnsi="Times New Roman"/>
          <w:b/>
          <w:sz w:val="28"/>
        </w:rPr>
      </w:pPr>
    </w:p>
    <w:p w:rsidR="00426F14" w:rsidRDefault="00426F14" w:rsidP="00426F14">
      <w:pPr>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13.1 </w:t>
      </w:r>
      <w:r w:rsidRPr="00504D6C">
        <w:rPr>
          <w:rFonts w:ascii="Times New Roman" w:hAnsi="Times New Roman"/>
          <w:b/>
          <w:color w:val="000000"/>
          <w:sz w:val="28"/>
          <w:szCs w:val="28"/>
        </w:rPr>
        <w:t xml:space="preserve">Вводный урок.  </w:t>
      </w:r>
      <w:r w:rsidRPr="009479B7">
        <w:rPr>
          <w:rFonts w:ascii="Times New Roman" w:hAnsi="Times New Roman"/>
          <w:color w:val="000000"/>
          <w:sz w:val="28"/>
          <w:szCs w:val="28"/>
        </w:rPr>
        <w:t>Знакомство с курсом обучения.</w:t>
      </w:r>
      <w:r w:rsidRPr="00504D6C">
        <w:rPr>
          <w:rFonts w:ascii="Times New Roman" w:hAnsi="Times New Roman"/>
          <w:b/>
          <w:color w:val="000000"/>
          <w:sz w:val="28"/>
          <w:szCs w:val="28"/>
        </w:rPr>
        <w:t xml:space="preserve">                                                           </w:t>
      </w:r>
    </w:p>
    <w:p w:rsidR="00426F14" w:rsidRDefault="00426F14" w:rsidP="00426F14">
      <w:pPr>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 xml:space="preserve">13.2 </w:t>
      </w:r>
      <w:r w:rsidRPr="000300B7">
        <w:rPr>
          <w:rFonts w:ascii="Times New Roman" w:hAnsi="Times New Roman"/>
          <w:b/>
          <w:color w:val="000000"/>
          <w:sz w:val="28"/>
          <w:szCs w:val="28"/>
        </w:rPr>
        <w:t xml:space="preserve">Искусство Европы   </w:t>
      </w:r>
      <w:r w:rsidRPr="000300B7">
        <w:rPr>
          <w:rFonts w:ascii="Times New Roman" w:hAnsi="Times New Roman"/>
          <w:b/>
          <w:color w:val="000000"/>
          <w:sz w:val="28"/>
          <w:szCs w:val="28"/>
          <w:lang w:val="en-US"/>
        </w:rPr>
        <w:t>XVII</w:t>
      </w:r>
      <w:r w:rsidRPr="000300B7">
        <w:rPr>
          <w:rFonts w:ascii="Times New Roman" w:hAnsi="Times New Roman"/>
          <w:b/>
          <w:color w:val="000000"/>
          <w:sz w:val="28"/>
          <w:szCs w:val="28"/>
        </w:rPr>
        <w:t xml:space="preserve"> - </w:t>
      </w:r>
      <w:r w:rsidRPr="000300B7">
        <w:rPr>
          <w:rFonts w:ascii="Times New Roman" w:hAnsi="Times New Roman"/>
          <w:b/>
          <w:color w:val="000000"/>
          <w:sz w:val="28"/>
          <w:szCs w:val="28"/>
          <w:lang w:val="en-US"/>
        </w:rPr>
        <w:t>XVIII</w:t>
      </w:r>
      <w:r w:rsidRPr="000300B7">
        <w:rPr>
          <w:rFonts w:ascii="Times New Roman" w:hAnsi="Times New Roman"/>
          <w:b/>
          <w:color w:val="000000"/>
          <w:sz w:val="28"/>
          <w:szCs w:val="28"/>
        </w:rPr>
        <w:t xml:space="preserve">     веков.</w:t>
      </w:r>
      <w:r w:rsidRPr="009B6852">
        <w:rPr>
          <w:rFonts w:ascii="Times New Roman" w:hAnsi="Times New Roman"/>
          <w:color w:val="000000"/>
          <w:sz w:val="28"/>
          <w:szCs w:val="28"/>
        </w:rPr>
        <w:t xml:space="preserve">   </w:t>
      </w:r>
    </w:p>
    <w:p w:rsidR="00426F14" w:rsidRPr="00252FAE" w:rsidRDefault="00426F14" w:rsidP="00426F14">
      <w:pPr>
        <w:jc w:val="both"/>
        <w:rPr>
          <w:rFonts w:ascii="Times New Roman" w:hAnsi="Times New Roman"/>
          <w:sz w:val="28"/>
          <w:szCs w:val="28"/>
        </w:rPr>
      </w:pPr>
      <w:r w:rsidRPr="00252FAE">
        <w:rPr>
          <w:rFonts w:ascii="Times New Roman" w:hAnsi="Times New Roman"/>
          <w:sz w:val="28"/>
          <w:szCs w:val="28"/>
        </w:rPr>
        <w:t xml:space="preserve">В XVII веке наступила эпоха государственности. Великие брожения предшествовавших столетий отлились в более или менее стабилизировавшиеся политические формы, внутри них отныне созревала и росла капиталистическая экономика. Весь этот период заключен между двумя стадиально разными взрывами буржуазных революций: в начале его </w:t>
      </w:r>
      <w:proofErr w:type="gramStart"/>
      <w:r w:rsidRPr="00252FAE">
        <w:rPr>
          <w:rFonts w:ascii="Times New Roman" w:hAnsi="Times New Roman"/>
          <w:sz w:val="28"/>
          <w:szCs w:val="28"/>
        </w:rPr>
        <w:t>стоят</w:t>
      </w:r>
      <w:proofErr w:type="gramEnd"/>
      <w:r w:rsidRPr="00252FAE">
        <w:rPr>
          <w:rFonts w:ascii="Times New Roman" w:hAnsi="Times New Roman"/>
          <w:sz w:val="28"/>
          <w:szCs w:val="28"/>
        </w:rPr>
        <w:t xml:space="preserve"> нидерландская революция начала XVII века и английская 1648 года, в конце - Великая французская революция 1789 года.</w:t>
      </w:r>
    </w:p>
    <w:p w:rsidR="00426F14" w:rsidRDefault="00426F14" w:rsidP="00426F14">
      <w:pPr>
        <w:jc w:val="both"/>
        <w:rPr>
          <w:rFonts w:ascii="Times New Roman" w:hAnsi="Times New Roman"/>
          <w:sz w:val="28"/>
          <w:szCs w:val="28"/>
        </w:rPr>
      </w:pPr>
      <w:r w:rsidRPr="00252FAE">
        <w:rPr>
          <w:rFonts w:ascii="Times New Roman" w:hAnsi="Times New Roman"/>
          <w:sz w:val="28"/>
          <w:szCs w:val="28"/>
        </w:rPr>
        <w:t xml:space="preserve">Итак, искусство XVII века отражает мир в изменчивости и движении. При этом возникают новые стилевые формы. Их принято обозначать загадочным словом «барокко» (загадочным, так как никто доподлинно не знает его происхождения и первоначального смысла). В среде историков искусства </w:t>
      </w:r>
      <w:r w:rsidRPr="00252FAE">
        <w:rPr>
          <w:rFonts w:ascii="Times New Roman" w:hAnsi="Times New Roman"/>
          <w:sz w:val="28"/>
          <w:szCs w:val="28"/>
        </w:rPr>
        <w:lastRenderedPageBreak/>
        <w:t xml:space="preserve">велось много споров - можно ли распространять понятие «барокко» на все искусство европейского XVII столетия во всем его национальном и социальном многообразии или барокко является только одним из художественных его течений. Многие зарубежные ученые называют весь XVII век «веком барокко». Большинство советских ученых это мнение не разделяет. Все, конечно, зависит от того, насколько расширительно трактовать термин «барокко». Он окажется пригодным для характеристики всей художественной культуры столетия, и даже двух столетий, включая и XVIII век, только если понимать его предельно широко, разумея под ним общую тенденцию к динамизму. Тогда действительно можно назвать художниками барокко не только Бернини и Рубенса, но и Рембрандта, и </w:t>
      </w:r>
      <w:proofErr w:type="spellStart"/>
      <w:proofErr w:type="gramStart"/>
      <w:r w:rsidRPr="00252FAE">
        <w:rPr>
          <w:rFonts w:ascii="Times New Roman" w:hAnsi="Times New Roman"/>
          <w:sz w:val="28"/>
          <w:szCs w:val="28"/>
        </w:rPr>
        <w:t>Велас-кеса</w:t>
      </w:r>
      <w:proofErr w:type="spellEnd"/>
      <w:proofErr w:type="gramEnd"/>
      <w:r w:rsidRPr="00252FAE">
        <w:rPr>
          <w:rFonts w:ascii="Times New Roman" w:hAnsi="Times New Roman"/>
          <w:sz w:val="28"/>
          <w:szCs w:val="28"/>
        </w:rPr>
        <w:t xml:space="preserve">, и даже Пуссена. Как они ни различны, в самом их способе видеть и изображать мир есть нечто общее, отличающее их в целом от живописи «классического» периода. Когда вещи начинают по-иному понимать, их по-иному и видят. </w:t>
      </w:r>
      <w:proofErr w:type="gramStart"/>
      <w:r w:rsidRPr="00252FAE">
        <w:rPr>
          <w:rFonts w:ascii="Times New Roman" w:hAnsi="Times New Roman"/>
          <w:sz w:val="28"/>
          <w:szCs w:val="28"/>
        </w:rPr>
        <w:t>XVII век переходит от преимущественно пластического восприятия к преимущественно живописному, то есть от аспекта устойчивого пребывания к аспекту подвижности, протекания во времени.</w:t>
      </w:r>
      <w:proofErr w:type="gramEnd"/>
    </w:p>
    <w:p w:rsidR="00426F14" w:rsidRDefault="00426F14" w:rsidP="00426F14">
      <w:pPr>
        <w:spacing w:after="0" w:line="240" w:lineRule="auto"/>
        <w:jc w:val="both"/>
        <w:rPr>
          <w:rFonts w:ascii="Times New Roman" w:hAnsi="Times New Roman"/>
          <w:sz w:val="28"/>
          <w:szCs w:val="28"/>
        </w:rPr>
      </w:pPr>
      <w:r>
        <w:rPr>
          <w:rFonts w:ascii="Times New Roman" w:hAnsi="Times New Roman"/>
          <w:sz w:val="28"/>
          <w:szCs w:val="28"/>
        </w:rPr>
        <w:t>Т</w:t>
      </w:r>
      <w:r w:rsidRPr="00252FAE">
        <w:rPr>
          <w:rFonts w:ascii="Times New Roman" w:hAnsi="Times New Roman"/>
          <w:sz w:val="28"/>
          <w:szCs w:val="28"/>
        </w:rPr>
        <w:t xml:space="preserve">аким образом, общее восприятие мира как движущегося потока в различных по социальному и национальному характеру направлениях давало и различные художественные результаты - различные даже по строю форм. При всем том некая художественная «грамматика» стиля действительно являлась в большой степени международной и всеобщей. Однако понятие стиля богаче и не может быть сведено к «грамматике». Все эти соображения и заставляют советское искусствознание воздерживаться от распространения понятия «барокко» на весь европейский XVII век, тем более что традиция уже закрепила его за более локальным кругом явлений, а именно за стилем, развивавшимся в это время в Италии. </w:t>
      </w:r>
      <w:proofErr w:type="gramStart"/>
      <w:r w:rsidRPr="00252FAE">
        <w:rPr>
          <w:rFonts w:ascii="Times New Roman" w:hAnsi="Times New Roman"/>
          <w:sz w:val="28"/>
          <w:szCs w:val="28"/>
        </w:rPr>
        <w:t>Близки</w:t>
      </w:r>
      <w:proofErr w:type="gramEnd"/>
      <w:r w:rsidRPr="00252FAE">
        <w:rPr>
          <w:rFonts w:ascii="Times New Roman" w:hAnsi="Times New Roman"/>
          <w:sz w:val="28"/>
          <w:szCs w:val="28"/>
        </w:rPr>
        <w:t xml:space="preserve"> к нему фламандское искусство, немецкое, отчасти испанское и французское. Близки, но не тождественны. Итальянское, фламандское, французское и испанское барокко далеко не однородны, каждое обладает своим лицом. Мы начнем с Италии не потому, что ее значение в культуре XVII и XVIII веков было наибольшим - оно таким не было, - но затем, чтобы с самого начала уяснить особенности стиля барокко в наиболее общепринятом и точном значении. Тогда читателю легче будет судить самому, насколько справедливо или несправедливо его расширительное толкование.</w:t>
      </w:r>
    </w:p>
    <w:p w:rsidR="00426F14" w:rsidRDefault="00426F14" w:rsidP="00426F14">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13.3 </w:t>
      </w:r>
      <w:r w:rsidRPr="000300B7">
        <w:rPr>
          <w:rFonts w:ascii="Times New Roman" w:hAnsi="Times New Roman"/>
          <w:b/>
          <w:color w:val="000000"/>
          <w:sz w:val="28"/>
          <w:szCs w:val="28"/>
        </w:rPr>
        <w:t xml:space="preserve">Лоренцо Бернини.   </w:t>
      </w:r>
    </w:p>
    <w:p w:rsidR="00426F14" w:rsidRPr="00504D6C" w:rsidRDefault="00426F14" w:rsidP="00426F14">
      <w:pPr>
        <w:pStyle w:val="aa"/>
        <w:spacing w:before="0" w:beforeAutospacing="0" w:after="0" w:afterAutospacing="0"/>
        <w:jc w:val="both"/>
        <w:rPr>
          <w:sz w:val="28"/>
          <w:szCs w:val="28"/>
        </w:rPr>
      </w:pPr>
      <w:r w:rsidRPr="00252FAE">
        <w:rPr>
          <w:sz w:val="28"/>
          <w:szCs w:val="28"/>
        </w:rPr>
        <w:t xml:space="preserve">Крупнейший скульптор и архитектор Италии </w:t>
      </w:r>
      <w:proofErr w:type="gramStart"/>
      <w:r w:rsidRPr="00252FAE">
        <w:rPr>
          <w:sz w:val="28"/>
          <w:szCs w:val="28"/>
        </w:rPr>
        <w:t>Х</w:t>
      </w:r>
      <w:proofErr w:type="gramEnd"/>
      <w:r w:rsidRPr="00252FAE">
        <w:rPr>
          <w:sz w:val="28"/>
          <w:szCs w:val="28"/>
        </w:rPr>
        <w:t xml:space="preserve">VII века. Был наиболее чистым представителем итальянского барокко. Сын известного скульптора Пьеро Бернини Лоренцо. Начал заниматься ваянием еще в детстве. В 17 лет он мог уже принять заказ на портретный бюст епископа </w:t>
      </w:r>
      <w:proofErr w:type="spellStart"/>
      <w:r w:rsidRPr="00252FAE">
        <w:rPr>
          <w:sz w:val="28"/>
          <w:szCs w:val="28"/>
        </w:rPr>
        <w:t>Сантоки</w:t>
      </w:r>
      <w:proofErr w:type="spellEnd"/>
      <w:r w:rsidRPr="00252FAE">
        <w:rPr>
          <w:sz w:val="28"/>
          <w:szCs w:val="28"/>
        </w:rPr>
        <w:t xml:space="preserve">, установленный на его надгробии, а в 20 лет – выполнить портрет папы Павла V. Вслед за этим он несколько лет провел за созданием четырех больших </w:t>
      </w:r>
      <w:r w:rsidRPr="00252FAE">
        <w:rPr>
          <w:sz w:val="28"/>
          <w:szCs w:val="28"/>
        </w:rPr>
        <w:lastRenderedPageBreak/>
        <w:t xml:space="preserve">мраморных скульптур, которые заказал ему для сада </w:t>
      </w:r>
      <w:proofErr w:type="gramStart"/>
      <w:r w:rsidRPr="00252FAE">
        <w:rPr>
          <w:sz w:val="28"/>
          <w:szCs w:val="28"/>
        </w:rPr>
        <w:t>при своем дворце</w:t>
      </w:r>
      <w:proofErr w:type="gramEnd"/>
      <w:r w:rsidRPr="00252FAE">
        <w:rPr>
          <w:sz w:val="28"/>
          <w:szCs w:val="28"/>
        </w:rPr>
        <w:t xml:space="preserve"> любитель искусства и коллекционер кардинал </w:t>
      </w:r>
      <w:proofErr w:type="spellStart"/>
      <w:r w:rsidRPr="00252FAE">
        <w:rPr>
          <w:sz w:val="28"/>
          <w:szCs w:val="28"/>
        </w:rPr>
        <w:t>Шипионе</w:t>
      </w:r>
      <w:proofErr w:type="spellEnd"/>
      <w:r w:rsidRPr="00252FAE">
        <w:rPr>
          <w:sz w:val="28"/>
          <w:szCs w:val="28"/>
        </w:rPr>
        <w:t xml:space="preserve"> </w:t>
      </w:r>
      <w:proofErr w:type="spellStart"/>
      <w:r w:rsidRPr="00252FAE">
        <w:rPr>
          <w:sz w:val="28"/>
          <w:szCs w:val="28"/>
        </w:rPr>
        <w:t>Боргезе</w:t>
      </w:r>
      <w:proofErr w:type="spellEnd"/>
      <w:r w:rsidRPr="00252FAE">
        <w:rPr>
          <w:sz w:val="28"/>
          <w:szCs w:val="28"/>
        </w:rPr>
        <w:t>.</w:t>
      </w:r>
      <w:r w:rsidRPr="00252FAE">
        <w:rPr>
          <w:sz w:val="28"/>
          <w:szCs w:val="28"/>
        </w:rPr>
        <w:br/>
        <w:t xml:space="preserve">В 1650–1670 гг. Бернини делит свое внимание между созданием уличных фонтанов, монументальных надгробий и архитектурных </w:t>
      </w:r>
      <w:proofErr w:type="spellStart"/>
      <w:r w:rsidRPr="00252FAE">
        <w:rPr>
          <w:sz w:val="28"/>
          <w:szCs w:val="28"/>
        </w:rPr>
        <w:t>сооружений</w:t>
      </w:r>
      <w:proofErr w:type="gramStart"/>
      <w:r w:rsidRPr="00252FAE">
        <w:rPr>
          <w:sz w:val="28"/>
          <w:szCs w:val="28"/>
        </w:rPr>
        <w:t>.В</w:t>
      </w:r>
      <w:proofErr w:type="spellEnd"/>
      <w:proofErr w:type="gramEnd"/>
      <w:r w:rsidRPr="00252FAE">
        <w:rPr>
          <w:sz w:val="28"/>
          <w:szCs w:val="28"/>
        </w:rPr>
        <w:t xml:space="preserve"> качестве придворного архитектора и скульптора римских пап Бернини выполнял заказы возглавлял все остальные архитектурные, скульптурные и декоративные работы, которые велись по украшению столицы</w:t>
      </w:r>
      <w:r w:rsidRPr="000300B7">
        <w:rPr>
          <w:b/>
          <w:color w:val="000000"/>
          <w:sz w:val="28"/>
          <w:szCs w:val="28"/>
        </w:rPr>
        <w:t xml:space="preserve">                                                </w:t>
      </w:r>
    </w:p>
    <w:p w:rsidR="00426F14" w:rsidRDefault="00426F14" w:rsidP="00426F14">
      <w:pPr>
        <w:spacing w:after="0" w:line="240" w:lineRule="auto"/>
        <w:jc w:val="both"/>
        <w:rPr>
          <w:rFonts w:ascii="Times New Roman" w:hAnsi="Times New Roman"/>
          <w:b/>
          <w:color w:val="000000"/>
          <w:sz w:val="28"/>
          <w:szCs w:val="28"/>
        </w:rPr>
      </w:pPr>
      <w:r w:rsidRPr="000300B7">
        <w:rPr>
          <w:rFonts w:ascii="Times New Roman" w:hAnsi="Times New Roman"/>
          <w:b/>
          <w:color w:val="000000"/>
          <w:sz w:val="28"/>
          <w:szCs w:val="28"/>
        </w:rPr>
        <w:t xml:space="preserve">13.4 Питер Пауль Рубенс.     </w:t>
      </w:r>
    </w:p>
    <w:p w:rsidR="00426F14" w:rsidRPr="00504D6C" w:rsidRDefault="00426F14" w:rsidP="00426F14">
      <w:pPr>
        <w:spacing w:after="0"/>
        <w:jc w:val="both"/>
        <w:rPr>
          <w:rFonts w:ascii="Times New Roman" w:hAnsi="Times New Roman"/>
          <w:sz w:val="28"/>
          <w:szCs w:val="28"/>
        </w:rPr>
      </w:pPr>
      <w:proofErr w:type="gramStart"/>
      <w:r>
        <w:rPr>
          <w:rFonts w:ascii="Times New Roman" w:hAnsi="Times New Roman"/>
          <w:sz w:val="28"/>
          <w:szCs w:val="28"/>
        </w:rPr>
        <w:t>В</w:t>
      </w:r>
      <w:r w:rsidRPr="00252FAE">
        <w:rPr>
          <w:rFonts w:ascii="Times New Roman" w:hAnsi="Times New Roman"/>
          <w:sz w:val="28"/>
          <w:szCs w:val="28"/>
        </w:rPr>
        <w:t>ыдающийся фламандский живописец Питер Пауль Рубенс (1577-1640) был человеком редкого по масштабу гения, который обладал всеми достоинствами, столь необходимыми как для великих свершений в искусстве, так и для успеха в обществе, — мощным интеллектом, кипучей энергией, крепким здоровьем, приятной внешностью, удивительным даром гармонии и, в придачу, ясной головой для творческой и деловой активности.</w:t>
      </w:r>
      <w:proofErr w:type="gramEnd"/>
      <w:r w:rsidRPr="00252FAE">
        <w:rPr>
          <w:rFonts w:ascii="Times New Roman" w:hAnsi="Times New Roman"/>
          <w:sz w:val="28"/>
          <w:szCs w:val="28"/>
        </w:rPr>
        <w:t xml:space="preserve"> Рубенс был счастливым художником, не знавшим сомнений и разочарований в своем творчестве. Достаточно посмотреть на его картины, и в этом не останется ни малейшего сомнения. Больше всего его приводила в восторг податливая, пластическая красота человеческого тела. Хотя ему нравился окружающий его материальный мир, он весь был наполнен глубокой, доводящей до экзальтации религиозной верой своего времени. Что бы он ни рисовал — белокурую Венеру в окружении нимф или задумчивую Богоматерь с ребенком на руках, сияющую светом аллегорию мощных фигур на облаках, плодородный пейзаж возле дома, — его творчество всегда было гимном, восхваляющим красоту нашего мира. "История искусства не знает ни единого примера такого универсального таланта, такого мощного влияния, такого непререкаемого, абсолютного авторитета, такого творческого триумфа", - писал о Рубенсе один из его биографов.</w:t>
      </w:r>
      <w:r w:rsidRPr="000300B7">
        <w:rPr>
          <w:rFonts w:ascii="Times New Roman" w:hAnsi="Times New Roman"/>
          <w:b/>
          <w:color w:val="000000"/>
          <w:sz w:val="28"/>
          <w:szCs w:val="28"/>
        </w:rPr>
        <w:t xml:space="preserve">  </w:t>
      </w:r>
    </w:p>
    <w:p w:rsidR="00426F14" w:rsidRDefault="00426F14" w:rsidP="00426F14">
      <w:pPr>
        <w:spacing w:after="0" w:line="240" w:lineRule="auto"/>
        <w:jc w:val="both"/>
        <w:rPr>
          <w:rFonts w:ascii="Times New Roman" w:hAnsi="Times New Roman"/>
          <w:b/>
          <w:color w:val="000000"/>
          <w:sz w:val="28"/>
          <w:szCs w:val="28"/>
        </w:rPr>
      </w:pPr>
      <w:r w:rsidRPr="000300B7">
        <w:rPr>
          <w:rFonts w:ascii="Times New Roman" w:hAnsi="Times New Roman"/>
          <w:b/>
          <w:color w:val="000000"/>
          <w:sz w:val="28"/>
          <w:szCs w:val="28"/>
        </w:rPr>
        <w:t>13.5 Ученики и сподвижники Рубенса.</w:t>
      </w:r>
      <w:r>
        <w:rPr>
          <w:rFonts w:ascii="Times New Roman" w:hAnsi="Times New Roman"/>
          <w:b/>
          <w:color w:val="000000"/>
          <w:sz w:val="28"/>
          <w:szCs w:val="28"/>
        </w:rPr>
        <w:t xml:space="preserve"> </w:t>
      </w:r>
    </w:p>
    <w:p w:rsidR="00426F14" w:rsidRPr="00194AD0" w:rsidRDefault="00426F14" w:rsidP="00426F14">
      <w:pPr>
        <w:spacing w:after="0" w:line="240" w:lineRule="auto"/>
        <w:jc w:val="both"/>
        <w:rPr>
          <w:rFonts w:ascii="Times New Roman" w:hAnsi="Times New Roman"/>
          <w:b/>
          <w:color w:val="000000"/>
          <w:sz w:val="28"/>
          <w:szCs w:val="28"/>
        </w:rPr>
      </w:pPr>
      <w:proofErr w:type="spellStart"/>
      <w:r w:rsidRPr="00194AD0">
        <w:rPr>
          <w:rFonts w:ascii="Times New Roman" w:eastAsia="Times New Roman" w:hAnsi="Times New Roman"/>
          <w:bCs/>
          <w:smallCaps/>
          <w:spacing w:val="20"/>
          <w:kern w:val="36"/>
          <w:sz w:val="28"/>
          <w:szCs w:val="28"/>
          <w:lang w:eastAsia="ru-RU"/>
        </w:rPr>
        <w:t>Антонис</w:t>
      </w:r>
      <w:proofErr w:type="spellEnd"/>
      <w:r w:rsidRPr="00194AD0">
        <w:rPr>
          <w:rFonts w:ascii="Times New Roman" w:eastAsia="Times New Roman" w:hAnsi="Times New Roman"/>
          <w:bCs/>
          <w:smallCaps/>
          <w:spacing w:val="20"/>
          <w:kern w:val="36"/>
          <w:sz w:val="28"/>
          <w:szCs w:val="28"/>
          <w:lang w:eastAsia="ru-RU"/>
        </w:rPr>
        <w:t xml:space="preserve"> </w:t>
      </w:r>
      <w:proofErr w:type="spellStart"/>
      <w:r w:rsidRPr="00194AD0">
        <w:rPr>
          <w:rFonts w:ascii="Times New Roman" w:eastAsia="Times New Roman" w:hAnsi="Times New Roman"/>
          <w:bCs/>
          <w:smallCaps/>
          <w:spacing w:val="20"/>
          <w:kern w:val="36"/>
          <w:sz w:val="28"/>
          <w:szCs w:val="28"/>
          <w:lang w:eastAsia="ru-RU"/>
        </w:rPr>
        <w:t>ван</w:t>
      </w:r>
      <w:proofErr w:type="spellEnd"/>
      <w:r w:rsidRPr="00194AD0">
        <w:rPr>
          <w:rFonts w:ascii="Times New Roman" w:eastAsia="Times New Roman" w:hAnsi="Times New Roman"/>
          <w:bCs/>
          <w:smallCaps/>
          <w:spacing w:val="20"/>
          <w:kern w:val="36"/>
          <w:sz w:val="28"/>
          <w:szCs w:val="28"/>
          <w:lang w:eastAsia="ru-RU"/>
        </w:rPr>
        <w:t xml:space="preserve"> Дейк</w:t>
      </w:r>
      <w:proofErr w:type="gramStart"/>
      <w:r>
        <w:rPr>
          <w:rFonts w:ascii="Times New Roman" w:hAnsi="Times New Roman"/>
          <w:b/>
          <w:color w:val="000000"/>
          <w:sz w:val="28"/>
          <w:szCs w:val="28"/>
        </w:rPr>
        <w:t xml:space="preserve"> </w:t>
      </w:r>
      <w:r w:rsidRPr="00194AD0">
        <w:rPr>
          <w:rFonts w:ascii="Times New Roman" w:eastAsia="Times New Roman" w:hAnsi="Times New Roman"/>
          <w:sz w:val="28"/>
          <w:szCs w:val="28"/>
          <w:lang w:eastAsia="ru-RU"/>
        </w:rPr>
        <w:t>Р</w:t>
      </w:r>
      <w:proofErr w:type="gramEnd"/>
      <w:r w:rsidRPr="00194AD0">
        <w:rPr>
          <w:rFonts w:ascii="Times New Roman" w:eastAsia="Times New Roman" w:hAnsi="Times New Roman"/>
          <w:sz w:val="28"/>
          <w:szCs w:val="28"/>
          <w:lang w:eastAsia="ru-RU"/>
        </w:rPr>
        <w:t>ядом с Рубенсом в искусстве Фландрии XVII в. стоит имя</w:t>
      </w:r>
      <w:r w:rsidRPr="005C095F">
        <w:rPr>
          <w:rFonts w:ascii="Times New Roman" w:eastAsia="Times New Roman" w:hAnsi="Times New Roman"/>
          <w:sz w:val="28"/>
          <w:szCs w:val="28"/>
          <w:lang w:eastAsia="ru-RU"/>
        </w:rPr>
        <w:t> </w:t>
      </w:r>
      <w:proofErr w:type="spellStart"/>
      <w:r w:rsidRPr="00194AD0">
        <w:rPr>
          <w:rFonts w:ascii="Times New Roman" w:eastAsia="Times New Roman" w:hAnsi="Times New Roman"/>
          <w:i/>
          <w:iCs/>
          <w:sz w:val="28"/>
          <w:szCs w:val="28"/>
          <w:lang w:eastAsia="ru-RU"/>
        </w:rPr>
        <w:t>Антониса</w:t>
      </w:r>
      <w:proofErr w:type="spellEnd"/>
      <w:r w:rsidRPr="00194AD0">
        <w:rPr>
          <w:rFonts w:ascii="Times New Roman" w:eastAsia="Times New Roman" w:hAnsi="Times New Roman"/>
          <w:i/>
          <w:iCs/>
          <w:sz w:val="28"/>
          <w:szCs w:val="28"/>
          <w:lang w:eastAsia="ru-RU"/>
        </w:rPr>
        <w:t xml:space="preserve"> </w:t>
      </w:r>
      <w:proofErr w:type="spellStart"/>
      <w:r w:rsidRPr="00194AD0">
        <w:rPr>
          <w:rFonts w:ascii="Times New Roman" w:eastAsia="Times New Roman" w:hAnsi="Times New Roman"/>
          <w:i/>
          <w:iCs/>
          <w:sz w:val="28"/>
          <w:szCs w:val="28"/>
          <w:lang w:eastAsia="ru-RU"/>
        </w:rPr>
        <w:t>ван</w:t>
      </w:r>
      <w:proofErr w:type="spellEnd"/>
      <w:r w:rsidRPr="00194AD0">
        <w:rPr>
          <w:rFonts w:ascii="Times New Roman" w:eastAsia="Times New Roman" w:hAnsi="Times New Roman"/>
          <w:i/>
          <w:iCs/>
          <w:sz w:val="28"/>
          <w:szCs w:val="28"/>
          <w:lang w:eastAsia="ru-RU"/>
        </w:rPr>
        <w:t xml:space="preserve"> Дейка</w:t>
      </w:r>
      <w:r w:rsidRPr="005C095F">
        <w:rPr>
          <w:rFonts w:ascii="Times New Roman" w:eastAsia="Times New Roman" w:hAnsi="Times New Roman"/>
          <w:i/>
          <w:iCs/>
          <w:sz w:val="28"/>
          <w:szCs w:val="28"/>
          <w:lang w:eastAsia="ru-RU"/>
        </w:rPr>
        <w:t> </w:t>
      </w:r>
      <w:r w:rsidRPr="00194AD0">
        <w:rPr>
          <w:rFonts w:ascii="Times New Roman" w:eastAsia="Times New Roman" w:hAnsi="Times New Roman"/>
          <w:sz w:val="28"/>
          <w:szCs w:val="28"/>
          <w:lang w:eastAsia="ru-RU"/>
        </w:rPr>
        <w:t xml:space="preserve">(1599 — 1641). Одно время он был помощником Рубенса, но, будучи </w:t>
      </w:r>
      <w:proofErr w:type="gramStart"/>
      <w:r w:rsidRPr="00194AD0">
        <w:rPr>
          <w:rFonts w:ascii="Times New Roman" w:eastAsia="Times New Roman" w:hAnsi="Times New Roman"/>
          <w:sz w:val="28"/>
          <w:szCs w:val="28"/>
          <w:lang w:eastAsia="ru-RU"/>
        </w:rPr>
        <w:t>художником</w:t>
      </w:r>
      <w:proofErr w:type="gramEnd"/>
      <w:r w:rsidRPr="00194AD0">
        <w:rPr>
          <w:rFonts w:ascii="Times New Roman" w:eastAsia="Times New Roman" w:hAnsi="Times New Roman"/>
          <w:sz w:val="28"/>
          <w:szCs w:val="28"/>
          <w:lang w:eastAsia="ru-RU"/>
        </w:rPr>
        <w:t xml:space="preserve"> не столь бурного темперамента, он вносил в свои религиозные и мифологические композиции черты сдержанности и спокойствия. Второстепенный для Рубенса жанр портрета был основным для творчества </w:t>
      </w:r>
      <w:proofErr w:type="spellStart"/>
      <w:r w:rsidRPr="00194AD0">
        <w:rPr>
          <w:rFonts w:ascii="Times New Roman" w:eastAsia="Times New Roman" w:hAnsi="Times New Roman"/>
          <w:sz w:val="28"/>
          <w:szCs w:val="28"/>
          <w:lang w:eastAsia="ru-RU"/>
        </w:rPr>
        <w:t>ван</w:t>
      </w:r>
      <w:proofErr w:type="spellEnd"/>
      <w:r w:rsidRPr="00194AD0">
        <w:rPr>
          <w:rFonts w:ascii="Times New Roman" w:eastAsia="Times New Roman" w:hAnsi="Times New Roman"/>
          <w:sz w:val="28"/>
          <w:szCs w:val="28"/>
          <w:lang w:eastAsia="ru-RU"/>
        </w:rPr>
        <w:t xml:space="preserve"> Дейка.</w:t>
      </w:r>
    </w:p>
    <w:p w:rsidR="00426F14" w:rsidRPr="00194AD0" w:rsidRDefault="00426F14" w:rsidP="00426F14">
      <w:pPr>
        <w:shd w:val="clear" w:color="auto" w:fill="FFFFFF"/>
        <w:spacing w:after="0" w:line="240" w:lineRule="auto"/>
        <w:ind w:firstLine="300"/>
        <w:jc w:val="both"/>
        <w:rPr>
          <w:rFonts w:ascii="Times New Roman" w:eastAsia="Times New Roman" w:hAnsi="Times New Roman"/>
          <w:sz w:val="28"/>
          <w:szCs w:val="28"/>
          <w:lang w:eastAsia="ru-RU"/>
        </w:rPr>
      </w:pPr>
      <w:r w:rsidRPr="00194AD0">
        <w:rPr>
          <w:rFonts w:ascii="Times New Roman" w:eastAsia="Times New Roman" w:hAnsi="Times New Roman"/>
          <w:sz w:val="28"/>
          <w:szCs w:val="28"/>
          <w:lang w:eastAsia="ru-RU"/>
        </w:rPr>
        <w:t xml:space="preserve">С первых шагов своей деятельности в родном Антверпене </w:t>
      </w:r>
      <w:proofErr w:type="spellStart"/>
      <w:r w:rsidRPr="00194AD0">
        <w:rPr>
          <w:rFonts w:ascii="Times New Roman" w:eastAsia="Times New Roman" w:hAnsi="Times New Roman"/>
          <w:sz w:val="28"/>
          <w:szCs w:val="28"/>
          <w:lang w:eastAsia="ru-RU"/>
        </w:rPr>
        <w:t>ван</w:t>
      </w:r>
      <w:proofErr w:type="spellEnd"/>
      <w:r w:rsidRPr="00194AD0">
        <w:rPr>
          <w:rFonts w:ascii="Times New Roman" w:eastAsia="Times New Roman" w:hAnsi="Times New Roman"/>
          <w:sz w:val="28"/>
          <w:szCs w:val="28"/>
          <w:lang w:eastAsia="ru-RU"/>
        </w:rPr>
        <w:t xml:space="preserve"> Дейк нашел тонкое соотношение между требуемой заказчиками парадностью и удивительной правдивостью в передаче образа человека. Художник как бы приближает </w:t>
      </w:r>
      <w:proofErr w:type="gramStart"/>
      <w:r w:rsidRPr="00194AD0">
        <w:rPr>
          <w:rFonts w:ascii="Times New Roman" w:eastAsia="Times New Roman" w:hAnsi="Times New Roman"/>
          <w:sz w:val="28"/>
          <w:szCs w:val="28"/>
          <w:lang w:eastAsia="ru-RU"/>
        </w:rPr>
        <w:t>позирующего</w:t>
      </w:r>
      <w:proofErr w:type="gramEnd"/>
      <w:r w:rsidRPr="00194AD0">
        <w:rPr>
          <w:rFonts w:ascii="Times New Roman" w:eastAsia="Times New Roman" w:hAnsi="Times New Roman"/>
          <w:sz w:val="28"/>
          <w:szCs w:val="28"/>
          <w:lang w:eastAsia="ru-RU"/>
        </w:rPr>
        <w:t xml:space="preserve"> к зрителю, создавая впечатление полной жизненной достоверности. Помимо Антверпена </w:t>
      </w:r>
      <w:proofErr w:type="spellStart"/>
      <w:r w:rsidRPr="00194AD0">
        <w:rPr>
          <w:rFonts w:ascii="Times New Roman" w:eastAsia="Times New Roman" w:hAnsi="Times New Roman"/>
          <w:sz w:val="28"/>
          <w:szCs w:val="28"/>
          <w:lang w:eastAsia="ru-RU"/>
        </w:rPr>
        <w:t>ван</w:t>
      </w:r>
      <w:proofErr w:type="spellEnd"/>
      <w:r w:rsidRPr="00194AD0">
        <w:rPr>
          <w:rFonts w:ascii="Times New Roman" w:eastAsia="Times New Roman" w:hAnsi="Times New Roman"/>
          <w:sz w:val="28"/>
          <w:szCs w:val="28"/>
          <w:lang w:eastAsia="ru-RU"/>
        </w:rPr>
        <w:t xml:space="preserve"> Дейк работал также в Италии, а в последние годы жизни — в Англии. Разнообразнейшая галерея современников была запечатлена кистью художника. Зажиточные горожане с их женами и детьми, врачи, дипломаты, собратья по кисти, знатные </w:t>
      </w:r>
      <w:r w:rsidRPr="00194AD0">
        <w:rPr>
          <w:rFonts w:ascii="Times New Roman" w:eastAsia="Times New Roman" w:hAnsi="Times New Roman"/>
          <w:sz w:val="28"/>
          <w:szCs w:val="28"/>
          <w:lang w:eastAsia="ru-RU"/>
        </w:rPr>
        <w:lastRenderedPageBreak/>
        <w:t xml:space="preserve">вельможи и члены английской королевской семьи — всех их видел художник перед своим мольбертом. Он подмечал индивидуальные особенности людей, стремился уловить самое главное — различие человеческих характеров. Отсюда и его неустанные поиски все новых и новых приемов художественного воплощения, желание найти наиболее выразительное решение для каждого портрета. То он пишет голову человека, то всего человека в рост или по пояс, меняет гамму красок — от строгих темных тонов до ярких и нарядных, ищет наиболее красноречивые позы и движения рук, подбирает соответствующий фон и предметы обстановки. Все эти художественные средства используются для того, чтобы создать неповторимый образ, показать в людях присущие им черты характера. Даже официальные парадные портреты, написанные </w:t>
      </w:r>
      <w:proofErr w:type="spellStart"/>
      <w:r w:rsidRPr="00194AD0">
        <w:rPr>
          <w:rFonts w:ascii="Times New Roman" w:eastAsia="Times New Roman" w:hAnsi="Times New Roman"/>
          <w:sz w:val="28"/>
          <w:szCs w:val="28"/>
          <w:lang w:eastAsia="ru-RU"/>
        </w:rPr>
        <w:t>ван</w:t>
      </w:r>
      <w:proofErr w:type="spellEnd"/>
      <w:r w:rsidRPr="00194AD0">
        <w:rPr>
          <w:rFonts w:ascii="Times New Roman" w:eastAsia="Times New Roman" w:hAnsi="Times New Roman"/>
          <w:sz w:val="28"/>
          <w:szCs w:val="28"/>
          <w:lang w:eastAsia="ru-RU"/>
        </w:rPr>
        <w:t xml:space="preserve"> Дейком по заказам вельмож, до сих пор поражают силой и яркостью характеров изображенных на них людей, их одухотворенностью и особой интеллектуальностью.</w:t>
      </w:r>
    </w:p>
    <w:p w:rsidR="00426F14" w:rsidRPr="00194AD0" w:rsidRDefault="00426F14" w:rsidP="00426F14">
      <w:pPr>
        <w:shd w:val="clear" w:color="auto" w:fill="FFFFFF"/>
        <w:spacing w:after="0" w:line="240" w:lineRule="auto"/>
        <w:ind w:firstLine="300"/>
        <w:jc w:val="both"/>
        <w:rPr>
          <w:rFonts w:ascii="Times New Roman" w:eastAsia="Times New Roman" w:hAnsi="Times New Roman"/>
          <w:sz w:val="28"/>
          <w:szCs w:val="28"/>
          <w:lang w:eastAsia="ru-RU"/>
        </w:rPr>
      </w:pPr>
      <w:r w:rsidRPr="00194AD0">
        <w:rPr>
          <w:rFonts w:ascii="Times New Roman" w:eastAsia="Times New Roman" w:hAnsi="Times New Roman"/>
          <w:sz w:val="28"/>
          <w:szCs w:val="28"/>
          <w:lang w:eastAsia="ru-RU"/>
        </w:rPr>
        <w:t>Близким другом и помощником Рубенса был</w:t>
      </w:r>
      <w:r w:rsidRPr="005C095F">
        <w:rPr>
          <w:rFonts w:ascii="Times New Roman" w:eastAsia="Times New Roman" w:hAnsi="Times New Roman"/>
          <w:sz w:val="28"/>
          <w:szCs w:val="28"/>
          <w:lang w:eastAsia="ru-RU"/>
        </w:rPr>
        <w:t> </w:t>
      </w:r>
      <w:r w:rsidRPr="00194AD0">
        <w:rPr>
          <w:rFonts w:ascii="Times New Roman" w:eastAsia="Times New Roman" w:hAnsi="Times New Roman"/>
          <w:i/>
          <w:iCs/>
          <w:sz w:val="28"/>
          <w:szCs w:val="28"/>
          <w:lang w:eastAsia="ru-RU"/>
        </w:rPr>
        <w:t xml:space="preserve">Франс </w:t>
      </w:r>
      <w:proofErr w:type="spellStart"/>
      <w:r w:rsidRPr="00194AD0">
        <w:rPr>
          <w:rFonts w:ascii="Times New Roman" w:eastAsia="Times New Roman" w:hAnsi="Times New Roman"/>
          <w:i/>
          <w:iCs/>
          <w:sz w:val="28"/>
          <w:szCs w:val="28"/>
          <w:lang w:eastAsia="ru-RU"/>
        </w:rPr>
        <w:t>Снейдерс</w:t>
      </w:r>
      <w:proofErr w:type="spellEnd"/>
      <w:r w:rsidRPr="005C095F">
        <w:rPr>
          <w:rFonts w:ascii="Times New Roman" w:eastAsia="Times New Roman" w:hAnsi="Times New Roman"/>
          <w:i/>
          <w:iCs/>
          <w:sz w:val="28"/>
          <w:szCs w:val="28"/>
          <w:lang w:eastAsia="ru-RU"/>
        </w:rPr>
        <w:t> </w:t>
      </w:r>
      <w:r w:rsidRPr="00194AD0">
        <w:rPr>
          <w:rFonts w:ascii="Times New Roman" w:eastAsia="Times New Roman" w:hAnsi="Times New Roman"/>
          <w:sz w:val="28"/>
          <w:szCs w:val="28"/>
          <w:lang w:eastAsia="ru-RU"/>
        </w:rPr>
        <w:t xml:space="preserve">(1579 — 1657) — крупнейший мастер фламандского натюрморта и анималистической живописи. Его картины, зачастую большого формата, прославляют богатство и многообразие природы, окружающей человека. </w:t>
      </w:r>
      <w:proofErr w:type="spellStart"/>
      <w:r w:rsidRPr="00194AD0">
        <w:rPr>
          <w:rFonts w:ascii="Times New Roman" w:eastAsia="Times New Roman" w:hAnsi="Times New Roman"/>
          <w:sz w:val="28"/>
          <w:szCs w:val="28"/>
          <w:lang w:eastAsia="ru-RU"/>
        </w:rPr>
        <w:t>Снейдерс</w:t>
      </w:r>
      <w:proofErr w:type="spellEnd"/>
      <w:r w:rsidRPr="00194AD0">
        <w:rPr>
          <w:rFonts w:ascii="Times New Roman" w:eastAsia="Times New Roman" w:hAnsi="Times New Roman"/>
          <w:sz w:val="28"/>
          <w:szCs w:val="28"/>
          <w:lang w:eastAsia="ru-RU"/>
        </w:rPr>
        <w:t xml:space="preserve"> с одинаковым мастерством мог передать и бархатистость персиков, матовый блеск винограда и слив, прозрачность ягод красной смородины и серебристую чешую рыб, мохнатую шерсть медведей и собак, причудливо-яркое оперение птиц. Его полотна отличаются декоративностью и сочной красочностью.</w:t>
      </w:r>
    </w:p>
    <w:p w:rsidR="00426F14" w:rsidRPr="00194AD0" w:rsidRDefault="00426F14" w:rsidP="00426F14">
      <w:pPr>
        <w:shd w:val="clear" w:color="auto" w:fill="FFFFFF"/>
        <w:spacing w:after="0" w:line="240" w:lineRule="auto"/>
        <w:ind w:firstLine="300"/>
        <w:jc w:val="both"/>
        <w:rPr>
          <w:rFonts w:ascii="Times New Roman" w:eastAsia="Times New Roman" w:hAnsi="Times New Roman"/>
          <w:sz w:val="28"/>
          <w:szCs w:val="28"/>
          <w:lang w:eastAsia="ru-RU"/>
        </w:rPr>
      </w:pPr>
      <w:r w:rsidRPr="00194AD0">
        <w:rPr>
          <w:rFonts w:ascii="Times New Roman" w:eastAsia="Times New Roman" w:hAnsi="Times New Roman"/>
          <w:sz w:val="28"/>
          <w:szCs w:val="28"/>
          <w:lang w:eastAsia="ru-RU"/>
        </w:rPr>
        <w:t xml:space="preserve">После смерти Рубенса и </w:t>
      </w:r>
      <w:proofErr w:type="spellStart"/>
      <w:r w:rsidRPr="00194AD0">
        <w:rPr>
          <w:rFonts w:ascii="Times New Roman" w:eastAsia="Times New Roman" w:hAnsi="Times New Roman"/>
          <w:sz w:val="28"/>
          <w:szCs w:val="28"/>
          <w:lang w:eastAsia="ru-RU"/>
        </w:rPr>
        <w:t>ван</w:t>
      </w:r>
      <w:proofErr w:type="spellEnd"/>
      <w:r w:rsidRPr="00194AD0">
        <w:rPr>
          <w:rFonts w:ascii="Times New Roman" w:eastAsia="Times New Roman" w:hAnsi="Times New Roman"/>
          <w:sz w:val="28"/>
          <w:szCs w:val="28"/>
          <w:lang w:eastAsia="ru-RU"/>
        </w:rPr>
        <w:t xml:space="preserve"> Дейка главой фламандской школы </w:t>
      </w:r>
      <w:proofErr w:type="spellStart"/>
      <w:r w:rsidRPr="00194AD0">
        <w:rPr>
          <w:rFonts w:ascii="Times New Roman" w:eastAsia="Times New Roman" w:hAnsi="Times New Roman"/>
          <w:sz w:val="28"/>
          <w:szCs w:val="28"/>
          <w:lang w:eastAsia="ru-RU"/>
        </w:rPr>
        <w:t>стал</w:t>
      </w:r>
      <w:r w:rsidRPr="00194AD0">
        <w:rPr>
          <w:rFonts w:ascii="Times New Roman" w:eastAsia="Times New Roman" w:hAnsi="Times New Roman"/>
          <w:i/>
          <w:iCs/>
          <w:sz w:val="28"/>
          <w:szCs w:val="28"/>
          <w:lang w:eastAsia="ru-RU"/>
        </w:rPr>
        <w:t>Якоб</w:t>
      </w:r>
      <w:proofErr w:type="spellEnd"/>
      <w:r w:rsidRPr="00194AD0">
        <w:rPr>
          <w:rFonts w:ascii="Times New Roman" w:eastAsia="Times New Roman" w:hAnsi="Times New Roman"/>
          <w:i/>
          <w:iCs/>
          <w:sz w:val="28"/>
          <w:szCs w:val="28"/>
          <w:lang w:eastAsia="ru-RU"/>
        </w:rPr>
        <w:t xml:space="preserve"> </w:t>
      </w:r>
      <w:proofErr w:type="spellStart"/>
      <w:r w:rsidRPr="00194AD0">
        <w:rPr>
          <w:rFonts w:ascii="Times New Roman" w:eastAsia="Times New Roman" w:hAnsi="Times New Roman"/>
          <w:i/>
          <w:iCs/>
          <w:sz w:val="28"/>
          <w:szCs w:val="28"/>
          <w:lang w:eastAsia="ru-RU"/>
        </w:rPr>
        <w:t>Йбрданс</w:t>
      </w:r>
      <w:proofErr w:type="spellEnd"/>
      <w:r w:rsidRPr="005C095F">
        <w:rPr>
          <w:rFonts w:ascii="Times New Roman" w:eastAsia="Times New Roman" w:hAnsi="Times New Roman"/>
          <w:i/>
          <w:iCs/>
          <w:sz w:val="28"/>
          <w:szCs w:val="28"/>
          <w:lang w:eastAsia="ru-RU"/>
        </w:rPr>
        <w:t> </w:t>
      </w:r>
      <w:r w:rsidRPr="00194AD0">
        <w:rPr>
          <w:rFonts w:ascii="Times New Roman" w:eastAsia="Times New Roman" w:hAnsi="Times New Roman"/>
          <w:sz w:val="28"/>
          <w:szCs w:val="28"/>
          <w:lang w:eastAsia="ru-RU"/>
        </w:rPr>
        <w:t xml:space="preserve">(1593 — 1678). Он писал картины на самые разнообразные темы, но наибольшей известностью пользуются его картины бытового жанра. В ранний период творчества героями </w:t>
      </w:r>
      <w:proofErr w:type="spellStart"/>
      <w:r w:rsidRPr="00194AD0">
        <w:rPr>
          <w:rFonts w:ascii="Times New Roman" w:eastAsia="Times New Roman" w:hAnsi="Times New Roman"/>
          <w:sz w:val="28"/>
          <w:szCs w:val="28"/>
          <w:lang w:eastAsia="ru-RU"/>
        </w:rPr>
        <w:t>Йорданса</w:t>
      </w:r>
      <w:proofErr w:type="spellEnd"/>
      <w:r w:rsidRPr="00194AD0">
        <w:rPr>
          <w:rFonts w:ascii="Times New Roman" w:eastAsia="Times New Roman" w:hAnsi="Times New Roman"/>
          <w:sz w:val="28"/>
          <w:szCs w:val="28"/>
          <w:lang w:eastAsia="ru-RU"/>
        </w:rPr>
        <w:t xml:space="preserve"> часто были крестьяне. Он изображал крестьян даже в своих картинах на библейские и мифологические темы. В поздний период творчества </w:t>
      </w:r>
      <w:proofErr w:type="gramStart"/>
      <w:r w:rsidRPr="00194AD0">
        <w:rPr>
          <w:rFonts w:ascii="Times New Roman" w:eastAsia="Times New Roman" w:hAnsi="Times New Roman"/>
          <w:sz w:val="28"/>
          <w:szCs w:val="28"/>
          <w:lang w:eastAsia="ru-RU"/>
        </w:rPr>
        <w:t>Иордане</w:t>
      </w:r>
      <w:proofErr w:type="gramEnd"/>
      <w:r w:rsidRPr="00194AD0">
        <w:rPr>
          <w:rFonts w:ascii="Times New Roman" w:eastAsia="Times New Roman" w:hAnsi="Times New Roman"/>
          <w:sz w:val="28"/>
          <w:szCs w:val="28"/>
          <w:lang w:eastAsia="ru-RU"/>
        </w:rPr>
        <w:t xml:space="preserve"> особенно любил изображать веселые пирушки богатых горожан. Герои его поздних картин подчас шумны и грубоваты, но они всегда подкупают своей искренностью и непринужденностью. Правдивость форм изображаемых им предметов и насыщенность колорита его картин с необыкновенной достоверностью передают материальный мир.</w:t>
      </w:r>
    </w:p>
    <w:p w:rsidR="00426F14" w:rsidRPr="00194AD0" w:rsidRDefault="00426F14" w:rsidP="00426F14">
      <w:pPr>
        <w:shd w:val="clear" w:color="auto" w:fill="FFFFFF"/>
        <w:spacing w:after="0" w:line="240" w:lineRule="auto"/>
        <w:ind w:firstLine="300"/>
        <w:jc w:val="both"/>
        <w:rPr>
          <w:rFonts w:ascii="Times New Roman" w:eastAsia="Times New Roman" w:hAnsi="Times New Roman"/>
          <w:sz w:val="28"/>
          <w:szCs w:val="28"/>
          <w:lang w:eastAsia="ru-RU"/>
        </w:rPr>
      </w:pPr>
      <w:r w:rsidRPr="00194AD0">
        <w:rPr>
          <w:rFonts w:ascii="Times New Roman" w:eastAsia="Times New Roman" w:hAnsi="Times New Roman"/>
          <w:sz w:val="28"/>
          <w:szCs w:val="28"/>
          <w:lang w:eastAsia="ru-RU"/>
        </w:rPr>
        <w:t>Другой замечательный фламандский живописец</w:t>
      </w:r>
      <w:r w:rsidRPr="005C095F">
        <w:rPr>
          <w:rFonts w:ascii="Times New Roman" w:eastAsia="Times New Roman" w:hAnsi="Times New Roman"/>
          <w:sz w:val="28"/>
          <w:szCs w:val="28"/>
          <w:lang w:eastAsia="ru-RU"/>
        </w:rPr>
        <w:t> </w:t>
      </w:r>
      <w:r w:rsidRPr="00194AD0">
        <w:rPr>
          <w:rFonts w:ascii="Times New Roman" w:eastAsia="Times New Roman" w:hAnsi="Times New Roman"/>
          <w:i/>
          <w:iCs/>
          <w:sz w:val="28"/>
          <w:szCs w:val="28"/>
          <w:lang w:eastAsia="ru-RU"/>
        </w:rPr>
        <w:t>— Адриан Брауэр</w:t>
      </w:r>
      <w:r w:rsidRPr="00194AD0">
        <w:rPr>
          <w:rFonts w:ascii="Times New Roman" w:eastAsia="Times New Roman" w:hAnsi="Times New Roman"/>
          <w:sz w:val="28"/>
          <w:szCs w:val="28"/>
          <w:lang w:eastAsia="ru-RU"/>
        </w:rPr>
        <w:t>(1605 или 1606 — 1638), учившийся в Голландии, посвятил свое творчество жизни простых людей — крестьян и городской бедноты. Художник зорко подмечал характерные позы и движения людей, мимику лиц, разнообразие человеческих эмоций и поведения. Его живопись убеждала зрителя, что мир обыденной жизни народа с его драматизмом и ярким своеобразием достоин искусства.</w:t>
      </w:r>
    </w:p>
    <w:p w:rsidR="00426F14" w:rsidRPr="009479B7" w:rsidRDefault="00426F14" w:rsidP="00426F14">
      <w:pPr>
        <w:shd w:val="clear" w:color="auto" w:fill="FFFFFF"/>
        <w:spacing w:after="0" w:line="240" w:lineRule="auto"/>
        <w:ind w:firstLine="300"/>
        <w:jc w:val="both"/>
        <w:rPr>
          <w:rFonts w:ascii="Times New Roman" w:eastAsia="Times New Roman" w:hAnsi="Times New Roman"/>
          <w:sz w:val="28"/>
          <w:szCs w:val="28"/>
          <w:lang w:eastAsia="ru-RU"/>
        </w:rPr>
      </w:pPr>
      <w:r w:rsidRPr="00194AD0">
        <w:rPr>
          <w:rFonts w:ascii="Times New Roman" w:eastAsia="Times New Roman" w:hAnsi="Times New Roman"/>
          <w:sz w:val="28"/>
          <w:szCs w:val="28"/>
          <w:lang w:eastAsia="ru-RU"/>
        </w:rPr>
        <w:t>Ученик Брауэра —</w:t>
      </w:r>
      <w:r w:rsidRPr="005C095F">
        <w:rPr>
          <w:rFonts w:ascii="Times New Roman" w:eastAsia="Times New Roman" w:hAnsi="Times New Roman"/>
          <w:sz w:val="28"/>
          <w:szCs w:val="28"/>
          <w:lang w:eastAsia="ru-RU"/>
        </w:rPr>
        <w:t> </w:t>
      </w:r>
      <w:r w:rsidRPr="00194AD0">
        <w:rPr>
          <w:rFonts w:ascii="Times New Roman" w:eastAsia="Times New Roman" w:hAnsi="Times New Roman"/>
          <w:i/>
          <w:iCs/>
          <w:sz w:val="28"/>
          <w:szCs w:val="28"/>
          <w:lang w:eastAsia="ru-RU"/>
        </w:rPr>
        <w:t xml:space="preserve">Давид </w:t>
      </w:r>
      <w:proofErr w:type="spellStart"/>
      <w:r w:rsidRPr="00194AD0">
        <w:rPr>
          <w:rFonts w:ascii="Times New Roman" w:eastAsia="Times New Roman" w:hAnsi="Times New Roman"/>
          <w:i/>
          <w:iCs/>
          <w:sz w:val="28"/>
          <w:szCs w:val="28"/>
          <w:lang w:eastAsia="ru-RU"/>
        </w:rPr>
        <w:t>Тенирс</w:t>
      </w:r>
      <w:proofErr w:type="spellEnd"/>
      <w:r w:rsidRPr="00194AD0">
        <w:rPr>
          <w:rFonts w:ascii="Times New Roman" w:eastAsia="Times New Roman" w:hAnsi="Times New Roman"/>
          <w:i/>
          <w:iCs/>
          <w:sz w:val="28"/>
          <w:szCs w:val="28"/>
          <w:lang w:eastAsia="ru-RU"/>
        </w:rPr>
        <w:t xml:space="preserve"> Младший</w:t>
      </w:r>
      <w:r w:rsidRPr="005C095F">
        <w:rPr>
          <w:rFonts w:ascii="Times New Roman" w:eastAsia="Times New Roman" w:hAnsi="Times New Roman"/>
          <w:i/>
          <w:iCs/>
          <w:sz w:val="28"/>
          <w:szCs w:val="28"/>
          <w:lang w:eastAsia="ru-RU"/>
        </w:rPr>
        <w:t> </w:t>
      </w:r>
      <w:r w:rsidRPr="00194AD0">
        <w:rPr>
          <w:rFonts w:ascii="Times New Roman" w:eastAsia="Times New Roman" w:hAnsi="Times New Roman"/>
          <w:sz w:val="28"/>
          <w:szCs w:val="28"/>
          <w:lang w:eastAsia="ru-RU"/>
        </w:rPr>
        <w:t xml:space="preserve">(1610 — 1690) интересовался праздничной стороной жизни. Нарядно одетые </w:t>
      </w:r>
      <w:proofErr w:type="spellStart"/>
      <w:r w:rsidRPr="00194AD0">
        <w:rPr>
          <w:rFonts w:ascii="Times New Roman" w:eastAsia="Times New Roman" w:hAnsi="Times New Roman"/>
          <w:sz w:val="28"/>
          <w:szCs w:val="28"/>
          <w:lang w:eastAsia="ru-RU"/>
        </w:rPr>
        <w:t>тенирсовские</w:t>
      </w:r>
      <w:proofErr w:type="spellEnd"/>
      <w:r w:rsidRPr="00194AD0">
        <w:rPr>
          <w:rFonts w:ascii="Times New Roman" w:eastAsia="Times New Roman" w:hAnsi="Times New Roman"/>
          <w:sz w:val="28"/>
          <w:szCs w:val="28"/>
          <w:lang w:eastAsia="ru-RU"/>
        </w:rPr>
        <w:t xml:space="preserve"> крестьяне, показанные в моменты отдыха и веселья, далеки от правдиво изображенных героев Брауэра. Разнообразное по тематике и значительное по мастерству </w:t>
      </w:r>
      <w:r w:rsidRPr="00194AD0">
        <w:rPr>
          <w:rFonts w:ascii="Times New Roman" w:eastAsia="Times New Roman" w:hAnsi="Times New Roman"/>
          <w:sz w:val="28"/>
          <w:szCs w:val="28"/>
          <w:lang w:eastAsia="ru-RU"/>
        </w:rPr>
        <w:lastRenderedPageBreak/>
        <w:t xml:space="preserve">искусство </w:t>
      </w:r>
      <w:proofErr w:type="spellStart"/>
      <w:r w:rsidRPr="00194AD0">
        <w:rPr>
          <w:rFonts w:ascii="Times New Roman" w:eastAsia="Times New Roman" w:hAnsi="Times New Roman"/>
          <w:sz w:val="28"/>
          <w:szCs w:val="28"/>
          <w:lang w:eastAsia="ru-RU"/>
        </w:rPr>
        <w:t>Тенирса</w:t>
      </w:r>
      <w:proofErr w:type="spellEnd"/>
      <w:r w:rsidRPr="00194AD0">
        <w:rPr>
          <w:rFonts w:ascii="Times New Roman" w:eastAsia="Times New Roman" w:hAnsi="Times New Roman"/>
          <w:sz w:val="28"/>
          <w:szCs w:val="28"/>
          <w:lang w:eastAsia="ru-RU"/>
        </w:rPr>
        <w:t xml:space="preserve"> завершило блестящий расцвет фламандской живописи XVII в.</w:t>
      </w:r>
      <w:r w:rsidRPr="005C095F">
        <w:rPr>
          <w:rFonts w:ascii="Times New Roman" w:eastAsia="Times New Roman" w:hAnsi="Times New Roman"/>
          <w:sz w:val="28"/>
          <w:szCs w:val="28"/>
          <w:lang w:eastAsia="ru-RU"/>
        </w:rPr>
        <w:t> </w:t>
      </w:r>
      <w:r w:rsidRPr="000300B7">
        <w:rPr>
          <w:rFonts w:ascii="Times New Roman" w:hAnsi="Times New Roman"/>
          <w:b/>
          <w:color w:val="000000"/>
          <w:sz w:val="28"/>
          <w:szCs w:val="28"/>
        </w:rPr>
        <w:t xml:space="preserve">                                                                                                         </w:t>
      </w:r>
    </w:p>
    <w:p w:rsidR="00426F14" w:rsidRDefault="00426F14" w:rsidP="00426F14">
      <w:pPr>
        <w:spacing w:after="0" w:line="240" w:lineRule="auto"/>
        <w:jc w:val="both"/>
        <w:rPr>
          <w:rFonts w:ascii="Times New Roman" w:hAnsi="Times New Roman"/>
          <w:b/>
          <w:color w:val="000000"/>
          <w:sz w:val="28"/>
          <w:szCs w:val="28"/>
        </w:rPr>
      </w:pPr>
      <w:r w:rsidRPr="000300B7">
        <w:rPr>
          <w:rFonts w:ascii="Times New Roman" w:hAnsi="Times New Roman"/>
          <w:b/>
          <w:color w:val="000000"/>
          <w:sz w:val="28"/>
          <w:szCs w:val="28"/>
        </w:rPr>
        <w:t xml:space="preserve">13.6 Испанское искусство </w:t>
      </w:r>
      <w:r w:rsidRPr="000300B7">
        <w:rPr>
          <w:rFonts w:ascii="Times New Roman" w:hAnsi="Times New Roman"/>
          <w:b/>
          <w:color w:val="000000"/>
          <w:sz w:val="28"/>
          <w:szCs w:val="28"/>
          <w:lang w:val="en-US"/>
        </w:rPr>
        <w:t>XVII</w:t>
      </w:r>
      <w:r w:rsidRPr="000300B7">
        <w:rPr>
          <w:rFonts w:ascii="Times New Roman" w:hAnsi="Times New Roman"/>
          <w:b/>
          <w:color w:val="000000"/>
          <w:sz w:val="28"/>
          <w:szCs w:val="28"/>
        </w:rPr>
        <w:t xml:space="preserve"> века.     </w:t>
      </w:r>
    </w:p>
    <w:p w:rsidR="00426F14" w:rsidRPr="00364B34" w:rsidRDefault="00426F14" w:rsidP="00426F14">
      <w:pPr>
        <w:pStyle w:val="aa"/>
        <w:spacing w:before="0" w:beforeAutospacing="0" w:after="0" w:afterAutospacing="0"/>
        <w:ind w:right="225"/>
        <w:jc w:val="both"/>
        <w:rPr>
          <w:color w:val="000000"/>
          <w:sz w:val="28"/>
          <w:szCs w:val="28"/>
        </w:rPr>
      </w:pPr>
      <w:r w:rsidRPr="000612CD">
        <w:rPr>
          <w:color w:val="000000"/>
          <w:sz w:val="28"/>
          <w:szCs w:val="28"/>
        </w:rPr>
        <w:t xml:space="preserve">Со второй половины XV </w:t>
      </w:r>
      <w:proofErr w:type="gramStart"/>
      <w:r w:rsidRPr="000612CD">
        <w:rPr>
          <w:color w:val="000000"/>
          <w:sz w:val="28"/>
          <w:szCs w:val="28"/>
        </w:rPr>
        <w:t>в</w:t>
      </w:r>
      <w:proofErr w:type="gramEnd"/>
      <w:r w:rsidRPr="000612CD">
        <w:rPr>
          <w:color w:val="000000"/>
          <w:sz w:val="28"/>
          <w:szCs w:val="28"/>
        </w:rPr>
        <w:t xml:space="preserve">. </w:t>
      </w:r>
      <w:proofErr w:type="gramStart"/>
      <w:r w:rsidRPr="000612CD">
        <w:rPr>
          <w:color w:val="000000"/>
          <w:sz w:val="28"/>
          <w:szCs w:val="28"/>
        </w:rPr>
        <w:t>Испания</w:t>
      </w:r>
      <w:proofErr w:type="gramEnd"/>
      <w:r w:rsidRPr="000612CD">
        <w:rPr>
          <w:color w:val="000000"/>
          <w:sz w:val="28"/>
          <w:szCs w:val="28"/>
        </w:rPr>
        <w:t xml:space="preserve"> уже была единым государством; в начале XVI в. это абсолютистское государство достигло наивысшего политического и экономического могущества в Европе. Продолжающееся завоевание Нового Света, открытие новых торговых путей превратили Испанию в самую сильную морскую державу, владеющую гигантскими колониями. Колоссальные богатства были сконцентрированы в руках земельной аристократии, двора и церкви, могущественной в Испании, как ни в одном другом европейском государстве. </w:t>
      </w:r>
      <w:proofErr w:type="gramStart"/>
      <w:r w:rsidRPr="000612CD">
        <w:rPr>
          <w:color w:val="000000"/>
          <w:sz w:val="28"/>
          <w:szCs w:val="28"/>
        </w:rPr>
        <w:t>Однако реакционная внутренняя и внешняя политика испанских королей, разорительные войны, постоянные религиозные преследования, слабость буржуазии привели Испанию к потере своего могущества уже к концу XVI в.</w:t>
      </w:r>
      <w:r w:rsidRPr="000612CD">
        <w:rPr>
          <w:color w:val="000000"/>
          <w:sz w:val="28"/>
          <w:szCs w:val="28"/>
        </w:rPr>
        <w:br/>
        <w:t xml:space="preserve">Расцвет испанской культуры: литературы и театра (освященных именами Сервантеса и </w:t>
      </w:r>
      <w:proofErr w:type="spellStart"/>
      <w:r w:rsidRPr="000612CD">
        <w:rPr>
          <w:color w:val="000000"/>
          <w:sz w:val="28"/>
          <w:szCs w:val="28"/>
        </w:rPr>
        <w:t>Лопе</w:t>
      </w:r>
      <w:proofErr w:type="spellEnd"/>
      <w:r w:rsidRPr="000612CD">
        <w:rPr>
          <w:color w:val="000000"/>
          <w:sz w:val="28"/>
          <w:szCs w:val="28"/>
        </w:rPr>
        <w:t xml:space="preserve"> де Вега), а затем живописи — не совпал с периодом наивысшего экономического и политического могущества Испании и наступил несколько позднее.</w:t>
      </w:r>
      <w:proofErr w:type="gramEnd"/>
      <w:r w:rsidRPr="000612CD">
        <w:rPr>
          <w:color w:val="000000"/>
          <w:sz w:val="28"/>
          <w:szCs w:val="28"/>
        </w:rPr>
        <w:t xml:space="preserve"> «Золотым веком» испанской живописи является XVII век, а точнее — 80-е годы XVI — 80-е годы XVII столетия.</w:t>
      </w:r>
      <w:r w:rsidRPr="000612CD">
        <w:rPr>
          <w:color w:val="000000"/>
          <w:sz w:val="28"/>
          <w:szCs w:val="28"/>
        </w:rPr>
        <w:br/>
        <w:t xml:space="preserve">Для испанского искусства было характерно преобладание традиций не классических, а средневековых, готических. Роль мавританского искусства в связи с многовековым господством арабов в Испании несомненна для всего испанского искусства, сумевшего необычайно интересно переработать мавританские черты, сплавив их с исконно </w:t>
      </w:r>
      <w:proofErr w:type="gramStart"/>
      <w:r w:rsidRPr="000612CD">
        <w:rPr>
          <w:color w:val="000000"/>
          <w:sz w:val="28"/>
          <w:szCs w:val="28"/>
        </w:rPr>
        <w:t>национальными</w:t>
      </w:r>
      <w:proofErr w:type="gramEnd"/>
      <w:r w:rsidRPr="000612CD">
        <w:rPr>
          <w:color w:val="000000"/>
          <w:sz w:val="28"/>
          <w:szCs w:val="28"/>
        </w:rPr>
        <w:t>.</w:t>
      </w:r>
      <w:r w:rsidRPr="000612CD">
        <w:rPr>
          <w:color w:val="000000"/>
          <w:sz w:val="28"/>
          <w:szCs w:val="28"/>
        </w:rPr>
        <w:br/>
        <w:t xml:space="preserve">У испанских художников было два основных заказчика: первый </w:t>
      </w:r>
      <w:proofErr w:type="gramStart"/>
      <w:r w:rsidRPr="000612CD">
        <w:rPr>
          <w:color w:val="000000"/>
          <w:sz w:val="28"/>
          <w:szCs w:val="28"/>
        </w:rPr>
        <w:t>—э</w:t>
      </w:r>
      <w:proofErr w:type="gramEnd"/>
      <w:r w:rsidRPr="000612CD">
        <w:rPr>
          <w:color w:val="000000"/>
          <w:sz w:val="28"/>
          <w:szCs w:val="28"/>
        </w:rPr>
        <w:t xml:space="preserve">то двор, богатые испанские гранды, аристократия, и второй — церковь. Роль католической церкви в сложении испанской школы живописи была очень велика. Под ее влиянием формировались вкусы заказчиков. Но суровость судьбы испанского народа, своеобразие его жизненных путей выработали специфическое мировоззрение испанцев. Религиозные идеи, которыми, по сути, освящено все искусство Испании, воспринимаются очень конкретно в образах реальной действительности, чувственный мир удивительно уживается с религиозным идеализмом, а в мистический сюжет врывается народная, национальная стихия. В испанском искусстве идеал национального героя </w:t>
      </w:r>
      <w:proofErr w:type="gramStart"/>
      <w:r w:rsidRPr="000612CD">
        <w:rPr>
          <w:color w:val="000000"/>
          <w:sz w:val="28"/>
          <w:szCs w:val="28"/>
        </w:rPr>
        <w:t>выражен</w:t>
      </w:r>
      <w:proofErr w:type="gramEnd"/>
      <w:r w:rsidRPr="000612CD">
        <w:rPr>
          <w:color w:val="000000"/>
          <w:sz w:val="28"/>
          <w:szCs w:val="28"/>
        </w:rPr>
        <w:t xml:space="preserve"> прежде всего в образах святых.</w:t>
      </w:r>
      <w:r w:rsidRPr="000300B7">
        <w:rPr>
          <w:b/>
          <w:color w:val="000000"/>
          <w:sz w:val="28"/>
          <w:szCs w:val="28"/>
        </w:rPr>
        <w:t xml:space="preserve">  </w:t>
      </w:r>
    </w:p>
    <w:p w:rsidR="00426F14" w:rsidRDefault="00426F14" w:rsidP="00426F14">
      <w:pPr>
        <w:spacing w:after="0" w:line="240" w:lineRule="auto"/>
        <w:jc w:val="both"/>
        <w:rPr>
          <w:rFonts w:ascii="Times New Roman" w:hAnsi="Times New Roman"/>
          <w:b/>
          <w:color w:val="000000"/>
          <w:sz w:val="28"/>
          <w:szCs w:val="28"/>
        </w:rPr>
      </w:pPr>
      <w:r w:rsidRPr="000300B7">
        <w:rPr>
          <w:rFonts w:ascii="Times New Roman" w:hAnsi="Times New Roman"/>
          <w:b/>
          <w:color w:val="000000"/>
          <w:sz w:val="28"/>
          <w:szCs w:val="28"/>
        </w:rPr>
        <w:t>13.7 Диего Веласкес.</w:t>
      </w:r>
    </w:p>
    <w:p w:rsidR="00426F14" w:rsidRPr="000612CD" w:rsidRDefault="00426F14" w:rsidP="00426F14">
      <w:pPr>
        <w:shd w:val="clear" w:color="auto" w:fill="FFFFFF"/>
        <w:spacing w:after="0" w:line="240" w:lineRule="auto"/>
        <w:ind w:firstLine="284"/>
        <w:jc w:val="both"/>
        <w:rPr>
          <w:rFonts w:ascii="Times New Roman" w:eastAsia="Times New Roman" w:hAnsi="Times New Roman"/>
          <w:color w:val="000000"/>
          <w:sz w:val="28"/>
          <w:szCs w:val="28"/>
          <w:lang w:eastAsia="ru-RU"/>
        </w:rPr>
      </w:pPr>
      <w:r w:rsidRPr="000612CD">
        <w:rPr>
          <w:rFonts w:ascii="Times New Roman" w:eastAsia="Times New Roman" w:hAnsi="Times New Roman"/>
          <w:sz w:val="28"/>
          <w:szCs w:val="28"/>
          <w:lang w:eastAsia="ru-RU"/>
        </w:rPr>
        <w:t>Смелый, испанский живописец, которо</w:t>
      </w:r>
      <w:r>
        <w:rPr>
          <w:rFonts w:ascii="Times New Roman" w:eastAsia="Times New Roman" w:hAnsi="Times New Roman"/>
          <w:sz w:val="28"/>
          <w:szCs w:val="28"/>
          <w:lang w:eastAsia="ru-RU"/>
        </w:rPr>
        <w:t xml:space="preserve">го от всех отличало то, что как </w:t>
      </w:r>
      <w:r w:rsidRPr="000612CD">
        <w:rPr>
          <w:rFonts w:ascii="Times New Roman" w:eastAsia="Times New Roman" w:hAnsi="Times New Roman"/>
          <w:sz w:val="28"/>
          <w:szCs w:val="28"/>
          <w:lang w:eastAsia="ru-RU"/>
        </w:rPr>
        <w:t xml:space="preserve">никто другой он мог проникнуть в характер модели, обладая при этом обостренным чувством гармонии, тонкостью и насыщенностью колорита. По утверждению ранних биографов, он схватывал все буквально на лету, очень рано научился читать и уже в детстве начал собирать библиотеку, которая к концу жизни художника выросла в собрание, поражавшее современников своей величиной и универсальностью. Судя по составу этой библиотеки, Веласкес серьезно интересовался литературой, архитектурой, астрономией, </w:t>
      </w:r>
      <w:r w:rsidRPr="000612CD">
        <w:rPr>
          <w:rFonts w:ascii="Times New Roman" w:eastAsia="Times New Roman" w:hAnsi="Times New Roman"/>
          <w:sz w:val="28"/>
          <w:szCs w:val="28"/>
          <w:lang w:eastAsia="ru-RU"/>
        </w:rPr>
        <w:lastRenderedPageBreak/>
        <w:t>историей, математикой и философией. Но сильнее всего его манила живопись…</w:t>
      </w:r>
    </w:p>
    <w:p w:rsidR="00426F14" w:rsidRPr="000612CD" w:rsidRDefault="00426F14" w:rsidP="00426F14">
      <w:pPr>
        <w:shd w:val="clear" w:color="auto" w:fill="FFFFFF"/>
        <w:spacing w:after="0" w:line="240" w:lineRule="auto"/>
        <w:ind w:firstLine="284"/>
        <w:jc w:val="both"/>
        <w:rPr>
          <w:rFonts w:ascii="Times New Roman" w:eastAsia="Times New Roman" w:hAnsi="Times New Roman"/>
          <w:color w:val="000000"/>
          <w:sz w:val="28"/>
          <w:szCs w:val="28"/>
          <w:lang w:eastAsia="ru-RU"/>
        </w:rPr>
      </w:pPr>
      <w:r w:rsidRPr="000612CD">
        <w:rPr>
          <w:rFonts w:ascii="Times New Roman" w:eastAsia="Times New Roman" w:hAnsi="Times New Roman"/>
          <w:sz w:val="28"/>
          <w:szCs w:val="28"/>
          <w:lang w:eastAsia="ru-RU"/>
        </w:rPr>
        <w:t>Веласкес родился в Севилье в 1599 г, в небогатой дворянской семье выходцев из Португалии. Точная дата его рождения неизвестна, но зафиксирован день крестин — 6 июня (а в те времена младенцев старались крестить сразу после рождения).</w:t>
      </w:r>
    </w:p>
    <w:p w:rsidR="00426F14" w:rsidRPr="000612CD" w:rsidRDefault="00426F14" w:rsidP="00426F14">
      <w:pPr>
        <w:shd w:val="clear" w:color="auto" w:fill="FFFFFF"/>
        <w:spacing w:after="0" w:line="240" w:lineRule="auto"/>
        <w:ind w:firstLine="284"/>
        <w:jc w:val="both"/>
        <w:rPr>
          <w:rFonts w:ascii="Times New Roman" w:eastAsia="Times New Roman" w:hAnsi="Times New Roman"/>
          <w:color w:val="000000"/>
          <w:sz w:val="28"/>
          <w:szCs w:val="28"/>
          <w:lang w:eastAsia="ru-RU"/>
        </w:rPr>
      </w:pPr>
      <w:r w:rsidRPr="000612CD">
        <w:rPr>
          <w:rFonts w:ascii="Times New Roman" w:eastAsia="Times New Roman" w:hAnsi="Times New Roman"/>
          <w:sz w:val="28"/>
          <w:szCs w:val="28"/>
          <w:lang w:eastAsia="ru-RU"/>
        </w:rPr>
        <w:t xml:space="preserve">Вскоре отцу Веласкеса стали очевидны способности сына к искусству, и он отвел десятилетнего Диего в мастерскую известного испанского художника Ф. </w:t>
      </w:r>
      <w:proofErr w:type="spellStart"/>
      <w:r w:rsidRPr="000612CD">
        <w:rPr>
          <w:rFonts w:ascii="Times New Roman" w:eastAsia="Times New Roman" w:hAnsi="Times New Roman"/>
          <w:sz w:val="28"/>
          <w:szCs w:val="28"/>
          <w:lang w:eastAsia="ru-RU"/>
        </w:rPr>
        <w:t>Эрреры</w:t>
      </w:r>
      <w:proofErr w:type="spellEnd"/>
      <w:r w:rsidRPr="000612CD">
        <w:rPr>
          <w:rFonts w:ascii="Times New Roman" w:eastAsia="Times New Roman" w:hAnsi="Times New Roman"/>
          <w:sz w:val="28"/>
          <w:szCs w:val="28"/>
          <w:lang w:eastAsia="ru-RU"/>
        </w:rPr>
        <w:t>. Сам факт выбора подобной профессии был вызовом для испанской аристократии, ибо профессия художника считалась недопустимым занятием для дворянина.</w:t>
      </w:r>
    </w:p>
    <w:p w:rsidR="00426F14" w:rsidRPr="000612CD" w:rsidRDefault="00426F14" w:rsidP="00426F14">
      <w:pPr>
        <w:shd w:val="clear" w:color="auto" w:fill="FFFFFF"/>
        <w:spacing w:after="0" w:line="240" w:lineRule="auto"/>
        <w:jc w:val="both"/>
        <w:rPr>
          <w:rFonts w:ascii="Times New Roman" w:eastAsia="Times New Roman" w:hAnsi="Times New Roman"/>
          <w:color w:val="000000"/>
          <w:sz w:val="28"/>
          <w:szCs w:val="28"/>
          <w:lang w:eastAsia="ru-RU"/>
        </w:rPr>
      </w:pPr>
      <w:r w:rsidRPr="000612CD">
        <w:rPr>
          <w:rFonts w:ascii="Times New Roman" w:eastAsia="Times New Roman" w:hAnsi="Times New Roman"/>
          <w:sz w:val="28"/>
          <w:szCs w:val="28"/>
          <w:lang w:eastAsia="ru-RU"/>
        </w:rPr>
        <w:t xml:space="preserve">У </w:t>
      </w:r>
      <w:proofErr w:type="spellStart"/>
      <w:r w:rsidRPr="000612CD">
        <w:rPr>
          <w:rFonts w:ascii="Times New Roman" w:eastAsia="Times New Roman" w:hAnsi="Times New Roman"/>
          <w:sz w:val="28"/>
          <w:szCs w:val="28"/>
          <w:lang w:eastAsia="ru-RU"/>
        </w:rPr>
        <w:t>Эрреры</w:t>
      </w:r>
      <w:proofErr w:type="spellEnd"/>
      <w:r w:rsidRPr="000612CD">
        <w:rPr>
          <w:rFonts w:ascii="Times New Roman" w:eastAsia="Times New Roman" w:hAnsi="Times New Roman"/>
          <w:sz w:val="28"/>
          <w:szCs w:val="28"/>
          <w:lang w:eastAsia="ru-RU"/>
        </w:rPr>
        <w:t xml:space="preserve"> Диего проучился недолго, они не сошлись характерами. Через год он работал уже в мастерской другого художника, Франсиско </w:t>
      </w:r>
      <w:proofErr w:type="spellStart"/>
      <w:r w:rsidRPr="000612CD">
        <w:rPr>
          <w:rFonts w:ascii="Times New Roman" w:eastAsia="Times New Roman" w:hAnsi="Times New Roman"/>
          <w:sz w:val="28"/>
          <w:szCs w:val="28"/>
          <w:lang w:eastAsia="ru-RU"/>
        </w:rPr>
        <w:t>Пачеко</w:t>
      </w:r>
      <w:proofErr w:type="spellEnd"/>
      <w:r w:rsidRPr="000612CD">
        <w:rPr>
          <w:rFonts w:ascii="Times New Roman" w:eastAsia="Times New Roman" w:hAnsi="Times New Roman"/>
          <w:sz w:val="28"/>
          <w:szCs w:val="28"/>
          <w:lang w:eastAsia="ru-RU"/>
        </w:rPr>
        <w:t xml:space="preserve">, у которого оставался до 1617 года, когда получил звание мастера. </w:t>
      </w:r>
      <w:proofErr w:type="spellStart"/>
      <w:r w:rsidRPr="000612CD">
        <w:rPr>
          <w:rFonts w:ascii="Times New Roman" w:eastAsia="Times New Roman" w:hAnsi="Times New Roman"/>
          <w:sz w:val="28"/>
          <w:szCs w:val="28"/>
          <w:lang w:eastAsia="ru-RU"/>
        </w:rPr>
        <w:t>Пачеко</w:t>
      </w:r>
      <w:proofErr w:type="spellEnd"/>
      <w:r w:rsidRPr="000612CD">
        <w:rPr>
          <w:rFonts w:ascii="Times New Roman" w:eastAsia="Times New Roman" w:hAnsi="Times New Roman"/>
          <w:sz w:val="28"/>
          <w:szCs w:val="28"/>
          <w:lang w:eastAsia="ru-RU"/>
        </w:rPr>
        <w:t xml:space="preserve"> оказался горячим поклонником античности и прекрасным педагогом. Согласно установочному принципу учителя «все искусство живописца в рисунке», Диего много рисует. По свидетельству самого </w:t>
      </w:r>
      <w:proofErr w:type="spellStart"/>
      <w:r w:rsidRPr="000612CD">
        <w:rPr>
          <w:rFonts w:ascii="Times New Roman" w:eastAsia="Times New Roman" w:hAnsi="Times New Roman"/>
          <w:sz w:val="28"/>
          <w:szCs w:val="28"/>
          <w:lang w:eastAsia="ru-RU"/>
        </w:rPr>
        <w:t>Пачеко</w:t>
      </w:r>
      <w:proofErr w:type="spellEnd"/>
      <w:r w:rsidRPr="000612CD">
        <w:rPr>
          <w:rFonts w:ascii="Times New Roman" w:eastAsia="Times New Roman" w:hAnsi="Times New Roman"/>
          <w:sz w:val="28"/>
          <w:szCs w:val="28"/>
          <w:lang w:eastAsia="ru-RU"/>
        </w:rPr>
        <w:t>, еще юношей Веласкес «оплачивал крестьянского мальчика, служившего ему моделью. Он изображал его в разных видах и позах то плачущим, то смеющимся, не останавливаясь ни перед какими трудностями». </w:t>
      </w:r>
    </w:p>
    <w:p w:rsidR="00426F14" w:rsidRPr="000612CD" w:rsidRDefault="00426F14" w:rsidP="00426F14">
      <w:pPr>
        <w:shd w:val="clear" w:color="auto" w:fill="FFFFFF"/>
        <w:spacing w:after="0" w:line="240" w:lineRule="auto"/>
        <w:jc w:val="both"/>
        <w:rPr>
          <w:rFonts w:ascii="Times New Roman" w:eastAsia="Times New Roman" w:hAnsi="Times New Roman"/>
          <w:color w:val="000000"/>
          <w:sz w:val="28"/>
          <w:szCs w:val="28"/>
          <w:lang w:eastAsia="ru-RU"/>
        </w:rPr>
      </w:pPr>
      <w:r w:rsidRPr="000612CD">
        <w:rPr>
          <w:rFonts w:ascii="Times New Roman" w:eastAsia="Times New Roman" w:hAnsi="Times New Roman"/>
          <w:sz w:val="28"/>
          <w:szCs w:val="28"/>
          <w:lang w:eastAsia="ru-RU"/>
        </w:rPr>
        <w:t xml:space="preserve">Вскоре между королем и Веласкесом сложились вполне дружеские отношения, что было не слишком характерно для порядков, царивших при испанском дворе. Король, правивший величайшей в мире империей, считался не человеком, но божеством, а художник не мог рассчитывать даже на дворянские привилегии, поскольку зарабатывал на жизнь трудом. Между тем, Филипп распорядился, чтобы впредь его портреты писал только Веласкес. </w:t>
      </w:r>
      <w:proofErr w:type="spellStart"/>
      <w:r w:rsidRPr="000612CD">
        <w:rPr>
          <w:rFonts w:ascii="Times New Roman" w:eastAsia="Times New Roman" w:hAnsi="Times New Roman"/>
          <w:sz w:val="28"/>
          <w:szCs w:val="28"/>
          <w:lang w:eastAsia="ru-RU"/>
        </w:rPr>
        <w:t>Пачеко</w:t>
      </w:r>
      <w:proofErr w:type="spellEnd"/>
      <w:r w:rsidRPr="000612CD">
        <w:rPr>
          <w:rFonts w:ascii="Times New Roman" w:eastAsia="Times New Roman" w:hAnsi="Times New Roman"/>
          <w:sz w:val="28"/>
          <w:szCs w:val="28"/>
          <w:lang w:eastAsia="ru-RU"/>
        </w:rPr>
        <w:t xml:space="preserve"> отмечал, что «великий монарх был удивительно щедр и благосклонен к Веласкесу. Мастерская художника находилась в королевских апартаментах, и там было установлено кресло для Его Величества. Король, имевший у себя ключ от мастерской, приходил сюда почти каждый день, чтобы наблюдать за работой художника».</w:t>
      </w:r>
    </w:p>
    <w:p w:rsidR="00426F14" w:rsidRPr="000612CD" w:rsidRDefault="00426F14" w:rsidP="00426F14">
      <w:pPr>
        <w:shd w:val="clear" w:color="auto" w:fill="FFFFFF"/>
        <w:spacing w:after="0" w:line="240" w:lineRule="auto"/>
        <w:jc w:val="both"/>
        <w:rPr>
          <w:rFonts w:ascii="Times New Roman" w:eastAsia="Times New Roman" w:hAnsi="Times New Roman"/>
          <w:color w:val="000000"/>
          <w:sz w:val="28"/>
          <w:szCs w:val="28"/>
          <w:lang w:eastAsia="ru-RU"/>
        </w:rPr>
      </w:pPr>
      <w:r w:rsidRPr="000612CD">
        <w:rPr>
          <w:rFonts w:ascii="Times New Roman" w:eastAsia="Times New Roman" w:hAnsi="Times New Roman"/>
          <w:sz w:val="28"/>
          <w:szCs w:val="28"/>
          <w:lang w:eastAsia="ru-RU"/>
        </w:rPr>
        <w:t xml:space="preserve">Не удивительно, что у Веласкеса появилось немало недоброжелателей. Они высказывали сомнения по поводу его таланта. Говорили, что молодой живописец слишком высокомерен и заносчив. Первое смехотворно, второе — опровергается мнением непредвзятых свидетелей. Вскоре популярность Веласкеса возросла настолько, что при дворе стало зазорным не иметь портрета его работы. Среди подобных портретов этого периода надо отметить «Графа </w:t>
      </w:r>
      <w:proofErr w:type="spellStart"/>
      <w:r w:rsidRPr="000612CD">
        <w:rPr>
          <w:rFonts w:ascii="Times New Roman" w:eastAsia="Times New Roman" w:hAnsi="Times New Roman"/>
          <w:sz w:val="28"/>
          <w:szCs w:val="28"/>
          <w:lang w:eastAsia="ru-RU"/>
        </w:rPr>
        <w:t>Оливареса</w:t>
      </w:r>
      <w:proofErr w:type="spellEnd"/>
      <w:r w:rsidRPr="000612CD">
        <w:rPr>
          <w:rFonts w:ascii="Times New Roman" w:eastAsia="Times New Roman" w:hAnsi="Times New Roman"/>
          <w:sz w:val="28"/>
          <w:szCs w:val="28"/>
          <w:lang w:eastAsia="ru-RU"/>
        </w:rPr>
        <w:t xml:space="preserve">» (1625) и «Шута </w:t>
      </w:r>
      <w:proofErr w:type="spellStart"/>
      <w:r w:rsidRPr="000612CD">
        <w:rPr>
          <w:rFonts w:ascii="Times New Roman" w:eastAsia="Times New Roman" w:hAnsi="Times New Roman"/>
          <w:sz w:val="28"/>
          <w:szCs w:val="28"/>
          <w:lang w:eastAsia="ru-RU"/>
        </w:rPr>
        <w:t>Калаба-Сильяса</w:t>
      </w:r>
      <w:proofErr w:type="spellEnd"/>
      <w:r w:rsidRPr="000612CD">
        <w:rPr>
          <w:rFonts w:ascii="Times New Roman" w:eastAsia="Times New Roman" w:hAnsi="Times New Roman"/>
          <w:sz w:val="28"/>
          <w:szCs w:val="28"/>
          <w:lang w:eastAsia="ru-RU"/>
        </w:rPr>
        <w:t xml:space="preserve">» (1626-1627). В этих портретах, становящихся все более «нематериальными», кисть живописца обретает легкость, изображая темы в определенном отношении менее возвышенные, но в то же время более элегантные и социально значительные. Кроме придворных портретов Веласкес создал целую галерею изображений деятелей испанской культуры драматурга </w:t>
      </w:r>
      <w:proofErr w:type="spellStart"/>
      <w:r w:rsidRPr="000612CD">
        <w:rPr>
          <w:rFonts w:ascii="Times New Roman" w:eastAsia="Times New Roman" w:hAnsi="Times New Roman"/>
          <w:sz w:val="28"/>
          <w:szCs w:val="28"/>
          <w:lang w:eastAsia="ru-RU"/>
        </w:rPr>
        <w:t>Лопе</w:t>
      </w:r>
      <w:proofErr w:type="spellEnd"/>
      <w:r w:rsidRPr="000612CD">
        <w:rPr>
          <w:rFonts w:ascii="Times New Roman" w:eastAsia="Times New Roman" w:hAnsi="Times New Roman"/>
          <w:sz w:val="28"/>
          <w:szCs w:val="28"/>
          <w:lang w:eastAsia="ru-RU"/>
        </w:rPr>
        <w:t xml:space="preserve"> де Вега, Тирсо де Молина и Кальдерона, поэта </w:t>
      </w:r>
      <w:proofErr w:type="spellStart"/>
      <w:r w:rsidRPr="000612CD">
        <w:rPr>
          <w:rFonts w:ascii="Times New Roman" w:eastAsia="Times New Roman" w:hAnsi="Times New Roman"/>
          <w:sz w:val="28"/>
          <w:szCs w:val="28"/>
          <w:lang w:eastAsia="ru-RU"/>
        </w:rPr>
        <w:t>Кеведо</w:t>
      </w:r>
      <w:proofErr w:type="spellEnd"/>
      <w:r w:rsidRPr="000612CD">
        <w:rPr>
          <w:rFonts w:ascii="Times New Roman" w:eastAsia="Times New Roman" w:hAnsi="Times New Roman"/>
          <w:sz w:val="28"/>
          <w:szCs w:val="28"/>
          <w:lang w:eastAsia="ru-RU"/>
        </w:rPr>
        <w:t xml:space="preserve">. В 1629 году художник завершает </w:t>
      </w:r>
      <w:r w:rsidRPr="000612CD">
        <w:rPr>
          <w:rFonts w:ascii="Times New Roman" w:eastAsia="Times New Roman" w:hAnsi="Times New Roman"/>
          <w:sz w:val="28"/>
          <w:szCs w:val="28"/>
          <w:lang w:eastAsia="ru-RU"/>
        </w:rPr>
        <w:lastRenderedPageBreak/>
        <w:t>необычную для испанской традиции картину на античный сюжет - «Вакх» или «</w:t>
      </w:r>
      <w:proofErr w:type="gramStart"/>
      <w:r w:rsidRPr="000612CD">
        <w:rPr>
          <w:rFonts w:ascii="Times New Roman" w:eastAsia="Times New Roman" w:hAnsi="Times New Roman"/>
          <w:sz w:val="28"/>
          <w:szCs w:val="28"/>
          <w:lang w:eastAsia="ru-RU"/>
        </w:rPr>
        <w:t>Пьяницы</w:t>
      </w:r>
      <w:proofErr w:type="gramEnd"/>
      <w:r w:rsidRPr="000612CD">
        <w:rPr>
          <w:rFonts w:ascii="Times New Roman" w:eastAsia="Times New Roman" w:hAnsi="Times New Roman"/>
          <w:sz w:val="28"/>
          <w:szCs w:val="28"/>
          <w:lang w:eastAsia="ru-RU"/>
        </w:rPr>
        <w:t>» (16281629).</w:t>
      </w:r>
    </w:p>
    <w:p w:rsidR="00426F14" w:rsidRPr="000612CD" w:rsidRDefault="00426F14" w:rsidP="00426F14">
      <w:pPr>
        <w:shd w:val="clear" w:color="auto" w:fill="FFFFFF"/>
        <w:spacing w:after="0" w:line="240" w:lineRule="auto"/>
        <w:jc w:val="both"/>
        <w:rPr>
          <w:rFonts w:ascii="Times New Roman" w:eastAsia="Times New Roman" w:hAnsi="Times New Roman"/>
          <w:color w:val="000000"/>
          <w:sz w:val="28"/>
          <w:szCs w:val="28"/>
          <w:lang w:eastAsia="ru-RU"/>
        </w:rPr>
      </w:pPr>
      <w:r w:rsidRPr="000612CD">
        <w:rPr>
          <w:rFonts w:ascii="Times New Roman" w:eastAsia="Times New Roman" w:hAnsi="Times New Roman"/>
          <w:sz w:val="28"/>
          <w:szCs w:val="28"/>
          <w:lang w:eastAsia="ru-RU"/>
        </w:rPr>
        <w:t xml:space="preserve">Так же немалую пользу в жизни художника принесла встреча с Рубенсом, в качестве дипломата в 1628 году прибывшим в Мадрид. На протяжении девяти месяцев великие живописцы интенсивно общались. Видимо, именно Рубенс посоветовал Веласкесу посетить Италию. Вскоре после отъезда Рубенса Веласкес упросил короля дать ему разрешение на эту поездку, длившуюся с августа 1629 года по январь 1631 года. Вернувшись, домой, он продолжил свои государственные и художественные труды. Художник неустанно писал прославившие его портреты, создал ряд полотен религиозного и мифологического содержания. «Сдача Бреды» (1634—35), которая стала одним из самых значительных произведений европейской живописи в историческом жанре. Это картина, вошедшая в ансамбль Зала Королевств мадридского дворца </w:t>
      </w:r>
      <w:proofErr w:type="spellStart"/>
      <w:r w:rsidRPr="000612CD">
        <w:rPr>
          <w:rFonts w:ascii="Times New Roman" w:eastAsia="Times New Roman" w:hAnsi="Times New Roman"/>
          <w:sz w:val="28"/>
          <w:szCs w:val="28"/>
          <w:lang w:eastAsia="ru-RU"/>
        </w:rPr>
        <w:t>Буэн-Ретиро</w:t>
      </w:r>
      <w:proofErr w:type="spellEnd"/>
      <w:r w:rsidRPr="000612CD">
        <w:rPr>
          <w:rFonts w:ascii="Times New Roman" w:eastAsia="Times New Roman" w:hAnsi="Times New Roman"/>
          <w:sz w:val="28"/>
          <w:szCs w:val="28"/>
          <w:lang w:eastAsia="ru-RU"/>
        </w:rPr>
        <w:t>, - одно из самых значительных произведений европейской живописи исторического жанра, в котором с глубокой человечностью охарактеризована каждая из враждующих сторон. </w:t>
      </w:r>
    </w:p>
    <w:p w:rsidR="00426F14" w:rsidRPr="000612CD" w:rsidRDefault="00426F14" w:rsidP="00426F14">
      <w:pPr>
        <w:shd w:val="clear" w:color="auto" w:fill="FFFFFF"/>
        <w:spacing w:after="0" w:line="240" w:lineRule="auto"/>
        <w:jc w:val="both"/>
        <w:rPr>
          <w:rFonts w:ascii="Times New Roman" w:eastAsia="Times New Roman" w:hAnsi="Times New Roman"/>
          <w:color w:val="000000"/>
          <w:sz w:val="28"/>
          <w:szCs w:val="28"/>
          <w:lang w:eastAsia="ru-RU"/>
        </w:rPr>
      </w:pPr>
      <w:r w:rsidRPr="000612CD">
        <w:rPr>
          <w:rFonts w:ascii="Times New Roman" w:eastAsia="Times New Roman" w:hAnsi="Times New Roman"/>
          <w:sz w:val="28"/>
          <w:szCs w:val="28"/>
          <w:lang w:eastAsia="ru-RU"/>
        </w:rPr>
        <w:t xml:space="preserve">После возвращения из Италии в своих работах он  стремится наполнить жизнью схемы парадных изображений. Два небольших пейзажа виллы Медичи и Прадо были написаны им на открытом воздухе при естественном свете так называемые конные (1634-35) и охотничьи (1634-36) портреты короля, его семьи, премьер-министра </w:t>
      </w:r>
      <w:proofErr w:type="spellStart"/>
      <w:r w:rsidRPr="000612CD">
        <w:rPr>
          <w:rFonts w:ascii="Times New Roman" w:eastAsia="Times New Roman" w:hAnsi="Times New Roman"/>
          <w:sz w:val="28"/>
          <w:szCs w:val="28"/>
          <w:lang w:eastAsia="ru-RU"/>
        </w:rPr>
        <w:t>Оливареса</w:t>
      </w:r>
      <w:proofErr w:type="spellEnd"/>
      <w:r w:rsidRPr="000612CD">
        <w:rPr>
          <w:rFonts w:ascii="Times New Roman" w:eastAsia="Times New Roman" w:hAnsi="Times New Roman"/>
          <w:sz w:val="28"/>
          <w:szCs w:val="28"/>
          <w:lang w:eastAsia="ru-RU"/>
        </w:rPr>
        <w:t xml:space="preserve"> для дворцов </w:t>
      </w:r>
      <w:proofErr w:type="spellStart"/>
      <w:r w:rsidRPr="000612CD">
        <w:rPr>
          <w:rFonts w:ascii="Times New Roman" w:eastAsia="Times New Roman" w:hAnsi="Times New Roman"/>
          <w:sz w:val="28"/>
          <w:szCs w:val="28"/>
          <w:lang w:eastAsia="ru-RU"/>
        </w:rPr>
        <w:t>Буэн-Ретиро</w:t>
      </w:r>
      <w:proofErr w:type="spellEnd"/>
      <w:r w:rsidRPr="000612CD">
        <w:rPr>
          <w:rFonts w:ascii="Times New Roman" w:eastAsia="Times New Roman" w:hAnsi="Times New Roman"/>
          <w:sz w:val="28"/>
          <w:szCs w:val="28"/>
          <w:lang w:eastAsia="ru-RU"/>
        </w:rPr>
        <w:t xml:space="preserve"> и </w:t>
      </w:r>
      <w:proofErr w:type="spellStart"/>
      <w:r w:rsidRPr="000612CD">
        <w:rPr>
          <w:rFonts w:ascii="Times New Roman" w:eastAsia="Times New Roman" w:hAnsi="Times New Roman"/>
          <w:sz w:val="28"/>
          <w:szCs w:val="28"/>
          <w:lang w:eastAsia="ru-RU"/>
        </w:rPr>
        <w:t>Торре</w:t>
      </w:r>
      <w:proofErr w:type="spellEnd"/>
      <w:r w:rsidRPr="000612CD">
        <w:rPr>
          <w:rFonts w:ascii="Times New Roman" w:eastAsia="Times New Roman" w:hAnsi="Times New Roman"/>
          <w:sz w:val="28"/>
          <w:szCs w:val="28"/>
          <w:lang w:eastAsia="ru-RU"/>
        </w:rPr>
        <w:t xml:space="preserve"> </w:t>
      </w:r>
      <w:proofErr w:type="gramStart"/>
      <w:r w:rsidRPr="000612CD">
        <w:rPr>
          <w:rFonts w:ascii="Times New Roman" w:eastAsia="Times New Roman" w:hAnsi="Times New Roman"/>
          <w:sz w:val="28"/>
          <w:szCs w:val="28"/>
          <w:lang w:eastAsia="ru-RU"/>
        </w:rPr>
        <w:t xml:space="preserve">де </w:t>
      </w:r>
      <w:proofErr w:type="spellStart"/>
      <w:r w:rsidRPr="000612CD">
        <w:rPr>
          <w:rFonts w:ascii="Times New Roman" w:eastAsia="Times New Roman" w:hAnsi="Times New Roman"/>
          <w:sz w:val="28"/>
          <w:szCs w:val="28"/>
          <w:lang w:eastAsia="ru-RU"/>
        </w:rPr>
        <w:t>ла</w:t>
      </w:r>
      <w:proofErr w:type="spellEnd"/>
      <w:proofErr w:type="gramEnd"/>
      <w:r w:rsidRPr="000612CD">
        <w:rPr>
          <w:rFonts w:ascii="Times New Roman" w:eastAsia="Times New Roman" w:hAnsi="Times New Roman"/>
          <w:sz w:val="28"/>
          <w:szCs w:val="28"/>
          <w:lang w:eastAsia="ru-RU"/>
        </w:rPr>
        <w:t xml:space="preserve"> Парада (все в Прадо). В портретах Веласкеса обычно отсутствуют аксессуары, жест, движение. Серо-коричневый фон кажется воздушным, обладающим глубиной, свободно положенные мазки образуют тончайший слой, сквозь который просвечивает крупнозернистый холст. Строгая темная гамма оживлена изысканными сочетаниями серого и красно-розового, зеленоватого и серо-оливкового, черного и золотого. Поразительны эффекты серых тонов, то более темных, мягких, бархатистых, то достигающих чистого, свежего жемчужного оттенка. Портретируя короля, сановников, придворных, друзей, учеников, Веласкес изображает человека таким, каков он есть. В слиянии самых разноречивых черт характера, будь то жестокий временщик </w:t>
      </w:r>
      <w:proofErr w:type="spellStart"/>
      <w:r w:rsidRPr="000612CD">
        <w:rPr>
          <w:rFonts w:ascii="Times New Roman" w:eastAsia="Times New Roman" w:hAnsi="Times New Roman"/>
          <w:sz w:val="28"/>
          <w:szCs w:val="28"/>
          <w:lang w:eastAsia="ru-RU"/>
        </w:rPr>
        <w:t>Оливарес</w:t>
      </w:r>
      <w:proofErr w:type="spellEnd"/>
      <w:r w:rsidRPr="000612CD">
        <w:rPr>
          <w:rFonts w:ascii="Times New Roman" w:eastAsia="Times New Roman" w:hAnsi="Times New Roman"/>
          <w:sz w:val="28"/>
          <w:szCs w:val="28"/>
          <w:lang w:eastAsia="ru-RU"/>
        </w:rPr>
        <w:t xml:space="preserve">, хмурый вельможа Хуан </w:t>
      </w:r>
      <w:proofErr w:type="spellStart"/>
      <w:r w:rsidRPr="000612CD">
        <w:rPr>
          <w:rFonts w:ascii="Times New Roman" w:eastAsia="Times New Roman" w:hAnsi="Times New Roman"/>
          <w:sz w:val="28"/>
          <w:szCs w:val="28"/>
          <w:lang w:eastAsia="ru-RU"/>
        </w:rPr>
        <w:t>Матеос</w:t>
      </w:r>
      <w:proofErr w:type="spellEnd"/>
      <w:r w:rsidRPr="000612CD">
        <w:rPr>
          <w:rFonts w:ascii="Times New Roman" w:eastAsia="Times New Roman" w:hAnsi="Times New Roman"/>
          <w:sz w:val="28"/>
          <w:szCs w:val="28"/>
          <w:lang w:eastAsia="ru-RU"/>
        </w:rPr>
        <w:t xml:space="preserve">, итальянский кардинал </w:t>
      </w:r>
      <w:proofErr w:type="spellStart"/>
      <w:r w:rsidRPr="000612CD">
        <w:rPr>
          <w:rFonts w:ascii="Times New Roman" w:eastAsia="Times New Roman" w:hAnsi="Times New Roman"/>
          <w:sz w:val="28"/>
          <w:szCs w:val="28"/>
          <w:lang w:eastAsia="ru-RU"/>
        </w:rPr>
        <w:t>Камило</w:t>
      </w:r>
      <w:proofErr w:type="spellEnd"/>
      <w:r w:rsidRPr="000612CD">
        <w:rPr>
          <w:rFonts w:ascii="Times New Roman" w:eastAsia="Times New Roman" w:hAnsi="Times New Roman"/>
          <w:sz w:val="28"/>
          <w:szCs w:val="28"/>
          <w:lang w:eastAsia="ru-RU"/>
        </w:rPr>
        <w:t xml:space="preserve"> </w:t>
      </w:r>
      <w:proofErr w:type="spellStart"/>
      <w:r w:rsidRPr="000612CD">
        <w:rPr>
          <w:rFonts w:ascii="Times New Roman" w:eastAsia="Times New Roman" w:hAnsi="Times New Roman"/>
          <w:sz w:val="28"/>
          <w:szCs w:val="28"/>
          <w:lang w:eastAsia="ru-RU"/>
        </w:rPr>
        <w:t>Асталли</w:t>
      </w:r>
      <w:proofErr w:type="spellEnd"/>
      <w:r w:rsidRPr="000612CD">
        <w:rPr>
          <w:rFonts w:ascii="Times New Roman" w:eastAsia="Times New Roman" w:hAnsi="Times New Roman"/>
          <w:sz w:val="28"/>
          <w:szCs w:val="28"/>
          <w:lang w:eastAsia="ru-RU"/>
        </w:rPr>
        <w:t xml:space="preserve">, полный внутренней энергии неизвестный кабальеро, погруженный в свою работу скульптор Х. </w:t>
      </w:r>
      <w:proofErr w:type="spellStart"/>
      <w:r w:rsidRPr="000612CD">
        <w:rPr>
          <w:rFonts w:ascii="Times New Roman" w:eastAsia="Times New Roman" w:hAnsi="Times New Roman"/>
          <w:sz w:val="28"/>
          <w:szCs w:val="28"/>
          <w:lang w:eastAsia="ru-RU"/>
        </w:rPr>
        <w:t>Мартинес</w:t>
      </w:r>
      <w:proofErr w:type="spellEnd"/>
      <w:r w:rsidRPr="000612CD">
        <w:rPr>
          <w:rFonts w:ascii="Times New Roman" w:eastAsia="Times New Roman" w:hAnsi="Times New Roman"/>
          <w:sz w:val="28"/>
          <w:szCs w:val="28"/>
          <w:lang w:eastAsia="ru-RU"/>
        </w:rPr>
        <w:t xml:space="preserve"> </w:t>
      </w:r>
      <w:proofErr w:type="spellStart"/>
      <w:r w:rsidRPr="000612CD">
        <w:rPr>
          <w:rFonts w:ascii="Times New Roman" w:eastAsia="Times New Roman" w:hAnsi="Times New Roman"/>
          <w:sz w:val="28"/>
          <w:szCs w:val="28"/>
          <w:lang w:eastAsia="ru-RU"/>
        </w:rPr>
        <w:t>Монтаньес</w:t>
      </w:r>
      <w:proofErr w:type="spellEnd"/>
      <w:r w:rsidRPr="000612CD">
        <w:rPr>
          <w:rFonts w:ascii="Times New Roman" w:eastAsia="Times New Roman" w:hAnsi="Times New Roman"/>
          <w:sz w:val="28"/>
          <w:szCs w:val="28"/>
          <w:lang w:eastAsia="ru-RU"/>
        </w:rPr>
        <w:t>  или овеянная благородным изяществом «Дама с веером».</w:t>
      </w:r>
    </w:p>
    <w:p w:rsidR="00426F14" w:rsidRPr="000612CD" w:rsidRDefault="00426F14" w:rsidP="00426F14">
      <w:pPr>
        <w:shd w:val="clear" w:color="auto" w:fill="FFFFFF"/>
        <w:spacing w:after="0" w:line="240" w:lineRule="auto"/>
        <w:jc w:val="both"/>
        <w:rPr>
          <w:rFonts w:ascii="Times New Roman" w:eastAsia="Times New Roman" w:hAnsi="Times New Roman"/>
          <w:color w:val="000000"/>
          <w:sz w:val="28"/>
          <w:szCs w:val="28"/>
          <w:lang w:eastAsia="ru-RU"/>
        </w:rPr>
      </w:pPr>
      <w:r w:rsidRPr="000612CD">
        <w:rPr>
          <w:rFonts w:ascii="Times New Roman" w:eastAsia="Times New Roman" w:hAnsi="Times New Roman"/>
          <w:sz w:val="28"/>
          <w:szCs w:val="28"/>
          <w:lang w:eastAsia="ru-RU"/>
        </w:rPr>
        <w:t xml:space="preserve">На протяжении 1630-1640-х годов Веласкес создал серию портретов карликов и шутов. Сквозь шутовскую </w:t>
      </w:r>
      <w:proofErr w:type="gramStart"/>
      <w:r w:rsidRPr="000612CD">
        <w:rPr>
          <w:rFonts w:ascii="Times New Roman" w:eastAsia="Times New Roman" w:hAnsi="Times New Roman"/>
          <w:sz w:val="28"/>
          <w:szCs w:val="28"/>
          <w:lang w:eastAsia="ru-RU"/>
        </w:rPr>
        <w:t>личину</w:t>
      </w:r>
      <w:proofErr w:type="gramEnd"/>
      <w:r w:rsidRPr="000612CD">
        <w:rPr>
          <w:rFonts w:ascii="Times New Roman" w:eastAsia="Times New Roman" w:hAnsi="Times New Roman"/>
          <w:sz w:val="28"/>
          <w:szCs w:val="28"/>
          <w:lang w:eastAsia="ru-RU"/>
        </w:rPr>
        <w:t xml:space="preserve"> великий мастер увидел духовный мир этих людей, обиженных природой, изобразил без тени насмешки, с простотой и тактом, раскрывает их характеры, душевное состояние, мир переживаний, поднимающийся подчас до скорбного трагизма «Барбаросса», «Эль. Бобо </w:t>
      </w:r>
      <w:proofErr w:type="spellStart"/>
      <w:r w:rsidRPr="000612CD">
        <w:rPr>
          <w:rFonts w:ascii="Times New Roman" w:eastAsia="Times New Roman" w:hAnsi="Times New Roman"/>
          <w:sz w:val="28"/>
          <w:szCs w:val="28"/>
          <w:lang w:eastAsia="ru-RU"/>
        </w:rPr>
        <w:t>дель</w:t>
      </w:r>
      <w:proofErr w:type="spellEnd"/>
      <w:r w:rsidRPr="000612CD">
        <w:rPr>
          <w:rFonts w:ascii="Times New Roman" w:eastAsia="Times New Roman" w:hAnsi="Times New Roman"/>
          <w:sz w:val="28"/>
          <w:szCs w:val="28"/>
          <w:lang w:eastAsia="ru-RU"/>
        </w:rPr>
        <w:t xml:space="preserve"> </w:t>
      </w:r>
      <w:proofErr w:type="spellStart"/>
      <w:r w:rsidRPr="000612CD">
        <w:rPr>
          <w:rFonts w:ascii="Times New Roman" w:eastAsia="Times New Roman" w:hAnsi="Times New Roman"/>
          <w:sz w:val="28"/>
          <w:szCs w:val="28"/>
          <w:lang w:eastAsia="ru-RU"/>
        </w:rPr>
        <w:t>Кориа</w:t>
      </w:r>
      <w:proofErr w:type="spellEnd"/>
      <w:r w:rsidRPr="000612CD">
        <w:rPr>
          <w:rFonts w:ascii="Times New Roman" w:eastAsia="Times New Roman" w:hAnsi="Times New Roman"/>
          <w:sz w:val="28"/>
          <w:szCs w:val="28"/>
          <w:lang w:eastAsia="ru-RU"/>
        </w:rPr>
        <w:t xml:space="preserve">», «Эль </w:t>
      </w:r>
      <w:proofErr w:type="spellStart"/>
      <w:r w:rsidRPr="000612CD">
        <w:rPr>
          <w:rFonts w:ascii="Times New Roman" w:eastAsia="Times New Roman" w:hAnsi="Times New Roman"/>
          <w:sz w:val="28"/>
          <w:szCs w:val="28"/>
          <w:lang w:eastAsia="ru-RU"/>
        </w:rPr>
        <w:t>Примо</w:t>
      </w:r>
      <w:proofErr w:type="spellEnd"/>
      <w:r w:rsidRPr="000612CD">
        <w:rPr>
          <w:rFonts w:ascii="Times New Roman" w:eastAsia="Times New Roman" w:hAnsi="Times New Roman"/>
          <w:sz w:val="28"/>
          <w:szCs w:val="28"/>
          <w:lang w:eastAsia="ru-RU"/>
        </w:rPr>
        <w:t>», «</w:t>
      </w:r>
      <w:proofErr w:type="spellStart"/>
      <w:r w:rsidRPr="000612CD">
        <w:rPr>
          <w:rFonts w:ascii="Times New Roman" w:eastAsia="Times New Roman" w:hAnsi="Times New Roman"/>
          <w:sz w:val="28"/>
          <w:szCs w:val="28"/>
          <w:lang w:eastAsia="ru-RU"/>
        </w:rPr>
        <w:t>Себастьяно</w:t>
      </w:r>
      <w:proofErr w:type="spellEnd"/>
      <w:r w:rsidRPr="000612CD">
        <w:rPr>
          <w:rFonts w:ascii="Times New Roman" w:eastAsia="Times New Roman" w:hAnsi="Times New Roman"/>
          <w:sz w:val="28"/>
          <w:szCs w:val="28"/>
          <w:lang w:eastAsia="ru-RU"/>
        </w:rPr>
        <w:t xml:space="preserve"> </w:t>
      </w:r>
      <w:proofErr w:type="spellStart"/>
      <w:r w:rsidRPr="000612CD">
        <w:rPr>
          <w:rFonts w:ascii="Times New Roman" w:eastAsia="Times New Roman" w:hAnsi="Times New Roman"/>
          <w:sz w:val="28"/>
          <w:szCs w:val="28"/>
          <w:lang w:eastAsia="ru-RU"/>
        </w:rPr>
        <w:t>дель</w:t>
      </w:r>
      <w:proofErr w:type="spellEnd"/>
      <w:r w:rsidRPr="000612CD">
        <w:rPr>
          <w:rFonts w:ascii="Times New Roman" w:eastAsia="Times New Roman" w:hAnsi="Times New Roman"/>
          <w:sz w:val="28"/>
          <w:szCs w:val="28"/>
          <w:lang w:eastAsia="ru-RU"/>
        </w:rPr>
        <w:t xml:space="preserve"> </w:t>
      </w:r>
      <w:proofErr w:type="spellStart"/>
      <w:r w:rsidRPr="000612CD">
        <w:rPr>
          <w:rFonts w:ascii="Times New Roman" w:eastAsia="Times New Roman" w:hAnsi="Times New Roman"/>
          <w:sz w:val="28"/>
          <w:szCs w:val="28"/>
          <w:lang w:eastAsia="ru-RU"/>
        </w:rPr>
        <w:t>Морра</w:t>
      </w:r>
      <w:proofErr w:type="spellEnd"/>
      <w:r w:rsidRPr="000612CD">
        <w:rPr>
          <w:rFonts w:ascii="Times New Roman" w:eastAsia="Times New Roman" w:hAnsi="Times New Roman"/>
          <w:sz w:val="28"/>
          <w:szCs w:val="28"/>
          <w:lang w:eastAsia="ru-RU"/>
        </w:rPr>
        <w:t xml:space="preserve">», «Мальчик из </w:t>
      </w:r>
      <w:proofErr w:type="spellStart"/>
      <w:r w:rsidRPr="000612CD">
        <w:rPr>
          <w:rFonts w:ascii="Times New Roman" w:eastAsia="Times New Roman" w:hAnsi="Times New Roman"/>
          <w:sz w:val="28"/>
          <w:szCs w:val="28"/>
          <w:lang w:eastAsia="ru-RU"/>
        </w:rPr>
        <w:t>Вальескаса</w:t>
      </w:r>
      <w:proofErr w:type="spellEnd"/>
      <w:r w:rsidRPr="000612CD">
        <w:rPr>
          <w:rFonts w:ascii="Times New Roman" w:eastAsia="Times New Roman" w:hAnsi="Times New Roman"/>
          <w:sz w:val="28"/>
          <w:szCs w:val="28"/>
          <w:lang w:eastAsia="ru-RU"/>
        </w:rPr>
        <w:t>», «Хуан Австрийский». В парных картинах «</w:t>
      </w:r>
      <w:proofErr w:type="spellStart"/>
      <w:r w:rsidRPr="000612CD">
        <w:rPr>
          <w:rFonts w:ascii="Times New Roman" w:eastAsia="Times New Roman" w:hAnsi="Times New Roman"/>
          <w:sz w:val="28"/>
          <w:szCs w:val="28"/>
          <w:lang w:eastAsia="ru-RU"/>
        </w:rPr>
        <w:t>Менипп</w:t>
      </w:r>
      <w:proofErr w:type="spellEnd"/>
      <w:r w:rsidRPr="000612CD">
        <w:rPr>
          <w:rFonts w:ascii="Times New Roman" w:eastAsia="Times New Roman" w:hAnsi="Times New Roman"/>
          <w:sz w:val="28"/>
          <w:szCs w:val="28"/>
          <w:lang w:eastAsia="ru-RU"/>
        </w:rPr>
        <w:t xml:space="preserve">» и «Эзоп» (1639-40, Прадо), предстают образы людей, опустившихся нищих бродяг и отвергнутых обществом, но обретших внутреннюю свободу от сковывающих личность условностей. </w:t>
      </w:r>
      <w:r w:rsidRPr="000612CD">
        <w:rPr>
          <w:rFonts w:ascii="Times New Roman" w:eastAsia="Times New Roman" w:hAnsi="Times New Roman"/>
          <w:sz w:val="28"/>
          <w:szCs w:val="28"/>
          <w:lang w:eastAsia="ru-RU"/>
        </w:rPr>
        <w:lastRenderedPageBreak/>
        <w:t xml:space="preserve">Интеллектуальная содержательность сатирика </w:t>
      </w:r>
      <w:proofErr w:type="spellStart"/>
      <w:r w:rsidRPr="000612CD">
        <w:rPr>
          <w:rFonts w:ascii="Times New Roman" w:eastAsia="Times New Roman" w:hAnsi="Times New Roman"/>
          <w:sz w:val="28"/>
          <w:szCs w:val="28"/>
          <w:lang w:eastAsia="ru-RU"/>
        </w:rPr>
        <w:t>Мениппа</w:t>
      </w:r>
      <w:proofErr w:type="spellEnd"/>
      <w:r w:rsidRPr="000612CD">
        <w:rPr>
          <w:rFonts w:ascii="Times New Roman" w:eastAsia="Times New Roman" w:hAnsi="Times New Roman"/>
          <w:sz w:val="28"/>
          <w:szCs w:val="28"/>
          <w:lang w:eastAsia="ru-RU"/>
        </w:rPr>
        <w:t xml:space="preserve"> выражена в его ироническом, недобром отношении к миру, в образе баснописца Эзопа — грустное безразличие и мудрость человека, изведавшего истинную цену жизни. К тому же периоду, по-видимому, относится его шедевр «Венера с зеркалом», редчайшее в истории испанской живописи изображение обнаженного женского тела, сюжет, запрещаемый инквизицией.</w:t>
      </w:r>
    </w:p>
    <w:p w:rsidR="00426F14" w:rsidRPr="00426F14" w:rsidRDefault="00426F14" w:rsidP="00426F14">
      <w:pPr>
        <w:shd w:val="clear" w:color="auto" w:fill="FFFFFF"/>
        <w:spacing w:after="0" w:line="240" w:lineRule="auto"/>
        <w:ind w:firstLine="426"/>
        <w:jc w:val="both"/>
        <w:rPr>
          <w:rFonts w:ascii="Times New Roman" w:eastAsia="Times New Roman" w:hAnsi="Times New Roman"/>
          <w:sz w:val="28"/>
          <w:szCs w:val="28"/>
          <w:lang w:eastAsia="ru-RU"/>
        </w:rPr>
      </w:pPr>
      <w:r w:rsidRPr="000612CD">
        <w:rPr>
          <w:rFonts w:ascii="Times New Roman" w:eastAsia="Times New Roman" w:hAnsi="Times New Roman"/>
          <w:sz w:val="28"/>
          <w:szCs w:val="28"/>
          <w:lang w:eastAsia="ru-RU"/>
        </w:rPr>
        <w:t>1650-е годы - время самых высоких творческих свершений Веласкеса. Вдохновенным артистизмом, смелостью живописных находок отмечены поздние женские и детские портреты особ королевского дома. Глубокой психологической характеристикой отмечен портрет стареющего Филиппа IV (1655-1656, Прадо, авторское повторение в Национальной галерее в</w:t>
      </w:r>
      <w:r>
        <w:rPr>
          <w:rFonts w:ascii="Times New Roman" w:eastAsia="Times New Roman" w:hAnsi="Times New Roman"/>
          <w:sz w:val="28"/>
          <w:szCs w:val="28"/>
          <w:lang w:eastAsia="ru-RU"/>
        </w:rPr>
        <w:t xml:space="preserve"> </w:t>
      </w:r>
      <w:hyperlink r:id="rId6" w:tgtFrame="_blank" w:history="1">
        <w:r w:rsidRPr="00426F14">
          <w:rPr>
            <w:rFonts w:ascii="Times New Roman" w:eastAsia="Times New Roman" w:hAnsi="Times New Roman"/>
            <w:sz w:val="28"/>
            <w:szCs w:val="28"/>
            <w:lang w:eastAsia="ru-RU"/>
          </w:rPr>
          <w:t>Лондоне</w:t>
        </w:r>
      </w:hyperlink>
      <w:r w:rsidRPr="00426F14">
        <w:rPr>
          <w:rFonts w:ascii="Times New Roman" w:eastAsia="Times New Roman" w:hAnsi="Times New Roman"/>
          <w:sz w:val="28"/>
          <w:szCs w:val="28"/>
          <w:lang w:eastAsia="ru-RU"/>
        </w:rPr>
        <w:t>).</w:t>
      </w:r>
    </w:p>
    <w:p w:rsidR="00426F14" w:rsidRPr="000612CD" w:rsidRDefault="00426F14" w:rsidP="00426F14">
      <w:pPr>
        <w:shd w:val="clear" w:color="auto" w:fill="FFFFFF"/>
        <w:spacing w:after="0" w:line="240" w:lineRule="auto"/>
        <w:ind w:firstLine="426"/>
        <w:jc w:val="both"/>
        <w:rPr>
          <w:rFonts w:ascii="Times New Roman" w:eastAsia="Times New Roman" w:hAnsi="Times New Roman"/>
          <w:color w:val="000000"/>
          <w:sz w:val="28"/>
          <w:szCs w:val="28"/>
          <w:lang w:eastAsia="ru-RU"/>
        </w:rPr>
      </w:pPr>
      <w:r w:rsidRPr="000612CD">
        <w:rPr>
          <w:rFonts w:ascii="Times New Roman" w:eastAsia="Times New Roman" w:hAnsi="Times New Roman"/>
          <w:sz w:val="28"/>
          <w:szCs w:val="28"/>
          <w:lang w:eastAsia="ru-RU"/>
        </w:rPr>
        <w:t>Главные создания Веласкеса позднего периода - крупномасштабные композиции "</w:t>
      </w:r>
      <w:proofErr w:type="spellStart"/>
      <w:r w:rsidRPr="000612CD">
        <w:rPr>
          <w:rFonts w:ascii="Times New Roman" w:eastAsia="Times New Roman" w:hAnsi="Times New Roman"/>
          <w:sz w:val="28"/>
          <w:szCs w:val="28"/>
          <w:lang w:eastAsia="ru-RU"/>
        </w:rPr>
        <w:t>Менины</w:t>
      </w:r>
      <w:proofErr w:type="spellEnd"/>
      <w:r w:rsidRPr="000612CD">
        <w:rPr>
          <w:rFonts w:ascii="Times New Roman" w:eastAsia="Times New Roman" w:hAnsi="Times New Roman"/>
          <w:sz w:val="28"/>
          <w:szCs w:val="28"/>
          <w:lang w:eastAsia="ru-RU"/>
        </w:rPr>
        <w:t>", "Пряхи" (1657) - обе в Прадо. В картине "</w:t>
      </w:r>
      <w:proofErr w:type="spellStart"/>
      <w:r w:rsidRPr="000612CD">
        <w:rPr>
          <w:rFonts w:ascii="Times New Roman" w:eastAsia="Times New Roman" w:hAnsi="Times New Roman"/>
          <w:sz w:val="28"/>
          <w:szCs w:val="28"/>
          <w:lang w:eastAsia="ru-RU"/>
        </w:rPr>
        <w:t>Менинах</w:t>
      </w:r>
      <w:proofErr w:type="spellEnd"/>
      <w:r w:rsidRPr="000612CD">
        <w:rPr>
          <w:rFonts w:ascii="Times New Roman" w:eastAsia="Times New Roman" w:hAnsi="Times New Roman"/>
          <w:sz w:val="28"/>
          <w:szCs w:val="28"/>
          <w:lang w:eastAsia="ru-RU"/>
        </w:rPr>
        <w:t xml:space="preserve">", наполненной движением пространственных планов, воздуха и света, частный эпизод придворного быта предстает как одно из мгновений общего течения жизни в богатстве ее взаимосвязей и изменчивых проявлений. Картина построена на сложном переплетении официального и бытового, на многоплановой игре смысловых оттенков и образных сопоставлений. В столь же многоплановой по замыслу картине "Пряхи" сцена в королевской ковровой мастерской с фигурами прях на первом плане запечатлевает как бы целый мир, выступающий в единстве и реальности мечты, повседневной жизни и мифа о греческой мастерице </w:t>
      </w:r>
      <w:proofErr w:type="spellStart"/>
      <w:r w:rsidRPr="000612CD">
        <w:rPr>
          <w:rFonts w:ascii="Times New Roman" w:eastAsia="Times New Roman" w:hAnsi="Times New Roman"/>
          <w:sz w:val="28"/>
          <w:szCs w:val="28"/>
          <w:lang w:eastAsia="ru-RU"/>
        </w:rPr>
        <w:t>Арахне</w:t>
      </w:r>
      <w:proofErr w:type="spellEnd"/>
      <w:r w:rsidRPr="000612CD">
        <w:rPr>
          <w:rFonts w:ascii="Times New Roman" w:eastAsia="Times New Roman" w:hAnsi="Times New Roman"/>
          <w:sz w:val="28"/>
          <w:szCs w:val="28"/>
          <w:lang w:eastAsia="ru-RU"/>
        </w:rPr>
        <w:t>. Веласкес писал без предварительного наброска, прямо на холсте, органично соединяя непосредственные впечатления от натуры и как бы вольную импровизацию со строгой продуманностью композиции.</w:t>
      </w:r>
    </w:p>
    <w:p w:rsidR="00426F14" w:rsidRPr="00364B34" w:rsidRDefault="00426F14" w:rsidP="00426F14">
      <w:pPr>
        <w:shd w:val="clear" w:color="auto" w:fill="FFFFFF"/>
        <w:spacing w:after="0" w:line="240" w:lineRule="auto"/>
        <w:ind w:firstLine="426"/>
        <w:jc w:val="both"/>
        <w:rPr>
          <w:rFonts w:ascii="Times New Roman" w:eastAsia="Times New Roman" w:hAnsi="Times New Roman"/>
          <w:color w:val="000000"/>
          <w:sz w:val="28"/>
          <w:szCs w:val="28"/>
          <w:lang w:eastAsia="ru-RU"/>
        </w:rPr>
      </w:pPr>
      <w:r w:rsidRPr="000612CD">
        <w:rPr>
          <w:rFonts w:ascii="Times New Roman" w:eastAsia="Times New Roman" w:hAnsi="Times New Roman"/>
          <w:sz w:val="28"/>
          <w:szCs w:val="28"/>
          <w:lang w:eastAsia="ru-RU"/>
        </w:rPr>
        <w:t xml:space="preserve"> 1652 г. художник был назначен королевским </w:t>
      </w:r>
      <w:proofErr w:type="spellStart"/>
      <w:proofErr w:type="gramStart"/>
      <w:r w:rsidRPr="000612CD">
        <w:rPr>
          <w:rFonts w:ascii="Times New Roman" w:eastAsia="Times New Roman" w:hAnsi="Times New Roman"/>
          <w:sz w:val="28"/>
          <w:szCs w:val="28"/>
          <w:lang w:eastAsia="ru-RU"/>
        </w:rPr>
        <w:t>обер-гофмаршалом</w:t>
      </w:r>
      <w:proofErr w:type="spellEnd"/>
      <w:proofErr w:type="gramEnd"/>
      <w:r w:rsidRPr="000612CD">
        <w:rPr>
          <w:rFonts w:ascii="Times New Roman" w:eastAsia="Times New Roman" w:hAnsi="Times New Roman"/>
          <w:sz w:val="28"/>
          <w:szCs w:val="28"/>
          <w:lang w:eastAsia="ru-RU"/>
        </w:rPr>
        <w:t>. Новая должность Веласкеса (в его обязанности входила подготовка и организация праздне</w:t>
      </w:r>
      <w:proofErr w:type="gramStart"/>
      <w:r w:rsidRPr="000612CD">
        <w:rPr>
          <w:rFonts w:ascii="Times New Roman" w:eastAsia="Times New Roman" w:hAnsi="Times New Roman"/>
          <w:sz w:val="28"/>
          <w:szCs w:val="28"/>
          <w:lang w:eastAsia="ru-RU"/>
        </w:rPr>
        <w:t>ств пр</w:t>
      </w:r>
      <w:proofErr w:type="gramEnd"/>
      <w:r w:rsidRPr="000612CD">
        <w:rPr>
          <w:rFonts w:ascii="Times New Roman" w:eastAsia="Times New Roman" w:hAnsi="Times New Roman"/>
          <w:sz w:val="28"/>
          <w:szCs w:val="28"/>
          <w:lang w:eastAsia="ru-RU"/>
        </w:rPr>
        <w:t xml:space="preserve">и дворе) отнимала много сил и времени. После большого праздника на границе с Францией, посвященного бракосочетанию инфанты </w:t>
      </w:r>
      <w:proofErr w:type="spellStart"/>
      <w:r w:rsidRPr="000612CD">
        <w:rPr>
          <w:rFonts w:ascii="Times New Roman" w:eastAsia="Times New Roman" w:hAnsi="Times New Roman"/>
          <w:sz w:val="28"/>
          <w:szCs w:val="28"/>
          <w:lang w:eastAsia="ru-RU"/>
        </w:rPr>
        <w:t>Марии-Терезии</w:t>
      </w:r>
      <w:proofErr w:type="spellEnd"/>
      <w:r w:rsidRPr="000612CD">
        <w:rPr>
          <w:rFonts w:ascii="Times New Roman" w:eastAsia="Times New Roman" w:hAnsi="Times New Roman"/>
          <w:sz w:val="28"/>
          <w:szCs w:val="28"/>
          <w:lang w:eastAsia="ru-RU"/>
        </w:rPr>
        <w:t xml:space="preserve"> с французским королём Людовиком XIV, художник тяжело заболел, и вскоре после возвращения в Мадрид, 6 августа 1660 года скончался.</w:t>
      </w:r>
    </w:p>
    <w:p w:rsidR="00426F14" w:rsidRDefault="00426F14" w:rsidP="00426F14">
      <w:pPr>
        <w:spacing w:after="0" w:line="240" w:lineRule="auto"/>
        <w:jc w:val="both"/>
        <w:rPr>
          <w:rFonts w:ascii="Times New Roman" w:hAnsi="Times New Roman"/>
          <w:b/>
          <w:color w:val="000000"/>
          <w:sz w:val="28"/>
          <w:szCs w:val="28"/>
        </w:rPr>
      </w:pPr>
      <w:r w:rsidRPr="000300B7">
        <w:rPr>
          <w:rFonts w:ascii="Times New Roman" w:hAnsi="Times New Roman"/>
          <w:b/>
          <w:color w:val="000000"/>
          <w:sz w:val="28"/>
          <w:szCs w:val="28"/>
        </w:rPr>
        <w:t xml:space="preserve">13.8 Ф. Сурбаран. Эль Греко.    </w:t>
      </w:r>
    </w:p>
    <w:p w:rsidR="00426F14" w:rsidRPr="000612CD" w:rsidRDefault="00426F14" w:rsidP="00426F14">
      <w:pPr>
        <w:shd w:val="clear" w:color="auto" w:fill="FFFFFF"/>
        <w:spacing w:after="0" w:line="240" w:lineRule="auto"/>
        <w:jc w:val="both"/>
        <w:rPr>
          <w:rFonts w:ascii="Times New Roman" w:eastAsia="Times New Roman" w:hAnsi="Times New Roman"/>
          <w:color w:val="000000"/>
          <w:sz w:val="28"/>
          <w:szCs w:val="28"/>
          <w:lang w:eastAsia="ru-RU"/>
        </w:rPr>
      </w:pPr>
      <w:r w:rsidRPr="000300B7">
        <w:rPr>
          <w:rFonts w:ascii="Times New Roman" w:hAnsi="Times New Roman"/>
          <w:b/>
          <w:color w:val="000000"/>
          <w:sz w:val="28"/>
          <w:szCs w:val="28"/>
        </w:rPr>
        <w:t xml:space="preserve"> </w:t>
      </w:r>
      <w:r w:rsidRPr="000612CD">
        <w:rPr>
          <w:rFonts w:ascii="Times New Roman" w:eastAsia="Times New Roman" w:hAnsi="Times New Roman"/>
          <w:color w:val="000000"/>
          <w:sz w:val="28"/>
          <w:szCs w:val="28"/>
          <w:lang w:eastAsia="ru-RU"/>
        </w:rPr>
        <w:t xml:space="preserve">(1598-1664) родился в пригороде Севильи. С 1614 года он учился в мастерской известного живописца Педро де </w:t>
      </w:r>
      <w:proofErr w:type="spellStart"/>
      <w:r w:rsidRPr="000612CD">
        <w:rPr>
          <w:rFonts w:ascii="Times New Roman" w:eastAsia="Times New Roman" w:hAnsi="Times New Roman"/>
          <w:color w:val="000000"/>
          <w:sz w:val="28"/>
          <w:szCs w:val="28"/>
          <w:lang w:eastAsia="ru-RU"/>
        </w:rPr>
        <w:t>Вильянуэвы</w:t>
      </w:r>
      <w:proofErr w:type="spellEnd"/>
      <w:r w:rsidRPr="000612CD">
        <w:rPr>
          <w:rFonts w:ascii="Times New Roman" w:eastAsia="Times New Roman" w:hAnsi="Times New Roman"/>
          <w:color w:val="000000"/>
          <w:sz w:val="28"/>
          <w:szCs w:val="28"/>
          <w:lang w:eastAsia="ru-RU"/>
        </w:rPr>
        <w:t>, автора многочисленных религиозных композиций. Через три года Сурбаран стал уже самостоятельным мастером и начал выполнять заказы церквей и монастырей. Художник не любил больших городов, и даже Севилья казалась ему слишком шумной. Он предпочитал работать в окрестных монастырях. Однако</w:t>
      </w:r>
      <w:proofErr w:type="gramStart"/>
      <w:r w:rsidRPr="000612CD">
        <w:rPr>
          <w:rFonts w:ascii="Times New Roman" w:eastAsia="Times New Roman" w:hAnsi="Times New Roman"/>
          <w:color w:val="000000"/>
          <w:sz w:val="28"/>
          <w:szCs w:val="28"/>
          <w:lang w:eastAsia="ru-RU"/>
        </w:rPr>
        <w:t>,</w:t>
      </w:r>
      <w:proofErr w:type="gramEnd"/>
      <w:r w:rsidRPr="000612CD">
        <w:rPr>
          <w:rFonts w:ascii="Times New Roman" w:eastAsia="Times New Roman" w:hAnsi="Times New Roman"/>
          <w:color w:val="000000"/>
          <w:sz w:val="28"/>
          <w:szCs w:val="28"/>
          <w:lang w:eastAsia="ru-RU"/>
        </w:rPr>
        <w:t xml:space="preserve"> когда в 1629 году муниципалитет Севильи предложил Сурбарану перебраться в город и основать там свою мастерскую, художник изменил своим пристрастиям, но и обосновавшись в Севилье, он предпочитал выполнять заказы монастырей.</w:t>
      </w:r>
    </w:p>
    <w:p w:rsidR="00426F14" w:rsidRPr="000612CD" w:rsidRDefault="00426F14" w:rsidP="00426F14">
      <w:pPr>
        <w:shd w:val="clear" w:color="auto" w:fill="FFFFFF"/>
        <w:spacing w:after="0" w:line="240" w:lineRule="auto"/>
        <w:ind w:firstLine="284"/>
        <w:jc w:val="both"/>
        <w:rPr>
          <w:rFonts w:ascii="Times New Roman" w:eastAsia="Times New Roman" w:hAnsi="Times New Roman"/>
          <w:color w:val="000000"/>
          <w:sz w:val="28"/>
          <w:szCs w:val="28"/>
          <w:lang w:eastAsia="ru-RU"/>
        </w:rPr>
      </w:pPr>
      <w:r w:rsidRPr="000612CD">
        <w:rPr>
          <w:rFonts w:ascii="Times New Roman" w:eastAsia="Times New Roman" w:hAnsi="Times New Roman"/>
          <w:color w:val="000000"/>
          <w:sz w:val="28"/>
          <w:szCs w:val="28"/>
          <w:lang w:eastAsia="ru-RU"/>
        </w:rPr>
        <w:lastRenderedPageBreak/>
        <w:t> В 50-х годах XVII века Сурбаран уже не пользуется тем успехом, который сопровождал его на протяжении всей жизни, его работы стали казаться современникам архаичными.</w:t>
      </w:r>
    </w:p>
    <w:p w:rsidR="00426F14" w:rsidRPr="000612CD" w:rsidRDefault="00426F14" w:rsidP="00426F14">
      <w:pPr>
        <w:shd w:val="clear" w:color="auto" w:fill="FFFFFF"/>
        <w:spacing w:after="0" w:line="240" w:lineRule="auto"/>
        <w:jc w:val="both"/>
        <w:rPr>
          <w:rFonts w:ascii="Times New Roman" w:eastAsia="Times New Roman" w:hAnsi="Times New Roman"/>
          <w:color w:val="000000"/>
          <w:sz w:val="28"/>
          <w:szCs w:val="28"/>
          <w:lang w:eastAsia="ru-RU"/>
        </w:rPr>
      </w:pPr>
      <w:r w:rsidRPr="000612CD">
        <w:rPr>
          <w:rFonts w:ascii="Times New Roman" w:eastAsia="Times New Roman" w:hAnsi="Times New Roman"/>
          <w:color w:val="000000"/>
          <w:sz w:val="28"/>
          <w:szCs w:val="28"/>
          <w:lang w:eastAsia="ru-RU"/>
        </w:rPr>
        <w:t>В 1658 году художник переезжает в Мадрид, где и умирает в безвестности.</w:t>
      </w:r>
    </w:p>
    <w:p w:rsidR="00426F14" w:rsidRPr="000612CD" w:rsidRDefault="00426F14" w:rsidP="00426F14">
      <w:pPr>
        <w:shd w:val="clear" w:color="auto" w:fill="FFFFFF"/>
        <w:spacing w:after="0" w:line="240" w:lineRule="auto"/>
        <w:ind w:firstLine="284"/>
        <w:jc w:val="both"/>
        <w:rPr>
          <w:rFonts w:ascii="Times New Roman" w:eastAsia="Times New Roman" w:hAnsi="Times New Roman"/>
          <w:color w:val="000000"/>
          <w:sz w:val="28"/>
          <w:szCs w:val="28"/>
          <w:lang w:eastAsia="ru-RU"/>
        </w:rPr>
      </w:pPr>
      <w:r w:rsidRPr="000612CD">
        <w:rPr>
          <w:rFonts w:ascii="Times New Roman" w:eastAsia="Times New Roman" w:hAnsi="Times New Roman"/>
          <w:color w:val="000000"/>
          <w:sz w:val="28"/>
          <w:szCs w:val="28"/>
          <w:lang w:eastAsia="ru-RU"/>
        </w:rPr>
        <w:t>Сурбаран писал в основном сцены из монашеской жизни, мучеников и святых. Его картины проникнуты глубокой религиозностью. Но его святые не похожи на экзальтированных в своей вере святых Эль Греко. В картинах Сурбарана неизменно царит спокойствие, благочестие и порядок, а святые мало отличаются от простых смертных.</w:t>
      </w:r>
    </w:p>
    <w:p w:rsidR="00426F14" w:rsidRPr="000612CD" w:rsidRDefault="00426F14" w:rsidP="00426F14">
      <w:pPr>
        <w:shd w:val="clear" w:color="auto" w:fill="FFFFFF"/>
        <w:spacing w:after="0" w:line="240" w:lineRule="auto"/>
        <w:ind w:firstLine="284"/>
        <w:jc w:val="both"/>
        <w:rPr>
          <w:rFonts w:ascii="Times New Roman" w:eastAsia="Times New Roman" w:hAnsi="Times New Roman"/>
          <w:color w:val="000000"/>
          <w:sz w:val="28"/>
          <w:szCs w:val="28"/>
          <w:lang w:eastAsia="ru-RU"/>
        </w:rPr>
      </w:pPr>
      <w:r w:rsidRPr="000612CD">
        <w:rPr>
          <w:rFonts w:ascii="Times New Roman" w:eastAsia="Times New Roman" w:hAnsi="Times New Roman"/>
          <w:color w:val="000000"/>
          <w:sz w:val="28"/>
          <w:szCs w:val="28"/>
          <w:lang w:eastAsia="ru-RU"/>
        </w:rPr>
        <w:t> Работа Сурбарана Молитва Святого Франциска посвящена одному из самых почитаемых католических святых. Он изображен в мрачном ущелье в момент истовой молитвы.</w:t>
      </w:r>
    </w:p>
    <w:p w:rsidR="00426F14" w:rsidRPr="000612CD" w:rsidRDefault="00426F14" w:rsidP="00426F14">
      <w:pPr>
        <w:shd w:val="clear" w:color="auto" w:fill="FFFFFF"/>
        <w:spacing w:after="0" w:line="240" w:lineRule="auto"/>
        <w:ind w:firstLine="284"/>
        <w:jc w:val="both"/>
        <w:rPr>
          <w:rFonts w:ascii="Times New Roman" w:eastAsia="Times New Roman" w:hAnsi="Times New Roman"/>
          <w:color w:val="000000"/>
          <w:sz w:val="28"/>
          <w:szCs w:val="28"/>
          <w:lang w:eastAsia="ru-RU"/>
        </w:rPr>
      </w:pPr>
      <w:r w:rsidRPr="000612CD">
        <w:rPr>
          <w:rFonts w:ascii="Times New Roman" w:eastAsia="Times New Roman" w:hAnsi="Times New Roman"/>
          <w:color w:val="000000"/>
          <w:sz w:val="28"/>
          <w:szCs w:val="28"/>
          <w:lang w:eastAsia="ru-RU"/>
        </w:rPr>
        <w:t> В одной руке Святой держит череп - символ смертности, - другой опирается на Библию. Художник расположил источник света сбоку, это усилило осязаемость предметов. Свет скользит по поношенной рясе Святого, привлекая наше внимание к тонкому нервному профилю и поднятым к Богу глазам.</w:t>
      </w:r>
    </w:p>
    <w:p w:rsidR="00426F14" w:rsidRPr="000612CD" w:rsidRDefault="00426F14" w:rsidP="00426F14">
      <w:pPr>
        <w:shd w:val="clear" w:color="auto" w:fill="FFFFFF"/>
        <w:spacing w:after="0" w:line="240" w:lineRule="auto"/>
        <w:ind w:firstLine="284"/>
        <w:jc w:val="both"/>
        <w:rPr>
          <w:rFonts w:ascii="Times New Roman" w:eastAsia="Times New Roman" w:hAnsi="Times New Roman"/>
          <w:color w:val="000000"/>
          <w:sz w:val="28"/>
          <w:szCs w:val="28"/>
          <w:lang w:eastAsia="ru-RU"/>
        </w:rPr>
      </w:pPr>
      <w:r w:rsidRPr="000612CD">
        <w:rPr>
          <w:rFonts w:ascii="Times New Roman" w:eastAsia="Times New Roman" w:hAnsi="Times New Roman"/>
          <w:color w:val="000000"/>
          <w:sz w:val="28"/>
          <w:szCs w:val="28"/>
          <w:lang w:eastAsia="ru-RU"/>
        </w:rPr>
        <w:t xml:space="preserve"> На тщательно написанной левой руке видны следы незаживающих стигматов. Картина дышит покоем и благочестием. Совсем иначе, </w:t>
      </w:r>
      <w:proofErr w:type="spellStart"/>
      <w:r w:rsidRPr="000612CD">
        <w:rPr>
          <w:rFonts w:ascii="Times New Roman" w:eastAsia="Times New Roman" w:hAnsi="Times New Roman"/>
          <w:color w:val="000000"/>
          <w:sz w:val="28"/>
          <w:szCs w:val="28"/>
          <w:lang w:eastAsia="ru-RU"/>
        </w:rPr>
        <w:t>по-мирскому</w:t>
      </w:r>
      <w:proofErr w:type="spellEnd"/>
      <w:r w:rsidRPr="000612CD">
        <w:rPr>
          <w:rFonts w:ascii="Times New Roman" w:eastAsia="Times New Roman" w:hAnsi="Times New Roman"/>
          <w:color w:val="000000"/>
          <w:sz w:val="28"/>
          <w:szCs w:val="28"/>
          <w:lang w:eastAsia="ru-RU"/>
        </w:rPr>
        <w:t xml:space="preserve">, Сурбаран изображает Святую Маргариту Антиохийскую. Такое решение образов святых было совершенно особым направлением в испанском религиозном искусстве. Надо сказать, Святая Маргарита, жительница древней </w:t>
      </w:r>
      <w:proofErr w:type="spellStart"/>
      <w:r w:rsidRPr="000612CD">
        <w:rPr>
          <w:rFonts w:ascii="Times New Roman" w:eastAsia="Times New Roman" w:hAnsi="Times New Roman"/>
          <w:color w:val="000000"/>
          <w:sz w:val="28"/>
          <w:szCs w:val="28"/>
          <w:lang w:eastAsia="ru-RU"/>
        </w:rPr>
        <w:t>Антиохии</w:t>
      </w:r>
      <w:proofErr w:type="spellEnd"/>
      <w:r w:rsidRPr="000612CD">
        <w:rPr>
          <w:rFonts w:ascii="Times New Roman" w:eastAsia="Times New Roman" w:hAnsi="Times New Roman"/>
          <w:color w:val="000000"/>
          <w:sz w:val="28"/>
          <w:szCs w:val="28"/>
          <w:lang w:eastAsia="ru-RU"/>
        </w:rPr>
        <w:t xml:space="preserve"> выглядит у Сурбарана как молодая испанская крестьянка. Эта Святая, счастливо выбравшаяся из чрева поглотившего ее дракона, считалась покровительницей деторождения.</w:t>
      </w:r>
    </w:p>
    <w:p w:rsidR="00426F14" w:rsidRPr="00364B34" w:rsidRDefault="00426F14" w:rsidP="00426F14">
      <w:pPr>
        <w:shd w:val="clear" w:color="auto" w:fill="FFFFFF"/>
        <w:spacing w:after="0" w:line="240" w:lineRule="auto"/>
        <w:ind w:firstLine="284"/>
        <w:jc w:val="both"/>
        <w:rPr>
          <w:rFonts w:ascii="Times New Roman" w:eastAsia="Times New Roman" w:hAnsi="Times New Roman"/>
          <w:color w:val="000000"/>
          <w:sz w:val="28"/>
          <w:szCs w:val="28"/>
          <w:lang w:eastAsia="ru-RU"/>
        </w:rPr>
      </w:pPr>
      <w:r w:rsidRPr="000612CD">
        <w:rPr>
          <w:rFonts w:ascii="Times New Roman" w:eastAsia="Times New Roman" w:hAnsi="Times New Roman"/>
          <w:color w:val="000000"/>
          <w:sz w:val="28"/>
          <w:szCs w:val="28"/>
          <w:lang w:eastAsia="ru-RU"/>
        </w:rPr>
        <w:t xml:space="preserve"> В изображении Святой Маргариты Сурбаран стирает грань между </w:t>
      </w:r>
      <w:proofErr w:type="gramStart"/>
      <w:r w:rsidRPr="000612CD">
        <w:rPr>
          <w:rFonts w:ascii="Times New Roman" w:eastAsia="Times New Roman" w:hAnsi="Times New Roman"/>
          <w:color w:val="000000"/>
          <w:sz w:val="28"/>
          <w:szCs w:val="28"/>
          <w:lang w:eastAsia="ru-RU"/>
        </w:rPr>
        <w:t>земным</w:t>
      </w:r>
      <w:proofErr w:type="gramEnd"/>
      <w:r w:rsidRPr="000612CD">
        <w:rPr>
          <w:rFonts w:ascii="Times New Roman" w:eastAsia="Times New Roman" w:hAnsi="Times New Roman"/>
          <w:color w:val="000000"/>
          <w:sz w:val="28"/>
          <w:szCs w:val="28"/>
          <w:lang w:eastAsia="ru-RU"/>
        </w:rPr>
        <w:t xml:space="preserve"> и небесным. Она опирается на посох, в другой руке - заложенная пальцами книга, на этой же руке висит домотканая сумка с затейливым орнаментом. Ее милую и кокетливую головку венчает соломенная шляпа, голые пальчики маленьких ног выглядывают из крестьянских сандалий. Только присутствие на картине укрытого тенью дракона говорит о том, что перед нами Святая Маргарита.</w:t>
      </w:r>
      <w:r w:rsidRPr="000300B7">
        <w:rPr>
          <w:rFonts w:ascii="Times New Roman" w:hAnsi="Times New Roman"/>
          <w:b/>
          <w:color w:val="000000"/>
          <w:sz w:val="28"/>
          <w:szCs w:val="28"/>
        </w:rPr>
        <w:t xml:space="preserve">     </w:t>
      </w:r>
    </w:p>
    <w:p w:rsidR="00426F14" w:rsidRDefault="00426F14" w:rsidP="00426F14">
      <w:pPr>
        <w:spacing w:after="0" w:line="240" w:lineRule="auto"/>
        <w:jc w:val="both"/>
        <w:rPr>
          <w:rFonts w:ascii="Times New Roman" w:hAnsi="Times New Roman"/>
          <w:b/>
          <w:color w:val="000000"/>
          <w:sz w:val="28"/>
          <w:szCs w:val="28"/>
        </w:rPr>
      </w:pPr>
      <w:r w:rsidRPr="000300B7">
        <w:rPr>
          <w:rFonts w:ascii="Times New Roman" w:hAnsi="Times New Roman"/>
          <w:b/>
          <w:color w:val="000000"/>
          <w:sz w:val="28"/>
          <w:szCs w:val="28"/>
        </w:rPr>
        <w:t xml:space="preserve">13.9 Испанское искусство </w:t>
      </w:r>
      <w:r w:rsidRPr="000300B7">
        <w:rPr>
          <w:rFonts w:ascii="Times New Roman" w:hAnsi="Times New Roman"/>
          <w:b/>
          <w:color w:val="000000"/>
          <w:sz w:val="28"/>
          <w:szCs w:val="28"/>
          <w:lang w:val="en-US"/>
        </w:rPr>
        <w:t>XVIII</w:t>
      </w:r>
      <w:r w:rsidRPr="000300B7">
        <w:rPr>
          <w:rFonts w:ascii="Times New Roman" w:hAnsi="Times New Roman"/>
          <w:b/>
          <w:color w:val="000000"/>
          <w:sz w:val="28"/>
          <w:szCs w:val="28"/>
        </w:rPr>
        <w:t xml:space="preserve"> века.</w:t>
      </w:r>
    </w:p>
    <w:p w:rsidR="00426F14" w:rsidRPr="00364B34" w:rsidRDefault="00426F14" w:rsidP="00426F14">
      <w:pPr>
        <w:spacing w:after="0" w:line="240" w:lineRule="auto"/>
        <w:jc w:val="both"/>
        <w:rPr>
          <w:rFonts w:ascii="Times New Roman" w:hAnsi="Times New Roman"/>
          <w:sz w:val="28"/>
          <w:szCs w:val="28"/>
        </w:rPr>
      </w:pPr>
      <w:r w:rsidRPr="00942685">
        <w:rPr>
          <w:rFonts w:ascii="Times New Roman" w:hAnsi="Times New Roman"/>
          <w:color w:val="000000"/>
          <w:sz w:val="28"/>
          <w:szCs w:val="28"/>
        </w:rPr>
        <w:t xml:space="preserve">Испания в 18 веке была одной из наиболее отсталых в экономическом отношении стран Европы с наиболее реакционным феодально-абсолютистским политическим строем. Процесс ломки феодальных отношений и формирования нового буржуазного уклада совершался здесь в особенно сложной противоречивой форме. Распространение идей просветительства под влиянием Французской буржуазной революции совершалось в Испании в условиях тяжелого реакционного режима. Слабость испанской буржуазии и ограниченность дворянских революционеров сказывались на половинчатости и нерешительности их политической деятельности. Вместе с тем крайне тяжелое состояние крестьянства привело к подъему народного освободительного движения, особенно усилившемуся в годы оккупации страны войсками Наполеона. Восстановление реакционного </w:t>
      </w:r>
      <w:r w:rsidRPr="00942685">
        <w:rPr>
          <w:rFonts w:ascii="Times New Roman" w:hAnsi="Times New Roman"/>
          <w:color w:val="000000"/>
          <w:sz w:val="28"/>
          <w:szCs w:val="28"/>
        </w:rPr>
        <w:lastRenderedPageBreak/>
        <w:t xml:space="preserve">режима после крушения наполеоновской империи повлекло за собой многочисленные революционные вспышки, наиболее сильной из которых было восстание </w:t>
      </w:r>
      <w:proofErr w:type="spellStart"/>
      <w:r w:rsidRPr="00942685">
        <w:rPr>
          <w:rFonts w:ascii="Times New Roman" w:hAnsi="Times New Roman"/>
          <w:color w:val="000000"/>
          <w:sz w:val="28"/>
          <w:szCs w:val="28"/>
        </w:rPr>
        <w:t>Риего</w:t>
      </w:r>
      <w:proofErr w:type="spellEnd"/>
      <w:r w:rsidRPr="00942685">
        <w:rPr>
          <w:rFonts w:ascii="Times New Roman" w:hAnsi="Times New Roman"/>
          <w:color w:val="000000"/>
          <w:sz w:val="28"/>
          <w:szCs w:val="28"/>
        </w:rPr>
        <w:t>. В 1820 году в Испании был установлен конституционный режим, задушенный через три года иностранной интервенцией, организованной Священным союзом европейских монархов.</w:t>
      </w:r>
      <w:r w:rsidRPr="00942685">
        <w:rPr>
          <w:rFonts w:ascii="Times New Roman" w:hAnsi="Times New Roman"/>
          <w:color w:val="000000"/>
          <w:sz w:val="28"/>
          <w:szCs w:val="28"/>
        </w:rPr>
        <w:br/>
      </w:r>
      <w:proofErr w:type="gramStart"/>
      <w:r w:rsidRPr="00942685">
        <w:rPr>
          <w:rFonts w:ascii="Times New Roman" w:hAnsi="Times New Roman"/>
          <w:color w:val="000000"/>
          <w:sz w:val="28"/>
          <w:szCs w:val="28"/>
        </w:rPr>
        <w:t>Начиная с 70-х годов 18 века развитие буржуазного просветительства в Испании ярко выражается</w:t>
      </w:r>
      <w:proofErr w:type="gramEnd"/>
      <w:r w:rsidRPr="00942685">
        <w:rPr>
          <w:rFonts w:ascii="Times New Roman" w:hAnsi="Times New Roman"/>
          <w:color w:val="000000"/>
          <w:sz w:val="28"/>
          <w:szCs w:val="28"/>
        </w:rPr>
        <w:t xml:space="preserve"> в значительном подъеме культуры и искусства под лозунгами восстановления национального характера культуры и борьбы за народное просвещение. Идейное содержание этого движения носило по существу буржуазно-революционный характер. Это движение нашло широкое выражение в испанской литературе, поэзии, публицистике и драматургии, но самым ярким его проявлением было творчество великого испанского художника Франсиско Гойи.</w:t>
      </w:r>
      <w:r w:rsidRPr="00942685">
        <w:rPr>
          <w:rFonts w:ascii="Times New Roman" w:hAnsi="Times New Roman"/>
          <w:color w:val="000000"/>
          <w:sz w:val="28"/>
          <w:szCs w:val="28"/>
        </w:rPr>
        <w:br/>
        <w:t xml:space="preserve">Франсиско Гойя. </w:t>
      </w:r>
      <w:proofErr w:type="gramStart"/>
      <w:r w:rsidRPr="00942685">
        <w:rPr>
          <w:rFonts w:ascii="Times New Roman" w:hAnsi="Times New Roman"/>
          <w:color w:val="000000"/>
          <w:sz w:val="28"/>
          <w:szCs w:val="28"/>
        </w:rPr>
        <w:t>Реалистический творческий метод</w:t>
      </w:r>
      <w:proofErr w:type="gramEnd"/>
      <w:r w:rsidRPr="00942685">
        <w:rPr>
          <w:rFonts w:ascii="Times New Roman" w:hAnsi="Times New Roman"/>
          <w:color w:val="000000"/>
          <w:sz w:val="28"/>
          <w:szCs w:val="28"/>
        </w:rPr>
        <w:t xml:space="preserve"> Гойи (1746—1828), горячность чувств, смелое новаторство художественных приемов делают его прямым предшественником и начинателем всего нового, прогрессивного, что появилось в европейском искусстве 19 века.</w:t>
      </w:r>
      <w:r w:rsidRPr="00942685">
        <w:rPr>
          <w:rFonts w:ascii="Times New Roman" w:hAnsi="Times New Roman"/>
          <w:color w:val="000000"/>
          <w:sz w:val="28"/>
          <w:szCs w:val="28"/>
        </w:rPr>
        <w:br/>
        <w:t xml:space="preserve">Гойя родился в семье бедного ремесленника-позолотчика. В 1760 году он начал учиться в </w:t>
      </w:r>
      <w:proofErr w:type="spellStart"/>
      <w:r w:rsidRPr="00942685">
        <w:rPr>
          <w:rFonts w:ascii="Times New Roman" w:hAnsi="Times New Roman"/>
          <w:color w:val="000000"/>
          <w:sz w:val="28"/>
          <w:szCs w:val="28"/>
        </w:rPr>
        <w:t>Сарагоссе</w:t>
      </w:r>
      <w:proofErr w:type="spellEnd"/>
      <w:r w:rsidRPr="00942685">
        <w:rPr>
          <w:rFonts w:ascii="Times New Roman" w:hAnsi="Times New Roman"/>
          <w:color w:val="000000"/>
          <w:sz w:val="28"/>
          <w:szCs w:val="28"/>
        </w:rPr>
        <w:t xml:space="preserve"> в мастерской Хуана </w:t>
      </w:r>
      <w:proofErr w:type="spellStart"/>
      <w:r w:rsidRPr="00942685">
        <w:rPr>
          <w:rFonts w:ascii="Times New Roman" w:hAnsi="Times New Roman"/>
          <w:color w:val="000000"/>
          <w:sz w:val="28"/>
          <w:szCs w:val="28"/>
        </w:rPr>
        <w:t>Люсан</w:t>
      </w:r>
      <w:proofErr w:type="spellEnd"/>
      <w:r w:rsidRPr="00942685">
        <w:rPr>
          <w:rFonts w:ascii="Times New Roman" w:hAnsi="Times New Roman"/>
          <w:color w:val="000000"/>
          <w:sz w:val="28"/>
          <w:szCs w:val="28"/>
        </w:rPr>
        <w:t xml:space="preserve"> и </w:t>
      </w:r>
      <w:proofErr w:type="spellStart"/>
      <w:r w:rsidRPr="00942685">
        <w:rPr>
          <w:rFonts w:ascii="Times New Roman" w:hAnsi="Times New Roman"/>
          <w:color w:val="000000"/>
          <w:sz w:val="28"/>
          <w:szCs w:val="28"/>
        </w:rPr>
        <w:t>Мартинеса</w:t>
      </w:r>
      <w:proofErr w:type="spellEnd"/>
      <w:r w:rsidRPr="00942685">
        <w:rPr>
          <w:rFonts w:ascii="Times New Roman" w:hAnsi="Times New Roman"/>
          <w:color w:val="000000"/>
          <w:sz w:val="28"/>
          <w:szCs w:val="28"/>
        </w:rPr>
        <w:t xml:space="preserve">, живописца академической школы. Через шесть лет Гойя переехал в Мадрид, где продолжал свое обучение у одного из крупнейших представителей испанской академической школы Франсиско </w:t>
      </w:r>
      <w:proofErr w:type="spellStart"/>
      <w:r w:rsidRPr="00942685">
        <w:rPr>
          <w:rFonts w:ascii="Times New Roman" w:hAnsi="Times New Roman"/>
          <w:color w:val="000000"/>
          <w:sz w:val="28"/>
          <w:szCs w:val="28"/>
        </w:rPr>
        <w:t>Байё</w:t>
      </w:r>
      <w:proofErr w:type="spellEnd"/>
      <w:r w:rsidRPr="00942685">
        <w:rPr>
          <w:rFonts w:ascii="Times New Roman" w:hAnsi="Times New Roman"/>
          <w:color w:val="000000"/>
          <w:sz w:val="28"/>
          <w:szCs w:val="28"/>
        </w:rPr>
        <w:t>. В 1770—1771 годах Гойя совершил путешествие в Италию. Не получив академической стипендии на эту поездку, он вынужден был накопить деньги, выступая в качестве тореадора в труппе боя быков. По сохранившимся сведениям молодой художник во время пребывания в Италии получил вторую премию на конкурсе Пармской академии за картину «Победоносный Ганнибал с вершин Альп впервые озирает поля Италии» (картина не сохранилась).</w:t>
      </w:r>
      <w:r w:rsidRPr="00942685">
        <w:rPr>
          <w:rFonts w:ascii="Times New Roman" w:hAnsi="Times New Roman"/>
          <w:color w:val="000000"/>
          <w:sz w:val="28"/>
          <w:szCs w:val="28"/>
        </w:rPr>
        <w:br/>
        <w:t xml:space="preserve">В первые годы после возвращения Гойи на родину в испанском искусстве ведущее положение занимает немецкий классицист Антон Рафаэль </w:t>
      </w:r>
      <w:proofErr w:type="spellStart"/>
      <w:r w:rsidRPr="00942685">
        <w:rPr>
          <w:rFonts w:ascii="Times New Roman" w:hAnsi="Times New Roman"/>
          <w:color w:val="000000"/>
          <w:sz w:val="28"/>
          <w:szCs w:val="28"/>
        </w:rPr>
        <w:t>Менгс</w:t>
      </w:r>
      <w:proofErr w:type="spellEnd"/>
      <w:r w:rsidRPr="00942685">
        <w:rPr>
          <w:rFonts w:ascii="Times New Roman" w:hAnsi="Times New Roman"/>
          <w:color w:val="000000"/>
          <w:sz w:val="28"/>
          <w:szCs w:val="28"/>
        </w:rPr>
        <w:t xml:space="preserve">, верным сторонником которого был учитель Гойи Франсиско </w:t>
      </w:r>
      <w:proofErr w:type="spellStart"/>
      <w:r w:rsidRPr="00942685">
        <w:rPr>
          <w:rFonts w:ascii="Times New Roman" w:hAnsi="Times New Roman"/>
          <w:color w:val="000000"/>
          <w:sz w:val="28"/>
          <w:szCs w:val="28"/>
        </w:rPr>
        <w:t>Байё</w:t>
      </w:r>
      <w:proofErr w:type="spellEnd"/>
      <w:r w:rsidRPr="00942685">
        <w:rPr>
          <w:rFonts w:ascii="Times New Roman" w:hAnsi="Times New Roman"/>
          <w:color w:val="000000"/>
          <w:sz w:val="28"/>
          <w:szCs w:val="28"/>
        </w:rPr>
        <w:t>. В ранних картинах Гойи чувствуется влияние этого господствующего направления. В частности, оно сказывается в картине «Распятие» (1780, Мадрид), за которую Гойе было присуждено звание академика. В церковных росписях Гойи этого времени чувствуется явное воздействие монументально-декоративной живописи Тьеполо, который последние годы своей жизни провел в Испании, выполняя росписи в королевском дворце Эскориал.</w:t>
      </w:r>
      <w:r w:rsidRPr="00942685">
        <w:rPr>
          <w:rFonts w:ascii="Times New Roman" w:hAnsi="Times New Roman"/>
          <w:color w:val="000000"/>
          <w:sz w:val="28"/>
          <w:szCs w:val="28"/>
        </w:rPr>
        <w:br/>
        <w:t xml:space="preserve">В 1775—1791 годах Гойя исполняет 43 картона для Королевской мануфактуры шпалер. В процессе этой работы художник постепенно освобождается от академической условности и создает реалистические сцены народного быта. Особенно характерны в этом отношении его картоны — «Рынок горшечника» (1778, Мадрид, Прадо), «Жмурки» (1791, Мадрид, Прадо). В некоторых картонах Гойя выдвигает новые темы из народной жизни — путники в горах, застигнутые бурей, постройка замка, раненый каменщик. К концу периода работы над картонами Гойя вырабатывает </w:t>
      </w:r>
      <w:r w:rsidRPr="00942685">
        <w:rPr>
          <w:rFonts w:ascii="Times New Roman" w:hAnsi="Times New Roman"/>
          <w:color w:val="000000"/>
          <w:sz w:val="28"/>
          <w:szCs w:val="28"/>
        </w:rPr>
        <w:lastRenderedPageBreak/>
        <w:t xml:space="preserve">особые приемы, соответствующие декоративному назначению этих произведений. Он пишет их крупными обобщенными плоскими пятнами чистого цвета, строит композицию на контрастах резко очерченных силуэтов основных масс и достигает, </w:t>
      </w:r>
      <w:proofErr w:type="gramStart"/>
      <w:r w:rsidRPr="00942685">
        <w:rPr>
          <w:rFonts w:ascii="Times New Roman" w:hAnsi="Times New Roman"/>
          <w:color w:val="000000"/>
          <w:sz w:val="28"/>
          <w:szCs w:val="28"/>
        </w:rPr>
        <w:t>например</w:t>
      </w:r>
      <w:proofErr w:type="gramEnd"/>
      <w:r w:rsidRPr="00942685">
        <w:rPr>
          <w:rFonts w:ascii="Times New Roman" w:hAnsi="Times New Roman"/>
          <w:color w:val="000000"/>
          <w:sz w:val="28"/>
          <w:szCs w:val="28"/>
        </w:rPr>
        <w:t xml:space="preserve"> в «Эль медико» (1780, Эдинбург, Национальная галерея), большой остроты и выразительности декоративного решения.</w:t>
      </w:r>
      <w:r w:rsidRPr="00942685">
        <w:rPr>
          <w:rFonts w:ascii="Times New Roman" w:hAnsi="Times New Roman"/>
          <w:color w:val="000000"/>
          <w:sz w:val="28"/>
          <w:szCs w:val="28"/>
        </w:rPr>
        <w:br/>
        <w:t xml:space="preserve">Одновременно Гойя тщательно изучает художественное наследие Веласкеса. В 1778—1793 годы им были сделаны 25 офортов и несколько копий маслом с картин великого мастера 17 века. Гойя впоследствии сам говорил, что его учителями были Веласкес, Рембрандт и природа. Изучение Веласкеса помогает формированию самостоятельного живописного языка Гойи и приводит к началу так называемого «серебристо-серого» периода, который охватывает его творчество с конца 80-х годов до 1810 года. Для большинства работ этого периода характерны сдержанная гамма тонов, объединенная серебристым светом, живопись легкими «акварельными» лессировками по красновато-коричневому подмалевку, строго уравновешенная композиция, замкнутая в формате холста. «Автопортрет у мольберта» (1785—1787, Мадрид) отмечает начало этого периода. Однако некоторые портреты этого времени, например превосходный портрет маркизы </w:t>
      </w:r>
      <w:proofErr w:type="spellStart"/>
      <w:r w:rsidRPr="00942685">
        <w:rPr>
          <w:rFonts w:ascii="Times New Roman" w:hAnsi="Times New Roman"/>
          <w:color w:val="000000"/>
          <w:sz w:val="28"/>
          <w:szCs w:val="28"/>
        </w:rPr>
        <w:t>Пон-техос</w:t>
      </w:r>
      <w:proofErr w:type="spellEnd"/>
      <w:r w:rsidRPr="00942685">
        <w:rPr>
          <w:rFonts w:ascii="Times New Roman" w:hAnsi="Times New Roman"/>
          <w:color w:val="000000"/>
          <w:sz w:val="28"/>
          <w:szCs w:val="28"/>
        </w:rPr>
        <w:t xml:space="preserve"> (1788, Мадрид), показывают, что Гойя еще очень тесно связан с распространенными приемами светской портретной живописи 18 века. Они зачастую напоминают современные ему работы английских портретистов.</w:t>
      </w:r>
      <w:r w:rsidRPr="00942685">
        <w:rPr>
          <w:rFonts w:ascii="Times New Roman" w:hAnsi="Times New Roman"/>
          <w:color w:val="000000"/>
          <w:sz w:val="28"/>
          <w:szCs w:val="28"/>
        </w:rPr>
        <w:br/>
        <w:t xml:space="preserve">Полное развитие своеобразной творческой индивидуальности Гойи происходит в 90-е годы 18 века. Тяжелое заболевание в 1792—1793 годах, в результате которого он почти совершенно оглох, по собственному выражению Гойи в письме к директору академии </w:t>
      </w:r>
      <w:proofErr w:type="spellStart"/>
      <w:r w:rsidRPr="00942685">
        <w:rPr>
          <w:rFonts w:ascii="Times New Roman" w:hAnsi="Times New Roman"/>
          <w:color w:val="000000"/>
          <w:sz w:val="28"/>
          <w:szCs w:val="28"/>
        </w:rPr>
        <w:t>Ириарте</w:t>
      </w:r>
      <w:proofErr w:type="spellEnd"/>
      <w:r w:rsidRPr="00942685">
        <w:rPr>
          <w:rFonts w:ascii="Times New Roman" w:hAnsi="Times New Roman"/>
          <w:color w:val="000000"/>
          <w:sz w:val="28"/>
          <w:szCs w:val="28"/>
        </w:rPr>
        <w:t xml:space="preserve">, «освобождает его временно от официальных заказов, дает время на размышление и свободное наблюдение жизни». В этот период развивается критический реализм Гойи. Это </w:t>
      </w:r>
      <w:proofErr w:type="gramStart"/>
      <w:r w:rsidRPr="00942685">
        <w:rPr>
          <w:rFonts w:ascii="Times New Roman" w:hAnsi="Times New Roman"/>
          <w:color w:val="000000"/>
          <w:sz w:val="28"/>
          <w:szCs w:val="28"/>
        </w:rPr>
        <w:t>сказалось</w:t>
      </w:r>
      <w:proofErr w:type="gramEnd"/>
      <w:r w:rsidRPr="00942685">
        <w:rPr>
          <w:rFonts w:ascii="Times New Roman" w:hAnsi="Times New Roman"/>
          <w:color w:val="000000"/>
          <w:sz w:val="28"/>
          <w:szCs w:val="28"/>
        </w:rPr>
        <w:t xml:space="preserve"> прежде всего в четырех небольших картинах, написанных в 1794 году: «Процессия флагеллантов», «Дом умалишенных», «Заседание инквизиции» и «Ткацкая мастерская» (все в Академии Сан Фернандо, Мадрид).</w:t>
      </w:r>
      <w:r w:rsidRPr="00942685">
        <w:rPr>
          <w:rFonts w:ascii="Times New Roman" w:hAnsi="Times New Roman"/>
          <w:color w:val="000000"/>
          <w:sz w:val="28"/>
          <w:szCs w:val="28"/>
        </w:rPr>
        <w:br/>
        <w:t>Избирая сюжетами своих бытовых картин наиболее характерные явления современной жизни, Гойя беспощадно раскрывает сущность трагедии, переживаемой испанским народом. В каждой из этих сцен он доказывает, что уродливое в жизни должно быть предметом изображения и что искусство может явиться могучим средством образного раскрытия самой жестокой истины. Живопись Гойи приобретает бурный, взволнованный характер. Свет и мгла борются в его картинах. В общую сдержанную гармонию врываются резкие, пронзительные удары яркого цвета. Острые, сталкивающиеся, ломкие линии очертаний дополняют ощущение вихря переживаний, охватывающих душу художника. Сила экспрессии, составляющая важнейшую черту испанских художественных традиций, обретает у Гойи особую, небывалую эмоциональную напряженность.</w:t>
      </w:r>
      <w:r w:rsidRPr="00942685">
        <w:rPr>
          <w:rFonts w:ascii="Times New Roman" w:hAnsi="Times New Roman"/>
          <w:color w:val="000000"/>
          <w:sz w:val="28"/>
          <w:szCs w:val="28"/>
        </w:rPr>
        <w:br/>
        <w:t xml:space="preserve">Изображение современной действительности связано у Гойи с пафосом </w:t>
      </w:r>
      <w:r w:rsidRPr="00942685">
        <w:rPr>
          <w:rFonts w:ascii="Times New Roman" w:hAnsi="Times New Roman"/>
          <w:color w:val="000000"/>
          <w:sz w:val="28"/>
          <w:szCs w:val="28"/>
        </w:rPr>
        <w:lastRenderedPageBreak/>
        <w:t xml:space="preserve">обличения пороков господствующего класса феодалов и католической церкви, с провозглашением идеалов гуманности и справедливости. Эти идеи сказываются и в портретном творчестве Гойи этого периода. В портретах деятелей культуры и людей из народа художник показывает их внутреннее богатство и красоту. Таковы портреты вождя испанской либеральной буржуазии публициста </w:t>
      </w:r>
      <w:proofErr w:type="spellStart"/>
      <w:r w:rsidRPr="00942685">
        <w:rPr>
          <w:rFonts w:ascii="Times New Roman" w:hAnsi="Times New Roman"/>
          <w:color w:val="000000"/>
          <w:sz w:val="28"/>
          <w:szCs w:val="28"/>
        </w:rPr>
        <w:t>Ховельяноса</w:t>
      </w:r>
      <w:proofErr w:type="spellEnd"/>
      <w:r w:rsidRPr="00942685">
        <w:rPr>
          <w:rFonts w:ascii="Times New Roman" w:hAnsi="Times New Roman"/>
          <w:color w:val="000000"/>
          <w:sz w:val="28"/>
          <w:szCs w:val="28"/>
        </w:rPr>
        <w:t xml:space="preserve"> (1798, Прадо, Мадрид), артистки Марии </w:t>
      </w:r>
      <w:proofErr w:type="spellStart"/>
      <w:r w:rsidRPr="00942685">
        <w:rPr>
          <w:rFonts w:ascii="Times New Roman" w:hAnsi="Times New Roman"/>
          <w:color w:val="000000"/>
          <w:sz w:val="28"/>
          <w:szCs w:val="28"/>
        </w:rPr>
        <w:t>Фернандес</w:t>
      </w:r>
      <w:proofErr w:type="spellEnd"/>
      <w:r w:rsidRPr="00942685">
        <w:rPr>
          <w:rFonts w:ascii="Times New Roman" w:hAnsi="Times New Roman"/>
          <w:color w:val="000000"/>
          <w:sz w:val="28"/>
          <w:szCs w:val="28"/>
        </w:rPr>
        <w:t xml:space="preserve">, прозванной «ля Тирана» (1799, Мадрид, Академия Сан </w:t>
      </w:r>
      <w:proofErr w:type="spellStart"/>
      <w:r w:rsidRPr="00942685">
        <w:rPr>
          <w:rFonts w:ascii="Times New Roman" w:hAnsi="Times New Roman"/>
          <w:color w:val="000000"/>
          <w:sz w:val="28"/>
          <w:szCs w:val="28"/>
        </w:rPr>
        <w:t>Фернандо</w:t>
      </w:r>
      <w:proofErr w:type="spellEnd"/>
      <w:r w:rsidRPr="00942685">
        <w:rPr>
          <w:rFonts w:ascii="Times New Roman" w:hAnsi="Times New Roman"/>
          <w:color w:val="000000"/>
          <w:sz w:val="28"/>
          <w:szCs w:val="28"/>
        </w:rPr>
        <w:t xml:space="preserve">), жены писателя </w:t>
      </w:r>
      <w:proofErr w:type="spellStart"/>
      <w:r w:rsidRPr="00942685">
        <w:rPr>
          <w:rFonts w:ascii="Times New Roman" w:hAnsi="Times New Roman"/>
          <w:color w:val="000000"/>
          <w:sz w:val="28"/>
          <w:szCs w:val="28"/>
        </w:rPr>
        <w:t>Исабели</w:t>
      </w:r>
      <w:proofErr w:type="spellEnd"/>
      <w:r w:rsidRPr="00942685">
        <w:rPr>
          <w:rFonts w:ascii="Times New Roman" w:hAnsi="Times New Roman"/>
          <w:color w:val="000000"/>
          <w:sz w:val="28"/>
          <w:szCs w:val="28"/>
        </w:rPr>
        <w:t xml:space="preserve"> </w:t>
      </w:r>
      <w:proofErr w:type="spellStart"/>
      <w:r w:rsidRPr="00942685">
        <w:rPr>
          <w:rFonts w:ascii="Times New Roman" w:hAnsi="Times New Roman"/>
          <w:color w:val="000000"/>
          <w:sz w:val="28"/>
          <w:szCs w:val="28"/>
        </w:rPr>
        <w:t>Кобос</w:t>
      </w:r>
      <w:proofErr w:type="spellEnd"/>
      <w:r w:rsidRPr="00942685">
        <w:rPr>
          <w:rFonts w:ascii="Times New Roman" w:hAnsi="Times New Roman"/>
          <w:color w:val="000000"/>
          <w:sz w:val="28"/>
          <w:szCs w:val="28"/>
        </w:rPr>
        <w:t xml:space="preserve"> де </w:t>
      </w:r>
      <w:proofErr w:type="spellStart"/>
      <w:r w:rsidRPr="00942685">
        <w:rPr>
          <w:rFonts w:ascii="Times New Roman" w:hAnsi="Times New Roman"/>
          <w:color w:val="000000"/>
          <w:sz w:val="28"/>
          <w:szCs w:val="28"/>
        </w:rPr>
        <w:t>Порсель</w:t>
      </w:r>
      <w:proofErr w:type="spellEnd"/>
      <w:r w:rsidRPr="00942685">
        <w:rPr>
          <w:rFonts w:ascii="Times New Roman" w:hAnsi="Times New Roman"/>
          <w:color w:val="000000"/>
          <w:sz w:val="28"/>
          <w:szCs w:val="28"/>
        </w:rPr>
        <w:t xml:space="preserve"> (1806, Лондон, Национальная галерея). Весьма характерен в этом плане портрет французского посла Фердинанда </w:t>
      </w:r>
      <w:proofErr w:type="spellStart"/>
      <w:r w:rsidRPr="00942685">
        <w:rPr>
          <w:rFonts w:ascii="Times New Roman" w:hAnsi="Times New Roman"/>
          <w:color w:val="000000"/>
          <w:sz w:val="28"/>
          <w:szCs w:val="28"/>
        </w:rPr>
        <w:t>Гильмарде</w:t>
      </w:r>
      <w:proofErr w:type="spellEnd"/>
      <w:r w:rsidRPr="00942685">
        <w:rPr>
          <w:rFonts w:ascii="Times New Roman" w:hAnsi="Times New Roman"/>
          <w:color w:val="000000"/>
          <w:sz w:val="28"/>
          <w:szCs w:val="28"/>
        </w:rPr>
        <w:t xml:space="preserve"> (1798, Париж, Лувр), в котором Гойя </w:t>
      </w:r>
      <w:proofErr w:type="gramStart"/>
      <w:r w:rsidRPr="00942685">
        <w:rPr>
          <w:rFonts w:ascii="Times New Roman" w:hAnsi="Times New Roman"/>
          <w:color w:val="000000"/>
          <w:sz w:val="28"/>
          <w:szCs w:val="28"/>
        </w:rPr>
        <w:t>увидел</w:t>
      </w:r>
      <w:proofErr w:type="gramEnd"/>
      <w:r w:rsidRPr="00942685">
        <w:rPr>
          <w:rFonts w:ascii="Times New Roman" w:hAnsi="Times New Roman"/>
          <w:color w:val="000000"/>
          <w:sz w:val="28"/>
          <w:szCs w:val="28"/>
        </w:rPr>
        <w:t xml:space="preserve"> прежде всего представителя республики, человека из народа, полного достоинства и уверенности. С другой стороны, в портретах представителей двора и знати все более четко звучат критические ноты. Гойя раскрывает внутреннее ничтожество своих титулованных моделей, особенно в «Портрете семьи Карла IV» (1800, Прадо, Мадрид). Замечательная глубина психологической характеристики соединяется в этом групповом портрете с превосходно построенной композицией большого холста и с бурной, трепетной и звучной живописью. Это единственный в своем роде по своей правдивости и критической направленности портрет коронованных особ во всей европейской живописи.</w:t>
      </w:r>
      <w:r w:rsidRPr="00942685">
        <w:rPr>
          <w:rFonts w:ascii="Times New Roman" w:hAnsi="Times New Roman"/>
          <w:color w:val="000000"/>
          <w:sz w:val="28"/>
          <w:szCs w:val="28"/>
        </w:rPr>
        <w:br/>
        <w:t>В 1797 году Гойя выпустил в свет серию офортов «</w:t>
      </w:r>
      <w:proofErr w:type="spellStart"/>
      <w:r w:rsidRPr="00942685">
        <w:rPr>
          <w:rFonts w:ascii="Times New Roman" w:hAnsi="Times New Roman"/>
          <w:color w:val="000000"/>
          <w:sz w:val="28"/>
          <w:szCs w:val="28"/>
        </w:rPr>
        <w:t>Капричос</w:t>
      </w:r>
      <w:proofErr w:type="spellEnd"/>
      <w:r w:rsidRPr="00942685">
        <w:rPr>
          <w:rFonts w:ascii="Times New Roman" w:hAnsi="Times New Roman"/>
          <w:color w:val="000000"/>
          <w:sz w:val="28"/>
          <w:szCs w:val="28"/>
        </w:rPr>
        <w:t>». Во втором тираже, 1799 года, он несколько дополнил и довел ее состав до 81 листа. В этой серии, где чередуются жанровые сцены и аллегорические композиции, дается уничтожающая характеристика господствующему в Испании порядку. Яркая выразительность образов, блестящее владение рисунком, превосходное мастерство использования техники офорта и новоизобретенной акватинты делают эту серию первым крупным произведением графического искусства Гойи. В «</w:t>
      </w:r>
      <w:proofErr w:type="spellStart"/>
      <w:r w:rsidRPr="00942685">
        <w:rPr>
          <w:rFonts w:ascii="Times New Roman" w:hAnsi="Times New Roman"/>
          <w:color w:val="000000"/>
          <w:sz w:val="28"/>
          <w:szCs w:val="28"/>
        </w:rPr>
        <w:t>Капричос</w:t>
      </w:r>
      <w:proofErr w:type="spellEnd"/>
      <w:r w:rsidRPr="00942685">
        <w:rPr>
          <w:rFonts w:ascii="Times New Roman" w:hAnsi="Times New Roman"/>
          <w:color w:val="000000"/>
          <w:sz w:val="28"/>
          <w:szCs w:val="28"/>
        </w:rPr>
        <w:t>» реальное и фантастическое переплетаются, как в испанском фольклоре. Гойя использует образы народных поверий, поговорок и басен как основу для создания гротеска, с громадной изобретательностью используя его для критики явлений действительности.</w:t>
      </w:r>
      <w:r w:rsidRPr="00942685">
        <w:rPr>
          <w:rFonts w:ascii="Times New Roman" w:hAnsi="Times New Roman"/>
          <w:color w:val="000000"/>
          <w:sz w:val="28"/>
          <w:szCs w:val="28"/>
        </w:rPr>
        <w:br/>
        <w:t>Несмотря на существовавшее в Испании запрещение изображать обнаженное женское тело, Гойя в своих двух «Махах» («Маха одетая»; «Маха обнаженная», 1798, Мадрид, Прадо) создает новую, современную интерпретацию идеала женской красоты. Образ живой и глубоко национальный не имеет ничего общего с академическими канонами этого времени. Образ «махи» у Гойи, выраженный новым реалистическим языком, поднимается до высоты классических образов женской красоты, достигнутой в творениях великих мастеров прошлого — Джорджоне, Тициана, Веласкеса.</w:t>
      </w:r>
      <w:r w:rsidRPr="00942685">
        <w:rPr>
          <w:rFonts w:ascii="Times New Roman" w:hAnsi="Times New Roman"/>
          <w:color w:val="000000"/>
          <w:sz w:val="28"/>
          <w:szCs w:val="28"/>
        </w:rPr>
        <w:br/>
        <w:t xml:space="preserve">Патриотическое мировоззрение Гойи, его горячая любовь к родному народу, его высокие гуманистические чувства находят свое высшее выражение в период национально-освободительной войны 1808—1814 годов. В этот период, кроме 25 картин, погибших во время второй осады </w:t>
      </w:r>
      <w:proofErr w:type="spellStart"/>
      <w:r w:rsidRPr="00942685">
        <w:rPr>
          <w:rFonts w:ascii="Times New Roman" w:hAnsi="Times New Roman"/>
          <w:color w:val="000000"/>
          <w:sz w:val="28"/>
          <w:szCs w:val="28"/>
        </w:rPr>
        <w:t>Сарагоссы</w:t>
      </w:r>
      <w:proofErr w:type="spellEnd"/>
      <w:r w:rsidRPr="00942685">
        <w:rPr>
          <w:rFonts w:ascii="Times New Roman" w:hAnsi="Times New Roman"/>
          <w:color w:val="000000"/>
          <w:sz w:val="28"/>
          <w:szCs w:val="28"/>
        </w:rPr>
        <w:t xml:space="preserve">, Гойя создал 22 картины, множество рисунков с натуры и офортов на темы военных событий, а также выполнил ряд портретов героев войны против </w:t>
      </w:r>
      <w:r w:rsidRPr="00942685">
        <w:rPr>
          <w:rFonts w:ascii="Times New Roman" w:hAnsi="Times New Roman"/>
          <w:color w:val="000000"/>
          <w:sz w:val="28"/>
          <w:szCs w:val="28"/>
        </w:rPr>
        <w:lastRenderedPageBreak/>
        <w:t>интервентов.</w:t>
      </w:r>
      <w:r w:rsidRPr="00942685">
        <w:rPr>
          <w:rFonts w:ascii="Times New Roman" w:hAnsi="Times New Roman"/>
          <w:color w:val="000000"/>
          <w:sz w:val="28"/>
          <w:szCs w:val="28"/>
        </w:rPr>
        <w:br/>
        <w:t xml:space="preserve">Крупнейшими его картинами, написанными в эти годы, являются «Восстание 2 мая 1808 года на </w:t>
      </w:r>
      <w:proofErr w:type="spellStart"/>
      <w:r w:rsidRPr="00942685">
        <w:rPr>
          <w:rFonts w:ascii="Times New Roman" w:hAnsi="Times New Roman"/>
          <w:color w:val="000000"/>
          <w:sz w:val="28"/>
          <w:szCs w:val="28"/>
        </w:rPr>
        <w:t>Пуэрто</w:t>
      </w:r>
      <w:proofErr w:type="spellEnd"/>
      <w:r w:rsidRPr="00942685">
        <w:rPr>
          <w:rFonts w:ascii="Times New Roman" w:hAnsi="Times New Roman"/>
          <w:color w:val="000000"/>
          <w:sz w:val="28"/>
          <w:szCs w:val="28"/>
        </w:rPr>
        <w:t xml:space="preserve"> </w:t>
      </w:r>
      <w:proofErr w:type="spellStart"/>
      <w:r w:rsidRPr="00942685">
        <w:rPr>
          <w:rFonts w:ascii="Times New Roman" w:hAnsi="Times New Roman"/>
          <w:color w:val="000000"/>
          <w:sz w:val="28"/>
          <w:szCs w:val="28"/>
        </w:rPr>
        <w:t>дель</w:t>
      </w:r>
      <w:proofErr w:type="spellEnd"/>
      <w:r w:rsidRPr="00942685">
        <w:rPr>
          <w:rFonts w:ascii="Times New Roman" w:hAnsi="Times New Roman"/>
          <w:color w:val="000000"/>
          <w:sz w:val="28"/>
          <w:szCs w:val="28"/>
        </w:rPr>
        <w:t xml:space="preserve"> Соль» и «Расстрел повстанцев в ночь на 3 мая 1808 года на пустыре </w:t>
      </w:r>
      <w:proofErr w:type="spellStart"/>
      <w:r w:rsidRPr="00942685">
        <w:rPr>
          <w:rFonts w:ascii="Times New Roman" w:hAnsi="Times New Roman"/>
          <w:color w:val="000000"/>
          <w:sz w:val="28"/>
          <w:szCs w:val="28"/>
        </w:rPr>
        <w:t>Монклоа</w:t>
      </w:r>
      <w:proofErr w:type="spellEnd"/>
      <w:r w:rsidRPr="00942685">
        <w:rPr>
          <w:rFonts w:ascii="Times New Roman" w:hAnsi="Times New Roman"/>
          <w:color w:val="000000"/>
          <w:sz w:val="28"/>
          <w:szCs w:val="28"/>
        </w:rPr>
        <w:t>» (обе в Прадо, Мадрид). «Расстрел» Гойи — величайшее произведение живописи 19 века, запечатлевшее борьбу народа за свободу и независимость. Картина построена на противопоставлении образов непокоренных борцов — простых людей из народа, с их сложными, глубоко раскрытыми индивидуальными характерами и переживаниями, и бездушной безликой группы солдат — орудий угнетения. Динамика контрастных пятен света и тени, тревожные, острые силуэты групп и фигур, контраст мертвенного желтого света фонаря, освещающего место казни, и темной синевы кастильской ночи сообщают трагическое напряжение этой замечательной картине.</w:t>
      </w:r>
      <w:r w:rsidRPr="00942685">
        <w:rPr>
          <w:rFonts w:ascii="Times New Roman" w:hAnsi="Times New Roman"/>
          <w:color w:val="000000"/>
          <w:sz w:val="28"/>
          <w:szCs w:val="28"/>
        </w:rPr>
        <w:br/>
        <w:t>Те же мотивы разработаны Гойей с необычайной силой и разнообразием в серии офортов «</w:t>
      </w:r>
      <w:proofErr w:type="spellStart"/>
      <w:r w:rsidRPr="00942685">
        <w:rPr>
          <w:rFonts w:ascii="Times New Roman" w:hAnsi="Times New Roman"/>
          <w:color w:val="000000"/>
          <w:sz w:val="28"/>
          <w:szCs w:val="28"/>
        </w:rPr>
        <w:t>Десастрес</w:t>
      </w:r>
      <w:proofErr w:type="spellEnd"/>
      <w:r w:rsidRPr="00942685">
        <w:rPr>
          <w:rFonts w:ascii="Times New Roman" w:hAnsi="Times New Roman"/>
          <w:color w:val="000000"/>
          <w:sz w:val="28"/>
          <w:szCs w:val="28"/>
        </w:rPr>
        <w:t xml:space="preserve"> </w:t>
      </w:r>
      <w:proofErr w:type="spellStart"/>
      <w:r w:rsidRPr="00942685">
        <w:rPr>
          <w:rFonts w:ascii="Times New Roman" w:hAnsi="Times New Roman"/>
          <w:color w:val="000000"/>
          <w:sz w:val="28"/>
          <w:szCs w:val="28"/>
        </w:rPr>
        <w:t>делла</w:t>
      </w:r>
      <w:proofErr w:type="spellEnd"/>
      <w:r w:rsidRPr="00942685">
        <w:rPr>
          <w:rFonts w:ascii="Times New Roman" w:hAnsi="Times New Roman"/>
          <w:color w:val="000000"/>
          <w:sz w:val="28"/>
          <w:szCs w:val="28"/>
        </w:rPr>
        <w:t xml:space="preserve"> </w:t>
      </w:r>
      <w:proofErr w:type="spellStart"/>
      <w:r w:rsidRPr="00942685">
        <w:rPr>
          <w:rFonts w:ascii="Times New Roman" w:hAnsi="Times New Roman"/>
          <w:color w:val="000000"/>
          <w:sz w:val="28"/>
          <w:szCs w:val="28"/>
        </w:rPr>
        <w:t>герра</w:t>
      </w:r>
      <w:proofErr w:type="spellEnd"/>
      <w:r w:rsidRPr="00942685">
        <w:rPr>
          <w:rFonts w:ascii="Times New Roman" w:hAnsi="Times New Roman"/>
          <w:color w:val="000000"/>
          <w:sz w:val="28"/>
          <w:szCs w:val="28"/>
        </w:rPr>
        <w:t>» («Ужасы или несчастия войны»), созданной в 1808—1820-е годы. Серия состоит из 82 листов. Большинство из них посвящено изображению эпизодов борьбы, героических подвигов («Какая доблесть»), зверских расправ и жестокостей завоевателей, ожесточенного сопротивления народа, его страданий и мук. Последние пятнадцать листов в аллегорической форме показывают результат борьбы, воцарение мрачной реакции после возвращения Фердинанда VII и инквизиции, наконец — веру Гойи в конечное торжество истины, свободы и справедливости. Серия «</w:t>
      </w:r>
      <w:proofErr w:type="spellStart"/>
      <w:r w:rsidRPr="00942685">
        <w:rPr>
          <w:rFonts w:ascii="Times New Roman" w:hAnsi="Times New Roman"/>
          <w:color w:val="000000"/>
          <w:sz w:val="28"/>
          <w:szCs w:val="28"/>
        </w:rPr>
        <w:t>Десастрес</w:t>
      </w:r>
      <w:proofErr w:type="spellEnd"/>
      <w:r w:rsidRPr="00942685">
        <w:rPr>
          <w:rFonts w:ascii="Times New Roman" w:hAnsi="Times New Roman"/>
          <w:color w:val="000000"/>
          <w:sz w:val="28"/>
          <w:szCs w:val="28"/>
        </w:rPr>
        <w:t>» строже и лаконичней в использовании художественных средств, чем «</w:t>
      </w:r>
      <w:proofErr w:type="spellStart"/>
      <w:r w:rsidRPr="00942685">
        <w:rPr>
          <w:rFonts w:ascii="Times New Roman" w:hAnsi="Times New Roman"/>
          <w:color w:val="000000"/>
          <w:sz w:val="28"/>
          <w:szCs w:val="28"/>
        </w:rPr>
        <w:t>Капричос</w:t>
      </w:r>
      <w:proofErr w:type="spellEnd"/>
      <w:r w:rsidRPr="00942685">
        <w:rPr>
          <w:rFonts w:ascii="Times New Roman" w:hAnsi="Times New Roman"/>
          <w:color w:val="000000"/>
          <w:sz w:val="28"/>
          <w:szCs w:val="28"/>
        </w:rPr>
        <w:t>». Гойя теперь более скупо пользуется акватинтой, смелее обобщает форму, острее раскрывает человеческие чувства и переживания. Листы «</w:t>
      </w:r>
      <w:proofErr w:type="spellStart"/>
      <w:r w:rsidRPr="00942685">
        <w:rPr>
          <w:rFonts w:ascii="Times New Roman" w:hAnsi="Times New Roman"/>
          <w:color w:val="000000"/>
          <w:sz w:val="28"/>
          <w:szCs w:val="28"/>
        </w:rPr>
        <w:t>Десастрес</w:t>
      </w:r>
      <w:proofErr w:type="spellEnd"/>
      <w:r w:rsidRPr="00942685">
        <w:rPr>
          <w:rFonts w:ascii="Times New Roman" w:hAnsi="Times New Roman"/>
          <w:color w:val="000000"/>
          <w:sz w:val="28"/>
          <w:szCs w:val="28"/>
        </w:rPr>
        <w:t>» достигают монументального величия при громадной эмоциональной напряженности и жизненности образов. В картинах и офортах Гойи по-новому решается тема войны. В его произведениях, по верному наблюдению историка искусства Майера, исчезает индивидуальный герой. Героем картины становится народ в целом. Отсюда неизмеримо возрастает социальный пафос произведения. Своим творчеством Гойя открыл широкие перспективы для развития новой образной трактовки исторических событий, более глубокого осмысления общественных явлений в искусстве.</w:t>
      </w:r>
      <w:r w:rsidRPr="00942685">
        <w:rPr>
          <w:rFonts w:ascii="Times New Roman" w:hAnsi="Times New Roman"/>
          <w:color w:val="000000"/>
          <w:sz w:val="28"/>
          <w:szCs w:val="28"/>
        </w:rPr>
        <w:br/>
        <w:t xml:space="preserve">В годы реакции, наступившей после конца освободительной войны, Гойя уходит в добровольное изгнание и поселяется в загородном доме на берегу </w:t>
      </w:r>
      <w:proofErr w:type="spellStart"/>
      <w:r w:rsidRPr="00942685">
        <w:rPr>
          <w:rFonts w:ascii="Times New Roman" w:hAnsi="Times New Roman"/>
          <w:color w:val="000000"/>
          <w:sz w:val="28"/>
          <w:szCs w:val="28"/>
        </w:rPr>
        <w:t>Ман-санареса</w:t>
      </w:r>
      <w:proofErr w:type="spellEnd"/>
      <w:r w:rsidRPr="00942685">
        <w:rPr>
          <w:rFonts w:ascii="Times New Roman" w:hAnsi="Times New Roman"/>
          <w:color w:val="000000"/>
          <w:sz w:val="28"/>
          <w:szCs w:val="28"/>
        </w:rPr>
        <w:t xml:space="preserve"> — «</w:t>
      </w:r>
      <w:proofErr w:type="spellStart"/>
      <w:r w:rsidRPr="00942685">
        <w:rPr>
          <w:rFonts w:ascii="Times New Roman" w:hAnsi="Times New Roman"/>
          <w:color w:val="000000"/>
          <w:sz w:val="28"/>
          <w:szCs w:val="28"/>
        </w:rPr>
        <w:t>Кинта</w:t>
      </w:r>
      <w:proofErr w:type="spellEnd"/>
      <w:r w:rsidRPr="00942685">
        <w:rPr>
          <w:rFonts w:ascii="Times New Roman" w:hAnsi="Times New Roman"/>
          <w:color w:val="000000"/>
          <w:sz w:val="28"/>
          <w:szCs w:val="28"/>
        </w:rPr>
        <w:t xml:space="preserve"> </w:t>
      </w:r>
      <w:proofErr w:type="spellStart"/>
      <w:r w:rsidRPr="00942685">
        <w:rPr>
          <w:rFonts w:ascii="Times New Roman" w:hAnsi="Times New Roman"/>
          <w:color w:val="000000"/>
          <w:sz w:val="28"/>
          <w:szCs w:val="28"/>
        </w:rPr>
        <w:t>дель</w:t>
      </w:r>
      <w:proofErr w:type="spellEnd"/>
      <w:r w:rsidRPr="00942685">
        <w:rPr>
          <w:rFonts w:ascii="Times New Roman" w:hAnsi="Times New Roman"/>
          <w:color w:val="000000"/>
          <w:sz w:val="28"/>
          <w:szCs w:val="28"/>
        </w:rPr>
        <w:t xml:space="preserve"> </w:t>
      </w:r>
      <w:proofErr w:type="spellStart"/>
      <w:r w:rsidRPr="00942685">
        <w:rPr>
          <w:rFonts w:ascii="Times New Roman" w:hAnsi="Times New Roman"/>
          <w:color w:val="000000"/>
          <w:sz w:val="28"/>
          <w:szCs w:val="28"/>
        </w:rPr>
        <w:t>сордо</w:t>
      </w:r>
      <w:proofErr w:type="spellEnd"/>
      <w:r w:rsidRPr="00942685">
        <w:rPr>
          <w:rFonts w:ascii="Times New Roman" w:hAnsi="Times New Roman"/>
          <w:color w:val="000000"/>
          <w:sz w:val="28"/>
          <w:szCs w:val="28"/>
        </w:rPr>
        <w:t>» (Дом глухого). В период 1815—1823 годов он живет в узком кругу ближайших друзей. Художник переживает тяжелые раздумья о судьбе родины, его охватывают сомнения и грустные пессимистические настроения. Все это находит свое выражение в росписях «Дома глухого» и в 24 офортах незаконченной серии «</w:t>
      </w:r>
      <w:proofErr w:type="spellStart"/>
      <w:r w:rsidRPr="00942685">
        <w:rPr>
          <w:rFonts w:ascii="Times New Roman" w:hAnsi="Times New Roman"/>
          <w:color w:val="000000"/>
          <w:sz w:val="28"/>
          <w:szCs w:val="28"/>
        </w:rPr>
        <w:t>Диспаратес</w:t>
      </w:r>
      <w:proofErr w:type="spellEnd"/>
      <w:r w:rsidRPr="00942685">
        <w:rPr>
          <w:rFonts w:ascii="Times New Roman" w:hAnsi="Times New Roman"/>
          <w:color w:val="000000"/>
          <w:sz w:val="28"/>
          <w:szCs w:val="28"/>
        </w:rPr>
        <w:t xml:space="preserve">» («необычайности»), созданных в это время. Гойя зашифровывает свои мысли сложным иносказательным языком аллегорий, прибегает к метафоре и широко использует приемы гротеска, доведенные до предельного заострения. Однако и в этих произведениях, при всей сложности форм выражения, ясно </w:t>
      </w:r>
      <w:r w:rsidRPr="00942685">
        <w:rPr>
          <w:rFonts w:ascii="Times New Roman" w:hAnsi="Times New Roman"/>
          <w:color w:val="000000"/>
          <w:sz w:val="28"/>
          <w:szCs w:val="28"/>
        </w:rPr>
        <w:lastRenderedPageBreak/>
        <w:t>сказываются верность художника демократическим идеям и его высокий философский гуманизм.</w:t>
      </w:r>
      <w:r w:rsidRPr="00942685">
        <w:rPr>
          <w:rFonts w:ascii="Times New Roman" w:hAnsi="Times New Roman"/>
          <w:color w:val="000000"/>
          <w:sz w:val="28"/>
          <w:szCs w:val="28"/>
        </w:rPr>
        <w:br/>
        <w:t>Тревожные, мрачные настроения находят свое выражение и в станковых картинах этого времени. Трагические ноты подчеркнуты в «Автопортрете» (1815, Мадрид, Прадо), в котором Гойя достигает глубины передачи внутреннего состояния, равной Рембрандту. В картине «Майское дерево» (1818, Берлин, Национальная галерея) создается образ Испании, угнетенной и несчастной, насыщенный в то же время суровым предгрозовым настроением. В эти годы меняются и живописные приемы Гойи. Он пишет по черным грунтам, вызывая из темноты широкими мазками кисти отдельные светлые пятна. Палитра становится еще более скупой, манера письма еще более смелой, резкой и порывистой, фактура более сложной и разнообразной. Все средства используются для усиления драматической выразительности.</w:t>
      </w:r>
      <w:r w:rsidRPr="00942685">
        <w:rPr>
          <w:rFonts w:ascii="Times New Roman" w:hAnsi="Times New Roman"/>
          <w:color w:val="000000"/>
          <w:sz w:val="28"/>
          <w:szCs w:val="28"/>
        </w:rPr>
        <w:br/>
        <w:t xml:space="preserve">Однако вера в силы народа и в светлое будущее не покидает старого художника. Его талант вновь расцветает во время революционного восстания </w:t>
      </w:r>
      <w:proofErr w:type="spellStart"/>
      <w:r w:rsidRPr="00942685">
        <w:rPr>
          <w:rFonts w:ascii="Times New Roman" w:hAnsi="Times New Roman"/>
          <w:color w:val="000000"/>
          <w:sz w:val="28"/>
          <w:szCs w:val="28"/>
        </w:rPr>
        <w:t>Риего</w:t>
      </w:r>
      <w:proofErr w:type="spellEnd"/>
      <w:r w:rsidRPr="00942685">
        <w:rPr>
          <w:rFonts w:ascii="Times New Roman" w:hAnsi="Times New Roman"/>
          <w:color w:val="000000"/>
          <w:sz w:val="28"/>
          <w:szCs w:val="28"/>
        </w:rPr>
        <w:t xml:space="preserve"> и кратковременного торжества конституции. В 1819—1822 годах Гойя заканчивает начатую в 1815 году серию офортов боя быков «</w:t>
      </w:r>
      <w:proofErr w:type="spellStart"/>
      <w:r w:rsidRPr="00942685">
        <w:rPr>
          <w:rFonts w:ascii="Times New Roman" w:hAnsi="Times New Roman"/>
          <w:color w:val="000000"/>
          <w:sz w:val="28"/>
          <w:szCs w:val="28"/>
        </w:rPr>
        <w:t>Тавромахия</w:t>
      </w:r>
      <w:proofErr w:type="spellEnd"/>
      <w:r w:rsidRPr="00942685">
        <w:rPr>
          <w:rFonts w:ascii="Times New Roman" w:hAnsi="Times New Roman"/>
          <w:color w:val="000000"/>
          <w:sz w:val="28"/>
          <w:szCs w:val="28"/>
        </w:rPr>
        <w:t xml:space="preserve">», состоящую из 43 листов, и пишет ряд небольших бытовых картин — «Кузница» (1818—1819, Нью-Йорк, коллекция </w:t>
      </w:r>
      <w:proofErr w:type="spellStart"/>
      <w:r w:rsidRPr="00942685">
        <w:rPr>
          <w:rFonts w:ascii="Times New Roman" w:hAnsi="Times New Roman"/>
          <w:color w:val="000000"/>
          <w:sz w:val="28"/>
          <w:szCs w:val="28"/>
        </w:rPr>
        <w:t>Фрик</w:t>
      </w:r>
      <w:proofErr w:type="spellEnd"/>
      <w:r w:rsidRPr="00942685">
        <w:rPr>
          <w:rFonts w:ascii="Times New Roman" w:hAnsi="Times New Roman"/>
          <w:color w:val="000000"/>
          <w:sz w:val="28"/>
          <w:szCs w:val="28"/>
        </w:rPr>
        <w:t>); «Девушка с кувшином» (</w:t>
      </w:r>
      <w:proofErr w:type="spellStart"/>
      <w:r w:rsidRPr="00942685">
        <w:rPr>
          <w:rFonts w:ascii="Times New Roman" w:hAnsi="Times New Roman"/>
          <w:color w:val="000000"/>
          <w:sz w:val="28"/>
          <w:szCs w:val="28"/>
        </w:rPr>
        <w:t>ок</w:t>
      </w:r>
      <w:proofErr w:type="spellEnd"/>
      <w:r w:rsidRPr="00942685">
        <w:rPr>
          <w:rFonts w:ascii="Times New Roman" w:hAnsi="Times New Roman"/>
          <w:color w:val="000000"/>
          <w:sz w:val="28"/>
          <w:szCs w:val="28"/>
        </w:rPr>
        <w:t xml:space="preserve">. 1820 г., Будапешт, Музей изящных искусств). Во всех этих работах художник утверждает красоту, здоровье и силу простого человека. Офорты и карт </w:t>
      </w:r>
      <w:proofErr w:type="spellStart"/>
      <w:r w:rsidRPr="00942685">
        <w:rPr>
          <w:rFonts w:ascii="Times New Roman" w:hAnsi="Times New Roman"/>
          <w:color w:val="000000"/>
          <w:sz w:val="28"/>
          <w:szCs w:val="28"/>
        </w:rPr>
        <w:t>ны</w:t>
      </w:r>
      <w:proofErr w:type="spellEnd"/>
      <w:r w:rsidRPr="00942685">
        <w:rPr>
          <w:rFonts w:ascii="Times New Roman" w:hAnsi="Times New Roman"/>
          <w:color w:val="000000"/>
          <w:sz w:val="28"/>
          <w:szCs w:val="28"/>
        </w:rPr>
        <w:t xml:space="preserve"> пронизаны ярким светом. Живопись снова обретает светлые тона, гармоническую красочность и воздушность.</w:t>
      </w:r>
      <w:r w:rsidRPr="00942685">
        <w:rPr>
          <w:rFonts w:ascii="Times New Roman" w:hAnsi="Times New Roman"/>
          <w:color w:val="000000"/>
          <w:sz w:val="28"/>
          <w:szCs w:val="28"/>
        </w:rPr>
        <w:br/>
        <w:t xml:space="preserve">Новое наступление реакции после уничтожения конституционного порядка в 1823 году более не повергает Гойю в уныние. Его вера остается несокрушимой. В мае 1824 года Гойя получает разрешение выехать для лечения во Францию на воды в </w:t>
      </w:r>
      <w:proofErr w:type="spellStart"/>
      <w:r w:rsidRPr="00942685">
        <w:rPr>
          <w:rFonts w:ascii="Times New Roman" w:hAnsi="Times New Roman"/>
          <w:color w:val="000000"/>
          <w:sz w:val="28"/>
          <w:szCs w:val="28"/>
        </w:rPr>
        <w:t>Пломбьер</w:t>
      </w:r>
      <w:proofErr w:type="spellEnd"/>
      <w:r w:rsidRPr="00942685">
        <w:rPr>
          <w:rFonts w:ascii="Times New Roman" w:hAnsi="Times New Roman"/>
          <w:color w:val="000000"/>
          <w:sz w:val="28"/>
          <w:szCs w:val="28"/>
        </w:rPr>
        <w:t>. Однако после посещения Парижа художник поселяется в Бордо — центре испанской политической эмиграции. После короткой поездки в Мадрид он снова возвращается в Бордо и остается там до самой смерти.</w:t>
      </w:r>
      <w:r w:rsidRPr="00942685">
        <w:rPr>
          <w:rFonts w:ascii="Times New Roman" w:hAnsi="Times New Roman"/>
          <w:color w:val="000000"/>
          <w:sz w:val="28"/>
          <w:szCs w:val="28"/>
        </w:rPr>
        <w:br/>
        <w:t>В эти последние четыре года жизни Гойя работает необычайно много и энергично для его преклонного возраста. Он создает ряд миниатюрных портретов, написанных новой самостоятельно разработанной манерой свободного мазка. Заинтересовавшись недавно изобретенной техникой литографии, Гойя рисует на камне четыре сцены боя быков. Эти так называемые «</w:t>
      </w:r>
      <w:proofErr w:type="spellStart"/>
      <w:r w:rsidRPr="00942685">
        <w:rPr>
          <w:rFonts w:ascii="Times New Roman" w:hAnsi="Times New Roman"/>
          <w:color w:val="000000"/>
          <w:sz w:val="28"/>
          <w:szCs w:val="28"/>
        </w:rPr>
        <w:t>Бордосские</w:t>
      </w:r>
      <w:proofErr w:type="spellEnd"/>
      <w:r w:rsidRPr="00942685">
        <w:rPr>
          <w:rFonts w:ascii="Times New Roman" w:hAnsi="Times New Roman"/>
          <w:color w:val="000000"/>
          <w:sz w:val="28"/>
          <w:szCs w:val="28"/>
        </w:rPr>
        <w:t xml:space="preserve"> быки» еще более драматичны по экспрессии, более динамичны и богаты по композиции и по тоновым отношениям, чем офорты «</w:t>
      </w:r>
      <w:proofErr w:type="spellStart"/>
      <w:r w:rsidRPr="00942685">
        <w:rPr>
          <w:rFonts w:ascii="Times New Roman" w:hAnsi="Times New Roman"/>
          <w:color w:val="000000"/>
          <w:sz w:val="28"/>
          <w:szCs w:val="28"/>
        </w:rPr>
        <w:t>Тавромахии</w:t>
      </w:r>
      <w:proofErr w:type="spellEnd"/>
      <w:r w:rsidRPr="00942685">
        <w:rPr>
          <w:rFonts w:ascii="Times New Roman" w:hAnsi="Times New Roman"/>
          <w:color w:val="000000"/>
          <w:sz w:val="28"/>
          <w:szCs w:val="28"/>
        </w:rPr>
        <w:t>». Он пишет несколько картин, в частности «</w:t>
      </w:r>
      <w:proofErr w:type="spellStart"/>
      <w:r w:rsidRPr="00942685">
        <w:rPr>
          <w:rFonts w:ascii="Times New Roman" w:hAnsi="Times New Roman"/>
          <w:color w:val="000000"/>
          <w:sz w:val="28"/>
          <w:szCs w:val="28"/>
        </w:rPr>
        <w:t>Бордосскую</w:t>
      </w:r>
      <w:proofErr w:type="spellEnd"/>
      <w:r w:rsidRPr="00942685">
        <w:rPr>
          <w:rFonts w:ascii="Times New Roman" w:hAnsi="Times New Roman"/>
          <w:color w:val="000000"/>
          <w:sz w:val="28"/>
          <w:szCs w:val="28"/>
        </w:rPr>
        <w:t xml:space="preserve"> молочницу» (1824— 1828, Мадрид, Прадо), в которой с поэтической мягкостью продолжает художественные поиски бытовых картин предшествующего периода. Наконец, в конце жизни он создает некоторые из своих лучших портретов, в том числе портрет писателя </w:t>
      </w:r>
      <w:proofErr w:type="spellStart"/>
      <w:r w:rsidRPr="00942685">
        <w:rPr>
          <w:rFonts w:ascii="Times New Roman" w:hAnsi="Times New Roman"/>
          <w:color w:val="000000"/>
          <w:sz w:val="28"/>
          <w:szCs w:val="28"/>
        </w:rPr>
        <w:t>Пио</w:t>
      </w:r>
      <w:proofErr w:type="spellEnd"/>
      <w:r w:rsidRPr="00942685">
        <w:rPr>
          <w:rFonts w:ascii="Times New Roman" w:hAnsi="Times New Roman"/>
          <w:color w:val="000000"/>
          <w:sz w:val="28"/>
          <w:szCs w:val="28"/>
        </w:rPr>
        <w:t xml:space="preserve"> де Молина (1827, </w:t>
      </w:r>
      <w:proofErr w:type="spellStart"/>
      <w:r w:rsidRPr="00942685">
        <w:rPr>
          <w:rFonts w:ascii="Times New Roman" w:hAnsi="Times New Roman"/>
          <w:color w:val="000000"/>
          <w:sz w:val="28"/>
          <w:szCs w:val="28"/>
        </w:rPr>
        <w:t>Винтертур</w:t>
      </w:r>
      <w:proofErr w:type="spellEnd"/>
      <w:r w:rsidRPr="00942685">
        <w:rPr>
          <w:rFonts w:ascii="Times New Roman" w:hAnsi="Times New Roman"/>
          <w:color w:val="000000"/>
          <w:sz w:val="28"/>
          <w:szCs w:val="28"/>
        </w:rPr>
        <w:t xml:space="preserve">, коллекция </w:t>
      </w:r>
      <w:proofErr w:type="spellStart"/>
      <w:r w:rsidRPr="00942685">
        <w:rPr>
          <w:rFonts w:ascii="Times New Roman" w:hAnsi="Times New Roman"/>
          <w:color w:val="000000"/>
          <w:sz w:val="28"/>
          <w:szCs w:val="28"/>
        </w:rPr>
        <w:t>Рейнгарт</w:t>
      </w:r>
      <w:proofErr w:type="spellEnd"/>
      <w:r w:rsidRPr="00942685">
        <w:rPr>
          <w:rFonts w:ascii="Times New Roman" w:hAnsi="Times New Roman"/>
          <w:color w:val="000000"/>
          <w:sz w:val="28"/>
          <w:szCs w:val="28"/>
        </w:rPr>
        <w:t>).</w:t>
      </w:r>
      <w:r w:rsidRPr="00942685">
        <w:rPr>
          <w:rFonts w:ascii="Times New Roman" w:hAnsi="Times New Roman"/>
          <w:color w:val="000000"/>
          <w:sz w:val="28"/>
          <w:szCs w:val="28"/>
        </w:rPr>
        <w:br/>
        <w:t xml:space="preserve">Творчество Гойи прочно вошло в классическое наследие мирового искусства и оказало громадное влияние на художников всех последующих периодов. </w:t>
      </w:r>
      <w:r w:rsidRPr="00942685">
        <w:rPr>
          <w:rFonts w:ascii="Times New Roman" w:hAnsi="Times New Roman"/>
          <w:color w:val="000000"/>
          <w:sz w:val="28"/>
          <w:szCs w:val="28"/>
        </w:rPr>
        <w:lastRenderedPageBreak/>
        <w:t>Вплоть до нашего времени творчество великого испанского художника — поборника прогрессивных идей свободолюбивого человечества — остается живым действующим примером и непревзойденным образцом высокого реалистического мастерства.</w:t>
      </w:r>
    </w:p>
    <w:p w:rsidR="00426F14" w:rsidRPr="000300B7" w:rsidRDefault="00426F14" w:rsidP="00426F14">
      <w:pPr>
        <w:spacing w:after="0" w:line="240" w:lineRule="auto"/>
        <w:jc w:val="both"/>
        <w:rPr>
          <w:rFonts w:ascii="Times New Roman" w:hAnsi="Times New Roman"/>
          <w:b/>
          <w:color w:val="000000"/>
          <w:sz w:val="28"/>
          <w:szCs w:val="28"/>
        </w:rPr>
      </w:pPr>
      <w:r w:rsidRPr="000300B7">
        <w:rPr>
          <w:rFonts w:ascii="Times New Roman" w:hAnsi="Times New Roman"/>
          <w:b/>
          <w:color w:val="000000"/>
          <w:sz w:val="28"/>
          <w:szCs w:val="28"/>
        </w:rPr>
        <w:t>13.10 Семинар.</w:t>
      </w:r>
      <w:r>
        <w:rPr>
          <w:rFonts w:ascii="Times New Roman" w:hAnsi="Times New Roman"/>
          <w:b/>
          <w:color w:val="000000"/>
          <w:sz w:val="28"/>
          <w:szCs w:val="28"/>
        </w:rPr>
        <w:t xml:space="preserve"> </w:t>
      </w:r>
      <w:r w:rsidRPr="00364B34">
        <w:rPr>
          <w:rFonts w:ascii="Times New Roman" w:hAnsi="Times New Roman"/>
          <w:color w:val="000000"/>
          <w:sz w:val="28"/>
          <w:szCs w:val="28"/>
        </w:rPr>
        <w:t xml:space="preserve">Преподаватель сам выбирает форму урока: </w:t>
      </w:r>
      <w:proofErr w:type="spellStart"/>
      <w:r w:rsidRPr="00364B34">
        <w:rPr>
          <w:rFonts w:ascii="Times New Roman" w:hAnsi="Times New Roman"/>
          <w:color w:val="000000"/>
          <w:sz w:val="28"/>
          <w:szCs w:val="28"/>
        </w:rPr>
        <w:t>прос</w:t>
      </w:r>
      <w:proofErr w:type="spellEnd"/>
      <w:r w:rsidRPr="00364B34">
        <w:rPr>
          <w:rFonts w:ascii="Times New Roman" w:hAnsi="Times New Roman"/>
          <w:color w:val="000000"/>
          <w:sz w:val="28"/>
          <w:szCs w:val="28"/>
        </w:rPr>
        <w:t>, творческое задание.</w:t>
      </w:r>
    </w:p>
    <w:p w:rsidR="00426F14" w:rsidRDefault="00426F14" w:rsidP="00426F14">
      <w:pPr>
        <w:spacing w:after="0" w:line="240" w:lineRule="auto"/>
        <w:jc w:val="both"/>
        <w:rPr>
          <w:rFonts w:ascii="Times New Roman" w:hAnsi="Times New Roman"/>
          <w:b/>
          <w:color w:val="000000"/>
          <w:sz w:val="28"/>
          <w:szCs w:val="28"/>
        </w:rPr>
      </w:pPr>
      <w:r w:rsidRPr="000300B7">
        <w:rPr>
          <w:rFonts w:ascii="Times New Roman" w:hAnsi="Times New Roman"/>
          <w:b/>
          <w:color w:val="000000"/>
          <w:sz w:val="28"/>
          <w:szCs w:val="28"/>
        </w:rPr>
        <w:t>13.11 Голландское искусство (натюрморт).</w:t>
      </w:r>
    </w:p>
    <w:p w:rsidR="00426F14" w:rsidRPr="00364B34" w:rsidRDefault="00426F14" w:rsidP="00426F14">
      <w:pPr>
        <w:spacing w:after="0" w:line="240" w:lineRule="auto"/>
        <w:jc w:val="both"/>
        <w:rPr>
          <w:rFonts w:ascii="Times New Roman" w:hAnsi="Times New Roman"/>
          <w:sz w:val="28"/>
          <w:szCs w:val="28"/>
        </w:rPr>
      </w:pPr>
      <w:r w:rsidRPr="00942685">
        <w:rPr>
          <w:rFonts w:ascii="Times New Roman" w:hAnsi="Times New Roman"/>
          <w:color w:val="000000"/>
          <w:sz w:val="28"/>
          <w:szCs w:val="28"/>
        </w:rPr>
        <w:t xml:space="preserve">Помимо отмеченных тематических видов живописи в голландской школе 17 века очень крупное значение принадлежит также натюрморту. По сравнению с аналогичными произведениями других школ и здесь доминирует </w:t>
      </w:r>
      <w:proofErr w:type="gramStart"/>
      <w:r w:rsidRPr="00942685">
        <w:rPr>
          <w:rFonts w:ascii="Times New Roman" w:hAnsi="Times New Roman"/>
          <w:color w:val="000000"/>
          <w:sz w:val="28"/>
          <w:szCs w:val="28"/>
        </w:rPr>
        <w:t>реалистический подход</w:t>
      </w:r>
      <w:proofErr w:type="gramEnd"/>
      <w:r w:rsidRPr="00942685">
        <w:rPr>
          <w:rFonts w:ascii="Times New Roman" w:hAnsi="Times New Roman"/>
          <w:color w:val="000000"/>
          <w:sz w:val="28"/>
          <w:szCs w:val="28"/>
        </w:rPr>
        <w:t xml:space="preserve"> к теме. Отличительной особенностью голландского натюрморта является его живописная мягкость и то особое чувство характерных свой</w:t>
      </w:r>
      <w:proofErr w:type="gramStart"/>
      <w:r w:rsidRPr="00942685">
        <w:rPr>
          <w:rFonts w:ascii="Times New Roman" w:hAnsi="Times New Roman"/>
          <w:color w:val="000000"/>
          <w:sz w:val="28"/>
          <w:szCs w:val="28"/>
        </w:rPr>
        <w:t>ств пр</w:t>
      </w:r>
      <w:proofErr w:type="gramEnd"/>
      <w:r w:rsidRPr="00942685">
        <w:rPr>
          <w:rFonts w:ascii="Times New Roman" w:hAnsi="Times New Roman"/>
          <w:color w:val="000000"/>
          <w:sz w:val="28"/>
          <w:szCs w:val="28"/>
        </w:rPr>
        <w:t xml:space="preserve">едмета, которое достигает исключительной тонкости. На ранних ступенях развития голландской школы выбор предметов прост: окорок, кусок хлеба, стаканы и трубка. Все кажется художникам достойным внимания. По мере роста материальной культуры, усиления идеологической роли наиболее зажиточной части буржуазного класса комплекс изображаемых предметов становится богаче, наряднее. Серебряные блюда и кубки, тонкое стекло, фрукты, устрицы сочетаются в декоративное целое. Материал, поверхность, объемы, формы передаются с непревзойденным мастерством, но не приобретают широкой декоративности фламандского натюрморта. В числе виднейших представителей этого рода живописи в Голландии особенно выдвинулись Биллем </w:t>
      </w:r>
      <w:proofErr w:type="spellStart"/>
      <w:r w:rsidRPr="00942685">
        <w:rPr>
          <w:rFonts w:ascii="Times New Roman" w:hAnsi="Times New Roman"/>
          <w:color w:val="000000"/>
          <w:sz w:val="28"/>
          <w:szCs w:val="28"/>
        </w:rPr>
        <w:t>Клаас</w:t>
      </w:r>
      <w:proofErr w:type="spellEnd"/>
      <w:r w:rsidRPr="00942685">
        <w:rPr>
          <w:rFonts w:ascii="Times New Roman" w:hAnsi="Times New Roman"/>
          <w:color w:val="000000"/>
          <w:sz w:val="28"/>
          <w:szCs w:val="28"/>
        </w:rPr>
        <w:t xml:space="preserve"> </w:t>
      </w:r>
      <w:proofErr w:type="spellStart"/>
      <w:r w:rsidRPr="00942685">
        <w:rPr>
          <w:rFonts w:ascii="Times New Roman" w:hAnsi="Times New Roman"/>
          <w:color w:val="000000"/>
          <w:sz w:val="28"/>
          <w:szCs w:val="28"/>
        </w:rPr>
        <w:t>Хеда</w:t>
      </w:r>
      <w:proofErr w:type="spellEnd"/>
      <w:r w:rsidRPr="00942685">
        <w:rPr>
          <w:rFonts w:ascii="Times New Roman" w:hAnsi="Times New Roman"/>
          <w:color w:val="000000"/>
          <w:sz w:val="28"/>
          <w:szCs w:val="28"/>
        </w:rPr>
        <w:t xml:space="preserve"> (1594—1682) и Питер </w:t>
      </w:r>
      <w:proofErr w:type="spellStart"/>
      <w:r w:rsidRPr="00942685">
        <w:rPr>
          <w:rFonts w:ascii="Times New Roman" w:hAnsi="Times New Roman"/>
          <w:color w:val="000000"/>
          <w:sz w:val="28"/>
          <w:szCs w:val="28"/>
        </w:rPr>
        <w:t>Клаас</w:t>
      </w:r>
      <w:proofErr w:type="spellEnd"/>
      <w:r w:rsidRPr="00942685">
        <w:rPr>
          <w:rFonts w:ascii="Times New Roman" w:hAnsi="Times New Roman"/>
          <w:color w:val="000000"/>
          <w:sz w:val="28"/>
          <w:szCs w:val="28"/>
        </w:rPr>
        <w:t xml:space="preserve"> (</w:t>
      </w:r>
      <w:proofErr w:type="spellStart"/>
      <w:r w:rsidRPr="00942685">
        <w:rPr>
          <w:rFonts w:ascii="Times New Roman" w:hAnsi="Times New Roman"/>
          <w:color w:val="000000"/>
          <w:sz w:val="28"/>
          <w:szCs w:val="28"/>
        </w:rPr>
        <w:t>ок</w:t>
      </w:r>
      <w:proofErr w:type="spellEnd"/>
      <w:r w:rsidRPr="00942685">
        <w:rPr>
          <w:rFonts w:ascii="Times New Roman" w:hAnsi="Times New Roman"/>
          <w:color w:val="000000"/>
          <w:sz w:val="28"/>
          <w:szCs w:val="28"/>
        </w:rPr>
        <w:t xml:space="preserve">. 1597—1661 гг.), писавшие всевозможные «завтраки», </w:t>
      </w:r>
      <w:proofErr w:type="spellStart"/>
      <w:r w:rsidRPr="00942685">
        <w:rPr>
          <w:rFonts w:ascii="Times New Roman" w:hAnsi="Times New Roman"/>
          <w:color w:val="000000"/>
          <w:sz w:val="28"/>
          <w:szCs w:val="28"/>
        </w:rPr>
        <w:t>Абраам</w:t>
      </w:r>
      <w:proofErr w:type="spellEnd"/>
      <w:r w:rsidRPr="00942685">
        <w:rPr>
          <w:rFonts w:ascii="Times New Roman" w:hAnsi="Times New Roman"/>
          <w:color w:val="000000"/>
          <w:sz w:val="28"/>
          <w:szCs w:val="28"/>
        </w:rPr>
        <w:t xml:space="preserve"> </w:t>
      </w:r>
      <w:proofErr w:type="spellStart"/>
      <w:r w:rsidRPr="00942685">
        <w:rPr>
          <w:rFonts w:ascii="Times New Roman" w:hAnsi="Times New Roman"/>
          <w:color w:val="000000"/>
          <w:sz w:val="28"/>
          <w:szCs w:val="28"/>
        </w:rPr>
        <w:t>ван</w:t>
      </w:r>
      <w:proofErr w:type="spellEnd"/>
      <w:r w:rsidRPr="00942685">
        <w:rPr>
          <w:rFonts w:ascii="Times New Roman" w:hAnsi="Times New Roman"/>
          <w:color w:val="000000"/>
          <w:sz w:val="28"/>
          <w:szCs w:val="28"/>
        </w:rPr>
        <w:t xml:space="preserve"> </w:t>
      </w:r>
      <w:proofErr w:type="spellStart"/>
      <w:r w:rsidRPr="00942685">
        <w:rPr>
          <w:rFonts w:ascii="Times New Roman" w:hAnsi="Times New Roman"/>
          <w:color w:val="000000"/>
          <w:sz w:val="28"/>
          <w:szCs w:val="28"/>
        </w:rPr>
        <w:t>Бейерен</w:t>
      </w:r>
      <w:proofErr w:type="spellEnd"/>
      <w:r w:rsidRPr="00942685">
        <w:rPr>
          <w:rFonts w:ascii="Times New Roman" w:hAnsi="Times New Roman"/>
          <w:color w:val="000000"/>
          <w:sz w:val="28"/>
          <w:szCs w:val="28"/>
        </w:rPr>
        <w:t xml:space="preserve"> (</w:t>
      </w:r>
      <w:proofErr w:type="spellStart"/>
      <w:r w:rsidRPr="00942685">
        <w:rPr>
          <w:rFonts w:ascii="Times New Roman" w:hAnsi="Times New Roman"/>
          <w:color w:val="000000"/>
          <w:sz w:val="28"/>
          <w:szCs w:val="28"/>
        </w:rPr>
        <w:t>ок</w:t>
      </w:r>
      <w:proofErr w:type="spellEnd"/>
      <w:r w:rsidRPr="00942685">
        <w:rPr>
          <w:rFonts w:ascii="Times New Roman" w:hAnsi="Times New Roman"/>
          <w:color w:val="000000"/>
          <w:sz w:val="28"/>
          <w:szCs w:val="28"/>
        </w:rPr>
        <w:t xml:space="preserve">. 1621—1690 гг.), специализировавшийся на изображении рыб и крабов, и Биллем </w:t>
      </w:r>
      <w:proofErr w:type="spellStart"/>
      <w:r w:rsidRPr="00942685">
        <w:rPr>
          <w:rFonts w:ascii="Times New Roman" w:hAnsi="Times New Roman"/>
          <w:color w:val="000000"/>
          <w:sz w:val="28"/>
          <w:szCs w:val="28"/>
        </w:rPr>
        <w:t>Кальф</w:t>
      </w:r>
      <w:proofErr w:type="spellEnd"/>
      <w:r w:rsidRPr="00942685">
        <w:rPr>
          <w:rFonts w:ascii="Times New Roman" w:hAnsi="Times New Roman"/>
          <w:color w:val="000000"/>
          <w:sz w:val="28"/>
          <w:szCs w:val="28"/>
        </w:rPr>
        <w:t xml:space="preserve"> (1622—1693). Великолепный образец работ </w:t>
      </w:r>
      <w:proofErr w:type="spellStart"/>
      <w:r w:rsidRPr="00942685">
        <w:rPr>
          <w:rFonts w:ascii="Times New Roman" w:hAnsi="Times New Roman"/>
          <w:color w:val="000000"/>
          <w:sz w:val="28"/>
          <w:szCs w:val="28"/>
        </w:rPr>
        <w:t>Кальфа</w:t>
      </w:r>
      <w:proofErr w:type="spellEnd"/>
      <w:r w:rsidRPr="00942685">
        <w:rPr>
          <w:rFonts w:ascii="Times New Roman" w:hAnsi="Times New Roman"/>
          <w:color w:val="000000"/>
          <w:sz w:val="28"/>
          <w:szCs w:val="28"/>
        </w:rPr>
        <w:t xml:space="preserve"> имеется в Эрмитаже. Чувство предмета, его свойств и качеств сочетается в этом натюрморте с богатой, хотя и темноватой живописью. Развитие, которое получило в Голландии цветоводство, породило в голландском искусстве очень распространенную ветвь натюрморта: изображение букетов цветов. Крупнейшим мастером в этой области был Ян Давиде де </w:t>
      </w:r>
      <w:proofErr w:type="spellStart"/>
      <w:r w:rsidRPr="00942685">
        <w:rPr>
          <w:rFonts w:ascii="Times New Roman" w:hAnsi="Times New Roman"/>
          <w:color w:val="000000"/>
          <w:sz w:val="28"/>
          <w:szCs w:val="28"/>
        </w:rPr>
        <w:t>Хеем</w:t>
      </w:r>
      <w:proofErr w:type="spellEnd"/>
      <w:r w:rsidRPr="00942685">
        <w:rPr>
          <w:rFonts w:ascii="Times New Roman" w:hAnsi="Times New Roman"/>
          <w:color w:val="000000"/>
          <w:sz w:val="28"/>
          <w:szCs w:val="28"/>
        </w:rPr>
        <w:t xml:space="preserve"> (1606—1684).</w:t>
      </w:r>
    </w:p>
    <w:p w:rsidR="00426F14" w:rsidRDefault="00426F14" w:rsidP="00426F14">
      <w:pPr>
        <w:spacing w:after="0" w:line="240" w:lineRule="auto"/>
        <w:jc w:val="both"/>
        <w:rPr>
          <w:rFonts w:ascii="Times New Roman" w:hAnsi="Times New Roman"/>
          <w:b/>
          <w:color w:val="000000"/>
          <w:sz w:val="28"/>
          <w:szCs w:val="28"/>
        </w:rPr>
      </w:pPr>
      <w:r w:rsidRPr="000300B7">
        <w:rPr>
          <w:rFonts w:ascii="Times New Roman" w:hAnsi="Times New Roman"/>
          <w:b/>
          <w:color w:val="000000"/>
          <w:sz w:val="28"/>
          <w:szCs w:val="28"/>
        </w:rPr>
        <w:t xml:space="preserve">13.12 Рембрандт </w:t>
      </w:r>
      <w:proofErr w:type="spellStart"/>
      <w:r w:rsidRPr="000300B7">
        <w:rPr>
          <w:rFonts w:ascii="Times New Roman" w:hAnsi="Times New Roman"/>
          <w:b/>
          <w:color w:val="000000"/>
          <w:sz w:val="28"/>
          <w:szCs w:val="28"/>
        </w:rPr>
        <w:t>Херменс</w:t>
      </w:r>
      <w:proofErr w:type="spellEnd"/>
      <w:r w:rsidRPr="000300B7">
        <w:rPr>
          <w:rFonts w:ascii="Times New Roman" w:hAnsi="Times New Roman"/>
          <w:b/>
          <w:color w:val="000000"/>
          <w:sz w:val="28"/>
          <w:szCs w:val="28"/>
        </w:rPr>
        <w:t xml:space="preserve"> Ван Рейн.</w:t>
      </w:r>
    </w:p>
    <w:p w:rsidR="00426F14" w:rsidRPr="00942685" w:rsidRDefault="00426F14" w:rsidP="00426F14">
      <w:pPr>
        <w:pStyle w:val="1"/>
        <w:spacing w:before="0" w:beforeAutospacing="0" w:after="0" w:afterAutospacing="0"/>
        <w:jc w:val="both"/>
        <w:rPr>
          <w:b w:val="0"/>
          <w:color w:val="000000"/>
          <w:sz w:val="28"/>
          <w:szCs w:val="28"/>
        </w:rPr>
      </w:pPr>
      <w:r w:rsidRPr="00942685">
        <w:rPr>
          <w:b w:val="0"/>
          <w:color w:val="000000"/>
          <w:sz w:val="28"/>
          <w:szCs w:val="28"/>
        </w:rPr>
        <w:t xml:space="preserve">Рембрандт </w:t>
      </w:r>
      <w:proofErr w:type="spellStart"/>
      <w:r w:rsidRPr="00942685">
        <w:rPr>
          <w:b w:val="0"/>
          <w:color w:val="000000"/>
          <w:sz w:val="28"/>
          <w:szCs w:val="28"/>
        </w:rPr>
        <w:t>Харменс</w:t>
      </w:r>
      <w:proofErr w:type="spellEnd"/>
      <w:r w:rsidRPr="00942685">
        <w:rPr>
          <w:b w:val="0"/>
          <w:color w:val="000000"/>
          <w:sz w:val="28"/>
          <w:szCs w:val="28"/>
        </w:rPr>
        <w:t xml:space="preserve"> </w:t>
      </w:r>
      <w:proofErr w:type="spellStart"/>
      <w:r w:rsidRPr="00942685">
        <w:rPr>
          <w:b w:val="0"/>
          <w:color w:val="000000"/>
          <w:sz w:val="28"/>
          <w:szCs w:val="28"/>
        </w:rPr>
        <w:t>ван</w:t>
      </w:r>
      <w:proofErr w:type="spellEnd"/>
      <w:r w:rsidRPr="00942685">
        <w:rPr>
          <w:b w:val="0"/>
          <w:color w:val="000000"/>
          <w:sz w:val="28"/>
          <w:szCs w:val="28"/>
        </w:rPr>
        <w:t xml:space="preserve"> Рейн (</w:t>
      </w:r>
      <w:proofErr w:type="spellStart"/>
      <w:r w:rsidRPr="00942685">
        <w:rPr>
          <w:b w:val="0"/>
          <w:color w:val="000000"/>
          <w:sz w:val="28"/>
          <w:szCs w:val="28"/>
        </w:rPr>
        <w:t>Rembrandt</w:t>
      </w:r>
      <w:proofErr w:type="spellEnd"/>
      <w:r w:rsidRPr="00942685">
        <w:rPr>
          <w:b w:val="0"/>
          <w:color w:val="000000"/>
          <w:sz w:val="28"/>
          <w:szCs w:val="28"/>
        </w:rPr>
        <w:t xml:space="preserve"> </w:t>
      </w:r>
      <w:proofErr w:type="spellStart"/>
      <w:r w:rsidRPr="00942685">
        <w:rPr>
          <w:b w:val="0"/>
          <w:color w:val="000000"/>
          <w:sz w:val="28"/>
          <w:szCs w:val="28"/>
        </w:rPr>
        <w:t>Harmensz</w:t>
      </w:r>
      <w:proofErr w:type="spellEnd"/>
      <w:r w:rsidRPr="00942685">
        <w:rPr>
          <w:b w:val="0"/>
          <w:color w:val="000000"/>
          <w:sz w:val="28"/>
          <w:szCs w:val="28"/>
        </w:rPr>
        <w:t xml:space="preserve"> </w:t>
      </w:r>
      <w:proofErr w:type="spellStart"/>
      <w:r w:rsidRPr="00942685">
        <w:rPr>
          <w:b w:val="0"/>
          <w:color w:val="000000"/>
          <w:sz w:val="28"/>
          <w:szCs w:val="28"/>
        </w:rPr>
        <w:t>van</w:t>
      </w:r>
      <w:proofErr w:type="spellEnd"/>
      <w:r w:rsidRPr="00942685">
        <w:rPr>
          <w:b w:val="0"/>
          <w:color w:val="000000"/>
          <w:sz w:val="28"/>
          <w:szCs w:val="28"/>
        </w:rPr>
        <w:t xml:space="preserve"> </w:t>
      </w:r>
      <w:proofErr w:type="spellStart"/>
      <w:r w:rsidRPr="00942685">
        <w:rPr>
          <w:b w:val="0"/>
          <w:color w:val="000000"/>
          <w:sz w:val="28"/>
          <w:szCs w:val="28"/>
        </w:rPr>
        <w:t>Rijn</w:t>
      </w:r>
      <w:proofErr w:type="spellEnd"/>
      <w:r w:rsidRPr="00942685">
        <w:rPr>
          <w:b w:val="0"/>
          <w:color w:val="000000"/>
          <w:sz w:val="28"/>
          <w:szCs w:val="28"/>
        </w:rPr>
        <w:t xml:space="preserve">) (1606-1669 гг.) голландский живописец, офортист и рисовальщик, величайший художник Голландии. Родился в семье мельника в Лейдене, где работал примерно до 1632 г., после чего переехал в Амстердам. В 1634 г. Рембрандт женился на девушке из состоятельной семьи </w:t>
      </w:r>
      <w:proofErr w:type="spellStart"/>
      <w:r w:rsidRPr="00942685">
        <w:rPr>
          <w:b w:val="0"/>
          <w:color w:val="000000"/>
          <w:sz w:val="28"/>
          <w:szCs w:val="28"/>
        </w:rPr>
        <w:t>Саскии</w:t>
      </w:r>
      <w:proofErr w:type="spellEnd"/>
      <w:r w:rsidRPr="00942685">
        <w:rPr>
          <w:b w:val="0"/>
          <w:color w:val="000000"/>
          <w:sz w:val="28"/>
          <w:szCs w:val="28"/>
        </w:rPr>
        <w:t xml:space="preserve"> </w:t>
      </w:r>
      <w:proofErr w:type="spellStart"/>
      <w:r w:rsidRPr="00942685">
        <w:rPr>
          <w:b w:val="0"/>
          <w:color w:val="000000"/>
          <w:sz w:val="28"/>
          <w:szCs w:val="28"/>
        </w:rPr>
        <w:t>ван</w:t>
      </w:r>
      <w:proofErr w:type="spellEnd"/>
      <w:r w:rsidRPr="00942685">
        <w:rPr>
          <w:b w:val="0"/>
          <w:color w:val="000000"/>
          <w:sz w:val="28"/>
          <w:szCs w:val="28"/>
        </w:rPr>
        <w:t xml:space="preserve"> </w:t>
      </w:r>
      <w:proofErr w:type="spellStart"/>
      <w:r w:rsidRPr="00942685">
        <w:rPr>
          <w:b w:val="0"/>
          <w:color w:val="000000"/>
          <w:sz w:val="28"/>
          <w:szCs w:val="28"/>
        </w:rPr>
        <w:t>Эйленбюрх</w:t>
      </w:r>
      <w:proofErr w:type="spellEnd"/>
      <w:r w:rsidRPr="00942685">
        <w:rPr>
          <w:b w:val="0"/>
          <w:color w:val="000000"/>
          <w:sz w:val="28"/>
          <w:szCs w:val="28"/>
        </w:rPr>
        <w:t xml:space="preserve">, чей образ был увековечен им на многих портретах с необыкновенной нежностью и любовью. С 1640-х гг., в творчестве Рембрандта, особенно в картинах на религиозные темы, значение приобретает светотень, создающая напряжённую эмоциональную атмосферу. Художника интересует потаённая суть явлений, сложный внутренний мир изображаемых людей. В 1642 г. судьба наносит тяжёлый удар Рембрандту - умирает </w:t>
      </w:r>
      <w:proofErr w:type="spellStart"/>
      <w:r w:rsidRPr="00942685">
        <w:rPr>
          <w:b w:val="0"/>
          <w:color w:val="000000"/>
          <w:sz w:val="28"/>
          <w:szCs w:val="28"/>
        </w:rPr>
        <w:t>Саския</w:t>
      </w:r>
      <w:proofErr w:type="spellEnd"/>
      <w:r w:rsidRPr="00942685">
        <w:rPr>
          <w:b w:val="0"/>
          <w:color w:val="000000"/>
          <w:sz w:val="28"/>
          <w:szCs w:val="28"/>
        </w:rPr>
        <w:t xml:space="preserve">. В этом же году он пишет своё самое выдающееся и известное полотно "Ночной дозор", </w:t>
      </w:r>
      <w:r w:rsidRPr="00942685">
        <w:rPr>
          <w:b w:val="0"/>
          <w:color w:val="000000"/>
          <w:sz w:val="28"/>
          <w:szCs w:val="28"/>
        </w:rPr>
        <w:lastRenderedPageBreak/>
        <w:t>композиционное решение которого не имеет ничего общего с традиционным групповым портретом.</w:t>
      </w:r>
    </w:p>
    <w:p w:rsidR="00426F14" w:rsidRPr="00942685" w:rsidRDefault="00426F14" w:rsidP="00426F14">
      <w:pPr>
        <w:pStyle w:val="aa"/>
        <w:spacing w:before="0" w:beforeAutospacing="0" w:after="0" w:afterAutospacing="0"/>
        <w:jc w:val="both"/>
        <w:rPr>
          <w:color w:val="000000"/>
          <w:sz w:val="28"/>
          <w:szCs w:val="28"/>
        </w:rPr>
      </w:pPr>
      <w:r w:rsidRPr="00942685">
        <w:rPr>
          <w:bCs/>
          <w:color w:val="000000"/>
          <w:sz w:val="28"/>
          <w:szCs w:val="28"/>
        </w:rPr>
        <w:t xml:space="preserve">Его последние работы поражают отточенностью мастерства. На последних автопортретах Рембрандта, ставших вершиной </w:t>
      </w:r>
      <w:proofErr w:type="gramStart"/>
      <w:r w:rsidRPr="00942685">
        <w:rPr>
          <w:bCs/>
          <w:color w:val="000000"/>
          <w:sz w:val="28"/>
          <w:szCs w:val="28"/>
        </w:rPr>
        <w:t>его</w:t>
      </w:r>
      <w:proofErr w:type="gramEnd"/>
      <w:r w:rsidRPr="00942685">
        <w:rPr>
          <w:bCs/>
          <w:color w:val="000000"/>
          <w:sz w:val="28"/>
          <w:szCs w:val="28"/>
        </w:rPr>
        <w:t xml:space="preserve"> не имеющей аналогов портретной галереи, перед зрителем предстаёт человек, стоически переносящий тяжёлые испытания и горечь утрат (в 1668 г. он потерял свою возлюбленную </w:t>
      </w:r>
      <w:proofErr w:type="spellStart"/>
      <w:r w:rsidRPr="00942685">
        <w:rPr>
          <w:bCs/>
          <w:color w:val="000000"/>
          <w:sz w:val="28"/>
          <w:szCs w:val="28"/>
        </w:rPr>
        <w:t>Хендрикье</w:t>
      </w:r>
      <w:proofErr w:type="spellEnd"/>
      <w:r w:rsidRPr="00942685">
        <w:rPr>
          <w:bCs/>
          <w:color w:val="000000"/>
          <w:sz w:val="28"/>
          <w:szCs w:val="28"/>
        </w:rPr>
        <w:t xml:space="preserve"> </w:t>
      </w:r>
      <w:proofErr w:type="spellStart"/>
      <w:r w:rsidRPr="00942685">
        <w:rPr>
          <w:bCs/>
          <w:color w:val="000000"/>
          <w:sz w:val="28"/>
          <w:szCs w:val="28"/>
        </w:rPr>
        <w:t>Стоффелс</w:t>
      </w:r>
      <w:proofErr w:type="spellEnd"/>
      <w:r w:rsidRPr="00942685">
        <w:rPr>
          <w:bCs/>
          <w:color w:val="000000"/>
          <w:sz w:val="28"/>
          <w:szCs w:val="28"/>
        </w:rPr>
        <w:t xml:space="preserve">, а в 1668 г. - сына </w:t>
      </w:r>
      <w:proofErr w:type="spellStart"/>
      <w:r w:rsidRPr="00942685">
        <w:rPr>
          <w:bCs/>
          <w:color w:val="000000"/>
          <w:sz w:val="28"/>
          <w:szCs w:val="28"/>
        </w:rPr>
        <w:t>Титуса</w:t>
      </w:r>
      <w:proofErr w:type="spellEnd"/>
      <w:r w:rsidRPr="00942685">
        <w:rPr>
          <w:bCs/>
          <w:color w:val="000000"/>
          <w:sz w:val="28"/>
          <w:szCs w:val="28"/>
        </w:rPr>
        <w:t>).</w:t>
      </w:r>
    </w:p>
    <w:p w:rsidR="00426F14" w:rsidRPr="00364B34" w:rsidRDefault="00426F14" w:rsidP="00426F14">
      <w:pPr>
        <w:pStyle w:val="aa"/>
        <w:spacing w:before="0" w:beforeAutospacing="0" w:after="0" w:afterAutospacing="0"/>
        <w:jc w:val="both"/>
        <w:rPr>
          <w:color w:val="000000"/>
          <w:sz w:val="28"/>
          <w:szCs w:val="28"/>
        </w:rPr>
      </w:pPr>
      <w:r w:rsidRPr="00942685">
        <w:rPr>
          <w:bCs/>
          <w:color w:val="000000"/>
          <w:sz w:val="28"/>
          <w:szCs w:val="28"/>
        </w:rPr>
        <w:t>Рембрандт создал замечательные произведения почти во всех жанрах, пользовался разнообразной техникой письма (живопись, рисунок, офорт). Величайший мастер, он оказал влияние на многих известных художников. Ореол славы вокруг имени Рембрандта не померк и после его смерти, он получил истинное признание как один из выдающихся живописцев всех времён.</w:t>
      </w:r>
    </w:p>
    <w:p w:rsidR="00426F14" w:rsidRDefault="00426F14" w:rsidP="00426F14">
      <w:pPr>
        <w:spacing w:after="0" w:line="240" w:lineRule="auto"/>
        <w:jc w:val="both"/>
        <w:rPr>
          <w:rFonts w:ascii="Times New Roman" w:hAnsi="Times New Roman"/>
          <w:b/>
          <w:color w:val="000000"/>
          <w:sz w:val="28"/>
          <w:szCs w:val="28"/>
        </w:rPr>
      </w:pPr>
      <w:r w:rsidRPr="000300B7">
        <w:rPr>
          <w:rFonts w:ascii="Times New Roman" w:hAnsi="Times New Roman"/>
          <w:b/>
          <w:color w:val="000000"/>
          <w:sz w:val="28"/>
          <w:szCs w:val="28"/>
        </w:rPr>
        <w:t xml:space="preserve">13.13 Французское искусство </w:t>
      </w:r>
      <w:r w:rsidRPr="000300B7">
        <w:rPr>
          <w:rFonts w:ascii="Times New Roman" w:hAnsi="Times New Roman"/>
          <w:b/>
          <w:color w:val="000000"/>
          <w:sz w:val="28"/>
          <w:szCs w:val="28"/>
          <w:lang w:val="en-US"/>
        </w:rPr>
        <w:t>XVII</w:t>
      </w:r>
      <w:r w:rsidRPr="000300B7">
        <w:rPr>
          <w:rFonts w:ascii="Times New Roman" w:hAnsi="Times New Roman"/>
          <w:b/>
          <w:color w:val="000000"/>
          <w:sz w:val="28"/>
          <w:szCs w:val="28"/>
        </w:rPr>
        <w:t xml:space="preserve"> века.</w:t>
      </w:r>
    </w:p>
    <w:p w:rsidR="00426F14" w:rsidRPr="00A23EDC" w:rsidRDefault="00426F14" w:rsidP="00426F14">
      <w:pPr>
        <w:shd w:val="clear" w:color="auto" w:fill="FFFFFF"/>
        <w:spacing w:after="0" w:line="240" w:lineRule="auto"/>
        <w:jc w:val="both"/>
        <w:rPr>
          <w:rFonts w:ascii="Times New Roman" w:eastAsia="Times New Roman" w:hAnsi="Times New Roman"/>
          <w:color w:val="000000"/>
          <w:sz w:val="28"/>
          <w:szCs w:val="28"/>
          <w:lang w:eastAsia="ru-RU"/>
        </w:rPr>
      </w:pPr>
      <w:r w:rsidRPr="00A23EDC">
        <w:rPr>
          <w:rFonts w:ascii="Times New Roman" w:eastAsia="Times New Roman" w:hAnsi="Times New Roman"/>
          <w:color w:val="000000"/>
          <w:sz w:val="28"/>
          <w:szCs w:val="28"/>
          <w:lang w:eastAsia="ru-RU"/>
        </w:rPr>
        <w:t>VII век — время формирования единого французского госу</w:t>
      </w:r>
      <w:r w:rsidRPr="00A23EDC">
        <w:rPr>
          <w:rFonts w:ascii="Times New Roman" w:eastAsia="Times New Roman" w:hAnsi="Times New Roman"/>
          <w:color w:val="000000"/>
          <w:sz w:val="28"/>
          <w:szCs w:val="28"/>
          <w:lang w:eastAsia="ru-RU"/>
        </w:rPr>
        <w:softHyphen/>
        <w:t>дарства, французской нации. Во второй половине столетия Фран</w:t>
      </w:r>
      <w:r w:rsidRPr="00A23EDC">
        <w:rPr>
          <w:rFonts w:ascii="Times New Roman" w:eastAsia="Times New Roman" w:hAnsi="Times New Roman"/>
          <w:color w:val="000000"/>
          <w:sz w:val="28"/>
          <w:szCs w:val="28"/>
          <w:lang w:eastAsia="ru-RU"/>
        </w:rPr>
        <w:softHyphen/>
        <w:t xml:space="preserve">ция </w:t>
      </w:r>
      <w:proofErr w:type="gramStart"/>
      <w:r w:rsidRPr="00A23EDC">
        <w:rPr>
          <w:rFonts w:ascii="Times New Roman" w:eastAsia="Times New Roman" w:hAnsi="Times New Roman"/>
          <w:color w:val="000000"/>
          <w:sz w:val="28"/>
          <w:szCs w:val="28"/>
          <w:lang w:eastAsia="ru-RU"/>
        </w:rPr>
        <w:t>—с</w:t>
      </w:r>
      <w:proofErr w:type="gramEnd"/>
      <w:r w:rsidRPr="00A23EDC">
        <w:rPr>
          <w:rFonts w:ascii="Times New Roman" w:eastAsia="Times New Roman" w:hAnsi="Times New Roman"/>
          <w:color w:val="000000"/>
          <w:sz w:val="28"/>
          <w:szCs w:val="28"/>
          <w:lang w:eastAsia="ru-RU"/>
        </w:rPr>
        <w:t>амая могущественная абсолютистская держава в Западной Европе. Это и время сложения французской национальной школы в изобразительном искусстве, формирования классицистического направления, родиной которого по праву считается Франция.</w:t>
      </w:r>
    </w:p>
    <w:p w:rsidR="00426F14" w:rsidRPr="00A23EDC" w:rsidRDefault="00426F14" w:rsidP="00426F14">
      <w:pPr>
        <w:shd w:val="clear" w:color="auto" w:fill="FFFFFF"/>
        <w:spacing w:after="0" w:line="240" w:lineRule="auto"/>
        <w:jc w:val="both"/>
        <w:rPr>
          <w:rFonts w:ascii="Times New Roman" w:eastAsia="Times New Roman" w:hAnsi="Times New Roman"/>
          <w:color w:val="000000"/>
          <w:sz w:val="28"/>
          <w:szCs w:val="28"/>
          <w:lang w:eastAsia="ru-RU"/>
        </w:rPr>
      </w:pPr>
      <w:r w:rsidRPr="00A23EDC">
        <w:rPr>
          <w:rFonts w:ascii="Times New Roman" w:eastAsia="Times New Roman" w:hAnsi="Times New Roman"/>
          <w:color w:val="000000"/>
          <w:sz w:val="28"/>
          <w:szCs w:val="28"/>
          <w:lang w:eastAsia="ru-RU"/>
        </w:rPr>
        <w:t xml:space="preserve">Французское искусство XVII в. имеет в своей основе традиции французского Возрождения. </w:t>
      </w:r>
      <w:proofErr w:type="gramStart"/>
      <w:r w:rsidRPr="00A23EDC">
        <w:rPr>
          <w:rFonts w:ascii="Times New Roman" w:eastAsia="Times New Roman" w:hAnsi="Times New Roman"/>
          <w:color w:val="000000"/>
          <w:sz w:val="28"/>
          <w:szCs w:val="28"/>
          <w:lang w:eastAsia="ru-RU"/>
        </w:rPr>
        <w:t xml:space="preserve">Живопись и графика Фуке и </w:t>
      </w:r>
      <w:proofErr w:type="spellStart"/>
      <w:r w:rsidRPr="00A23EDC">
        <w:rPr>
          <w:rFonts w:ascii="Times New Roman" w:eastAsia="Times New Roman" w:hAnsi="Times New Roman"/>
          <w:color w:val="000000"/>
          <w:sz w:val="28"/>
          <w:szCs w:val="28"/>
          <w:lang w:eastAsia="ru-RU"/>
        </w:rPr>
        <w:t>Клуэ</w:t>
      </w:r>
      <w:proofErr w:type="spellEnd"/>
      <w:r w:rsidRPr="00A23EDC">
        <w:rPr>
          <w:rFonts w:ascii="Times New Roman" w:eastAsia="Times New Roman" w:hAnsi="Times New Roman"/>
          <w:color w:val="000000"/>
          <w:sz w:val="28"/>
          <w:szCs w:val="28"/>
          <w:lang w:eastAsia="ru-RU"/>
        </w:rPr>
        <w:t xml:space="preserve">, скульптуры </w:t>
      </w:r>
      <w:proofErr w:type="spellStart"/>
      <w:r w:rsidRPr="00A23EDC">
        <w:rPr>
          <w:rFonts w:ascii="Times New Roman" w:eastAsia="Times New Roman" w:hAnsi="Times New Roman"/>
          <w:color w:val="000000"/>
          <w:sz w:val="28"/>
          <w:szCs w:val="28"/>
          <w:lang w:eastAsia="ru-RU"/>
        </w:rPr>
        <w:t>Гужона</w:t>
      </w:r>
      <w:proofErr w:type="spellEnd"/>
      <w:r w:rsidRPr="00A23EDC">
        <w:rPr>
          <w:rFonts w:ascii="Times New Roman" w:eastAsia="Times New Roman" w:hAnsi="Times New Roman"/>
          <w:color w:val="000000"/>
          <w:sz w:val="28"/>
          <w:szCs w:val="28"/>
          <w:lang w:eastAsia="ru-RU"/>
        </w:rPr>
        <w:t xml:space="preserve"> и Пилона, замки времени Франциска I, дворец </w:t>
      </w:r>
      <w:proofErr w:type="spellStart"/>
      <w:r w:rsidRPr="00A23EDC">
        <w:rPr>
          <w:rFonts w:ascii="Times New Roman" w:eastAsia="Times New Roman" w:hAnsi="Times New Roman"/>
          <w:color w:val="000000"/>
          <w:sz w:val="28"/>
          <w:szCs w:val="28"/>
          <w:lang w:eastAsia="ru-RU"/>
        </w:rPr>
        <w:t>Фонтебло</w:t>
      </w:r>
      <w:proofErr w:type="spellEnd"/>
      <w:r w:rsidRPr="00A23EDC">
        <w:rPr>
          <w:rFonts w:ascii="Times New Roman" w:eastAsia="Times New Roman" w:hAnsi="Times New Roman"/>
          <w:color w:val="000000"/>
          <w:sz w:val="28"/>
          <w:szCs w:val="28"/>
          <w:lang w:eastAsia="ru-RU"/>
        </w:rPr>
        <w:t xml:space="preserve"> и Лувр, поэзия </w:t>
      </w:r>
      <w:proofErr w:type="spellStart"/>
      <w:r w:rsidRPr="00A23EDC">
        <w:rPr>
          <w:rFonts w:ascii="Times New Roman" w:eastAsia="Times New Roman" w:hAnsi="Times New Roman"/>
          <w:color w:val="000000"/>
          <w:sz w:val="28"/>
          <w:szCs w:val="28"/>
          <w:lang w:eastAsia="ru-RU"/>
        </w:rPr>
        <w:t>Ронсара</w:t>
      </w:r>
      <w:proofErr w:type="spellEnd"/>
      <w:r w:rsidRPr="00A23EDC">
        <w:rPr>
          <w:rFonts w:ascii="Times New Roman" w:eastAsia="Times New Roman" w:hAnsi="Times New Roman"/>
          <w:color w:val="000000"/>
          <w:sz w:val="28"/>
          <w:szCs w:val="28"/>
          <w:lang w:eastAsia="ru-RU"/>
        </w:rPr>
        <w:t xml:space="preserve"> и проза Рабле, философские опыты Монтеня — на всем этом лежит печать классицистического понимания формы, строгой логики, рационализма, развитого чув</w:t>
      </w:r>
      <w:r w:rsidRPr="00A23EDC">
        <w:rPr>
          <w:rFonts w:ascii="Times New Roman" w:eastAsia="Times New Roman" w:hAnsi="Times New Roman"/>
          <w:color w:val="000000"/>
          <w:sz w:val="28"/>
          <w:szCs w:val="28"/>
          <w:lang w:eastAsia="ru-RU"/>
        </w:rPr>
        <w:softHyphen/>
        <w:t>ства изящного,— т. е. того, чему суждено в полной мере воплотить</w:t>
      </w:r>
      <w:r w:rsidRPr="00A23EDC">
        <w:rPr>
          <w:rFonts w:ascii="Times New Roman" w:eastAsia="Times New Roman" w:hAnsi="Times New Roman"/>
          <w:color w:val="000000"/>
          <w:sz w:val="28"/>
          <w:szCs w:val="28"/>
          <w:lang w:eastAsia="ru-RU"/>
        </w:rPr>
        <w:softHyphen/>
        <w:t>ся в XVII в. в философии Декарта, в драматургии Корнеля и Расина</w:t>
      </w:r>
      <w:proofErr w:type="gramEnd"/>
      <w:r w:rsidRPr="00A23EDC">
        <w:rPr>
          <w:rFonts w:ascii="Times New Roman" w:eastAsia="Times New Roman" w:hAnsi="Times New Roman"/>
          <w:color w:val="000000"/>
          <w:sz w:val="28"/>
          <w:szCs w:val="28"/>
          <w:lang w:eastAsia="ru-RU"/>
        </w:rPr>
        <w:t xml:space="preserve">, в живописи Пуссена и </w:t>
      </w:r>
      <w:proofErr w:type="spellStart"/>
      <w:r w:rsidRPr="00A23EDC">
        <w:rPr>
          <w:rFonts w:ascii="Times New Roman" w:eastAsia="Times New Roman" w:hAnsi="Times New Roman"/>
          <w:color w:val="000000"/>
          <w:sz w:val="28"/>
          <w:szCs w:val="28"/>
          <w:lang w:eastAsia="ru-RU"/>
        </w:rPr>
        <w:t>Лоррена</w:t>
      </w:r>
      <w:proofErr w:type="spellEnd"/>
      <w:r w:rsidRPr="00A23EDC">
        <w:rPr>
          <w:rFonts w:ascii="Times New Roman" w:eastAsia="Times New Roman" w:hAnsi="Times New Roman"/>
          <w:color w:val="000000"/>
          <w:sz w:val="28"/>
          <w:szCs w:val="28"/>
          <w:lang w:eastAsia="ru-RU"/>
        </w:rPr>
        <w:t>.</w:t>
      </w:r>
    </w:p>
    <w:p w:rsidR="00426F14" w:rsidRPr="00A23EDC" w:rsidRDefault="00426F14" w:rsidP="00426F14">
      <w:pPr>
        <w:shd w:val="clear" w:color="auto" w:fill="FFFFFF"/>
        <w:spacing w:after="0" w:line="240" w:lineRule="auto"/>
        <w:jc w:val="both"/>
        <w:rPr>
          <w:rFonts w:ascii="Times New Roman" w:eastAsia="Times New Roman" w:hAnsi="Times New Roman"/>
          <w:color w:val="000000"/>
          <w:sz w:val="28"/>
          <w:szCs w:val="28"/>
          <w:lang w:eastAsia="ru-RU"/>
        </w:rPr>
      </w:pPr>
      <w:r w:rsidRPr="00A23EDC">
        <w:rPr>
          <w:rFonts w:ascii="Times New Roman" w:eastAsia="Times New Roman" w:hAnsi="Times New Roman"/>
          <w:color w:val="000000"/>
          <w:sz w:val="28"/>
          <w:szCs w:val="28"/>
          <w:lang w:eastAsia="ru-RU"/>
        </w:rPr>
        <w:t>В литературе становление классицистического направления свя</w:t>
      </w:r>
      <w:r w:rsidRPr="00A23EDC">
        <w:rPr>
          <w:rFonts w:ascii="Times New Roman" w:eastAsia="Times New Roman" w:hAnsi="Times New Roman"/>
          <w:color w:val="000000"/>
          <w:sz w:val="28"/>
          <w:szCs w:val="28"/>
          <w:lang w:eastAsia="ru-RU"/>
        </w:rPr>
        <w:softHyphen/>
        <w:t>зано с именем Пьера Корнеля, великого поэта и создателя фран</w:t>
      </w:r>
      <w:r w:rsidRPr="00A23EDC">
        <w:rPr>
          <w:rFonts w:ascii="Times New Roman" w:eastAsia="Times New Roman" w:hAnsi="Times New Roman"/>
          <w:color w:val="000000"/>
          <w:sz w:val="28"/>
          <w:szCs w:val="28"/>
          <w:lang w:eastAsia="ru-RU"/>
        </w:rPr>
        <w:softHyphen/>
        <w:t>цузского театра. В 1635 г. в Париже организуется Академия лите</w:t>
      </w:r>
      <w:r w:rsidRPr="00A23EDC">
        <w:rPr>
          <w:rFonts w:ascii="Times New Roman" w:eastAsia="Times New Roman" w:hAnsi="Times New Roman"/>
          <w:color w:val="000000"/>
          <w:sz w:val="28"/>
          <w:szCs w:val="28"/>
          <w:lang w:eastAsia="ru-RU"/>
        </w:rPr>
        <w:softHyphen/>
        <w:t>ратуры, и классицизм становится официальным направлением, господствующим литературным течением, признанным при дворе.</w:t>
      </w:r>
    </w:p>
    <w:p w:rsidR="00426F14" w:rsidRPr="00A23EDC" w:rsidRDefault="00426F14" w:rsidP="00426F14">
      <w:pPr>
        <w:shd w:val="clear" w:color="auto" w:fill="FFFFFF"/>
        <w:spacing w:after="0" w:line="240" w:lineRule="auto"/>
        <w:jc w:val="both"/>
        <w:rPr>
          <w:rFonts w:ascii="Times New Roman" w:eastAsia="Times New Roman" w:hAnsi="Times New Roman"/>
          <w:color w:val="000000"/>
          <w:sz w:val="28"/>
          <w:szCs w:val="28"/>
          <w:lang w:eastAsia="ru-RU"/>
        </w:rPr>
      </w:pPr>
      <w:r w:rsidRPr="00A23EDC">
        <w:rPr>
          <w:rFonts w:ascii="Times New Roman" w:eastAsia="Times New Roman" w:hAnsi="Times New Roman"/>
          <w:color w:val="000000"/>
          <w:sz w:val="28"/>
          <w:szCs w:val="28"/>
          <w:lang w:eastAsia="ru-RU"/>
        </w:rPr>
        <w:t>В сфере изобразительного искусства процесс формирования классицизма был не таким единым.</w:t>
      </w:r>
    </w:p>
    <w:p w:rsidR="00426F14" w:rsidRPr="00A23EDC" w:rsidRDefault="00426F14" w:rsidP="00426F14">
      <w:pPr>
        <w:shd w:val="clear" w:color="auto" w:fill="FFFFFF"/>
        <w:spacing w:after="0" w:line="240" w:lineRule="auto"/>
        <w:jc w:val="both"/>
        <w:rPr>
          <w:rFonts w:ascii="Times New Roman" w:eastAsia="Times New Roman" w:hAnsi="Times New Roman"/>
          <w:color w:val="000000"/>
          <w:sz w:val="28"/>
          <w:szCs w:val="28"/>
          <w:lang w:eastAsia="ru-RU"/>
        </w:rPr>
      </w:pPr>
      <w:r w:rsidRPr="00A23EDC">
        <w:rPr>
          <w:rFonts w:ascii="Times New Roman" w:eastAsia="Times New Roman" w:hAnsi="Times New Roman"/>
          <w:color w:val="000000"/>
          <w:sz w:val="28"/>
          <w:szCs w:val="28"/>
          <w:lang w:eastAsia="ru-RU"/>
        </w:rPr>
        <w:t>В зодчестве первом намечаются черты нового стиля, хотя они и не складываются окончательно. В Люксембургском дворце, постро</w:t>
      </w:r>
      <w:r w:rsidRPr="00A23EDC">
        <w:rPr>
          <w:rFonts w:ascii="Times New Roman" w:eastAsia="Times New Roman" w:hAnsi="Times New Roman"/>
          <w:color w:val="000000"/>
          <w:sz w:val="28"/>
          <w:szCs w:val="28"/>
          <w:lang w:eastAsia="ru-RU"/>
        </w:rPr>
        <w:softHyphen/>
        <w:t xml:space="preserve">енном для вдовы Генриха IV, регентши Марии Медичи (1615— 1621), </w:t>
      </w:r>
      <w:proofErr w:type="spellStart"/>
      <w:r w:rsidRPr="00A23EDC">
        <w:rPr>
          <w:rFonts w:ascii="Times New Roman" w:eastAsia="Times New Roman" w:hAnsi="Times New Roman"/>
          <w:color w:val="000000"/>
          <w:sz w:val="28"/>
          <w:szCs w:val="28"/>
          <w:lang w:eastAsia="ru-RU"/>
        </w:rPr>
        <w:t>Саломоном</w:t>
      </w:r>
      <w:proofErr w:type="spellEnd"/>
      <w:r w:rsidRPr="00A23EDC">
        <w:rPr>
          <w:rFonts w:ascii="Times New Roman" w:eastAsia="Times New Roman" w:hAnsi="Times New Roman"/>
          <w:color w:val="000000"/>
          <w:sz w:val="28"/>
          <w:szCs w:val="28"/>
          <w:lang w:eastAsia="ru-RU"/>
        </w:rPr>
        <w:t xml:space="preserve"> де </w:t>
      </w:r>
      <w:proofErr w:type="spellStart"/>
      <w:r w:rsidRPr="00A23EDC">
        <w:rPr>
          <w:rFonts w:ascii="Times New Roman" w:eastAsia="Times New Roman" w:hAnsi="Times New Roman"/>
          <w:color w:val="000000"/>
          <w:sz w:val="28"/>
          <w:szCs w:val="28"/>
          <w:lang w:eastAsia="ru-RU"/>
        </w:rPr>
        <w:t>Бросом</w:t>
      </w:r>
      <w:proofErr w:type="spellEnd"/>
      <w:r w:rsidRPr="00A23EDC">
        <w:rPr>
          <w:rFonts w:ascii="Times New Roman" w:eastAsia="Times New Roman" w:hAnsi="Times New Roman"/>
          <w:color w:val="000000"/>
          <w:sz w:val="28"/>
          <w:szCs w:val="28"/>
          <w:lang w:eastAsia="ru-RU"/>
        </w:rPr>
        <w:t>, многое взято от готики и Ренессанса, однако фасад уже членится ордером, что будет характерно для классицизма. «</w:t>
      </w:r>
      <w:proofErr w:type="spellStart"/>
      <w:r w:rsidRPr="00A23EDC">
        <w:rPr>
          <w:rFonts w:ascii="Times New Roman" w:eastAsia="Times New Roman" w:hAnsi="Times New Roman"/>
          <w:color w:val="000000"/>
          <w:sz w:val="28"/>
          <w:szCs w:val="28"/>
          <w:lang w:eastAsia="ru-RU"/>
        </w:rPr>
        <w:t>Мэзон-Лафит</w:t>
      </w:r>
      <w:proofErr w:type="spellEnd"/>
      <w:r w:rsidRPr="00A23EDC">
        <w:rPr>
          <w:rFonts w:ascii="Times New Roman" w:eastAsia="Times New Roman" w:hAnsi="Times New Roman"/>
          <w:color w:val="000000"/>
          <w:sz w:val="28"/>
          <w:szCs w:val="28"/>
          <w:lang w:eastAsia="ru-RU"/>
        </w:rPr>
        <w:t xml:space="preserve">» Франсуа </w:t>
      </w:r>
      <w:proofErr w:type="spellStart"/>
      <w:r w:rsidRPr="00A23EDC">
        <w:rPr>
          <w:rFonts w:ascii="Times New Roman" w:eastAsia="Times New Roman" w:hAnsi="Times New Roman"/>
          <w:color w:val="000000"/>
          <w:sz w:val="28"/>
          <w:szCs w:val="28"/>
          <w:lang w:eastAsia="ru-RU"/>
        </w:rPr>
        <w:t>Мансара</w:t>
      </w:r>
      <w:proofErr w:type="spellEnd"/>
      <w:r w:rsidRPr="00A23EDC">
        <w:rPr>
          <w:rFonts w:ascii="Times New Roman" w:eastAsia="Times New Roman" w:hAnsi="Times New Roman"/>
          <w:color w:val="000000"/>
          <w:sz w:val="28"/>
          <w:szCs w:val="28"/>
          <w:lang w:eastAsia="ru-RU"/>
        </w:rPr>
        <w:t xml:space="preserve"> (1642—1650) при всей сложности объемов являет собой единое целое, ясную, тяго</w:t>
      </w:r>
      <w:r w:rsidRPr="00A23EDC">
        <w:rPr>
          <w:rFonts w:ascii="Times New Roman" w:eastAsia="Times New Roman" w:hAnsi="Times New Roman"/>
          <w:color w:val="000000"/>
          <w:sz w:val="28"/>
          <w:szCs w:val="28"/>
          <w:lang w:eastAsia="ru-RU"/>
        </w:rPr>
        <w:softHyphen/>
        <w:t>теющую к классицистическим нормам конструкцию.</w:t>
      </w:r>
    </w:p>
    <w:p w:rsidR="00426F14" w:rsidRPr="00A23EDC" w:rsidRDefault="00426F14" w:rsidP="00426F14">
      <w:pPr>
        <w:shd w:val="clear" w:color="auto" w:fill="FFFFFF"/>
        <w:spacing w:after="0" w:line="240" w:lineRule="auto"/>
        <w:jc w:val="both"/>
        <w:rPr>
          <w:rFonts w:ascii="Times New Roman" w:eastAsia="Times New Roman" w:hAnsi="Times New Roman"/>
          <w:color w:val="000000"/>
          <w:sz w:val="28"/>
          <w:szCs w:val="28"/>
          <w:lang w:eastAsia="ru-RU"/>
        </w:rPr>
      </w:pPr>
      <w:r w:rsidRPr="00A23EDC">
        <w:rPr>
          <w:rFonts w:ascii="Times New Roman" w:eastAsia="Times New Roman" w:hAnsi="Times New Roman"/>
          <w:color w:val="000000"/>
          <w:sz w:val="28"/>
          <w:szCs w:val="28"/>
          <w:lang w:eastAsia="ru-RU"/>
        </w:rPr>
        <w:t xml:space="preserve">В живописи и графике обстановка была сложнее, ибо здесь переплелись влияния маньеризма, фламандского и итальянского барокко. На французскую живопись первой половины века имели влияние и </w:t>
      </w:r>
      <w:proofErr w:type="spellStart"/>
      <w:r w:rsidRPr="00A23EDC">
        <w:rPr>
          <w:rFonts w:ascii="Times New Roman" w:eastAsia="Times New Roman" w:hAnsi="Times New Roman"/>
          <w:color w:val="000000"/>
          <w:sz w:val="28"/>
          <w:szCs w:val="28"/>
          <w:lang w:eastAsia="ru-RU"/>
        </w:rPr>
        <w:t>кавараджизм</w:t>
      </w:r>
      <w:proofErr w:type="spellEnd"/>
      <w:r w:rsidRPr="00A23EDC">
        <w:rPr>
          <w:rFonts w:ascii="Times New Roman" w:eastAsia="Times New Roman" w:hAnsi="Times New Roman"/>
          <w:color w:val="000000"/>
          <w:sz w:val="28"/>
          <w:szCs w:val="28"/>
          <w:lang w:eastAsia="ru-RU"/>
        </w:rPr>
        <w:t xml:space="preserve">, и </w:t>
      </w:r>
      <w:r w:rsidRPr="00A23EDC">
        <w:rPr>
          <w:rFonts w:ascii="Times New Roman" w:eastAsia="Times New Roman" w:hAnsi="Times New Roman"/>
          <w:color w:val="000000"/>
          <w:sz w:val="28"/>
          <w:szCs w:val="28"/>
          <w:lang w:eastAsia="ru-RU"/>
        </w:rPr>
        <w:lastRenderedPageBreak/>
        <w:t xml:space="preserve">реалистическое искусство Голландии. Во всяком случае, творчество замечательного рисовальщика и гравера Жака </w:t>
      </w:r>
      <w:proofErr w:type="spellStart"/>
      <w:r w:rsidRPr="00A23EDC">
        <w:rPr>
          <w:rFonts w:ascii="Times New Roman" w:eastAsia="Times New Roman" w:hAnsi="Times New Roman"/>
          <w:color w:val="000000"/>
          <w:sz w:val="28"/>
          <w:szCs w:val="28"/>
          <w:lang w:eastAsia="ru-RU"/>
        </w:rPr>
        <w:t>Калло</w:t>
      </w:r>
      <w:proofErr w:type="spellEnd"/>
      <w:r w:rsidRPr="00A23EDC">
        <w:rPr>
          <w:rFonts w:ascii="Times New Roman" w:eastAsia="Times New Roman" w:hAnsi="Times New Roman"/>
          <w:color w:val="000000"/>
          <w:sz w:val="28"/>
          <w:szCs w:val="28"/>
          <w:lang w:eastAsia="ru-RU"/>
        </w:rPr>
        <w:t xml:space="preserve"> (1593—1635), завершавшего свое образование в Италии и вернувшегося в родную Лотарингию только в 1621 г., явно испытало заметное влияние </w:t>
      </w:r>
      <w:proofErr w:type="spellStart"/>
      <w:r w:rsidRPr="00A23EDC">
        <w:rPr>
          <w:rFonts w:ascii="Times New Roman" w:eastAsia="Times New Roman" w:hAnsi="Times New Roman"/>
          <w:color w:val="000000"/>
          <w:sz w:val="28"/>
          <w:szCs w:val="28"/>
          <w:lang w:eastAsia="ru-RU"/>
        </w:rPr>
        <w:t>марьеризма</w:t>
      </w:r>
      <w:proofErr w:type="spellEnd"/>
      <w:r w:rsidRPr="00A23EDC">
        <w:rPr>
          <w:rFonts w:ascii="Times New Roman" w:eastAsia="Times New Roman" w:hAnsi="Times New Roman"/>
          <w:color w:val="000000"/>
          <w:sz w:val="28"/>
          <w:szCs w:val="28"/>
          <w:lang w:eastAsia="ru-RU"/>
        </w:rPr>
        <w:t>, особенно в ранний италь</w:t>
      </w:r>
      <w:r w:rsidRPr="00A23EDC">
        <w:rPr>
          <w:rFonts w:ascii="Times New Roman" w:eastAsia="Times New Roman" w:hAnsi="Times New Roman"/>
          <w:color w:val="000000"/>
          <w:sz w:val="28"/>
          <w:szCs w:val="28"/>
          <w:lang w:eastAsia="ru-RU"/>
        </w:rPr>
        <w:softHyphen/>
        <w:t xml:space="preserve">янский период. В его офортах, изображающих быт самых разных слоев от придворных до актеров, бродяг и нищих, есть изощренность в рисунке, изысканность линейного ритма, но пространство излишне усложнено, композиция перегружена фигурами. Исследователи даже подсчитали, что в одной из сцен ярмарки он изобразил 1138 персонажей. Поразительный и безжалостный наблюдатель, </w:t>
      </w:r>
      <w:proofErr w:type="spellStart"/>
      <w:r w:rsidRPr="00A23EDC">
        <w:rPr>
          <w:rFonts w:ascii="Times New Roman" w:eastAsia="Times New Roman" w:hAnsi="Times New Roman"/>
          <w:color w:val="000000"/>
          <w:sz w:val="28"/>
          <w:szCs w:val="28"/>
          <w:lang w:eastAsia="ru-RU"/>
        </w:rPr>
        <w:t>Калло</w:t>
      </w:r>
      <w:proofErr w:type="spellEnd"/>
      <w:r w:rsidRPr="00A23EDC">
        <w:rPr>
          <w:rFonts w:ascii="Times New Roman" w:eastAsia="Times New Roman" w:hAnsi="Times New Roman"/>
          <w:color w:val="000000"/>
          <w:sz w:val="28"/>
          <w:szCs w:val="28"/>
          <w:lang w:eastAsia="ru-RU"/>
        </w:rPr>
        <w:t xml:space="preserve"> умел схватить одну, но самую характерную деталь и довести ее до гротеска. По возвращении на родину (</w:t>
      </w:r>
      <w:proofErr w:type="spellStart"/>
      <w:r w:rsidRPr="00A23EDC">
        <w:rPr>
          <w:rFonts w:ascii="Times New Roman" w:eastAsia="Times New Roman" w:hAnsi="Times New Roman"/>
          <w:color w:val="000000"/>
          <w:sz w:val="28"/>
          <w:szCs w:val="28"/>
          <w:lang w:eastAsia="ru-RU"/>
        </w:rPr>
        <w:t>Калло</w:t>
      </w:r>
      <w:proofErr w:type="spellEnd"/>
      <w:r w:rsidRPr="00A23EDC">
        <w:rPr>
          <w:rFonts w:ascii="Times New Roman" w:eastAsia="Times New Roman" w:hAnsi="Times New Roman"/>
          <w:color w:val="000000"/>
          <w:sz w:val="28"/>
          <w:szCs w:val="28"/>
          <w:lang w:eastAsia="ru-RU"/>
        </w:rPr>
        <w:t xml:space="preserve"> жил не в Париже, а в Нанси) мастер создал свои самые знаменитые произведения </w:t>
      </w:r>
      <w:proofErr w:type="gramStart"/>
      <w:r w:rsidRPr="00A23EDC">
        <w:rPr>
          <w:rFonts w:ascii="Times New Roman" w:eastAsia="Times New Roman" w:hAnsi="Times New Roman"/>
          <w:color w:val="000000"/>
          <w:sz w:val="28"/>
          <w:szCs w:val="28"/>
          <w:lang w:eastAsia="ru-RU"/>
        </w:rPr>
        <w:t>—д</w:t>
      </w:r>
      <w:proofErr w:type="gramEnd"/>
      <w:r w:rsidRPr="00A23EDC">
        <w:rPr>
          <w:rFonts w:ascii="Times New Roman" w:eastAsia="Times New Roman" w:hAnsi="Times New Roman"/>
          <w:color w:val="000000"/>
          <w:sz w:val="28"/>
          <w:szCs w:val="28"/>
          <w:lang w:eastAsia="ru-RU"/>
        </w:rPr>
        <w:t>ве серии офортов «Бедствия войны» (речь идет о 30-летней войне) — беспощадные картины смерти, насилия, мародерства (офорт «Де</w:t>
      </w:r>
      <w:r w:rsidRPr="00A23EDC">
        <w:rPr>
          <w:rFonts w:ascii="Times New Roman" w:eastAsia="Times New Roman" w:hAnsi="Times New Roman"/>
          <w:color w:val="000000"/>
          <w:sz w:val="28"/>
          <w:szCs w:val="28"/>
          <w:lang w:eastAsia="ru-RU"/>
        </w:rPr>
        <w:softHyphen/>
        <w:t xml:space="preserve">рево с повешенными»), —все исполнено рукой очень большого мастера. Но верно замечено, что принцип </w:t>
      </w:r>
      <w:proofErr w:type="spellStart"/>
      <w:r w:rsidRPr="00A23EDC">
        <w:rPr>
          <w:rFonts w:ascii="Times New Roman" w:eastAsia="Times New Roman" w:hAnsi="Times New Roman"/>
          <w:color w:val="000000"/>
          <w:sz w:val="28"/>
          <w:szCs w:val="28"/>
          <w:lang w:eastAsia="ru-RU"/>
        </w:rPr>
        <w:t>панорамности</w:t>
      </w:r>
      <w:proofErr w:type="spellEnd"/>
      <w:r w:rsidRPr="00A23EDC">
        <w:rPr>
          <w:rFonts w:ascii="Times New Roman" w:eastAsia="Times New Roman" w:hAnsi="Times New Roman"/>
          <w:color w:val="000000"/>
          <w:sz w:val="28"/>
          <w:szCs w:val="28"/>
          <w:lang w:eastAsia="ru-RU"/>
        </w:rPr>
        <w:t>, взгляд как бы сверху или издалека на этих маленьких, ничтожных людей сообщает его композициям черты холодности и хроникерской безжалостности (Е. Прус).</w:t>
      </w:r>
    </w:p>
    <w:p w:rsidR="00426F14" w:rsidRPr="00A23EDC" w:rsidRDefault="00426F14" w:rsidP="00426F14">
      <w:pPr>
        <w:shd w:val="clear" w:color="auto" w:fill="FFFFFF"/>
        <w:spacing w:after="0" w:line="240" w:lineRule="auto"/>
        <w:jc w:val="both"/>
        <w:rPr>
          <w:rFonts w:ascii="Times New Roman" w:eastAsia="Times New Roman" w:hAnsi="Times New Roman"/>
          <w:color w:val="000000"/>
          <w:sz w:val="28"/>
          <w:szCs w:val="28"/>
          <w:lang w:eastAsia="ru-RU"/>
        </w:rPr>
      </w:pPr>
      <w:r w:rsidRPr="00A23EDC">
        <w:rPr>
          <w:rFonts w:ascii="Times New Roman" w:eastAsia="Times New Roman" w:hAnsi="Times New Roman"/>
          <w:color w:val="000000"/>
          <w:sz w:val="28"/>
          <w:szCs w:val="28"/>
          <w:lang w:eastAsia="ru-RU"/>
        </w:rPr>
        <w:t xml:space="preserve">На творчестве живописцев братьев </w:t>
      </w:r>
      <w:proofErr w:type="spellStart"/>
      <w:r w:rsidRPr="00A23EDC">
        <w:rPr>
          <w:rFonts w:ascii="Times New Roman" w:eastAsia="Times New Roman" w:hAnsi="Times New Roman"/>
          <w:color w:val="000000"/>
          <w:sz w:val="28"/>
          <w:szCs w:val="28"/>
          <w:lang w:eastAsia="ru-RU"/>
        </w:rPr>
        <w:t>Ленен</w:t>
      </w:r>
      <w:proofErr w:type="spellEnd"/>
      <w:r w:rsidRPr="00A23EDC">
        <w:rPr>
          <w:rFonts w:ascii="Times New Roman" w:eastAsia="Times New Roman" w:hAnsi="Times New Roman"/>
          <w:color w:val="000000"/>
          <w:sz w:val="28"/>
          <w:szCs w:val="28"/>
          <w:lang w:eastAsia="ru-RU"/>
        </w:rPr>
        <w:t xml:space="preserve"> особенно Луи </w:t>
      </w:r>
      <w:proofErr w:type="spellStart"/>
      <w:r w:rsidRPr="00A23EDC">
        <w:rPr>
          <w:rFonts w:ascii="Times New Roman" w:eastAsia="Times New Roman" w:hAnsi="Times New Roman"/>
          <w:color w:val="000000"/>
          <w:sz w:val="28"/>
          <w:szCs w:val="28"/>
          <w:lang w:eastAsia="ru-RU"/>
        </w:rPr>
        <w:t>Ленена</w:t>
      </w:r>
      <w:proofErr w:type="spellEnd"/>
      <w:r w:rsidRPr="00A23EDC">
        <w:rPr>
          <w:rFonts w:ascii="Times New Roman" w:eastAsia="Times New Roman" w:hAnsi="Times New Roman"/>
          <w:color w:val="000000"/>
          <w:sz w:val="28"/>
          <w:szCs w:val="28"/>
          <w:lang w:eastAsia="ru-RU"/>
        </w:rPr>
        <w:t xml:space="preserve"> отчетливо прослеживается влияние голландского искусства. Луи </w:t>
      </w:r>
      <w:proofErr w:type="spellStart"/>
      <w:r w:rsidRPr="00A23EDC">
        <w:rPr>
          <w:rFonts w:ascii="Times New Roman" w:eastAsia="Times New Roman" w:hAnsi="Times New Roman"/>
          <w:color w:val="000000"/>
          <w:sz w:val="28"/>
          <w:szCs w:val="28"/>
          <w:lang w:eastAsia="ru-RU"/>
        </w:rPr>
        <w:t>Ленен</w:t>
      </w:r>
      <w:proofErr w:type="spellEnd"/>
      <w:r w:rsidRPr="00A23EDC">
        <w:rPr>
          <w:rFonts w:ascii="Times New Roman" w:eastAsia="Times New Roman" w:hAnsi="Times New Roman"/>
          <w:color w:val="000000"/>
          <w:sz w:val="28"/>
          <w:szCs w:val="28"/>
          <w:lang w:eastAsia="ru-RU"/>
        </w:rPr>
        <w:t xml:space="preserve"> (1593—1648) изображает крестьян без </w:t>
      </w:r>
      <w:proofErr w:type="spellStart"/>
      <w:r w:rsidRPr="00A23EDC">
        <w:rPr>
          <w:rFonts w:ascii="Times New Roman" w:eastAsia="Times New Roman" w:hAnsi="Times New Roman"/>
          <w:color w:val="000000"/>
          <w:sz w:val="28"/>
          <w:szCs w:val="28"/>
          <w:lang w:eastAsia="ru-RU"/>
        </w:rPr>
        <w:t>пасторальности</w:t>
      </w:r>
      <w:proofErr w:type="spellEnd"/>
      <w:r w:rsidRPr="00A23EDC">
        <w:rPr>
          <w:rFonts w:ascii="Times New Roman" w:eastAsia="Times New Roman" w:hAnsi="Times New Roman"/>
          <w:color w:val="000000"/>
          <w:sz w:val="28"/>
          <w:szCs w:val="28"/>
          <w:lang w:eastAsia="ru-RU"/>
        </w:rPr>
        <w:t xml:space="preserve">, без сельской экзотики, не впадая в </w:t>
      </w:r>
      <w:proofErr w:type="gramStart"/>
      <w:r w:rsidRPr="00A23EDC">
        <w:rPr>
          <w:rFonts w:ascii="Times New Roman" w:eastAsia="Times New Roman" w:hAnsi="Times New Roman"/>
          <w:color w:val="000000"/>
          <w:sz w:val="28"/>
          <w:szCs w:val="28"/>
          <w:lang w:eastAsia="ru-RU"/>
        </w:rPr>
        <w:t>слащавость</w:t>
      </w:r>
      <w:proofErr w:type="gramEnd"/>
      <w:r w:rsidRPr="00A23EDC">
        <w:rPr>
          <w:rFonts w:ascii="Times New Roman" w:eastAsia="Times New Roman" w:hAnsi="Times New Roman"/>
          <w:color w:val="000000"/>
          <w:sz w:val="28"/>
          <w:szCs w:val="28"/>
          <w:lang w:eastAsia="ru-RU"/>
        </w:rPr>
        <w:t xml:space="preserve"> и умиление. В живописи </w:t>
      </w:r>
      <w:proofErr w:type="spellStart"/>
      <w:r w:rsidRPr="00A23EDC">
        <w:rPr>
          <w:rFonts w:ascii="Times New Roman" w:eastAsia="Times New Roman" w:hAnsi="Times New Roman"/>
          <w:color w:val="000000"/>
          <w:sz w:val="28"/>
          <w:szCs w:val="28"/>
          <w:lang w:eastAsia="ru-RU"/>
        </w:rPr>
        <w:t>Ленена</w:t>
      </w:r>
      <w:proofErr w:type="spellEnd"/>
      <w:r w:rsidRPr="00A23EDC">
        <w:rPr>
          <w:rFonts w:ascii="Times New Roman" w:eastAsia="Times New Roman" w:hAnsi="Times New Roman"/>
          <w:color w:val="000000"/>
          <w:sz w:val="28"/>
          <w:szCs w:val="28"/>
          <w:lang w:eastAsia="ru-RU"/>
        </w:rPr>
        <w:t xml:space="preserve"> нет, конечно, следов социальной критики, но его герои полны внутреннего достоинства и благородства, как персонажи жанровых картин молодого Веласкеса. Бытовое подано </w:t>
      </w:r>
      <w:proofErr w:type="spellStart"/>
      <w:r w:rsidRPr="00A23EDC">
        <w:rPr>
          <w:rFonts w:ascii="Times New Roman" w:eastAsia="Times New Roman" w:hAnsi="Times New Roman"/>
          <w:color w:val="000000"/>
          <w:sz w:val="28"/>
          <w:szCs w:val="28"/>
          <w:lang w:eastAsia="ru-RU"/>
        </w:rPr>
        <w:t>Лененом</w:t>
      </w:r>
      <w:proofErr w:type="spellEnd"/>
      <w:r w:rsidRPr="00A23EDC">
        <w:rPr>
          <w:rFonts w:ascii="Times New Roman" w:eastAsia="Times New Roman" w:hAnsi="Times New Roman"/>
          <w:color w:val="000000"/>
          <w:sz w:val="28"/>
          <w:szCs w:val="28"/>
          <w:lang w:eastAsia="ru-RU"/>
        </w:rPr>
        <w:t xml:space="preserve"> возвышенно («Посещение бабушки», «Крестьянская трапеза»). Воз</w:t>
      </w:r>
      <w:r w:rsidRPr="00A23EDC">
        <w:rPr>
          <w:rFonts w:ascii="Times New Roman" w:eastAsia="Times New Roman" w:hAnsi="Times New Roman"/>
          <w:color w:val="000000"/>
          <w:sz w:val="28"/>
          <w:szCs w:val="28"/>
          <w:lang w:eastAsia="ru-RU"/>
        </w:rPr>
        <w:softHyphen/>
        <w:t>вышен сам художественный строй его картин. В них нет повество</w:t>
      </w:r>
      <w:r w:rsidRPr="00A23EDC">
        <w:rPr>
          <w:rFonts w:ascii="Times New Roman" w:eastAsia="Times New Roman" w:hAnsi="Times New Roman"/>
          <w:color w:val="000000"/>
          <w:sz w:val="28"/>
          <w:szCs w:val="28"/>
          <w:lang w:eastAsia="ru-RU"/>
        </w:rPr>
        <w:softHyphen/>
        <w:t xml:space="preserve">вательности, иллюстративности, композиция строго продумана и статична, детали тщательно выверены и отобраны ради </w:t>
      </w:r>
      <w:proofErr w:type="gramStart"/>
      <w:r w:rsidRPr="00A23EDC">
        <w:rPr>
          <w:rFonts w:ascii="Times New Roman" w:eastAsia="Times New Roman" w:hAnsi="Times New Roman"/>
          <w:color w:val="000000"/>
          <w:sz w:val="28"/>
          <w:szCs w:val="28"/>
          <w:lang w:eastAsia="ru-RU"/>
        </w:rPr>
        <w:t>выявления</w:t>
      </w:r>
      <w:proofErr w:type="gramEnd"/>
      <w:r w:rsidRPr="00A23EDC">
        <w:rPr>
          <w:rFonts w:ascii="Times New Roman" w:eastAsia="Times New Roman" w:hAnsi="Times New Roman"/>
          <w:color w:val="000000"/>
          <w:sz w:val="28"/>
          <w:szCs w:val="28"/>
          <w:lang w:eastAsia="ru-RU"/>
        </w:rPr>
        <w:t xml:space="preserve"> прежде всего этической, нравственной основы произведения. Боль</w:t>
      </w:r>
      <w:r w:rsidRPr="00A23EDC">
        <w:rPr>
          <w:rFonts w:ascii="Times New Roman" w:eastAsia="Times New Roman" w:hAnsi="Times New Roman"/>
          <w:color w:val="000000"/>
          <w:sz w:val="28"/>
          <w:szCs w:val="28"/>
          <w:lang w:eastAsia="ru-RU"/>
        </w:rPr>
        <w:softHyphen/>
        <w:t xml:space="preserve">шое значение в картинах </w:t>
      </w:r>
      <w:proofErr w:type="spellStart"/>
      <w:r w:rsidRPr="00A23EDC">
        <w:rPr>
          <w:rFonts w:ascii="Times New Roman" w:eastAsia="Times New Roman" w:hAnsi="Times New Roman"/>
          <w:color w:val="000000"/>
          <w:sz w:val="28"/>
          <w:szCs w:val="28"/>
          <w:lang w:eastAsia="ru-RU"/>
        </w:rPr>
        <w:t>Ленена</w:t>
      </w:r>
      <w:proofErr w:type="spellEnd"/>
      <w:r w:rsidRPr="00A23EDC">
        <w:rPr>
          <w:rFonts w:ascii="Times New Roman" w:eastAsia="Times New Roman" w:hAnsi="Times New Roman"/>
          <w:color w:val="000000"/>
          <w:sz w:val="28"/>
          <w:szCs w:val="28"/>
          <w:lang w:eastAsia="ru-RU"/>
        </w:rPr>
        <w:t xml:space="preserve"> имеет пейзаж («Семейство молоч</w:t>
      </w:r>
      <w:r w:rsidRPr="00A23EDC">
        <w:rPr>
          <w:rFonts w:ascii="Times New Roman" w:eastAsia="Times New Roman" w:hAnsi="Times New Roman"/>
          <w:color w:val="000000"/>
          <w:sz w:val="28"/>
          <w:szCs w:val="28"/>
          <w:lang w:eastAsia="ru-RU"/>
        </w:rPr>
        <w:softHyphen/>
        <w:t>ницы»).</w:t>
      </w:r>
    </w:p>
    <w:p w:rsidR="00426F14" w:rsidRPr="00A23EDC" w:rsidRDefault="00426F14" w:rsidP="00426F14">
      <w:pPr>
        <w:shd w:val="clear" w:color="auto" w:fill="FFFFFF"/>
        <w:spacing w:after="0" w:line="240" w:lineRule="auto"/>
        <w:jc w:val="both"/>
        <w:rPr>
          <w:rFonts w:ascii="Times New Roman" w:eastAsia="Times New Roman" w:hAnsi="Times New Roman"/>
          <w:color w:val="000000"/>
          <w:sz w:val="28"/>
          <w:szCs w:val="28"/>
          <w:lang w:eastAsia="ru-RU"/>
        </w:rPr>
      </w:pPr>
      <w:r w:rsidRPr="00A23EDC">
        <w:rPr>
          <w:rFonts w:ascii="Times New Roman" w:eastAsia="Times New Roman" w:hAnsi="Times New Roman"/>
          <w:color w:val="000000"/>
          <w:sz w:val="28"/>
          <w:szCs w:val="28"/>
          <w:lang w:eastAsia="ru-RU"/>
        </w:rPr>
        <w:t xml:space="preserve">В последнее время все чаще в искусствоведческой литературе название направления, к которому принадлежит Луи </w:t>
      </w:r>
      <w:proofErr w:type="spellStart"/>
      <w:r w:rsidRPr="00A23EDC">
        <w:rPr>
          <w:rFonts w:ascii="Times New Roman" w:eastAsia="Times New Roman" w:hAnsi="Times New Roman"/>
          <w:color w:val="000000"/>
          <w:sz w:val="28"/>
          <w:szCs w:val="28"/>
          <w:lang w:eastAsia="ru-RU"/>
        </w:rPr>
        <w:t>Ленен</w:t>
      </w:r>
      <w:proofErr w:type="spellEnd"/>
      <w:r w:rsidRPr="00A23EDC">
        <w:rPr>
          <w:rFonts w:ascii="Times New Roman" w:eastAsia="Times New Roman" w:hAnsi="Times New Roman"/>
          <w:color w:val="000000"/>
          <w:sz w:val="28"/>
          <w:szCs w:val="28"/>
          <w:lang w:eastAsia="ru-RU"/>
        </w:rPr>
        <w:t>, опре</w:t>
      </w:r>
      <w:r w:rsidRPr="00A23EDC">
        <w:rPr>
          <w:rFonts w:ascii="Times New Roman" w:eastAsia="Times New Roman" w:hAnsi="Times New Roman"/>
          <w:color w:val="000000"/>
          <w:sz w:val="28"/>
          <w:szCs w:val="28"/>
          <w:lang w:eastAsia="ru-RU"/>
        </w:rPr>
        <w:softHyphen/>
        <w:t>деляется термином «живопись реального мира». К этому же направ</w:t>
      </w:r>
      <w:r w:rsidRPr="00A23EDC">
        <w:rPr>
          <w:rFonts w:ascii="Times New Roman" w:eastAsia="Times New Roman" w:hAnsi="Times New Roman"/>
          <w:color w:val="000000"/>
          <w:sz w:val="28"/>
          <w:szCs w:val="28"/>
          <w:lang w:eastAsia="ru-RU"/>
        </w:rPr>
        <w:softHyphen/>
        <w:t xml:space="preserve">лению относится творчество художника Жоржа де </w:t>
      </w:r>
      <w:proofErr w:type="spellStart"/>
      <w:r w:rsidRPr="00A23EDC">
        <w:rPr>
          <w:rFonts w:ascii="Times New Roman" w:eastAsia="Times New Roman" w:hAnsi="Times New Roman"/>
          <w:color w:val="000000"/>
          <w:sz w:val="28"/>
          <w:szCs w:val="28"/>
          <w:lang w:eastAsia="ru-RU"/>
        </w:rPr>
        <w:t>Латура</w:t>
      </w:r>
      <w:proofErr w:type="spellEnd"/>
      <w:r w:rsidRPr="00A23EDC">
        <w:rPr>
          <w:rFonts w:ascii="Times New Roman" w:eastAsia="Times New Roman" w:hAnsi="Times New Roman"/>
          <w:color w:val="000000"/>
          <w:sz w:val="28"/>
          <w:szCs w:val="28"/>
          <w:lang w:eastAsia="ru-RU"/>
        </w:rPr>
        <w:t xml:space="preserve"> (1593— 1652). В своих первых работах на жанровые темы </w:t>
      </w:r>
      <w:proofErr w:type="spellStart"/>
      <w:r w:rsidRPr="00A23EDC">
        <w:rPr>
          <w:rFonts w:ascii="Times New Roman" w:eastAsia="Times New Roman" w:hAnsi="Times New Roman"/>
          <w:color w:val="000000"/>
          <w:sz w:val="28"/>
          <w:szCs w:val="28"/>
          <w:lang w:eastAsia="ru-RU"/>
        </w:rPr>
        <w:t>Латур</w:t>
      </w:r>
      <w:proofErr w:type="spellEnd"/>
      <w:r w:rsidRPr="00A23EDC">
        <w:rPr>
          <w:rFonts w:ascii="Times New Roman" w:eastAsia="Times New Roman" w:hAnsi="Times New Roman"/>
          <w:color w:val="000000"/>
          <w:sz w:val="28"/>
          <w:szCs w:val="28"/>
          <w:lang w:eastAsia="ru-RU"/>
        </w:rPr>
        <w:t xml:space="preserve"> выступает как художник, близкий к Караваджо («Шулер», «Гадалка»). Уже в ранних работах проявляется одно из важнейших качеств </w:t>
      </w:r>
      <w:proofErr w:type="spellStart"/>
      <w:r w:rsidRPr="00A23EDC">
        <w:rPr>
          <w:rFonts w:ascii="Times New Roman" w:eastAsia="Times New Roman" w:hAnsi="Times New Roman"/>
          <w:color w:val="000000"/>
          <w:sz w:val="28"/>
          <w:szCs w:val="28"/>
          <w:lang w:eastAsia="ru-RU"/>
        </w:rPr>
        <w:t>Латура</w:t>
      </w:r>
      <w:proofErr w:type="spellEnd"/>
      <w:r w:rsidRPr="00A23EDC">
        <w:rPr>
          <w:rFonts w:ascii="Times New Roman" w:eastAsia="Times New Roman" w:hAnsi="Times New Roman"/>
          <w:color w:val="000000"/>
          <w:sz w:val="28"/>
          <w:szCs w:val="28"/>
          <w:lang w:eastAsia="ru-RU"/>
        </w:rPr>
        <w:t>: неисчерпаемое разнообразие его образов, великолепие колорита, умение в жанровой живописи создать образы монументально-зна</w:t>
      </w:r>
      <w:r w:rsidRPr="00A23EDC">
        <w:rPr>
          <w:rFonts w:ascii="Times New Roman" w:eastAsia="Times New Roman" w:hAnsi="Times New Roman"/>
          <w:color w:val="000000"/>
          <w:sz w:val="28"/>
          <w:szCs w:val="28"/>
          <w:lang w:eastAsia="ru-RU"/>
        </w:rPr>
        <w:softHyphen/>
        <w:t>чительные.</w:t>
      </w:r>
    </w:p>
    <w:p w:rsidR="00426F14" w:rsidRPr="00A23EDC" w:rsidRDefault="00426F14" w:rsidP="00426F14">
      <w:pPr>
        <w:shd w:val="clear" w:color="auto" w:fill="FFFFFF"/>
        <w:spacing w:after="0" w:line="240" w:lineRule="auto"/>
        <w:jc w:val="both"/>
        <w:rPr>
          <w:rFonts w:ascii="Times New Roman" w:eastAsia="Times New Roman" w:hAnsi="Times New Roman"/>
          <w:color w:val="000000"/>
          <w:sz w:val="28"/>
          <w:szCs w:val="28"/>
          <w:lang w:eastAsia="ru-RU"/>
        </w:rPr>
      </w:pPr>
      <w:r w:rsidRPr="00A23EDC">
        <w:rPr>
          <w:rFonts w:ascii="Times New Roman" w:eastAsia="Times New Roman" w:hAnsi="Times New Roman"/>
          <w:color w:val="000000"/>
          <w:sz w:val="28"/>
          <w:szCs w:val="28"/>
          <w:lang w:eastAsia="ru-RU"/>
        </w:rPr>
        <w:t xml:space="preserve">Вторая половина 30-х —40-е годы </w:t>
      </w:r>
      <w:proofErr w:type="gramStart"/>
      <w:r w:rsidRPr="00A23EDC">
        <w:rPr>
          <w:rFonts w:ascii="Times New Roman" w:eastAsia="Times New Roman" w:hAnsi="Times New Roman"/>
          <w:color w:val="000000"/>
          <w:sz w:val="28"/>
          <w:szCs w:val="28"/>
          <w:lang w:eastAsia="ru-RU"/>
        </w:rPr>
        <w:t>—в</w:t>
      </w:r>
      <w:proofErr w:type="gramEnd"/>
      <w:r w:rsidRPr="00A23EDC">
        <w:rPr>
          <w:rFonts w:ascii="Times New Roman" w:eastAsia="Times New Roman" w:hAnsi="Times New Roman"/>
          <w:color w:val="000000"/>
          <w:sz w:val="28"/>
          <w:szCs w:val="28"/>
          <w:lang w:eastAsia="ru-RU"/>
        </w:rPr>
        <w:t>ремя творческой зрело</w:t>
      </w:r>
      <w:r w:rsidRPr="00A23EDC">
        <w:rPr>
          <w:rFonts w:ascii="Times New Roman" w:eastAsia="Times New Roman" w:hAnsi="Times New Roman"/>
          <w:color w:val="000000"/>
          <w:sz w:val="28"/>
          <w:szCs w:val="28"/>
          <w:lang w:eastAsia="ru-RU"/>
        </w:rPr>
        <w:softHyphen/>
        <w:t xml:space="preserve">сти </w:t>
      </w:r>
      <w:proofErr w:type="spellStart"/>
      <w:r w:rsidRPr="00A23EDC">
        <w:rPr>
          <w:rFonts w:ascii="Times New Roman" w:eastAsia="Times New Roman" w:hAnsi="Times New Roman"/>
          <w:color w:val="000000"/>
          <w:sz w:val="28"/>
          <w:szCs w:val="28"/>
          <w:lang w:eastAsia="ru-RU"/>
        </w:rPr>
        <w:t>Латура</w:t>
      </w:r>
      <w:proofErr w:type="spellEnd"/>
      <w:r w:rsidRPr="00A23EDC">
        <w:rPr>
          <w:rFonts w:ascii="Times New Roman" w:eastAsia="Times New Roman" w:hAnsi="Times New Roman"/>
          <w:color w:val="000000"/>
          <w:sz w:val="28"/>
          <w:szCs w:val="28"/>
          <w:lang w:eastAsia="ru-RU"/>
        </w:rPr>
        <w:t>. Он меньше обращается в этот период к жанровым сюжетам, пишет в основном картины религиозные. Темы Священ</w:t>
      </w:r>
      <w:r w:rsidRPr="00A23EDC">
        <w:rPr>
          <w:rFonts w:ascii="Times New Roman" w:eastAsia="Times New Roman" w:hAnsi="Times New Roman"/>
          <w:color w:val="000000"/>
          <w:sz w:val="28"/>
          <w:szCs w:val="28"/>
          <w:lang w:eastAsia="ru-RU"/>
        </w:rPr>
        <w:softHyphen/>
        <w:t>ного Писания дают художнику возможность раскрыть языком жи</w:t>
      </w:r>
      <w:r w:rsidRPr="00A23EDC">
        <w:rPr>
          <w:rFonts w:ascii="Times New Roman" w:eastAsia="Times New Roman" w:hAnsi="Times New Roman"/>
          <w:color w:val="000000"/>
          <w:sz w:val="28"/>
          <w:szCs w:val="28"/>
          <w:lang w:eastAsia="ru-RU"/>
        </w:rPr>
        <w:softHyphen/>
        <w:t xml:space="preserve">вописи самые значительные проблемы: жизнь, рождение, смирение, сострадание, смерть. Огромное символическое </w:t>
      </w:r>
      <w:r w:rsidRPr="00A23EDC">
        <w:rPr>
          <w:rFonts w:ascii="Times New Roman" w:eastAsia="Times New Roman" w:hAnsi="Times New Roman"/>
          <w:color w:val="000000"/>
          <w:sz w:val="28"/>
          <w:szCs w:val="28"/>
          <w:lang w:eastAsia="ru-RU"/>
        </w:rPr>
        <w:lastRenderedPageBreak/>
        <w:t>значение в произве</w:t>
      </w:r>
      <w:r w:rsidRPr="00A23EDC">
        <w:rPr>
          <w:rFonts w:ascii="Times New Roman" w:eastAsia="Times New Roman" w:hAnsi="Times New Roman"/>
          <w:color w:val="000000"/>
          <w:sz w:val="28"/>
          <w:szCs w:val="28"/>
          <w:lang w:eastAsia="ru-RU"/>
        </w:rPr>
        <w:softHyphen/>
        <w:t xml:space="preserve">дениях </w:t>
      </w:r>
      <w:proofErr w:type="spellStart"/>
      <w:r w:rsidRPr="00A23EDC">
        <w:rPr>
          <w:rFonts w:ascii="Times New Roman" w:eastAsia="Times New Roman" w:hAnsi="Times New Roman"/>
          <w:color w:val="000000"/>
          <w:sz w:val="28"/>
          <w:szCs w:val="28"/>
          <w:lang w:eastAsia="ru-RU"/>
        </w:rPr>
        <w:t>Латура</w:t>
      </w:r>
      <w:proofErr w:type="spellEnd"/>
      <w:r w:rsidRPr="00A23EDC">
        <w:rPr>
          <w:rFonts w:ascii="Times New Roman" w:eastAsia="Times New Roman" w:hAnsi="Times New Roman"/>
          <w:color w:val="000000"/>
          <w:sz w:val="28"/>
          <w:szCs w:val="28"/>
          <w:lang w:eastAsia="ru-RU"/>
        </w:rPr>
        <w:t xml:space="preserve"> имеет свет (обычно это свет свечи или факела), придающий его композициям оттенок таинственного, неземного («Магдалина со свечой и зеркалом», «Св. Ирина», «Явление ангела св. Иосифу»). Художественный язык </w:t>
      </w:r>
      <w:proofErr w:type="spellStart"/>
      <w:r w:rsidRPr="00A23EDC">
        <w:rPr>
          <w:rFonts w:ascii="Times New Roman" w:eastAsia="Times New Roman" w:hAnsi="Times New Roman"/>
          <w:color w:val="000000"/>
          <w:sz w:val="28"/>
          <w:szCs w:val="28"/>
          <w:lang w:eastAsia="ru-RU"/>
        </w:rPr>
        <w:t>Латура</w:t>
      </w:r>
      <w:proofErr w:type="spellEnd"/>
      <w:r w:rsidRPr="00A23EDC">
        <w:rPr>
          <w:rFonts w:ascii="Times New Roman" w:eastAsia="Times New Roman" w:hAnsi="Times New Roman"/>
          <w:color w:val="000000"/>
          <w:sz w:val="28"/>
          <w:szCs w:val="28"/>
          <w:lang w:eastAsia="ru-RU"/>
        </w:rPr>
        <w:t xml:space="preserve"> — предвестие класси</w:t>
      </w:r>
      <w:r w:rsidRPr="00A23EDC">
        <w:rPr>
          <w:rFonts w:ascii="Times New Roman" w:eastAsia="Times New Roman" w:hAnsi="Times New Roman"/>
          <w:color w:val="000000"/>
          <w:sz w:val="28"/>
          <w:szCs w:val="28"/>
          <w:lang w:eastAsia="ru-RU"/>
        </w:rPr>
        <w:softHyphen/>
        <w:t>цистического стиля: строгость, конструктивная ясность, четкость композиции, пластическое равновесие обобщенных форм, безуко</w:t>
      </w:r>
      <w:r w:rsidRPr="00A23EDC">
        <w:rPr>
          <w:rFonts w:ascii="Times New Roman" w:eastAsia="Times New Roman" w:hAnsi="Times New Roman"/>
          <w:color w:val="000000"/>
          <w:sz w:val="28"/>
          <w:szCs w:val="28"/>
          <w:lang w:eastAsia="ru-RU"/>
        </w:rPr>
        <w:softHyphen/>
        <w:t xml:space="preserve">ризненная цельность силуэта, статика. Все это сообщает образам </w:t>
      </w:r>
      <w:proofErr w:type="spellStart"/>
      <w:r w:rsidRPr="00A23EDC">
        <w:rPr>
          <w:rFonts w:ascii="Times New Roman" w:eastAsia="Times New Roman" w:hAnsi="Times New Roman"/>
          <w:color w:val="000000"/>
          <w:sz w:val="28"/>
          <w:szCs w:val="28"/>
          <w:lang w:eastAsia="ru-RU"/>
        </w:rPr>
        <w:t>Латура</w:t>
      </w:r>
      <w:proofErr w:type="spellEnd"/>
      <w:r w:rsidRPr="00A23EDC">
        <w:rPr>
          <w:rFonts w:ascii="Times New Roman" w:eastAsia="Times New Roman" w:hAnsi="Times New Roman"/>
          <w:color w:val="000000"/>
          <w:sz w:val="28"/>
          <w:szCs w:val="28"/>
          <w:lang w:eastAsia="ru-RU"/>
        </w:rPr>
        <w:t xml:space="preserve"> черты </w:t>
      </w:r>
      <w:proofErr w:type="gramStart"/>
      <w:r w:rsidRPr="00A23EDC">
        <w:rPr>
          <w:rFonts w:ascii="Times New Roman" w:eastAsia="Times New Roman" w:hAnsi="Times New Roman"/>
          <w:color w:val="000000"/>
          <w:sz w:val="28"/>
          <w:szCs w:val="28"/>
          <w:lang w:eastAsia="ru-RU"/>
        </w:rPr>
        <w:t>извечного</w:t>
      </w:r>
      <w:proofErr w:type="gramEnd"/>
      <w:r w:rsidRPr="00A23EDC">
        <w:rPr>
          <w:rFonts w:ascii="Times New Roman" w:eastAsia="Times New Roman" w:hAnsi="Times New Roman"/>
          <w:color w:val="000000"/>
          <w:sz w:val="28"/>
          <w:szCs w:val="28"/>
          <w:lang w:eastAsia="ru-RU"/>
        </w:rPr>
        <w:t xml:space="preserve">, </w:t>
      </w:r>
      <w:proofErr w:type="spellStart"/>
      <w:r w:rsidRPr="00A23EDC">
        <w:rPr>
          <w:rFonts w:ascii="Times New Roman" w:eastAsia="Times New Roman" w:hAnsi="Times New Roman"/>
          <w:color w:val="000000"/>
          <w:sz w:val="28"/>
          <w:szCs w:val="28"/>
          <w:lang w:eastAsia="ru-RU"/>
        </w:rPr>
        <w:t>надмирного</w:t>
      </w:r>
      <w:proofErr w:type="spellEnd"/>
      <w:r w:rsidRPr="00A23EDC">
        <w:rPr>
          <w:rFonts w:ascii="Times New Roman" w:eastAsia="Times New Roman" w:hAnsi="Times New Roman"/>
          <w:color w:val="000000"/>
          <w:sz w:val="28"/>
          <w:szCs w:val="28"/>
          <w:lang w:eastAsia="ru-RU"/>
        </w:rPr>
        <w:t>. Примером может служить одна из его поздних работ «Св. Себастьян и святые жены» с идеально прекрасной, напоминающей античную скульптуру фигурой Себа</w:t>
      </w:r>
      <w:r w:rsidRPr="00A23EDC">
        <w:rPr>
          <w:rFonts w:ascii="Times New Roman" w:eastAsia="Times New Roman" w:hAnsi="Times New Roman"/>
          <w:color w:val="000000"/>
          <w:sz w:val="28"/>
          <w:szCs w:val="28"/>
          <w:lang w:eastAsia="ru-RU"/>
        </w:rPr>
        <w:softHyphen/>
        <w:t xml:space="preserve">стьяна на переднем плане, в теле которого </w:t>
      </w:r>
      <w:proofErr w:type="gramStart"/>
      <w:r w:rsidRPr="00A23EDC">
        <w:rPr>
          <w:rFonts w:ascii="Times New Roman" w:eastAsia="Times New Roman" w:hAnsi="Times New Roman"/>
          <w:color w:val="000000"/>
          <w:sz w:val="28"/>
          <w:szCs w:val="28"/>
          <w:lang w:eastAsia="ru-RU"/>
        </w:rPr>
        <w:t>—к</w:t>
      </w:r>
      <w:proofErr w:type="gramEnd"/>
      <w:r w:rsidRPr="00A23EDC">
        <w:rPr>
          <w:rFonts w:ascii="Times New Roman" w:eastAsia="Times New Roman" w:hAnsi="Times New Roman"/>
          <w:color w:val="000000"/>
          <w:sz w:val="28"/>
          <w:szCs w:val="28"/>
          <w:lang w:eastAsia="ru-RU"/>
        </w:rPr>
        <w:t>ак символ мучени</w:t>
      </w:r>
      <w:r w:rsidRPr="00A23EDC">
        <w:rPr>
          <w:rFonts w:ascii="Times New Roman" w:eastAsia="Times New Roman" w:hAnsi="Times New Roman"/>
          <w:color w:val="000000"/>
          <w:sz w:val="28"/>
          <w:szCs w:val="28"/>
          <w:lang w:eastAsia="ru-RU"/>
        </w:rPr>
        <w:softHyphen/>
        <w:t>чества — художник изображает лишь одну вонзенную стрелу. Не так ли понимали эту условность и в эпоху Ренессанса, который, как и античность, был идеалом французов времени формирования классицизма?</w:t>
      </w:r>
    </w:p>
    <w:p w:rsidR="00426F14" w:rsidRPr="00A23EDC" w:rsidRDefault="00426F14" w:rsidP="00426F14">
      <w:pPr>
        <w:shd w:val="clear" w:color="auto" w:fill="FFFFFF"/>
        <w:spacing w:after="0" w:line="240" w:lineRule="auto"/>
        <w:jc w:val="both"/>
        <w:rPr>
          <w:rFonts w:ascii="Times New Roman" w:eastAsia="Times New Roman" w:hAnsi="Times New Roman"/>
          <w:color w:val="000000"/>
          <w:sz w:val="28"/>
          <w:szCs w:val="28"/>
          <w:lang w:eastAsia="ru-RU"/>
        </w:rPr>
      </w:pPr>
      <w:r w:rsidRPr="00A23EDC">
        <w:rPr>
          <w:rFonts w:ascii="Times New Roman" w:eastAsia="Times New Roman" w:hAnsi="Times New Roman"/>
          <w:color w:val="000000"/>
          <w:sz w:val="28"/>
          <w:szCs w:val="28"/>
          <w:lang w:eastAsia="ru-RU"/>
        </w:rPr>
        <w:t>Классицизм возник на гребне общественного подъема француз</w:t>
      </w:r>
      <w:r w:rsidRPr="00A23EDC">
        <w:rPr>
          <w:rFonts w:ascii="Times New Roman" w:eastAsia="Times New Roman" w:hAnsi="Times New Roman"/>
          <w:color w:val="000000"/>
          <w:sz w:val="28"/>
          <w:szCs w:val="28"/>
          <w:lang w:eastAsia="ru-RU"/>
        </w:rPr>
        <w:softHyphen/>
        <w:t>ской нации и французского государства. Основой теории класси</w:t>
      </w:r>
      <w:r w:rsidRPr="00A23EDC">
        <w:rPr>
          <w:rFonts w:ascii="Times New Roman" w:eastAsia="Times New Roman" w:hAnsi="Times New Roman"/>
          <w:color w:val="000000"/>
          <w:sz w:val="28"/>
          <w:szCs w:val="28"/>
          <w:lang w:eastAsia="ru-RU"/>
        </w:rPr>
        <w:softHyphen/>
        <w:t>цизма был рационализм, опирающийся на философскую систему Декарта, предметом искусства классицизма провозглашалось толь</w:t>
      </w:r>
      <w:r w:rsidRPr="00A23EDC">
        <w:rPr>
          <w:rFonts w:ascii="Times New Roman" w:eastAsia="Times New Roman" w:hAnsi="Times New Roman"/>
          <w:color w:val="000000"/>
          <w:sz w:val="28"/>
          <w:szCs w:val="28"/>
          <w:lang w:eastAsia="ru-RU"/>
        </w:rPr>
        <w:softHyphen/>
        <w:t>ко прекрасное и возвышенное, этическим и эстетическим идеалом служила античность. Создателем классицистического направления в живописи Франции XVII в. стал Никола Пуссен (1594—1665). В ученические годы (1612—1623) уже проявился определенный инте</w:t>
      </w:r>
      <w:r w:rsidRPr="00A23EDC">
        <w:rPr>
          <w:rFonts w:ascii="Times New Roman" w:eastAsia="Times New Roman" w:hAnsi="Times New Roman"/>
          <w:color w:val="000000"/>
          <w:sz w:val="28"/>
          <w:szCs w:val="28"/>
          <w:lang w:eastAsia="ru-RU"/>
        </w:rPr>
        <w:softHyphen/>
        <w:t>рес Пуссена к античному искусству и искусству Возрождения. В 1623 г. он едет в Италию, сначала в Венецию, где получает коло</w:t>
      </w:r>
      <w:r w:rsidRPr="00A23EDC">
        <w:rPr>
          <w:rFonts w:ascii="Times New Roman" w:eastAsia="Times New Roman" w:hAnsi="Times New Roman"/>
          <w:color w:val="000000"/>
          <w:sz w:val="28"/>
          <w:szCs w:val="28"/>
          <w:lang w:eastAsia="ru-RU"/>
        </w:rPr>
        <w:softHyphen/>
        <w:t xml:space="preserve">ристические уроки, а с 1624 г. живет в Риме. Римская античность, Рафаэль, живопись </w:t>
      </w:r>
      <w:proofErr w:type="spellStart"/>
      <w:r w:rsidRPr="00A23EDC">
        <w:rPr>
          <w:rFonts w:ascii="Times New Roman" w:eastAsia="Times New Roman" w:hAnsi="Times New Roman"/>
          <w:color w:val="000000"/>
          <w:sz w:val="28"/>
          <w:szCs w:val="28"/>
          <w:lang w:eastAsia="ru-RU"/>
        </w:rPr>
        <w:t>болонцев</w:t>
      </w:r>
      <w:proofErr w:type="spellEnd"/>
      <w:r w:rsidRPr="00A23EDC">
        <w:rPr>
          <w:rFonts w:ascii="Times New Roman" w:eastAsia="Times New Roman" w:hAnsi="Times New Roman"/>
          <w:color w:val="000000"/>
          <w:sz w:val="28"/>
          <w:szCs w:val="28"/>
          <w:lang w:eastAsia="ru-RU"/>
        </w:rPr>
        <w:t xml:space="preserve"> — вот наиболее сильные впечатления Пуссена. Непроизвольно он испытывает и влияние Караваджо, которого как будто бы не принимал, однако следы </w:t>
      </w:r>
      <w:proofErr w:type="spellStart"/>
      <w:r w:rsidRPr="00A23EDC">
        <w:rPr>
          <w:rFonts w:ascii="Times New Roman" w:eastAsia="Times New Roman" w:hAnsi="Times New Roman"/>
          <w:color w:val="000000"/>
          <w:sz w:val="28"/>
          <w:szCs w:val="28"/>
          <w:lang w:eastAsia="ru-RU"/>
        </w:rPr>
        <w:t>караваджизма</w:t>
      </w:r>
      <w:proofErr w:type="spellEnd"/>
      <w:r w:rsidRPr="00A23EDC">
        <w:rPr>
          <w:rFonts w:ascii="Times New Roman" w:eastAsia="Times New Roman" w:hAnsi="Times New Roman"/>
          <w:color w:val="000000"/>
          <w:sz w:val="28"/>
          <w:szCs w:val="28"/>
          <w:lang w:eastAsia="ru-RU"/>
        </w:rPr>
        <w:t xml:space="preserve"> есть и в «</w:t>
      </w:r>
      <w:proofErr w:type="spellStart"/>
      <w:r w:rsidRPr="00A23EDC">
        <w:rPr>
          <w:rFonts w:ascii="Times New Roman" w:eastAsia="Times New Roman" w:hAnsi="Times New Roman"/>
          <w:color w:val="000000"/>
          <w:sz w:val="28"/>
          <w:szCs w:val="28"/>
          <w:lang w:eastAsia="ru-RU"/>
        </w:rPr>
        <w:t>Оплакивании</w:t>
      </w:r>
      <w:proofErr w:type="spellEnd"/>
      <w:r w:rsidRPr="00A23EDC">
        <w:rPr>
          <w:rFonts w:ascii="Times New Roman" w:eastAsia="Times New Roman" w:hAnsi="Times New Roman"/>
          <w:color w:val="000000"/>
          <w:sz w:val="28"/>
          <w:szCs w:val="28"/>
          <w:lang w:eastAsia="ru-RU"/>
        </w:rPr>
        <w:t xml:space="preserve"> Христа» (1625—1627), и в «Парнасе» (1627— 1629). Темы </w:t>
      </w:r>
      <w:proofErr w:type="spellStart"/>
      <w:r w:rsidRPr="00A23EDC">
        <w:rPr>
          <w:rFonts w:ascii="Times New Roman" w:eastAsia="Times New Roman" w:hAnsi="Times New Roman"/>
          <w:color w:val="000000"/>
          <w:sz w:val="28"/>
          <w:szCs w:val="28"/>
          <w:lang w:eastAsia="ru-RU"/>
        </w:rPr>
        <w:t>пуссеновских</w:t>
      </w:r>
      <w:proofErr w:type="spellEnd"/>
      <w:r w:rsidRPr="00A23EDC">
        <w:rPr>
          <w:rFonts w:ascii="Times New Roman" w:eastAsia="Times New Roman" w:hAnsi="Times New Roman"/>
          <w:color w:val="000000"/>
          <w:sz w:val="28"/>
          <w:szCs w:val="28"/>
          <w:lang w:eastAsia="ru-RU"/>
        </w:rPr>
        <w:t xml:space="preserve"> полотен разнообразны: мифология, ис</w:t>
      </w:r>
      <w:r w:rsidRPr="00A23EDC">
        <w:rPr>
          <w:rFonts w:ascii="Times New Roman" w:eastAsia="Times New Roman" w:hAnsi="Times New Roman"/>
          <w:color w:val="000000"/>
          <w:sz w:val="28"/>
          <w:szCs w:val="28"/>
          <w:lang w:eastAsia="ru-RU"/>
        </w:rPr>
        <w:softHyphen/>
        <w:t>тория, Новый и Ветхий завет. Герои Пуссена — люди сильных характеров и величественных поступков, высокого чувства долга перед обществом и государством. Общественное назначение искус</w:t>
      </w:r>
      <w:r w:rsidRPr="00A23EDC">
        <w:rPr>
          <w:rFonts w:ascii="Times New Roman" w:eastAsia="Times New Roman" w:hAnsi="Times New Roman"/>
          <w:color w:val="000000"/>
          <w:sz w:val="28"/>
          <w:szCs w:val="28"/>
          <w:lang w:eastAsia="ru-RU"/>
        </w:rPr>
        <w:softHyphen/>
        <w:t>ства было очень важно для Пуссена. Все эти черты входят в складывающуюся программу классицизма. Искусство значительной мысли и ясного духа вырабатывает и определенный язык. Мера и порядок, композиционная уравновешенность становятся основой живописного произведения классицизма. Плавный и четкий линей</w:t>
      </w:r>
      <w:r w:rsidRPr="00A23EDC">
        <w:rPr>
          <w:rFonts w:ascii="Times New Roman" w:eastAsia="Times New Roman" w:hAnsi="Times New Roman"/>
          <w:color w:val="000000"/>
          <w:sz w:val="28"/>
          <w:szCs w:val="28"/>
          <w:lang w:eastAsia="ru-RU"/>
        </w:rPr>
        <w:softHyphen/>
        <w:t>ный ритм, статуарная пластика, то, что на языке искусствоведов называется «линеарно-пластическим началом», прекрасно переда</w:t>
      </w:r>
      <w:r w:rsidRPr="00A23EDC">
        <w:rPr>
          <w:rFonts w:ascii="Times New Roman" w:eastAsia="Times New Roman" w:hAnsi="Times New Roman"/>
          <w:color w:val="000000"/>
          <w:sz w:val="28"/>
          <w:szCs w:val="28"/>
          <w:lang w:eastAsia="ru-RU"/>
        </w:rPr>
        <w:softHyphen/>
        <w:t xml:space="preserve">ют строгость и величавость идей и характеров. Колорит построен на созвучии сильных, глубоких тонов. Это </w:t>
      </w:r>
      <w:proofErr w:type="gramStart"/>
      <w:r w:rsidRPr="00A23EDC">
        <w:rPr>
          <w:rFonts w:ascii="Times New Roman" w:eastAsia="Times New Roman" w:hAnsi="Times New Roman"/>
          <w:color w:val="000000"/>
          <w:sz w:val="28"/>
          <w:szCs w:val="28"/>
          <w:lang w:eastAsia="ru-RU"/>
        </w:rPr>
        <w:t>гармонический мир</w:t>
      </w:r>
      <w:proofErr w:type="gramEnd"/>
      <w:r w:rsidRPr="00A23EDC">
        <w:rPr>
          <w:rFonts w:ascii="Times New Roman" w:eastAsia="Times New Roman" w:hAnsi="Times New Roman"/>
          <w:color w:val="000000"/>
          <w:sz w:val="28"/>
          <w:szCs w:val="28"/>
          <w:lang w:eastAsia="ru-RU"/>
        </w:rPr>
        <w:t xml:space="preserve"> в себе, не выходящий за пределы живописного пространства, как в барокко. </w:t>
      </w:r>
      <w:proofErr w:type="gramStart"/>
      <w:r w:rsidRPr="00A23EDC">
        <w:rPr>
          <w:rFonts w:ascii="Times New Roman" w:eastAsia="Times New Roman" w:hAnsi="Times New Roman"/>
          <w:color w:val="000000"/>
          <w:sz w:val="28"/>
          <w:szCs w:val="28"/>
          <w:lang w:eastAsia="ru-RU"/>
        </w:rPr>
        <w:t>Таковы</w:t>
      </w:r>
      <w:proofErr w:type="gramEnd"/>
      <w:r w:rsidRPr="00A23EDC">
        <w:rPr>
          <w:rFonts w:ascii="Times New Roman" w:eastAsia="Times New Roman" w:hAnsi="Times New Roman"/>
          <w:color w:val="000000"/>
          <w:sz w:val="28"/>
          <w:szCs w:val="28"/>
          <w:lang w:eastAsia="ru-RU"/>
        </w:rPr>
        <w:t xml:space="preserve"> «Смерть </w:t>
      </w:r>
      <w:proofErr w:type="spellStart"/>
      <w:r w:rsidRPr="00A23EDC">
        <w:rPr>
          <w:rFonts w:ascii="Times New Roman" w:eastAsia="Times New Roman" w:hAnsi="Times New Roman"/>
          <w:color w:val="000000"/>
          <w:sz w:val="28"/>
          <w:szCs w:val="28"/>
          <w:lang w:eastAsia="ru-RU"/>
        </w:rPr>
        <w:t>Германика</w:t>
      </w:r>
      <w:proofErr w:type="spellEnd"/>
      <w:r w:rsidRPr="00A23EDC">
        <w:rPr>
          <w:rFonts w:ascii="Times New Roman" w:eastAsia="Times New Roman" w:hAnsi="Times New Roman"/>
          <w:color w:val="000000"/>
          <w:sz w:val="28"/>
          <w:szCs w:val="28"/>
          <w:lang w:eastAsia="ru-RU"/>
        </w:rPr>
        <w:t>», «</w:t>
      </w:r>
      <w:proofErr w:type="spellStart"/>
      <w:r w:rsidRPr="00A23EDC">
        <w:rPr>
          <w:rFonts w:ascii="Times New Roman" w:eastAsia="Times New Roman" w:hAnsi="Times New Roman"/>
          <w:color w:val="000000"/>
          <w:sz w:val="28"/>
          <w:szCs w:val="28"/>
          <w:lang w:eastAsia="ru-RU"/>
        </w:rPr>
        <w:t>Танкред</w:t>
      </w:r>
      <w:proofErr w:type="spellEnd"/>
      <w:r w:rsidRPr="00A23EDC">
        <w:rPr>
          <w:rFonts w:ascii="Times New Roman" w:eastAsia="Times New Roman" w:hAnsi="Times New Roman"/>
          <w:color w:val="000000"/>
          <w:sz w:val="28"/>
          <w:szCs w:val="28"/>
          <w:lang w:eastAsia="ru-RU"/>
        </w:rPr>
        <w:t xml:space="preserve"> и </w:t>
      </w:r>
      <w:proofErr w:type="spellStart"/>
      <w:r w:rsidRPr="00A23EDC">
        <w:rPr>
          <w:rFonts w:ascii="Times New Roman" w:eastAsia="Times New Roman" w:hAnsi="Times New Roman"/>
          <w:color w:val="000000"/>
          <w:sz w:val="28"/>
          <w:szCs w:val="28"/>
          <w:lang w:eastAsia="ru-RU"/>
        </w:rPr>
        <w:t>Эрминия</w:t>
      </w:r>
      <w:proofErr w:type="spellEnd"/>
      <w:r w:rsidRPr="00A23EDC">
        <w:rPr>
          <w:rFonts w:ascii="Times New Roman" w:eastAsia="Times New Roman" w:hAnsi="Times New Roman"/>
          <w:color w:val="000000"/>
          <w:sz w:val="28"/>
          <w:szCs w:val="28"/>
          <w:lang w:eastAsia="ru-RU"/>
        </w:rPr>
        <w:t>». На</w:t>
      </w:r>
      <w:r w:rsidRPr="00A23EDC">
        <w:rPr>
          <w:rFonts w:ascii="Times New Roman" w:eastAsia="Times New Roman" w:hAnsi="Times New Roman"/>
          <w:color w:val="000000"/>
          <w:sz w:val="28"/>
          <w:szCs w:val="28"/>
          <w:lang w:eastAsia="ru-RU"/>
        </w:rPr>
        <w:softHyphen/>
        <w:t xml:space="preserve">писанная на сюжет поэмы итальянского поэта XVI в. </w:t>
      </w:r>
      <w:proofErr w:type="spellStart"/>
      <w:r w:rsidRPr="00A23EDC">
        <w:rPr>
          <w:rFonts w:ascii="Times New Roman" w:eastAsia="Times New Roman" w:hAnsi="Times New Roman"/>
          <w:color w:val="000000"/>
          <w:sz w:val="28"/>
          <w:szCs w:val="28"/>
          <w:lang w:eastAsia="ru-RU"/>
        </w:rPr>
        <w:t>Торкватто</w:t>
      </w:r>
      <w:proofErr w:type="spellEnd"/>
      <w:r w:rsidRPr="00A23EDC">
        <w:rPr>
          <w:rFonts w:ascii="Times New Roman" w:eastAsia="Times New Roman" w:hAnsi="Times New Roman"/>
          <w:color w:val="000000"/>
          <w:sz w:val="28"/>
          <w:szCs w:val="28"/>
          <w:lang w:eastAsia="ru-RU"/>
        </w:rPr>
        <w:t xml:space="preserve"> Тассо «Освобожденный Иерусалим», посвященной одному из кре</w:t>
      </w:r>
      <w:r w:rsidRPr="00A23EDC">
        <w:rPr>
          <w:rFonts w:ascii="Times New Roman" w:eastAsia="Times New Roman" w:hAnsi="Times New Roman"/>
          <w:color w:val="000000"/>
          <w:sz w:val="28"/>
          <w:szCs w:val="28"/>
          <w:lang w:eastAsia="ru-RU"/>
        </w:rPr>
        <w:softHyphen/>
        <w:t>стовых походов, картина «</w:t>
      </w:r>
      <w:proofErr w:type="spellStart"/>
      <w:r w:rsidRPr="00A23EDC">
        <w:rPr>
          <w:rFonts w:ascii="Times New Roman" w:eastAsia="Times New Roman" w:hAnsi="Times New Roman"/>
          <w:color w:val="000000"/>
          <w:sz w:val="28"/>
          <w:szCs w:val="28"/>
          <w:lang w:eastAsia="ru-RU"/>
        </w:rPr>
        <w:t>Танкред</w:t>
      </w:r>
      <w:proofErr w:type="spellEnd"/>
      <w:r w:rsidRPr="00A23EDC">
        <w:rPr>
          <w:rFonts w:ascii="Times New Roman" w:eastAsia="Times New Roman" w:hAnsi="Times New Roman"/>
          <w:color w:val="000000"/>
          <w:sz w:val="28"/>
          <w:szCs w:val="28"/>
          <w:lang w:eastAsia="ru-RU"/>
        </w:rPr>
        <w:t xml:space="preserve"> и </w:t>
      </w:r>
      <w:proofErr w:type="spellStart"/>
      <w:r w:rsidRPr="00A23EDC">
        <w:rPr>
          <w:rFonts w:ascii="Times New Roman" w:eastAsia="Times New Roman" w:hAnsi="Times New Roman"/>
          <w:color w:val="000000"/>
          <w:sz w:val="28"/>
          <w:szCs w:val="28"/>
          <w:lang w:eastAsia="ru-RU"/>
        </w:rPr>
        <w:t>Эрминия</w:t>
      </w:r>
      <w:proofErr w:type="spellEnd"/>
      <w:r w:rsidRPr="00A23EDC">
        <w:rPr>
          <w:rFonts w:ascii="Times New Roman" w:eastAsia="Times New Roman" w:hAnsi="Times New Roman"/>
          <w:color w:val="000000"/>
          <w:sz w:val="28"/>
          <w:szCs w:val="28"/>
          <w:lang w:eastAsia="ru-RU"/>
        </w:rPr>
        <w:t xml:space="preserve">» лишена прямой иллюстративности. Ее можно рассматривать как самостоятельное программное произведение классицизма. Пуссен избирает этот сюжет, потому что он дает ему возможность показать доблесть рыцаря </w:t>
      </w:r>
      <w:proofErr w:type="spellStart"/>
      <w:r w:rsidRPr="00A23EDC">
        <w:rPr>
          <w:rFonts w:ascii="Times New Roman" w:eastAsia="Times New Roman" w:hAnsi="Times New Roman"/>
          <w:color w:val="000000"/>
          <w:sz w:val="28"/>
          <w:szCs w:val="28"/>
          <w:lang w:eastAsia="ru-RU"/>
        </w:rPr>
        <w:lastRenderedPageBreak/>
        <w:t>Танкреда</w:t>
      </w:r>
      <w:proofErr w:type="spellEnd"/>
      <w:r w:rsidRPr="00A23EDC">
        <w:rPr>
          <w:rFonts w:ascii="Times New Roman" w:eastAsia="Times New Roman" w:hAnsi="Times New Roman"/>
          <w:color w:val="000000"/>
          <w:sz w:val="28"/>
          <w:szCs w:val="28"/>
          <w:lang w:eastAsia="ru-RU"/>
        </w:rPr>
        <w:t xml:space="preserve">, найденного </w:t>
      </w:r>
      <w:proofErr w:type="spellStart"/>
      <w:r w:rsidRPr="00A23EDC">
        <w:rPr>
          <w:rFonts w:ascii="Times New Roman" w:eastAsia="Times New Roman" w:hAnsi="Times New Roman"/>
          <w:color w:val="000000"/>
          <w:sz w:val="28"/>
          <w:szCs w:val="28"/>
          <w:lang w:eastAsia="ru-RU"/>
        </w:rPr>
        <w:t>Эрминией</w:t>
      </w:r>
      <w:proofErr w:type="spellEnd"/>
      <w:r w:rsidRPr="00A23EDC">
        <w:rPr>
          <w:rFonts w:ascii="Times New Roman" w:eastAsia="Times New Roman" w:hAnsi="Times New Roman"/>
          <w:color w:val="000000"/>
          <w:sz w:val="28"/>
          <w:szCs w:val="28"/>
          <w:lang w:eastAsia="ru-RU"/>
        </w:rPr>
        <w:t xml:space="preserve"> на поле брани, чтобы перевязать раны героя и спасти его. Композиция строго уравнове</w:t>
      </w:r>
      <w:r w:rsidRPr="00A23EDC">
        <w:rPr>
          <w:rFonts w:ascii="Times New Roman" w:eastAsia="Times New Roman" w:hAnsi="Times New Roman"/>
          <w:color w:val="000000"/>
          <w:sz w:val="28"/>
          <w:szCs w:val="28"/>
          <w:lang w:eastAsia="ru-RU"/>
        </w:rPr>
        <w:softHyphen/>
        <w:t xml:space="preserve">шенна. Форма </w:t>
      </w:r>
      <w:proofErr w:type="gramStart"/>
      <w:r w:rsidRPr="00A23EDC">
        <w:rPr>
          <w:rFonts w:ascii="Times New Roman" w:eastAsia="Times New Roman" w:hAnsi="Times New Roman"/>
          <w:color w:val="000000"/>
          <w:sz w:val="28"/>
          <w:szCs w:val="28"/>
          <w:lang w:eastAsia="ru-RU"/>
        </w:rPr>
        <w:t>создается</w:t>
      </w:r>
      <w:proofErr w:type="gramEnd"/>
      <w:r w:rsidRPr="00A23EDC">
        <w:rPr>
          <w:rFonts w:ascii="Times New Roman" w:eastAsia="Times New Roman" w:hAnsi="Times New Roman"/>
          <w:color w:val="000000"/>
          <w:sz w:val="28"/>
          <w:szCs w:val="28"/>
          <w:lang w:eastAsia="ru-RU"/>
        </w:rPr>
        <w:t xml:space="preserve"> прежде всего линией, контуром, светоте</w:t>
      </w:r>
      <w:r w:rsidRPr="00A23EDC">
        <w:rPr>
          <w:rFonts w:ascii="Times New Roman" w:eastAsia="Times New Roman" w:hAnsi="Times New Roman"/>
          <w:color w:val="000000"/>
          <w:sz w:val="28"/>
          <w:szCs w:val="28"/>
          <w:lang w:eastAsia="ru-RU"/>
        </w:rPr>
        <w:softHyphen/>
        <w:t xml:space="preserve">невой моделировкой. Большие локальные пятна: желтое в одежде слуги и на крупе лошади, красная одежда </w:t>
      </w:r>
      <w:proofErr w:type="spellStart"/>
      <w:r w:rsidRPr="00A23EDC">
        <w:rPr>
          <w:rFonts w:ascii="Times New Roman" w:eastAsia="Times New Roman" w:hAnsi="Times New Roman"/>
          <w:color w:val="000000"/>
          <w:sz w:val="28"/>
          <w:szCs w:val="28"/>
          <w:lang w:eastAsia="ru-RU"/>
        </w:rPr>
        <w:t>Танкреда</w:t>
      </w:r>
      <w:proofErr w:type="spellEnd"/>
      <w:r w:rsidRPr="00A23EDC">
        <w:rPr>
          <w:rFonts w:ascii="Times New Roman" w:eastAsia="Times New Roman" w:hAnsi="Times New Roman"/>
          <w:color w:val="000000"/>
          <w:sz w:val="28"/>
          <w:szCs w:val="28"/>
          <w:lang w:eastAsia="ru-RU"/>
        </w:rPr>
        <w:t xml:space="preserve"> и синий плащ </w:t>
      </w:r>
      <w:proofErr w:type="spellStart"/>
      <w:r w:rsidRPr="00A23EDC">
        <w:rPr>
          <w:rFonts w:ascii="Times New Roman" w:eastAsia="Times New Roman" w:hAnsi="Times New Roman"/>
          <w:color w:val="000000"/>
          <w:sz w:val="28"/>
          <w:szCs w:val="28"/>
          <w:lang w:eastAsia="ru-RU"/>
        </w:rPr>
        <w:t>Эрминии</w:t>
      </w:r>
      <w:proofErr w:type="spellEnd"/>
      <w:r w:rsidRPr="00A23EDC">
        <w:rPr>
          <w:rFonts w:ascii="Times New Roman" w:eastAsia="Times New Roman" w:hAnsi="Times New Roman"/>
          <w:color w:val="000000"/>
          <w:sz w:val="28"/>
          <w:szCs w:val="28"/>
          <w:lang w:eastAsia="ru-RU"/>
        </w:rPr>
        <w:t xml:space="preserve"> — создают определенное красочное созвучие с общим коричневато-желтым фоном земли и неба. Все </w:t>
      </w:r>
      <w:proofErr w:type="gramStart"/>
      <w:r w:rsidRPr="00A23EDC">
        <w:rPr>
          <w:rFonts w:ascii="Times New Roman" w:eastAsia="Times New Roman" w:hAnsi="Times New Roman"/>
          <w:color w:val="000000"/>
          <w:sz w:val="28"/>
          <w:szCs w:val="28"/>
          <w:lang w:eastAsia="ru-RU"/>
        </w:rPr>
        <w:t>поэтично-возвышен</w:t>
      </w:r>
      <w:r w:rsidRPr="00A23EDC">
        <w:rPr>
          <w:rFonts w:ascii="Times New Roman" w:eastAsia="Times New Roman" w:hAnsi="Times New Roman"/>
          <w:color w:val="000000"/>
          <w:sz w:val="28"/>
          <w:szCs w:val="28"/>
          <w:lang w:eastAsia="ru-RU"/>
        </w:rPr>
        <w:softHyphen/>
        <w:t>но</w:t>
      </w:r>
      <w:proofErr w:type="gramEnd"/>
      <w:r w:rsidRPr="00A23EDC">
        <w:rPr>
          <w:rFonts w:ascii="Times New Roman" w:eastAsia="Times New Roman" w:hAnsi="Times New Roman"/>
          <w:color w:val="000000"/>
          <w:sz w:val="28"/>
          <w:szCs w:val="28"/>
          <w:lang w:eastAsia="ru-RU"/>
        </w:rPr>
        <w:t>, во всем царит мера и порядок.</w:t>
      </w:r>
    </w:p>
    <w:p w:rsidR="00426F14" w:rsidRPr="00364B34" w:rsidRDefault="00426F14" w:rsidP="00426F14">
      <w:pPr>
        <w:shd w:val="clear" w:color="auto" w:fill="FFFFFF"/>
        <w:spacing w:after="0" w:line="240" w:lineRule="auto"/>
        <w:jc w:val="both"/>
        <w:rPr>
          <w:rFonts w:ascii="Times New Roman" w:eastAsia="Times New Roman" w:hAnsi="Times New Roman"/>
          <w:color w:val="000000"/>
          <w:sz w:val="28"/>
          <w:szCs w:val="28"/>
          <w:lang w:eastAsia="ru-RU"/>
        </w:rPr>
      </w:pPr>
      <w:r w:rsidRPr="00A23EDC">
        <w:rPr>
          <w:rFonts w:ascii="Times New Roman" w:eastAsia="Times New Roman" w:hAnsi="Times New Roman"/>
          <w:color w:val="000000"/>
          <w:sz w:val="28"/>
          <w:szCs w:val="28"/>
          <w:lang w:eastAsia="ru-RU"/>
        </w:rPr>
        <w:t>Лучшие вещи Пуссена лишены холодной рассудочности. В первый период творчества он много пишет на античный сюжет. Единство человека и природы, счастливое гармоническое мироощу</w:t>
      </w:r>
      <w:r w:rsidRPr="00A23EDC">
        <w:rPr>
          <w:rFonts w:ascii="Times New Roman" w:eastAsia="Times New Roman" w:hAnsi="Times New Roman"/>
          <w:color w:val="000000"/>
          <w:sz w:val="28"/>
          <w:szCs w:val="28"/>
          <w:lang w:eastAsia="ru-RU"/>
        </w:rPr>
        <w:softHyphen/>
        <w:t>щение характерны для его картин «Царство Флоры» (1632), «Спящая Венера», «Венера и сатиры». В его вакханалиях нет тициановской чувственной радости бытия, чувственная стихия здесь овеяна цело</w:t>
      </w:r>
      <w:r w:rsidRPr="00A23EDC">
        <w:rPr>
          <w:rFonts w:ascii="Times New Roman" w:eastAsia="Times New Roman" w:hAnsi="Times New Roman"/>
          <w:color w:val="000000"/>
          <w:sz w:val="28"/>
          <w:szCs w:val="28"/>
          <w:lang w:eastAsia="ru-RU"/>
        </w:rPr>
        <w:softHyphen/>
        <w:t>мудрием, на смену стихийному началу пришли упорядоченность, элементы логики, сознание непобедимой силы разума, все обрело черты героической, возвышенной красоты.</w:t>
      </w:r>
    </w:p>
    <w:p w:rsidR="00426F14" w:rsidRDefault="00426F14" w:rsidP="00426F14">
      <w:pPr>
        <w:spacing w:after="0" w:line="240" w:lineRule="auto"/>
        <w:jc w:val="both"/>
        <w:rPr>
          <w:rFonts w:ascii="Times New Roman" w:hAnsi="Times New Roman"/>
          <w:b/>
          <w:color w:val="000000"/>
          <w:sz w:val="28"/>
          <w:szCs w:val="28"/>
        </w:rPr>
      </w:pPr>
      <w:r w:rsidRPr="000300B7">
        <w:rPr>
          <w:rFonts w:ascii="Times New Roman" w:hAnsi="Times New Roman"/>
          <w:b/>
          <w:color w:val="000000"/>
          <w:sz w:val="28"/>
          <w:szCs w:val="28"/>
        </w:rPr>
        <w:t xml:space="preserve">13.14 Французское искусство </w:t>
      </w:r>
      <w:r w:rsidRPr="000300B7">
        <w:rPr>
          <w:rFonts w:ascii="Times New Roman" w:hAnsi="Times New Roman"/>
          <w:b/>
          <w:color w:val="000000"/>
          <w:sz w:val="28"/>
          <w:szCs w:val="28"/>
          <w:lang w:val="en-US"/>
        </w:rPr>
        <w:t>XVIII</w:t>
      </w:r>
      <w:r w:rsidRPr="000300B7">
        <w:rPr>
          <w:rFonts w:ascii="Times New Roman" w:hAnsi="Times New Roman"/>
          <w:b/>
          <w:color w:val="000000"/>
          <w:sz w:val="28"/>
          <w:szCs w:val="28"/>
        </w:rPr>
        <w:t xml:space="preserve"> века.</w:t>
      </w:r>
    </w:p>
    <w:p w:rsidR="00426F14" w:rsidRPr="00A23EDC" w:rsidRDefault="00426F14" w:rsidP="00426F14">
      <w:pPr>
        <w:spacing w:after="0" w:line="240" w:lineRule="auto"/>
        <w:ind w:firstLine="284"/>
        <w:jc w:val="both"/>
        <w:rPr>
          <w:rStyle w:val="apple-converted-space"/>
          <w:rFonts w:ascii="Times New Roman" w:hAnsi="Times New Roman"/>
          <w:sz w:val="28"/>
          <w:szCs w:val="28"/>
        </w:rPr>
      </w:pPr>
      <w:r w:rsidRPr="00A23EDC">
        <w:rPr>
          <w:rFonts w:ascii="Times New Roman" w:hAnsi="Times New Roman"/>
          <w:sz w:val="28"/>
          <w:szCs w:val="28"/>
        </w:rPr>
        <w:t>Определяющую роль во</w:t>
      </w:r>
      <w:r w:rsidRPr="00A23EDC">
        <w:rPr>
          <w:rStyle w:val="apple-converted-space"/>
          <w:rFonts w:ascii="Times New Roman" w:hAnsi="Times New Roman"/>
          <w:sz w:val="28"/>
          <w:szCs w:val="28"/>
        </w:rPr>
        <w:t> </w:t>
      </w:r>
      <w:r w:rsidRPr="00A23EDC">
        <w:rPr>
          <w:rStyle w:val="ab"/>
          <w:sz w:val="28"/>
          <w:szCs w:val="28"/>
        </w:rPr>
        <w:t>французском искусстве XVIII столетия</w:t>
      </w:r>
      <w:r w:rsidRPr="00A23EDC">
        <w:rPr>
          <w:rStyle w:val="apple-converted-space"/>
          <w:rFonts w:ascii="Times New Roman" w:hAnsi="Times New Roman"/>
          <w:sz w:val="28"/>
          <w:szCs w:val="28"/>
        </w:rPr>
        <w:t> </w:t>
      </w:r>
      <w:r w:rsidRPr="00A23EDC">
        <w:rPr>
          <w:rFonts w:ascii="Times New Roman" w:hAnsi="Times New Roman"/>
          <w:sz w:val="28"/>
          <w:szCs w:val="28"/>
        </w:rPr>
        <w:t>играли рококо и неоклассицизм. После смерти Людовика XIV настал период свободы нравов, вошедший в историю под названием Регентство: наследником Людовика XIV был его пятилетний правнук Людовик XV, и на протяжении последующих семи лет королевством управлял регент Филипп II Орлеанский. В 1715-м королевский двор покинул Версаль.</w:t>
      </w:r>
      <w:r w:rsidRPr="00A23EDC">
        <w:rPr>
          <w:rStyle w:val="apple-converted-space"/>
          <w:rFonts w:ascii="Times New Roman" w:hAnsi="Times New Roman"/>
          <w:sz w:val="28"/>
          <w:szCs w:val="28"/>
        </w:rPr>
        <w:t> </w:t>
      </w:r>
      <w:r w:rsidRPr="00A23EDC">
        <w:rPr>
          <w:rFonts w:ascii="Times New Roman" w:hAnsi="Times New Roman"/>
          <w:sz w:val="28"/>
          <w:szCs w:val="28"/>
        </w:rPr>
        <w:br/>
      </w:r>
      <w:r>
        <w:rPr>
          <w:rFonts w:ascii="Times New Roman" w:hAnsi="Times New Roman"/>
          <w:sz w:val="28"/>
          <w:szCs w:val="28"/>
        </w:rPr>
        <w:t xml:space="preserve">  </w:t>
      </w:r>
      <w:r w:rsidRPr="00A23EDC">
        <w:rPr>
          <w:rFonts w:ascii="Times New Roman" w:hAnsi="Times New Roman"/>
          <w:sz w:val="28"/>
          <w:szCs w:val="28"/>
        </w:rPr>
        <w:t>На первых порах академическое искусство продолжало следовать канонам, сложившимся в эпоху царствования Людовика XIV, но внимание широкой публики привлекал уже не королевский двор, а состоятельные буржуа и аристократы, жившие в парижских частных особняках-отелях. Просвещенное свободомыслие нашло отражение во вкусах этих слоев населения и привело к формированию нового стиля живописи и</w:t>
      </w:r>
      <w:r w:rsidRPr="00A23EDC">
        <w:rPr>
          <w:rStyle w:val="apple-converted-space"/>
          <w:rFonts w:ascii="Times New Roman" w:hAnsi="Times New Roman"/>
          <w:sz w:val="28"/>
          <w:szCs w:val="28"/>
        </w:rPr>
        <w:t> </w:t>
      </w:r>
      <w:hyperlink r:id="rId7" w:tgtFrame="_blank" w:history="1">
        <w:r w:rsidRPr="00A23EDC">
          <w:rPr>
            <w:rStyle w:val="ac"/>
            <w:rFonts w:ascii="Times New Roman" w:hAnsi="Times New Roman"/>
            <w:sz w:val="28"/>
            <w:szCs w:val="28"/>
          </w:rPr>
          <w:t>скульптуры</w:t>
        </w:r>
      </w:hyperlink>
      <w:r w:rsidRPr="00A23EDC">
        <w:rPr>
          <w:rFonts w:ascii="Times New Roman" w:hAnsi="Times New Roman"/>
          <w:sz w:val="28"/>
          <w:szCs w:val="28"/>
        </w:rPr>
        <w:t>, характеризующегося эффектной декоративной функцией и высокой эмоциональной экспрессивностью. В это время живописцы предпочитали изображать сцены досуга высшей аристократии и обнаженную женскую натуру.</w:t>
      </w:r>
      <w:r w:rsidRPr="00A23EDC">
        <w:rPr>
          <w:rStyle w:val="apple-converted-space"/>
          <w:rFonts w:ascii="Times New Roman" w:hAnsi="Times New Roman"/>
          <w:sz w:val="28"/>
          <w:szCs w:val="28"/>
        </w:rPr>
        <w:t> </w:t>
      </w:r>
    </w:p>
    <w:p w:rsidR="00426F14" w:rsidRPr="00364B34" w:rsidRDefault="00426F14" w:rsidP="00426F14">
      <w:pPr>
        <w:spacing w:after="0" w:line="240" w:lineRule="auto"/>
        <w:jc w:val="both"/>
        <w:rPr>
          <w:rFonts w:ascii="Times New Roman" w:hAnsi="Times New Roman"/>
          <w:sz w:val="28"/>
          <w:szCs w:val="28"/>
        </w:rPr>
      </w:pPr>
      <w:proofErr w:type="spellStart"/>
      <w:r w:rsidRPr="00A23EDC">
        <w:rPr>
          <w:rFonts w:ascii="Times New Roman" w:hAnsi="Times New Roman"/>
          <w:sz w:val="28"/>
          <w:szCs w:val="28"/>
        </w:rPr>
        <w:t>реди</w:t>
      </w:r>
      <w:proofErr w:type="spellEnd"/>
      <w:r w:rsidRPr="00A23EDC">
        <w:rPr>
          <w:rFonts w:ascii="Times New Roman" w:hAnsi="Times New Roman"/>
          <w:sz w:val="28"/>
          <w:szCs w:val="28"/>
        </w:rPr>
        <w:t xml:space="preserve"> наиболее известных мастеров этого периода</w:t>
      </w:r>
      <w:r w:rsidRPr="00A23EDC">
        <w:rPr>
          <w:rStyle w:val="apple-converted-space"/>
          <w:rFonts w:ascii="Times New Roman" w:hAnsi="Times New Roman"/>
          <w:sz w:val="28"/>
          <w:szCs w:val="28"/>
        </w:rPr>
        <w:t> </w:t>
      </w:r>
      <w:proofErr w:type="spellStart"/>
      <w:r w:rsidRPr="00364B34">
        <w:rPr>
          <w:rFonts w:ascii="Times New Roman" w:hAnsi="Times New Roman"/>
          <w:bCs/>
          <w:sz w:val="28"/>
          <w:szCs w:val="28"/>
        </w:rPr>
        <w:t>Антуан</w:t>
      </w:r>
      <w:proofErr w:type="spellEnd"/>
      <w:r w:rsidRPr="00364B34">
        <w:rPr>
          <w:rFonts w:ascii="Times New Roman" w:hAnsi="Times New Roman"/>
          <w:bCs/>
          <w:sz w:val="28"/>
          <w:szCs w:val="28"/>
        </w:rPr>
        <w:t xml:space="preserve"> Ватто</w:t>
      </w:r>
      <w:r w:rsidRPr="00364B34">
        <w:rPr>
          <w:rFonts w:ascii="Times New Roman" w:hAnsi="Times New Roman"/>
          <w:sz w:val="28"/>
          <w:szCs w:val="28"/>
        </w:rPr>
        <w:t>,</w:t>
      </w:r>
      <w:r w:rsidRPr="00364B34">
        <w:rPr>
          <w:rStyle w:val="apple-converted-space"/>
          <w:rFonts w:ascii="Times New Roman" w:hAnsi="Times New Roman"/>
          <w:sz w:val="28"/>
          <w:szCs w:val="28"/>
        </w:rPr>
        <w:t> </w:t>
      </w:r>
      <w:r w:rsidRPr="00364B34">
        <w:rPr>
          <w:rFonts w:ascii="Times New Roman" w:hAnsi="Times New Roman"/>
          <w:bCs/>
          <w:sz w:val="28"/>
          <w:szCs w:val="28"/>
        </w:rPr>
        <w:t>Никола</w:t>
      </w:r>
      <w:r w:rsidRPr="00A23EDC">
        <w:rPr>
          <w:rFonts w:ascii="Times New Roman" w:hAnsi="Times New Roman"/>
          <w:b/>
          <w:bCs/>
          <w:sz w:val="28"/>
          <w:szCs w:val="28"/>
        </w:rPr>
        <w:t xml:space="preserve"> </w:t>
      </w:r>
      <w:proofErr w:type="spellStart"/>
      <w:r w:rsidRPr="00364B34">
        <w:rPr>
          <w:rFonts w:ascii="Times New Roman" w:hAnsi="Times New Roman"/>
          <w:bCs/>
          <w:sz w:val="28"/>
          <w:szCs w:val="28"/>
        </w:rPr>
        <w:t>Ланкре</w:t>
      </w:r>
      <w:proofErr w:type="spellEnd"/>
      <w:r w:rsidRPr="00364B34">
        <w:rPr>
          <w:rStyle w:val="apple-converted-space"/>
          <w:rFonts w:ascii="Times New Roman" w:hAnsi="Times New Roman"/>
          <w:sz w:val="28"/>
          <w:szCs w:val="28"/>
        </w:rPr>
        <w:t> </w:t>
      </w:r>
      <w:r w:rsidRPr="00364B34">
        <w:rPr>
          <w:rFonts w:ascii="Times New Roman" w:hAnsi="Times New Roman"/>
          <w:sz w:val="28"/>
          <w:szCs w:val="28"/>
        </w:rPr>
        <w:t>и</w:t>
      </w:r>
      <w:r w:rsidRPr="00364B34">
        <w:rPr>
          <w:rStyle w:val="apple-converted-space"/>
          <w:rFonts w:ascii="Times New Roman" w:hAnsi="Times New Roman"/>
          <w:sz w:val="28"/>
          <w:szCs w:val="28"/>
        </w:rPr>
        <w:t> </w:t>
      </w:r>
      <w:r w:rsidRPr="00364B34">
        <w:rPr>
          <w:rFonts w:ascii="Times New Roman" w:hAnsi="Times New Roman"/>
          <w:bCs/>
          <w:sz w:val="28"/>
          <w:szCs w:val="28"/>
        </w:rPr>
        <w:t>Франсуа Буше</w:t>
      </w:r>
      <w:r w:rsidRPr="00A23EDC">
        <w:rPr>
          <w:rFonts w:ascii="Times New Roman" w:hAnsi="Times New Roman"/>
          <w:sz w:val="28"/>
          <w:szCs w:val="28"/>
        </w:rPr>
        <w:t xml:space="preserve">. Полотна </w:t>
      </w:r>
      <w:proofErr w:type="gramStart"/>
      <w:r w:rsidRPr="00A23EDC">
        <w:rPr>
          <w:rFonts w:ascii="Times New Roman" w:hAnsi="Times New Roman"/>
          <w:sz w:val="28"/>
          <w:szCs w:val="28"/>
        </w:rPr>
        <w:t>Буше</w:t>
      </w:r>
      <w:proofErr w:type="gramEnd"/>
      <w:r w:rsidRPr="00A23EDC">
        <w:rPr>
          <w:rFonts w:ascii="Times New Roman" w:hAnsi="Times New Roman"/>
          <w:sz w:val="28"/>
          <w:szCs w:val="28"/>
        </w:rPr>
        <w:t xml:space="preserve"> отличал эротизм мифологических и пасторальных сюжетов. Другим известным живописцем, в работах которого амурные истории развертывались на фоне выполненных в мягких тонах ландшафтов, был</w:t>
      </w:r>
      <w:r w:rsidRPr="00A23EDC">
        <w:rPr>
          <w:rStyle w:val="apple-converted-space"/>
          <w:rFonts w:ascii="Times New Roman" w:hAnsi="Times New Roman"/>
          <w:sz w:val="28"/>
          <w:szCs w:val="28"/>
        </w:rPr>
        <w:t> </w:t>
      </w:r>
      <w:r w:rsidRPr="00364B34">
        <w:rPr>
          <w:rFonts w:ascii="Times New Roman" w:hAnsi="Times New Roman"/>
          <w:bCs/>
          <w:sz w:val="28"/>
          <w:szCs w:val="28"/>
        </w:rPr>
        <w:t>Жан-Оноре Фрагонар</w:t>
      </w:r>
      <w:r w:rsidRPr="00364B34">
        <w:rPr>
          <w:rFonts w:ascii="Times New Roman" w:hAnsi="Times New Roman"/>
          <w:sz w:val="28"/>
          <w:szCs w:val="28"/>
        </w:rPr>
        <w:t>.</w:t>
      </w:r>
      <w:r w:rsidRPr="00A23EDC">
        <w:rPr>
          <w:rFonts w:ascii="Times New Roman" w:hAnsi="Times New Roman"/>
          <w:sz w:val="28"/>
          <w:szCs w:val="28"/>
        </w:rPr>
        <w:t xml:space="preserve"> Картины этих художников были украшением интерьеров, выдержанных в стиле рококо, представляя собой своего рода двухмерную мебель. Роль мебели отводилась и анималистическим полотнам, на которых изображались дичь и охотничьи собаки, таким как картины</w:t>
      </w:r>
      <w:r w:rsidRPr="00A23EDC">
        <w:rPr>
          <w:rStyle w:val="apple-converted-space"/>
          <w:rFonts w:ascii="Times New Roman" w:hAnsi="Times New Roman"/>
          <w:sz w:val="28"/>
          <w:szCs w:val="28"/>
        </w:rPr>
        <w:t> </w:t>
      </w:r>
      <w:r w:rsidRPr="00364B34">
        <w:rPr>
          <w:rFonts w:ascii="Times New Roman" w:hAnsi="Times New Roman"/>
          <w:bCs/>
          <w:sz w:val="28"/>
          <w:szCs w:val="28"/>
        </w:rPr>
        <w:t>Франсуа Депорта</w:t>
      </w:r>
      <w:r w:rsidRPr="00364B34">
        <w:rPr>
          <w:rStyle w:val="apple-converted-space"/>
          <w:rFonts w:ascii="Times New Roman" w:hAnsi="Times New Roman"/>
          <w:sz w:val="28"/>
          <w:szCs w:val="28"/>
        </w:rPr>
        <w:t> </w:t>
      </w:r>
      <w:r w:rsidRPr="00364B34">
        <w:rPr>
          <w:rFonts w:ascii="Times New Roman" w:hAnsi="Times New Roman"/>
          <w:sz w:val="28"/>
          <w:szCs w:val="28"/>
        </w:rPr>
        <w:t>и</w:t>
      </w:r>
      <w:r w:rsidRPr="00364B34">
        <w:rPr>
          <w:rStyle w:val="apple-converted-space"/>
          <w:rFonts w:ascii="Times New Roman" w:hAnsi="Times New Roman"/>
          <w:sz w:val="28"/>
          <w:szCs w:val="28"/>
        </w:rPr>
        <w:t> </w:t>
      </w:r>
      <w:r w:rsidRPr="00364B34">
        <w:rPr>
          <w:rFonts w:ascii="Times New Roman" w:hAnsi="Times New Roman"/>
          <w:bCs/>
          <w:sz w:val="28"/>
          <w:szCs w:val="28"/>
        </w:rPr>
        <w:t>Жана-Батиста Одри</w:t>
      </w:r>
      <w:r w:rsidRPr="00364B34">
        <w:rPr>
          <w:rFonts w:ascii="Times New Roman" w:hAnsi="Times New Roman"/>
          <w:sz w:val="28"/>
          <w:szCs w:val="28"/>
        </w:rPr>
        <w:t>.</w:t>
      </w:r>
      <w:r w:rsidRPr="00A23EDC">
        <w:rPr>
          <w:rFonts w:ascii="Times New Roman" w:hAnsi="Times New Roman"/>
          <w:sz w:val="28"/>
          <w:szCs w:val="28"/>
        </w:rPr>
        <w:t xml:space="preserve"> Для натюрмортов и спокойных бытовых сцен кисти</w:t>
      </w:r>
      <w:r w:rsidRPr="00A23EDC">
        <w:rPr>
          <w:rStyle w:val="apple-converted-space"/>
          <w:rFonts w:ascii="Times New Roman" w:hAnsi="Times New Roman"/>
          <w:sz w:val="28"/>
          <w:szCs w:val="28"/>
        </w:rPr>
        <w:t> </w:t>
      </w:r>
      <w:r w:rsidRPr="00364B34">
        <w:rPr>
          <w:rFonts w:ascii="Times New Roman" w:hAnsi="Times New Roman"/>
          <w:bCs/>
          <w:sz w:val="28"/>
          <w:szCs w:val="28"/>
        </w:rPr>
        <w:t xml:space="preserve">Жана Батиста </w:t>
      </w:r>
      <w:proofErr w:type="spellStart"/>
      <w:r w:rsidRPr="00364B34">
        <w:rPr>
          <w:rFonts w:ascii="Times New Roman" w:hAnsi="Times New Roman"/>
          <w:bCs/>
          <w:sz w:val="28"/>
          <w:szCs w:val="28"/>
        </w:rPr>
        <w:t>Симеона</w:t>
      </w:r>
      <w:proofErr w:type="spellEnd"/>
      <w:r w:rsidRPr="00A23EDC">
        <w:rPr>
          <w:rFonts w:ascii="Times New Roman" w:hAnsi="Times New Roman"/>
          <w:b/>
          <w:bCs/>
          <w:sz w:val="28"/>
          <w:szCs w:val="28"/>
        </w:rPr>
        <w:t xml:space="preserve"> </w:t>
      </w:r>
      <w:r w:rsidRPr="00364B34">
        <w:rPr>
          <w:rFonts w:ascii="Times New Roman" w:hAnsi="Times New Roman"/>
          <w:bCs/>
          <w:sz w:val="28"/>
          <w:szCs w:val="28"/>
        </w:rPr>
        <w:t>Шардена</w:t>
      </w:r>
      <w:r w:rsidRPr="00A23EDC">
        <w:rPr>
          <w:rStyle w:val="apple-converted-space"/>
          <w:rFonts w:ascii="Times New Roman" w:hAnsi="Times New Roman"/>
          <w:sz w:val="28"/>
          <w:szCs w:val="28"/>
        </w:rPr>
        <w:t> </w:t>
      </w:r>
      <w:r w:rsidRPr="00A23EDC">
        <w:rPr>
          <w:rFonts w:ascii="Times New Roman" w:hAnsi="Times New Roman"/>
          <w:sz w:val="28"/>
          <w:szCs w:val="28"/>
        </w:rPr>
        <w:t>характерны неяркие тона, несложная композиция и относительно незамысловатые сюжеты.</w:t>
      </w:r>
      <w:r w:rsidRPr="00A23EDC">
        <w:rPr>
          <w:rStyle w:val="apple-converted-space"/>
          <w:rFonts w:ascii="Times New Roman" w:hAnsi="Times New Roman"/>
          <w:sz w:val="28"/>
          <w:szCs w:val="28"/>
        </w:rPr>
        <w:t> </w:t>
      </w:r>
      <w:r w:rsidRPr="00A23EDC">
        <w:rPr>
          <w:rFonts w:ascii="Times New Roman" w:hAnsi="Times New Roman"/>
          <w:sz w:val="28"/>
          <w:szCs w:val="28"/>
        </w:rPr>
        <w:br/>
        <w:t xml:space="preserve">От предшествующего периода эпоху правления Людовика XV отличал менее помпезный стиль интерьеров: предпочтение отдавалось деревянным </w:t>
      </w:r>
      <w:r w:rsidRPr="00A23EDC">
        <w:rPr>
          <w:rFonts w:ascii="Times New Roman" w:hAnsi="Times New Roman"/>
          <w:sz w:val="28"/>
          <w:szCs w:val="28"/>
        </w:rPr>
        <w:lastRenderedPageBreak/>
        <w:t>отделочным панелям, помещениям меньших размеров, меньшему количеству позолоты и парчи. В начале 1720-х, после возвращения королевского двора в Версаль, многие из дворцовых помещений, выдержанных в стиле барокко, были реконструированы, дворцовый этикет упрощен.</w:t>
      </w:r>
      <w:r w:rsidRPr="00A23EDC">
        <w:rPr>
          <w:rStyle w:val="apple-converted-space"/>
          <w:rFonts w:ascii="Times New Roman" w:hAnsi="Times New Roman"/>
          <w:sz w:val="28"/>
          <w:szCs w:val="28"/>
        </w:rPr>
        <w:t> </w:t>
      </w:r>
    </w:p>
    <w:p w:rsidR="00426F14" w:rsidRDefault="00426F14" w:rsidP="00426F14">
      <w:pPr>
        <w:spacing w:after="0" w:line="240" w:lineRule="auto"/>
        <w:jc w:val="both"/>
        <w:rPr>
          <w:rFonts w:ascii="Times New Roman" w:hAnsi="Times New Roman"/>
          <w:b/>
          <w:color w:val="000000"/>
          <w:sz w:val="28"/>
          <w:szCs w:val="28"/>
        </w:rPr>
      </w:pPr>
      <w:r w:rsidRPr="000300B7">
        <w:rPr>
          <w:rFonts w:ascii="Times New Roman" w:hAnsi="Times New Roman"/>
          <w:b/>
          <w:color w:val="000000"/>
          <w:sz w:val="28"/>
          <w:szCs w:val="28"/>
        </w:rPr>
        <w:t xml:space="preserve">13.15 Французское искусство </w:t>
      </w:r>
      <w:r w:rsidRPr="000300B7">
        <w:rPr>
          <w:rFonts w:ascii="Times New Roman" w:hAnsi="Times New Roman"/>
          <w:b/>
          <w:color w:val="000000"/>
          <w:sz w:val="28"/>
          <w:szCs w:val="28"/>
          <w:lang w:val="en-US"/>
        </w:rPr>
        <w:t>XIX</w:t>
      </w:r>
      <w:r w:rsidRPr="000300B7">
        <w:rPr>
          <w:rFonts w:ascii="Times New Roman" w:hAnsi="Times New Roman"/>
          <w:b/>
          <w:color w:val="000000"/>
          <w:sz w:val="28"/>
          <w:szCs w:val="28"/>
        </w:rPr>
        <w:t xml:space="preserve"> века.</w:t>
      </w:r>
    </w:p>
    <w:p w:rsidR="00426F14" w:rsidRPr="00426F14" w:rsidRDefault="00426F14" w:rsidP="00426F14">
      <w:pPr>
        <w:spacing w:after="0" w:line="240" w:lineRule="auto"/>
        <w:jc w:val="both"/>
        <w:rPr>
          <w:rFonts w:ascii="Times New Roman" w:hAnsi="Times New Roman"/>
          <w:b/>
          <w:sz w:val="28"/>
          <w:szCs w:val="28"/>
        </w:rPr>
      </w:pPr>
      <w:r w:rsidRPr="00426F14">
        <w:rPr>
          <w:rStyle w:val="mw-headline"/>
          <w:rFonts w:ascii="Times New Roman" w:hAnsi="Times New Roman"/>
          <w:sz w:val="28"/>
          <w:szCs w:val="28"/>
        </w:rPr>
        <w:t xml:space="preserve">Храмы. </w:t>
      </w:r>
      <w:r w:rsidRPr="00426F14">
        <w:rPr>
          <w:rFonts w:ascii="Times New Roman" w:hAnsi="Times New Roman"/>
          <w:sz w:val="28"/>
          <w:szCs w:val="28"/>
        </w:rPr>
        <w:t xml:space="preserve">Самые древние художественные памятники Франции относятся к </w:t>
      </w:r>
      <w:proofErr w:type="spellStart"/>
      <w:r w:rsidRPr="00426F14">
        <w:rPr>
          <w:rFonts w:ascii="Times New Roman" w:hAnsi="Times New Roman"/>
          <w:sz w:val="28"/>
          <w:szCs w:val="28"/>
        </w:rPr>
        <w:t>галльско-римскому</w:t>
      </w:r>
      <w:proofErr w:type="spellEnd"/>
      <w:r w:rsidRPr="00426F14">
        <w:rPr>
          <w:rFonts w:ascii="Times New Roman" w:hAnsi="Times New Roman"/>
          <w:sz w:val="28"/>
          <w:szCs w:val="28"/>
        </w:rPr>
        <w:t xml:space="preserve"> периоду. От этого времени дошло до нас в ней несколько остатков религиозных сооружений, из которых лучше всего сохранился коринфского стиля храм в</w:t>
      </w:r>
      <w:r w:rsidRPr="00426F14">
        <w:rPr>
          <w:rStyle w:val="apple-converted-space"/>
          <w:rFonts w:ascii="Times New Roman" w:hAnsi="Times New Roman"/>
          <w:sz w:val="28"/>
          <w:szCs w:val="28"/>
        </w:rPr>
        <w:t> </w:t>
      </w:r>
      <w:proofErr w:type="spellStart"/>
      <w:r w:rsidR="0093422E" w:rsidRPr="00426F14">
        <w:rPr>
          <w:rFonts w:ascii="Times New Roman" w:hAnsi="Times New Roman"/>
          <w:sz w:val="28"/>
          <w:szCs w:val="28"/>
        </w:rPr>
        <w:fldChar w:fldCharType="begin"/>
      </w:r>
      <w:r w:rsidRPr="00426F14">
        <w:rPr>
          <w:rFonts w:ascii="Times New Roman" w:hAnsi="Times New Roman"/>
          <w:sz w:val="28"/>
          <w:szCs w:val="28"/>
        </w:rPr>
        <w:instrText xml:space="preserve"> HYPERLINK "http://ru.wikipedia.org/wiki/%D0%9D%D0%B8%D0%BC" \o "Ним" </w:instrText>
      </w:r>
      <w:r w:rsidR="0093422E" w:rsidRPr="00426F14">
        <w:rPr>
          <w:rFonts w:ascii="Times New Roman" w:hAnsi="Times New Roman"/>
          <w:sz w:val="28"/>
          <w:szCs w:val="28"/>
        </w:rPr>
        <w:fldChar w:fldCharType="separate"/>
      </w:r>
      <w:r w:rsidRPr="00426F14">
        <w:rPr>
          <w:rStyle w:val="ac"/>
          <w:rFonts w:ascii="Times New Roman" w:hAnsi="Times New Roman"/>
          <w:color w:val="auto"/>
          <w:sz w:val="28"/>
          <w:szCs w:val="28"/>
        </w:rPr>
        <w:t>Ниме</w:t>
      </w:r>
      <w:proofErr w:type="spellEnd"/>
      <w:r w:rsidR="0093422E" w:rsidRPr="00426F14">
        <w:rPr>
          <w:rFonts w:ascii="Times New Roman" w:hAnsi="Times New Roman"/>
          <w:sz w:val="28"/>
          <w:szCs w:val="28"/>
        </w:rPr>
        <w:fldChar w:fldCharType="end"/>
      </w:r>
      <w:r w:rsidRPr="00426F14">
        <w:rPr>
          <w:rFonts w:ascii="Times New Roman" w:hAnsi="Times New Roman"/>
          <w:sz w:val="28"/>
          <w:szCs w:val="28"/>
        </w:rPr>
        <w:t>, известный под названием «Квадратный дом» (</w:t>
      </w:r>
      <w:proofErr w:type="spellStart"/>
      <w:r w:rsidRPr="00426F14">
        <w:rPr>
          <w:rFonts w:ascii="Times New Roman" w:hAnsi="Times New Roman"/>
          <w:i/>
          <w:iCs/>
          <w:sz w:val="28"/>
          <w:szCs w:val="28"/>
        </w:rPr>
        <w:t>Maison</w:t>
      </w:r>
      <w:proofErr w:type="spellEnd"/>
      <w:r w:rsidRPr="00426F14">
        <w:rPr>
          <w:rFonts w:ascii="Times New Roman" w:hAnsi="Times New Roman"/>
          <w:i/>
          <w:iCs/>
          <w:sz w:val="28"/>
          <w:szCs w:val="28"/>
        </w:rPr>
        <w:t xml:space="preserve"> </w:t>
      </w:r>
      <w:proofErr w:type="spellStart"/>
      <w:r w:rsidRPr="00426F14">
        <w:rPr>
          <w:rFonts w:ascii="Times New Roman" w:hAnsi="Times New Roman"/>
          <w:i/>
          <w:iCs/>
          <w:sz w:val="28"/>
          <w:szCs w:val="28"/>
        </w:rPr>
        <w:t>carrée</w:t>
      </w:r>
      <w:proofErr w:type="spellEnd"/>
      <w:r w:rsidRPr="00426F14">
        <w:rPr>
          <w:rFonts w:ascii="Times New Roman" w:hAnsi="Times New Roman"/>
          <w:sz w:val="28"/>
          <w:szCs w:val="28"/>
        </w:rPr>
        <w:t>).</w:t>
      </w:r>
      <w:r w:rsidRPr="00426F14">
        <w:rPr>
          <w:rFonts w:ascii="Times New Roman" w:hAnsi="Times New Roman"/>
          <w:b/>
          <w:sz w:val="28"/>
          <w:szCs w:val="28"/>
        </w:rPr>
        <w:t xml:space="preserve"> </w:t>
      </w:r>
      <w:r w:rsidRPr="00426F14">
        <w:rPr>
          <w:rFonts w:ascii="Times New Roman" w:hAnsi="Times New Roman"/>
          <w:sz w:val="28"/>
          <w:szCs w:val="28"/>
        </w:rPr>
        <w:t>Как и все страны</w:t>
      </w:r>
      <w:r w:rsidRPr="00426F14">
        <w:rPr>
          <w:rFonts w:ascii="Times New Roman" w:hAnsi="Times New Roman"/>
          <w:b/>
          <w:sz w:val="28"/>
          <w:szCs w:val="28"/>
        </w:rPr>
        <w:t xml:space="preserve">, </w:t>
      </w:r>
      <w:r w:rsidRPr="00426F14">
        <w:rPr>
          <w:rFonts w:ascii="Times New Roman" w:hAnsi="Times New Roman"/>
          <w:sz w:val="28"/>
          <w:szCs w:val="28"/>
        </w:rPr>
        <w:t>получившие</w:t>
      </w:r>
      <w:r w:rsidRPr="00426F14">
        <w:rPr>
          <w:rStyle w:val="apple-converted-space"/>
          <w:rFonts w:ascii="Times New Roman" w:hAnsi="Times New Roman"/>
          <w:sz w:val="28"/>
          <w:szCs w:val="28"/>
        </w:rPr>
        <w:t> </w:t>
      </w:r>
      <w:hyperlink r:id="rId8" w:tooltip="Христианство" w:history="1">
        <w:r w:rsidRPr="00426F14">
          <w:rPr>
            <w:rStyle w:val="ac"/>
            <w:rFonts w:ascii="Times New Roman" w:hAnsi="Times New Roman"/>
            <w:color w:val="auto"/>
            <w:sz w:val="28"/>
            <w:szCs w:val="28"/>
          </w:rPr>
          <w:t>христианство</w:t>
        </w:r>
      </w:hyperlink>
      <w:r w:rsidRPr="00426F14">
        <w:rPr>
          <w:rStyle w:val="apple-converted-space"/>
          <w:rFonts w:ascii="Times New Roman" w:hAnsi="Times New Roman"/>
          <w:sz w:val="28"/>
          <w:szCs w:val="28"/>
        </w:rPr>
        <w:t> </w:t>
      </w:r>
      <w:r w:rsidRPr="00426F14">
        <w:rPr>
          <w:rFonts w:ascii="Times New Roman" w:hAnsi="Times New Roman"/>
          <w:sz w:val="28"/>
          <w:szCs w:val="28"/>
        </w:rPr>
        <w:t>из</w:t>
      </w:r>
      <w:r w:rsidRPr="00426F14">
        <w:rPr>
          <w:rStyle w:val="apple-converted-space"/>
          <w:rFonts w:ascii="Times New Roman" w:hAnsi="Times New Roman"/>
          <w:sz w:val="28"/>
          <w:szCs w:val="28"/>
        </w:rPr>
        <w:t> </w:t>
      </w:r>
      <w:hyperlink r:id="rId9" w:tooltip="Рим" w:history="1">
        <w:r w:rsidRPr="00426F14">
          <w:rPr>
            <w:rStyle w:val="ac"/>
            <w:rFonts w:ascii="Times New Roman" w:hAnsi="Times New Roman"/>
            <w:color w:val="auto"/>
            <w:sz w:val="28"/>
            <w:szCs w:val="28"/>
          </w:rPr>
          <w:t>Рима</w:t>
        </w:r>
      </w:hyperlink>
      <w:r w:rsidRPr="00426F14">
        <w:rPr>
          <w:rFonts w:ascii="Times New Roman" w:hAnsi="Times New Roman"/>
          <w:sz w:val="28"/>
          <w:szCs w:val="28"/>
        </w:rPr>
        <w:t>,</w:t>
      </w:r>
      <w:r w:rsidRPr="00426F14">
        <w:rPr>
          <w:rStyle w:val="apple-converted-space"/>
          <w:rFonts w:ascii="Times New Roman" w:hAnsi="Times New Roman"/>
          <w:sz w:val="28"/>
          <w:szCs w:val="28"/>
        </w:rPr>
        <w:t> </w:t>
      </w:r>
      <w:hyperlink r:id="rId10" w:tooltip="Галлия" w:history="1">
        <w:r w:rsidRPr="00426F14">
          <w:rPr>
            <w:rStyle w:val="ac"/>
            <w:rFonts w:ascii="Times New Roman" w:hAnsi="Times New Roman"/>
            <w:color w:val="auto"/>
            <w:sz w:val="28"/>
            <w:szCs w:val="28"/>
          </w:rPr>
          <w:t>Галлия</w:t>
        </w:r>
      </w:hyperlink>
      <w:r w:rsidRPr="00426F14">
        <w:rPr>
          <w:rStyle w:val="apple-converted-space"/>
          <w:rFonts w:ascii="Times New Roman" w:hAnsi="Times New Roman"/>
          <w:sz w:val="28"/>
          <w:szCs w:val="28"/>
        </w:rPr>
        <w:t> </w:t>
      </w:r>
      <w:r w:rsidRPr="00426F14">
        <w:rPr>
          <w:rFonts w:ascii="Times New Roman" w:hAnsi="Times New Roman"/>
          <w:sz w:val="28"/>
          <w:szCs w:val="28"/>
        </w:rPr>
        <w:t>заимствовала тип первых церквей</w:t>
      </w:r>
      <w:r w:rsidRPr="00426F14">
        <w:rPr>
          <w:rFonts w:ascii="Times New Roman" w:hAnsi="Times New Roman"/>
          <w:b/>
          <w:sz w:val="28"/>
          <w:szCs w:val="28"/>
        </w:rPr>
        <w:t xml:space="preserve"> </w:t>
      </w:r>
      <w:r w:rsidRPr="00426F14">
        <w:rPr>
          <w:rFonts w:ascii="Times New Roman" w:hAnsi="Times New Roman"/>
          <w:sz w:val="28"/>
          <w:szCs w:val="28"/>
        </w:rPr>
        <w:t>от</w:t>
      </w:r>
      <w:r w:rsidRPr="00426F14">
        <w:rPr>
          <w:rStyle w:val="apple-converted-space"/>
          <w:rFonts w:ascii="Times New Roman" w:hAnsi="Times New Roman"/>
          <w:sz w:val="28"/>
          <w:szCs w:val="28"/>
        </w:rPr>
        <w:t> </w:t>
      </w:r>
      <w:hyperlink r:id="rId11" w:tooltip="Италия" w:history="1">
        <w:r w:rsidRPr="00426F14">
          <w:rPr>
            <w:rStyle w:val="ac"/>
            <w:rFonts w:ascii="Times New Roman" w:hAnsi="Times New Roman"/>
            <w:color w:val="auto"/>
            <w:sz w:val="28"/>
            <w:szCs w:val="28"/>
          </w:rPr>
          <w:t>Италии</w:t>
        </w:r>
      </w:hyperlink>
      <w:r w:rsidRPr="00426F14">
        <w:rPr>
          <w:rFonts w:ascii="Times New Roman" w:hAnsi="Times New Roman"/>
          <w:sz w:val="28"/>
          <w:szCs w:val="28"/>
        </w:rPr>
        <w:t xml:space="preserve">, где и из здания судебного трибунала образовалась древнехристианская </w:t>
      </w:r>
      <w:hyperlink r:id="rId12" w:tooltip="Базилика" w:history="1">
        <w:r w:rsidRPr="00426F14">
          <w:rPr>
            <w:rStyle w:val="ac"/>
            <w:rFonts w:ascii="Times New Roman" w:hAnsi="Times New Roman"/>
            <w:color w:val="auto"/>
            <w:sz w:val="28"/>
            <w:szCs w:val="28"/>
          </w:rPr>
          <w:t>базилика</w:t>
        </w:r>
      </w:hyperlink>
      <w:r w:rsidRPr="00426F14">
        <w:rPr>
          <w:rFonts w:ascii="Times New Roman" w:hAnsi="Times New Roman"/>
          <w:sz w:val="28"/>
          <w:szCs w:val="28"/>
        </w:rPr>
        <w:t>. В эпоху вторжения</w:t>
      </w:r>
      <w:r w:rsidRPr="00426F14">
        <w:rPr>
          <w:rStyle w:val="apple-converted-space"/>
          <w:rFonts w:ascii="Times New Roman" w:hAnsi="Times New Roman"/>
          <w:sz w:val="28"/>
          <w:szCs w:val="28"/>
        </w:rPr>
        <w:t> </w:t>
      </w:r>
      <w:hyperlink r:id="rId13" w:tooltip="Франки" w:history="1">
        <w:r w:rsidRPr="00426F14">
          <w:rPr>
            <w:rStyle w:val="ac"/>
            <w:rFonts w:ascii="Times New Roman" w:hAnsi="Times New Roman"/>
            <w:color w:val="auto"/>
            <w:sz w:val="28"/>
            <w:szCs w:val="28"/>
          </w:rPr>
          <w:t>франков</w:t>
        </w:r>
      </w:hyperlink>
      <w:r w:rsidRPr="00426F14">
        <w:rPr>
          <w:rStyle w:val="apple-converted-space"/>
          <w:rFonts w:ascii="Times New Roman" w:hAnsi="Times New Roman"/>
          <w:sz w:val="28"/>
          <w:szCs w:val="28"/>
        </w:rPr>
        <w:t> </w:t>
      </w:r>
      <w:r w:rsidRPr="00426F14">
        <w:rPr>
          <w:rFonts w:ascii="Times New Roman" w:hAnsi="Times New Roman"/>
          <w:sz w:val="28"/>
          <w:szCs w:val="28"/>
        </w:rPr>
        <w:t xml:space="preserve">в Галлию существовало там много базилик, но, ни одна из них не уцелела. </w:t>
      </w:r>
      <w:r w:rsidRPr="00426F14">
        <w:rPr>
          <w:rStyle w:val="mw-headline"/>
          <w:rFonts w:ascii="Times New Roman" w:hAnsi="Times New Roman"/>
          <w:bCs/>
          <w:sz w:val="28"/>
          <w:szCs w:val="28"/>
        </w:rPr>
        <w:t xml:space="preserve">Скульптура. </w:t>
      </w:r>
      <w:r w:rsidRPr="00426F14">
        <w:rPr>
          <w:rFonts w:ascii="Times New Roman" w:hAnsi="Times New Roman"/>
          <w:sz w:val="28"/>
          <w:szCs w:val="28"/>
        </w:rPr>
        <w:t>Произведения</w:t>
      </w:r>
      <w:r w:rsidRPr="00426F14">
        <w:rPr>
          <w:rStyle w:val="apple-converted-space"/>
          <w:rFonts w:ascii="Times New Roman" w:hAnsi="Times New Roman"/>
          <w:sz w:val="28"/>
          <w:szCs w:val="28"/>
        </w:rPr>
        <w:t> </w:t>
      </w:r>
      <w:hyperlink r:id="rId14" w:tooltip="Кельты" w:history="1">
        <w:r w:rsidRPr="00426F14">
          <w:rPr>
            <w:rStyle w:val="ac"/>
            <w:rFonts w:ascii="Times New Roman" w:hAnsi="Times New Roman"/>
            <w:color w:val="auto"/>
            <w:sz w:val="28"/>
            <w:szCs w:val="28"/>
          </w:rPr>
          <w:t>кельтской</w:t>
        </w:r>
      </w:hyperlink>
      <w:r w:rsidRPr="00426F14">
        <w:rPr>
          <w:rStyle w:val="apple-converted-space"/>
          <w:rFonts w:ascii="Times New Roman" w:hAnsi="Times New Roman"/>
          <w:sz w:val="28"/>
          <w:szCs w:val="28"/>
        </w:rPr>
        <w:t> </w:t>
      </w:r>
      <w:r w:rsidRPr="00426F14">
        <w:rPr>
          <w:rFonts w:ascii="Times New Roman" w:hAnsi="Times New Roman"/>
          <w:sz w:val="28"/>
          <w:szCs w:val="28"/>
        </w:rPr>
        <w:t>скульптуры исчезли во</w:t>
      </w:r>
      <w:r w:rsidRPr="00426F14">
        <w:rPr>
          <w:rStyle w:val="apple-converted-space"/>
          <w:rFonts w:ascii="Times New Roman" w:hAnsi="Times New Roman"/>
          <w:sz w:val="28"/>
          <w:szCs w:val="28"/>
        </w:rPr>
        <w:t> </w:t>
      </w:r>
      <w:hyperlink r:id="rId15" w:tooltip="Франция" w:history="1">
        <w:r w:rsidRPr="00426F14">
          <w:rPr>
            <w:rStyle w:val="ac"/>
            <w:rFonts w:ascii="Times New Roman" w:hAnsi="Times New Roman"/>
            <w:color w:val="auto"/>
            <w:sz w:val="28"/>
            <w:szCs w:val="28"/>
          </w:rPr>
          <w:t>Франции</w:t>
        </w:r>
      </w:hyperlink>
      <w:r w:rsidRPr="00426F14">
        <w:rPr>
          <w:rStyle w:val="apple-converted-space"/>
          <w:rFonts w:ascii="Times New Roman" w:hAnsi="Times New Roman"/>
          <w:sz w:val="28"/>
          <w:szCs w:val="28"/>
        </w:rPr>
        <w:t> </w:t>
      </w:r>
      <w:r w:rsidRPr="00426F14">
        <w:rPr>
          <w:rFonts w:ascii="Times New Roman" w:hAnsi="Times New Roman"/>
          <w:sz w:val="28"/>
          <w:szCs w:val="28"/>
        </w:rPr>
        <w:t>почти бесследно.</w:t>
      </w:r>
      <w:r w:rsidRPr="00426F14">
        <w:rPr>
          <w:rStyle w:val="apple-converted-space"/>
          <w:rFonts w:ascii="Times New Roman" w:hAnsi="Times New Roman"/>
          <w:sz w:val="28"/>
          <w:szCs w:val="28"/>
        </w:rPr>
        <w:t> </w:t>
      </w:r>
      <w:hyperlink r:id="rId16" w:tooltip="Алтарь" w:history="1">
        <w:r w:rsidRPr="00426F14">
          <w:rPr>
            <w:rStyle w:val="ac"/>
            <w:rFonts w:ascii="Times New Roman" w:hAnsi="Times New Roman"/>
            <w:color w:val="auto"/>
            <w:sz w:val="28"/>
            <w:szCs w:val="28"/>
          </w:rPr>
          <w:t>Алтари</w:t>
        </w:r>
      </w:hyperlink>
      <w:r w:rsidRPr="00426F14">
        <w:rPr>
          <w:rFonts w:ascii="Times New Roman" w:hAnsi="Times New Roman"/>
          <w:sz w:val="28"/>
          <w:szCs w:val="28"/>
        </w:rPr>
        <w:t>,</w:t>
      </w:r>
      <w:r w:rsidRPr="00426F14">
        <w:rPr>
          <w:rStyle w:val="apple-converted-space"/>
          <w:rFonts w:ascii="Times New Roman" w:hAnsi="Times New Roman"/>
          <w:sz w:val="28"/>
          <w:szCs w:val="28"/>
        </w:rPr>
        <w:t> </w:t>
      </w:r>
      <w:hyperlink r:id="rId17" w:tooltip="Циста" w:history="1">
        <w:r w:rsidRPr="00426F14">
          <w:rPr>
            <w:rStyle w:val="ac"/>
            <w:rFonts w:ascii="Times New Roman" w:hAnsi="Times New Roman"/>
            <w:color w:val="auto"/>
            <w:sz w:val="28"/>
            <w:szCs w:val="28"/>
          </w:rPr>
          <w:t>цисты</w:t>
        </w:r>
      </w:hyperlink>
      <w:r w:rsidRPr="00426F14">
        <w:rPr>
          <w:rFonts w:ascii="Times New Roman" w:hAnsi="Times New Roman"/>
          <w:sz w:val="28"/>
          <w:szCs w:val="28"/>
        </w:rPr>
        <w:t>,</w:t>
      </w:r>
      <w:r w:rsidRPr="00426F14">
        <w:rPr>
          <w:rStyle w:val="apple-converted-space"/>
          <w:rFonts w:ascii="Times New Roman" w:hAnsi="Times New Roman"/>
          <w:sz w:val="28"/>
          <w:szCs w:val="28"/>
        </w:rPr>
        <w:t> </w:t>
      </w:r>
      <w:hyperlink r:id="rId18" w:tooltip="Саркофаг" w:history="1">
        <w:r w:rsidRPr="00426F14">
          <w:rPr>
            <w:rStyle w:val="ac"/>
            <w:rFonts w:ascii="Times New Roman" w:hAnsi="Times New Roman"/>
            <w:color w:val="auto"/>
            <w:sz w:val="28"/>
            <w:szCs w:val="28"/>
          </w:rPr>
          <w:t>саркофаги</w:t>
        </w:r>
      </w:hyperlink>
      <w:r w:rsidRPr="00426F14">
        <w:rPr>
          <w:rStyle w:val="apple-converted-space"/>
          <w:rFonts w:ascii="Times New Roman" w:hAnsi="Times New Roman"/>
          <w:sz w:val="28"/>
          <w:szCs w:val="28"/>
        </w:rPr>
        <w:t> </w:t>
      </w:r>
      <w:r w:rsidRPr="00426F14">
        <w:rPr>
          <w:rFonts w:ascii="Times New Roman" w:hAnsi="Times New Roman"/>
          <w:sz w:val="28"/>
          <w:szCs w:val="28"/>
        </w:rPr>
        <w:t xml:space="preserve">и т. п. отличаются </w:t>
      </w:r>
      <w:proofErr w:type="spellStart"/>
      <w:r w:rsidRPr="00426F14">
        <w:rPr>
          <w:rFonts w:ascii="Times New Roman" w:hAnsi="Times New Roman"/>
          <w:sz w:val="28"/>
          <w:szCs w:val="28"/>
        </w:rPr>
        <w:t>ремесленностью</w:t>
      </w:r>
      <w:proofErr w:type="spellEnd"/>
      <w:r w:rsidRPr="00426F14">
        <w:rPr>
          <w:rFonts w:ascii="Times New Roman" w:hAnsi="Times New Roman"/>
          <w:sz w:val="28"/>
          <w:szCs w:val="28"/>
        </w:rPr>
        <w:t xml:space="preserve"> исполнения, которое в изваяниях франкского периода доходит до дикого уродства.  </w:t>
      </w:r>
      <w:r w:rsidRPr="00426F14">
        <w:rPr>
          <w:rStyle w:val="mw-headline"/>
          <w:rFonts w:ascii="Times New Roman" w:hAnsi="Times New Roman"/>
          <w:bCs/>
          <w:sz w:val="28"/>
          <w:szCs w:val="28"/>
        </w:rPr>
        <w:t xml:space="preserve">Живопись. </w:t>
      </w:r>
      <w:r w:rsidRPr="00426F14">
        <w:rPr>
          <w:rFonts w:ascii="Times New Roman" w:hAnsi="Times New Roman"/>
          <w:sz w:val="28"/>
          <w:szCs w:val="28"/>
        </w:rPr>
        <w:t>О</w:t>
      </w:r>
      <w:r w:rsidRPr="00426F14">
        <w:rPr>
          <w:rStyle w:val="apple-converted-space"/>
          <w:rFonts w:ascii="Times New Roman" w:hAnsi="Times New Roman"/>
          <w:sz w:val="28"/>
          <w:szCs w:val="28"/>
        </w:rPr>
        <w:t> </w:t>
      </w:r>
      <w:hyperlink r:id="rId19" w:tooltip="Кельты" w:history="1">
        <w:r w:rsidRPr="00426F14">
          <w:rPr>
            <w:rStyle w:val="ac"/>
            <w:rFonts w:ascii="Times New Roman" w:hAnsi="Times New Roman"/>
            <w:color w:val="auto"/>
            <w:sz w:val="28"/>
            <w:szCs w:val="28"/>
          </w:rPr>
          <w:t>кельтской</w:t>
        </w:r>
      </w:hyperlink>
      <w:r w:rsidRPr="00426F14">
        <w:rPr>
          <w:rStyle w:val="apple-converted-space"/>
          <w:rFonts w:ascii="Times New Roman" w:hAnsi="Times New Roman"/>
          <w:sz w:val="28"/>
          <w:szCs w:val="28"/>
        </w:rPr>
        <w:t> </w:t>
      </w:r>
      <w:r w:rsidRPr="00426F14">
        <w:rPr>
          <w:rFonts w:ascii="Times New Roman" w:hAnsi="Times New Roman"/>
          <w:sz w:val="28"/>
          <w:szCs w:val="28"/>
        </w:rPr>
        <w:t xml:space="preserve">живописи нам ровно ничего неизвестно, а от </w:t>
      </w:r>
      <w:proofErr w:type="spellStart"/>
      <w:r w:rsidRPr="00426F14">
        <w:rPr>
          <w:rFonts w:ascii="Times New Roman" w:hAnsi="Times New Roman"/>
          <w:sz w:val="28"/>
          <w:szCs w:val="28"/>
        </w:rPr>
        <w:t>галльско</w:t>
      </w:r>
      <w:proofErr w:type="spellEnd"/>
      <w:r w:rsidRPr="00426F14">
        <w:rPr>
          <w:rFonts w:ascii="Times New Roman" w:hAnsi="Times New Roman"/>
          <w:b/>
          <w:sz w:val="28"/>
          <w:szCs w:val="28"/>
        </w:rPr>
        <w:t xml:space="preserve"> </w:t>
      </w:r>
      <w:r w:rsidRPr="00426F14">
        <w:rPr>
          <w:rFonts w:ascii="Times New Roman" w:hAnsi="Times New Roman"/>
          <w:sz w:val="28"/>
          <w:szCs w:val="28"/>
        </w:rPr>
        <w:t>-</w:t>
      </w:r>
      <w:r w:rsidRPr="00426F14">
        <w:rPr>
          <w:rFonts w:ascii="Times New Roman" w:hAnsi="Times New Roman"/>
          <w:b/>
          <w:sz w:val="28"/>
          <w:szCs w:val="28"/>
        </w:rPr>
        <w:t xml:space="preserve"> </w:t>
      </w:r>
      <w:r w:rsidRPr="00426F14">
        <w:rPr>
          <w:rFonts w:ascii="Times New Roman" w:hAnsi="Times New Roman"/>
          <w:sz w:val="28"/>
          <w:szCs w:val="28"/>
        </w:rPr>
        <w:t xml:space="preserve">римского периода во Франции дошли до нас только кое-какие фрагменты мозаик. Равным образом и от живописи времен </w:t>
      </w:r>
      <w:proofErr w:type="spellStart"/>
      <w:r w:rsidRPr="00426F14">
        <w:rPr>
          <w:rFonts w:ascii="Times New Roman" w:hAnsi="Times New Roman"/>
          <w:sz w:val="28"/>
          <w:szCs w:val="28"/>
        </w:rPr>
        <w:t>франкийской</w:t>
      </w:r>
      <w:proofErr w:type="spellEnd"/>
      <w:r w:rsidRPr="00426F14">
        <w:rPr>
          <w:rFonts w:ascii="Times New Roman" w:hAnsi="Times New Roman"/>
          <w:sz w:val="28"/>
          <w:szCs w:val="28"/>
        </w:rPr>
        <w:t xml:space="preserve"> монархии не сохранилось ничего, кроме миниатюр в тогдашних рукописях. Вообще, из всех отраслей искусства средневековой Франции, живопись — самая бедная количеством сохранившихся памятников.</w:t>
      </w:r>
    </w:p>
    <w:p w:rsidR="00426F14" w:rsidRPr="00426F14" w:rsidRDefault="00426F14" w:rsidP="00426F14">
      <w:pPr>
        <w:spacing w:after="0" w:line="240" w:lineRule="auto"/>
        <w:jc w:val="both"/>
        <w:rPr>
          <w:rFonts w:ascii="Times New Roman" w:hAnsi="Times New Roman"/>
          <w:sz w:val="28"/>
          <w:szCs w:val="28"/>
        </w:rPr>
      </w:pPr>
      <w:r w:rsidRPr="00426F14">
        <w:rPr>
          <w:rFonts w:ascii="Times New Roman" w:hAnsi="Times New Roman"/>
          <w:sz w:val="28"/>
          <w:szCs w:val="28"/>
        </w:rPr>
        <w:t>13.16 Импрессионизм.</w:t>
      </w:r>
      <w:r w:rsidRPr="00426F14">
        <w:rPr>
          <w:rFonts w:ascii="Times New Roman" w:hAnsi="Times New Roman"/>
          <w:sz w:val="28"/>
          <w:szCs w:val="28"/>
          <w:shd w:val="clear" w:color="auto" w:fill="FFFFFF"/>
        </w:rPr>
        <w:t xml:space="preserve"> Импрессионизм (от франц. «</w:t>
      </w:r>
      <w:proofErr w:type="spellStart"/>
      <w:r w:rsidRPr="00426F14">
        <w:rPr>
          <w:rFonts w:ascii="Times New Roman" w:hAnsi="Times New Roman"/>
          <w:sz w:val="28"/>
          <w:szCs w:val="28"/>
          <w:shd w:val="clear" w:color="auto" w:fill="FFFFFF"/>
        </w:rPr>
        <w:t>impression</w:t>
      </w:r>
      <w:proofErr w:type="spellEnd"/>
      <w:r w:rsidRPr="00426F14">
        <w:rPr>
          <w:rFonts w:ascii="Times New Roman" w:hAnsi="Times New Roman"/>
          <w:sz w:val="28"/>
          <w:szCs w:val="28"/>
          <w:shd w:val="clear" w:color="auto" w:fill="FFFFFF"/>
        </w:rPr>
        <w:t>» - впечатление) - это особое направление в живописи и музыке, возникшее во Франции во второй половине 19 века. Название направления произошло после выставки картины Клода Моне «Впечатление. Восход солнца».</w:t>
      </w:r>
      <w:r w:rsidRPr="00426F14">
        <w:rPr>
          <w:rStyle w:val="apple-converted-space"/>
          <w:rFonts w:ascii="Times New Roman" w:hAnsi="Times New Roman"/>
          <w:sz w:val="28"/>
          <w:szCs w:val="28"/>
          <w:shd w:val="clear" w:color="auto" w:fill="FFFFFF"/>
        </w:rPr>
        <w:t> </w:t>
      </w:r>
      <w:r w:rsidRPr="00426F14">
        <w:rPr>
          <w:rFonts w:ascii="Times New Roman" w:hAnsi="Times New Roman"/>
          <w:sz w:val="28"/>
          <w:szCs w:val="28"/>
        </w:rPr>
        <w:br/>
      </w:r>
      <w:r w:rsidRPr="00426F14">
        <w:rPr>
          <w:rFonts w:ascii="Times New Roman" w:hAnsi="Times New Roman"/>
          <w:sz w:val="28"/>
          <w:szCs w:val="28"/>
          <w:shd w:val="clear" w:color="auto" w:fill="FFFFFF"/>
        </w:rPr>
        <w:t xml:space="preserve">Главный принцип импрессионистов - красота природы в ее естественности, свежести и непосредственности. Они стремились непредвзято запечатлеть свое мимолетное впечатление от </w:t>
      </w:r>
      <w:proofErr w:type="gramStart"/>
      <w:r w:rsidRPr="00426F14">
        <w:rPr>
          <w:rFonts w:ascii="Times New Roman" w:hAnsi="Times New Roman"/>
          <w:sz w:val="28"/>
          <w:szCs w:val="28"/>
          <w:shd w:val="clear" w:color="auto" w:fill="FFFFFF"/>
        </w:rPr>
        <w:t>увиденного</w:t>
      </w:r>
      <w:proofErr w:type="gramEnd"/>
      <w:r w:rsidRPr="00426F14">
        <w:rPr>
          <w:rFonts w:ascii="Times New Roman" w:hAnsi="Times New Roman"/>
          <w:sz w:val="28"/>
          <w:szCs w:val="28"/>
          <w:shd w:val="clear" w:color="auto" w:fill="FFFFFF"/>
        </w:rPr>
        <w:t>.</w:t>
      </w:r>
      <w:r w:rsidRPr="00426F14">
        <w:rPr>
          <w:rFonts w:ascii="Times New Roman" w:hAnsi="Times New Roman"/>
          <w:sz w:val="28"/>
          <w:szCs w:val="28"/>
        </w:rPr>
        <w:br/>
      </w:r>
      <w:r w:rsidRPr="00426F14">
        <w:rPr>
          <w:rFonts w:ascii="Times New Roman" w:hAnsi="Times New Roman"/>
          <w:sz w:val="28"/>
          <w:szCs w:val="28"/>
          <w:shd w:val="clear" w:color="auto" w:fill="FFFFFF"/>
        </w:rPr>
        <w:t>Работали импрессионисты на свежем воздухе (на пленэре). Большое внимание они уделяли свету, светотени, картины их полны солнечного света и чистого, прозрачного воздуха. Однако не стоит думать, что их живописи было свойственно только пленэрное восприятие окружающего мира. Диапазон тем и сюжетов их творчества был достаточно широк. Интерес к человеку, особенно, к современной жизни Франции был присущ ряду представителей этого направления.</w:t>
      </w:r>
      <w:r w:rsidRPr="00426F14">
        <w:rPr>
          <w:rStyle w:val="apple-converted-space"/>
          <w:rFonts w:ascii="Times New Roman" w:hAnsi="Times New Roman"/>
          <w:sz w:val="28"/>
          <w:szCs w:val="28"/>
          <w:shd w:val="clear" w:color="auto" w:fill="FFFFFF"/>
        </w:rPr>
        <w:t> </w:t>
      </w:r>
      <w:r w:rsidRPr="00426F14">
        <w:rPr>
          <w:rFonts w:ascii="Times New Roman" w:hAnsi="Times New Roman"/>
          <w:sz w:val="28"/>
          <w:szCs w:val="28"/>
        </w:rPr>
        <w:br/>
      </w:r>
      <w:r w:rsidRPr="00426F14">
        <w:rPr>
          <w:rFonts w:ascii="Times New Roman" w:hAnsi="Times New Roman"/>
          <w:sz w:val="28"/>
          <w:szCs w:val="28"/>
          <w:shd w:val="clear" w:color="auto" w:fill="FFFFFF"/>
        </w:rPr>
        <w:t xml:space="preserve">Наиболее известные художники-импрессионисты - Огюст Ренуар, </w:t>
      </w:r>
      <w:proofErr w:type="spellStart"/>
      <w:r w:rsidRPr="00426F14">
        <w:rPr>
          <w:rFonts w:ascii="Times New Roman" w:hAnsi="Times New Roman"/>
          <w:sz w:val="28"/>
          <w:szCs w:val="28"/>
          <w:shd w:val="clear" w:color="auto" w:fill="FFFFFF"/>
        </w:rPr>
        <w:t>Эдуар</w:t>
      </w:r>
      <w:proofErr w:type="spellEnd"/>
      <w:r w:rsidRPr="00426F14">
        <w:rPr>
          <w:rFonts w:ascii="Times New Roman" w:hAnsi="Times New Roman"/>
          <w:sz w:val="28"/>
          <w:szCs w:val="28"/>
          <w:shd w:val="clear" w:color="auto" w:fill="FFFFFF"/>
        </w:rPr>
        <w:t xml:space="preserve"> Мане, Эдгар Дега.</w:t>
      </w:r>
      <w:r w:rsidRPr="00426F14">
        <w:rPr>
          <w:rFonts w:ascii="Times New Roman" w:hAnsi="Times New Roman"/>
          <w:sz w:val="28"/>
          <w:szCs w:val="28"/>
        </w:rPr>
        <w:br/>
      </w:r>
      <w:r w:rsidRPr="00426F14">
        <w:rPr>
          <w:rFonts w:ascii="Times New Roman" w:hAnsi="Times New Roman"/>
          <w:sz w:val="28"/>
          <w:szCs w:val="28"/>
          <w:shd w:val="clear" w:color="auto" w:fill="FFFFFF"/>
        </w:rPr>
        <w:t>Импрессионизм в архитектуре и литературе как направление не сложился, проявляются лишь те или иные его черты в отдельных памятниках и произведениях.</w:t>
      </w:r>
      <w:r w:rsidRPr="00426F14">
        <w:rPr>
          <w:rStyle w:val="apple-converted-space"/>
          <w:rFonts w:ascii="Times New Roman" w:hAnsi="Times New Roman"/>
          <w:sz w:val="28"/>
          <w:szCs w:val="28"/>
          <w:shd w:val="clear" w:color="auto" w:fill="FFFFFF"/>
        </w:rPr>
        <w:t> </w:t>
      </w:r>
      <w:r w:rsidRPr="00426F14">
        <w:rPr>
          <w:rFonts w:ascii="Times New Roman" w:hAnsi="Times New Roman"/>
          <w:sz w:val="28"/>
          <w:szCs w:val="28"/>
        </w:rPr>
        <w:br/>
      </w:r>
      <w:r w:rsidRPr="00426F14">
        <w:rPr>
          <w:rFonts w:ascii="Times New Roman" w:hAnsi="Times New Roman"/>
          <w:sz w:val="28"/>
          <w:szCs w:val="28"/>
          <w:shd w:val="clear" w:color="auto" w:fill="FFFFFF"/>
        </w:rPr>
        <w:t xml:space="preserve">Импрессионизм в музыке выражается в особых нюансах настроения, в тонкой передаче гармонии. Яркие представители импрессионизма в музыке - Клод Дебюсси, Поль </w:t>
      </w:r>
      <w:proofErr w:type="spellStart"/>
      <w:r w:rsidRPr="00426F14">
        <w:rPr>
          <w:rFonts w:ascii="Times New Roman" w:hAnsi="Times New Roman"/>
          <w:sz w:val="28"/>
          <w:szCs w:val="28"/>
          <w:shd w:val="clear" w:color="auto" w:fill="FFFFFF"/>
        </w:rPr>
        <w:t>Дюк</w:t>
      </w:r>
      <w:proofErr w:type="spellEnd"/>
      <w:r w:rsidRPr="00426F14">
        <w:rPr>
          <w:rFonts w:ascii="Times New Roman" w:hAnsi="Times New Roman"/>
          <w:sz w:val="28"/>
          <w:szCs w:val="28"/>
          <w:shd w:val="clear" w:color="auto" w:fill="FFFFFF"/>
        </w:rPr>
        <w:t>, Морис Равель.</w:t>
      </w:r>
    </w:p>
    <w:p w:rsidR="00426F14" w:rsidRDefault="00426F14" w:rsidP="00426F14">
      <w:pPr>
        <w:spacing w:after="0" w:line="240" w:lineRule="auto"/>
        <w:jc w:val="both"/>
        <w:rPr>
          <w:rFonts w:ascii="Times New Roman" w:hAnsi="Times New Roman"/>
          <w:b/>
          <w:color w:val="000000"/>
          <w:sz w:val="28"/>
          <w:szCs w:val="28"/>
        </w:rPr>
      </w:pPr>
      <w:r w:rsidRPr="000300B7">
        <w:rPr>
          <w:rFonts w:ascii="Times New Roman" w:hAnsi="Times New Roman"/>
          <w:b/>
          <w:color w:val="000000"/>
          <w:sz w:val="28"/>
          <w:szCs w:val="28"/>
        </w:rPr>
        <w:lastRenderedPageBreak/>
        <w:t>13.17 Постимпрессионизм.</w:t>
      </w:r>
    </w:p>
    <w:p w:rsidR="00426F14" w:rsidRPr="00426F14" w:rsidRDefault="00426F14" w:rsidP="00426F14">
      <w:pPr>
        <w:spacing w:after="0" w:line="240" w:lineRule="auto"/>
        <w:jc w:val="both"/>
        <w:rPr>
          <w:rFonts w:ascii="Times New Roman" w:hAnsi="Times New Roman"/>
          <w:b/>
          <w:sz w:val="28"/>
          <w:szCs w:val="28"/>
        </w:rPr>
      </w:pPr>
      <w:r w:rsidRPr="00426F14">
        <w:rPr>
          <w:rFonts w:ascii="Times New Roman" w:hAnsi="Times New Roman"/>
          <w:sz w:val="28"/>
          <w:szCs w:val="28"/>
        </w:rPr>
        <w:t>(</w:t>
      </w:r>
      <w:hyperlink r:id="rId20" w:tooltip="Французский язык" w:history="1">
        <w:r w:rsidRPr="00426F14">
          <w:rPr>
            <w:rStyle w:val="ac"/>
            <w:rFonts w:ascii="Times New Roman" w:hAnsi="Times New Roman"/>
            <w:color w:val="auto"/>
            <w:sz w:val="28"/>
            <w:szCs w:val="28"/>
          </w:rPr>
          <w:t>фр.</w:t>
        </w:r>
      </w:hyperlink>
      <w:r w:rsidRPr="00426F14">
        <w:rPr>
          <w:rFonts w:ascii="Times New Roman" w:hAnsi="Times New Roman"/>
          <w:sz w:val="28"/>
          <w:szCs w:val="28"/>
        </w:rPr>
        <w:t> </w:t>
      </w:r>
      <w:r w:rsidRPr="00426F14">
        <w:rPr>
          <w:rFonts w:ascii="Times New Roman" w:hAnsi="Times New Roman"/>
          <w:i/>
          <w:iCs/>
          <w:sz w:val="28"/>
          <w:szCs w:val="28"/>
          <w:lang w:val="fr-FR"/>
        </w:rPr>
        <w:t>postimpressionisme</w:t>
      </w:r>
      <w:r w:rsidRPr="00426F14">
        <w:rPr>
          <w:rFonts w:ascii="Times New Roman" w:hAnsi="Times New Roman"/>
          <w:sz w:val="28"/>
          <w:szCs w:val="28"/>
        </w:rPr>
        <w:t>) — направление в изобразительном искусстве. Возникло в 80-х годах XIX века. Художники этого направления не придерживались только зрительных впечатлений, а стремились свободно и обобщенно передавать материальность мира, прибегали к декоративной стилизации. К выдающимся представителям постимпрессионизма в живописи относятся</w:t>
      </w:r>
      <w:r w:rsidRPr="00426F14">
        <w:rPr>
          <w:rStyle w:val="apple-converted-space"/>
          <w:rFonts w:ascii="Times New Roman" w:hAnsi="Times New Roman"/>
          <w:sz w:val="28"/>
          <w:szCs w:val="28"/>
        </w:rPr>
        <w:t> </w:t>
      </w:r>
      <w:hyperlink r:id="rId21" w:tooltip="Винсент Ван Гог" w:history="1">
        <w:r w:rsidRPr="00426F14">
          <w:rPr>
            <w:rStyle w:val="ac"/>
            <w:rFonts w:ascii="Times New Roman" w:hAnsi="Times New Roman"/>
            <w:color w:val="auto"/>
            <w:sz w:val="28"/>
            <w:szCs w:val="28"/>
          </w:rPr>
          <w:t>Винсент Ван Гог</w:t>
        </w:r>
      </w:hyperlink>
      <w:r w:rsidRPr="00426F14">
        <w:rPr>
          <w:rFonts w:ascii="Times New Roman" w:hAnsi="Times New Roman"/>
          <w:sz w:val="28"/>
          <w:szCs w:val="28"/>
        </w:rPr>
        <w:t>,</w:t>
      </w:r>
      <w:r w:rsidRPr="00426F14">
        <w:rPr>
          <w:rStyle w:val="apple-converted-space"/>
          <w:rFonts w:ascii="Times New Roman" w:hAnsi="Times New Roman"/>
          <w:sz w:val="28"/>
          <w:szCs w:val="28"/>
        </w:rPr>
        <w:t> </w:t>
      </w:r>
      <w:hyperlink r:id="rId22" w:tooltip="Поль Гоген" w:history="1">
        <w:r w:rsidRPr="00426F14">
          <w:rPr>
            <w:rStyle w:val="ac"/>
            <w:rFonts w:ascii="Times New Roman" w:hAnsi="Times New Roman"/>
            <w:color w:val="auto"/>
            <w:sz w:val="28"/>
            <w:szCs w:val="28"/>
          </w:rPr>
          <w:t>Поль Гоген</w:t>
        </w:r>
      </w:hyperlink>
      <w:r w:rsidRPr="00426F14">
        <w:rPr>
          <w:rFonts w:ascii="Times New Roman" w:hAnsi="Times New Roman"/>
          <w:sz w:val="28"/>
          <w:szCs w:val="28"/>
        </w:rPr>
        <w:t>,</w:t>
      </w:r>
      <w:r w:rsidRPr="00426F14">
        <w:rPr>
          <w:rStyle w:val="apple-converted-space"/>
          <w:rFonts w:ascii="Times New Roman" w:hAnsi="Times New Roman"/>
          <w:sz w:val="28"/>
          <w:szCs w:val="28"/>
        </w:rPr>
        <w:t> </w:t>
      </w:r>
      <w:hyperlink r:id="rId23" w:tooltip="Поль Сезанн" w:history="1">
        <w:r w:rsidRPr="00426F14">
          <w:rPr>
            <w:rStyle w:val="ac"/>
            <w:rFonts w:ascii="Times New Roman" w:hAnsi="Times New Roman"/>
            <w:color w:val="auto"/>
            <w:sz w:val="28"/>
            <w:szCs w:val="28"/>
          </w:rPr>
          <w:t>Поль Сезанн</w:t>
        </w:r>
      </w:hyperlink>
      <w:r w:rsidRPr="00426F14">
        <w:rPr>
          <w:rFonts w:ascii="Times New Roman" w:hAnsi="Times New Roman"/>
          <w:sz w:val="28"/>
          <w:szCs w:val="28"/>
        </w:rPr>
        <w:t>,</w:t>
      </w:r>
      <w:r w:rsidRPr="00426F14">
        <w:rPr>
          <w:rStyle w:val="apple-converted-space"/>
          <w:rFonts w:ascii="Times New Roman" w:hAnsi="Times New Roman"/>
          <w:sz w:val="28"/>
          <w:szCs w:val="28"/>
        </w:rPr>
        <w:t> </w:t>
      </w:r>
      <w:hyperlink r:id="rId24" w:tooltip="Тулуз-Лотрек, Анри де" w:history="1">
        <w:r w:rsidRPr="00426F14">
          <w:rPr>
            <w:rStyle w:val="ac"/>
            <w:rFonts w:ascii="Times New Roman" w:hAnsi="Times New Roman"/>
            <w:color w:val="auto"/>
            <w:sz w:val="28"/>
            <w:szCs w:val="28"/>
          </w:rPr>
          <w:t>Тулуз-Лотрек</w:t>
        </w:r>
      </w:hyperlink>
      <w:r w:rsidRPr="00426F14">
        <w:rPr>
          <w:rFonts w:ascii="Times New Roman" w:hAnsi="Times New Roman"/>
          <w:sz w:val="28"/>
          <w:szCs w:val="28"/>
        </w:rPr>
        <w:t>,</w:t>
      </w:r>
      <w:r w:rsidRPr="00426F14">
        <w:rPr>
          <w:rStyle w:val="apple-converted-space"/>
          <w:rFonts w:ascii="Times New Roman" w:hAnsi="Times New Roman"/>
          <w:sz w:val="28"/>
          <w:szCs w:val="28"/>
        </w:rPr>
        <w:t> </w:t>
      </w:r>
      <w:hyperlink r:id="rId25" w:tooltip="Ла Туш, Гастон" w:history="1">
        <w:r w:rsidRPr="00426F14">
          <w:rPr>
            <w:rStyle w:val="ac"/>
            <w:rFonts w:ascii="Times New Roman" w:hAnsi="Times New Roman"/>
            <w:color w:val="auto"/>
            <w:sz w:val="28"/>
            <w:szCs w:val="28"/>
          </w:rPr>
          <w:t xml:space="preserve">Гастон </w:t>
        </w:r>
        <w:proofErr w:type="spellStart"/>
        <w:r w:rsidRPr="00426F14">
          <w:rPr>
            <w:rStyle w:val="ac"/>
            <w:rFonts w:ascii="Times New Roman" w:hAnsi="Times New Roman"/>
            <w:color w:val="auto"/>
            <w:sz w:val="28"/>
            <w:szCs w:val="28"/>
          </w:rPr>
          <w:t>Ла</w:t>
        </w:r>
        <w:proofErr w:type="spellEnd"/>
        <w:r w:rsidRPr="00426F14">
          <w:rPr>
            <w:rStyle w:val="ac"/>
            <w:rFonts w:ascii="Times New Roman" w:hAnsi="Times New Roman"/>
            <w:color w:val="auto"/>
            <w:sz w:val="28"/>
            <w:szCs w:val="28"/>
          </w:rPr>
          <w:t xml:space="preserve"> Туш</w:t>
        </w:r>
      </w:hyperlink>
      <w:r w:rsidRPr="00426F14">
        <w:rPr>
          <w:rFonts w:ascii="Times New Roman" w:hAnsi="Times New Roman"/>
          <w:sz w:val="28"/>
          <w:szCs w:val="28"/>
        </w:rPr>
        <w:t>,</w:t>
      </w:r>
      <w:r w:rsidRPr="00426F14">
        <w:rPr>
          <w:rStyle w:val="apple-converted-space"/>
          <w:rFonts w:ascii="Times New Roman" w:hAnsi="Times New Roman"/>
          <w:sz w:val="28"/>
          <w:szCs w:val="28"/>
        </w:rPr>
        <w:t> </w:t>
      </w:r>
      <w:hyperlink r:id="rId26" w:tooltip="Шутценбергер, Поль Рене" w:history="1">
        <w:r w:rsidRPr="00426F14">
          <w:rPr>
            <w:rStyle w:val="ac"/>
            <w:rFonts w:ascii="Times New Roman" w:hAnsi="Times New Roman"/>
            <w:color w:val="auto"/>
            <w:sz w:val="28"/>
            <w:szCs w:val="28"/>
          </w:rPr>
          <w:t xml:space="preserve">Рене </w:t>
        </w:r>
        <w:proofErr w:type="spellStart"/>
        <w:r w:rsidRPr="00426F14">
          <w:rPr>
            <w:rStyle w:val="ac"/>
            <w:rFonts w:ascii="Times New Roman" w:hAnsi="Times New Roman"/>
            <w:color w:val="auto"/>
            <w:sz w:val="28"/>
            <w:szCs w:val="28"/>
          </w:rPr>
          <w:t>Шутценбергер</w:t>
        </w:r>
        <w:proofErr w:type="spellEnd"/>
      </w:hyperlink>
      <w:r w:rsidRPr="00426F14">
        <w:rPr>
          <w:rFonts w:ascii="Times New Roman" w:hAnsi="Times New Roman"/>
          <w:sz w:val="28"/>
          <w:szCs w:val="28"/>
        </w:rPr>
        <w:t>.</w:t>
      </w:r>
    </w:p>
    <w:p w:rsidR="00426F14" w:rsidRPr="00426F14" w:rsidRDefault="00426F14" w:rsidP="00426F14">
      <w:pPr>
        <w:pStyle w:val="aa"/>
        <w:shd w:val="clear" w:color="auto" w:fill="FFFFFF"/>
        <w:spacing w:before="96" w:beforeAutospacing="0" w:after="120" w:afterAutospacing="0" w:line="285" w:lineRule="atLeast"/>
        <w:jc w:val="both"/>
        <w:rPr>
          <w:sz w:val="28"/>
          <w:szCs w:val="28"/>
        </w:rPr>
      </w:pPr>
      <w:r w:rsidRPr="00426F14">
        <w:rPr>
          <w:sz w:val="28"/>
          <w:szCs w:val="28"/>
        </w:rPr>
        <w:t>Начало постимпрессионизма приходится на кризис</w:t>
      </w:r>
      <w:r w:rsidRPr="00426F14">
        <w:rPr>
          <w:rStyle w:val="apple-converted-space"/>
          <w:sz w:val="28"/>
          <w:szCs w:val="28"/>
        </w:rPr>
        <w:t> </w:t>
      </w:r>
      <w:hyperlink r:id="rId27" w:tooltip="Импрессионизм" w:history="1">
        <w:r w:rsidRPr="00426F14">
          <w:rPr>
            <w:rStyle w:val="ac"/>
            <w:color w:val="auto"/>
            <w:sz w:val="28"/>
            <w:szCs w:val="28"/>
          </w:rPr>
          <w:t>импрессионизма</w:t>
        </w:r>
      </w:hyperlink>
      <w:r w:rsidRPr="00426F14">
        <w:rPr>
          <w:rStyle w:val="apple-converted-space"/>
          <w:sz w:val="28"/>
          <w:szCs w:val="28"/>
        </w:rPr>
        <w:t> </w:t>
      </w:r>
      <w:r w:rsidRPr="00426F14">
        <w:rPr>
          <w:sz w:val="28"/>
          <w:szCs w:val="28"/>
        </w:rPr>
        <w:t xml:space="preserve">в конце XIX века. Тогда состоялась последняя выставка </w:t>
      </w:r>
      <w:proofErr w:type="gramStart"/>
      <w:r w:rsidRPr="00426F14">
        <w:rPr>
          <w:sz w:val="28"/>
          <w:szCs w:val="28"/>
        </w:rPr>
        <w:t>импрессионистов</w:t>
      </w:r>
      <w:proofErr w:type="gramEnd"/>
      <w:r w:rsidRPr="00426F14">
        <w:rPr>
          <w:sz w:val="28"/>
          <w:szCs w:val="28"/>
        </w:rPr>
        <w:t xml:space="preserve"> и был опубликован «</w:t>
      </w:r>
      <w:hyperlink r:id="rId28" w:tooltip="Манифест символизма (страница отсутствует)" w:history="1">
        <w:r w:rsidRPr="00426F14">
          <w:rPr>
            <w:rStyle w:val="ac"/>
            <w:color w:val="auto"/>
            <w:sz w:val="28"/>
            <w:szCs w:val="28"/>
          </w:rPr>
          <w:t>Манифест символизма</w:t>
        </w:r>
      </w:hyperlink>
      <w:r w:rsidRPr="00426F14">
        <w:rPr>
          <w:sz w:val="28"/>
          <w:szCs w:val="28"/>
        </w:rPr>
        <w:t>» (1886) французского поэта</w:t>
      </w:r>
      <w:r w:rsidRPr="00426F14">
        <w:rPr>
          <w:rStyle w:val="apple-converted-space"/>
          <w:sz w:val="28"/>
          <w:szCs w:val="28"/>
        </w:rPr>
        <w:t> </w:t>
      </w:r>
      <w:hyperlink r:id="rId29" w:tooltip="Мореас, Жан" w:history="1">
        <w:r w:rsidRPr="00426F14">
          <w:rPr>
            <w:rStyle w:val="ac"/>
            <w:color w:val="auto"/>
            <w:sz w:val="28"/>
            <w:szCs w:val="28"/>
          </w:rPr>
          <w:t xml:space="preserve">Жана </w:t>
        </w:r>
        <w:proofErr w:type="spellStart"/>
        <w:r w:rsidRPr="00426F14">
          <w:rPr>
            <w:rStyle w:val="ac"/>
            <w:color w:val="auto"/>
            <w:sz w:val="28"/>
            <w:szCs w:val="28"/>
          </w:rPr>
          <w:t>Мореаса</w:t>
        </w:r>
        <w:proofErr w:type="spellEnd"/>
      </w:hyperlink>
      <w:r w:rsidRPr="00426F14">
        <w:rPr>
          <w:sz w:val="28"/>
          <w:szCs w:val="28"/>
        </w:rPr>
        <w:t>. Постимпрессионисты, многие из которых ранее примыкали к импрессионизму, начали искать методы выражения не только сиюминутного и преходящего — каждого мгновения, они стали осмысливать длительные состояния окружающего мира.</w:t>
      </w:r>
    </w:p>
    <w:p w:rsidR="00426F14" w:rsidRPr="00426F14" w:rsidRDefault="00426F14" w:rsidP="00426F14">
      <w:pPr>
        <w:pStyle w:val="aa"/>
        <w:shd w:val="clear" w:color="auto" w:fill="FFFFFF"/>
        <w:spacing w:before="96" w:beforeAutospacing="0" w:after="120" w:afterAutospacing="0" w:line="285" w:lineRule="atLeast"/>
        <w:jc w:val="both"/>
        <w:rPr>
          <w:sz w:val="28"/>
          <w:szCs w:val="28"/>
        </w:rPr>
      </w:pPr>
      <w:r w:rsidRPr="00426F14">
        <w:rPr>
          <w:sz w:val="28"/>
          <w:szCs w:val="28"/>
        </w:rPr>
        <w:t>Для постимпрессионизма характерны разные творческие системы и техники, повлиявшие на последующее развитие изобразительного искусства. Работы Ван Гога предвосхитили появление</w:t>
      </w:r>
      <w:r w:rsidRPr="00426F14">
        <w:rPr>
          <w:rStyle w:val="apple-converted-space"/>
          <w:sz w:val="28"/>
          <w:szCs w:val="28"/>
        </w:rPr>
        <w:t> </w:t>
      </w:r>
      <w:hyperlink r:id="rId30" w:tooltip="Экспрессионизм" w:history="1">
        <w:r w:rsidRPr="00426F14">
          <w:rPr>
            <w:rStyle w:val="ac"/>
            <w:color w:val="auto"/>
            <w:sz w:val="28"/>
            <w:szCs w:val="28"/>
          </w:rPr>
          <w:t>экспрессионизма</w:t>
        </w:r>
      </w:hyperlink>
      <w:r w:rsidRPr="00426F14">
        <w:rPr>
          <w:sz w:val="28"/>
          <w:szCs w:val="28"/>
        </w:rPr>
        <w:t>, Гоген проложил путь к</w:t>
      </w:r>
      <w:r w:rsidRPr="00426F14">
        <w:rPr>
          <w:rStyle w:val="apple-converted-space"/>
          <w:sz w:val="28"/>
          <w:szCs w:val="28"/>
        </w:rPr>
        <w:t> </w:t>
      </w:r>
      <w:hyperlink r:id="rId31" w:tooltip="Символизм" w:history="1">
        <w:r w:rsidRPr="00426F14">
          <w:rPr>
            <w:rStyle w:val="ac"/>
            <w:color w:val="auto"/>
            <w:sz w:val="28"/>
            <w:szCs w:val="28"/>
          </w:rPr>
          <w:t>символизму</w:t>
        </w:r>
      </w:hyperlink>
      <w:r w:rsidRPr="00426F14">
        <w:rPr>
          <w:rStyle w:val="apple-converted-space"/>
          <w:sz w:val="28"/>
          <w:szCs w:val="28"/>
        </w:rPr>
        <w:t> </w:t>
      </w:r>
      <w:r w:rsidRPr="00426F14">
        <w:rPr>
          <w:sz w:val="28"/>
          <w:szCs w:val="28"/>
        </w:rPr>
        <w:t>и</w:t>
      </w:r>
      <w:r w:rsidRPr="00426F14">
        <w:rPr>
          <w:rStyle w:val="apple-converted-space"/>
          <w:sz w:val="28"/>
          <w:szCs w:val="28"/>
        </w:rPr>
        <w:t> </w:t>
      </w:r>
      <w:hyperlink r:id="rId32" w:tooltip="Модерн" w:history="1">
        <w:r w:rsidRPr="00426F14">
          <w:rPr>
            <w:rStyle w:val="ac"/>
            <w:color w:val="auto"/>
            <w:sz w:val="28"/>
            <w:szCs w:val="28"/>
          </w:rPr>
          <w:t>модерну</w:t>
        </w:r>
      </w:hyperlink>
      <w:r w:rsidRPr="00426F14">
        <w:rPr>
          <w:sz w:val="28"/>
          <w:szCs w:val="28"/>
        </w:rPr>
        <w:t>.</w:t>
      </w:r>
    </w:p>
    <w:p w:rsidR="00426F14" w:rsidRPr="000300B7" w:rsidRDefault="00426F14" w:rsidP="00426F14">
      <w:pPr>
        <w:spacing w:after="0" w:line="240" w:lineRule="auto"/>
        <w:jc w:val="both"/>
        <w:rPr>
          <w:rFonts w:ascii="Times New Roman" w:hAnsi="Times New Roman"/>
          <w:b/>
          <w:color w:val="000000"/>
          <w:sz w:val="28"/>
          <w:szCs w:val="28"/>
        </w:rPr>
      </w:pPr>
      <w:r w:rsidRPr="000300B7">
        <w:rPr>
          <w:rFonts w:ascii="Times New Roman" w:hAnsi="Times New Roman"/>
          <w:b/>
          <w:color w:val="000000"/>
          <w:sz w:val="28"/>
          <w:szCs w:val="28"/>
        </w:rPr>
        <w:t>13.18 Семинар.</w:t>
      </w:r>
      <w:r w:rsidRPr="00501D06">
        <w:rPr>
          <w:rFonts w:ascii="Times New Roman" w:hAnsi="Times New Roman"/>
          <w:color w:val="000000"/>
          <w:sz w:val="28"/>
          <w:szCs w:val="28"/>
        </w:rPr>
        <w:t xml:space="preserve"> </w:t>
      </w:r>
      <w:r w:rsidRPr="00364B34">
        <w:rPr>
          <w:rFonts w:ascii="Times New Roman" w:hAnsi="Times New Roman"/>
          <w:color w:val="000000"/>
          <w:sz w:val="28"/>
          <w:szCs w:val="28"/>
        </w:rPr>
        <w:t xml:space="preserve">Преподаватель сам выбирает форму урока: </w:t>
      </w:r>
      <w:proofErr w:type="spellStart"/>
      <w:r w:rsidRPr="00364B34">
        <w:rPr>
          <w:rFonts w:ascii="Times New Roman" w:hAnsi="Times New Roman"/>
          <w:color w:val="000000"/>
          <w:sz w:val="28"/>
          <w:szCs w:val="28"/>
        </w:rPr>
        <w:t>прос</w:t>
      </w:r>
      <w:proofErr w:type="spellEnd"/>
      <w:r w:rsidRPr="00364B34">
        <w:rPr>
          <w:rFonts w:ascii="Times New Roman" w:hAnsi="Times New Roman"/>
          <w:color w:val="000000"/>
          <w:sz w:val="28"/>
          <w:szCs w:val="28"/>
        </w:rPr>
        <w:t>, творческое задание.</w:t>
      </w:r>
    </w:p>
    <w:p w:rsidR="00426F14" w:rsidRPr="00501D06" w:rsidRDefault="00426F14" w:rsidP="00426F14">
      <w:pPr>
        <w:spacing w:after="0" w:line="240" w:lineRule="auto"/>
        <w:jc w:val="both"/>
        <w:rPr>
          <w:rFonts w:ascii="Times New Roman" w:hAnsi="Times New Roman"/>
          <w:b/>
          <w:color w:val="000000"/>
          <w:sz w:val="28"/>
          <w:szCs w:val="28"/>
        </w:rPr>
      </w:pPr>
      <w:r w:rsidRPr="000300B7">
        <w:rPr>
          <w:rFonts w:ascii="Times New Roman" w:hAnsi="Times New Roman"/>
          <w:b/>
          <w:color w:val="000000"/>
          <w:sz w:val="28"/>
          <w:szCs w:val="28"/>
        </w:rPr>
        <w:t xml:space="preserve">13.19 </w:t>
      </w:r>
      <w:r>
        <w:rPr>
          <w:rFonts w:ascii="Times New Roman" w:hAnsi="Times New Roman"/>
          <w:b/>
          <w:color w:val="000000"/>
          <w:sz w:val="28"/>
          <w:szCs w:val="28"/>
        </w:rPr>
        <w:t>Зарубежное искусство</w:t>
      </w:r>
      <w:r w:rsidRPr="000300B7">
        <w:rPr>
          <w:rFonts w:ascii="Times New Roman" w:hAnsi="Times New Roman"/>
          <w:b/>
          <w:color w:val="000000"/>
          <w:sz w:val="28"/>
          <w:szCs w:val="28"/>
        </w:rPr>
        <w:t xml:space="preserve"> </w:t>
      </w:r>
      <w:r w:rsidRPr="000300B7">
        <w:rPr>
          <w:rFonts w:ascii="Times New Roman" w:hAnsi="Times New Roman"/>
          <w:b/>
          <w:color w:val="000000"/>
          <w:sz w:val="28"/>
          <w:szCs w:val="28"/>
          <w:lang w:val="en-US"/>
        </w:rPr>
        <w:t>XX</w:t>
      </w:r>
      <w:r w:rsidRPr="000300B7">
        <w:rPr>
          <w:rFonts w:ascii="Times New Roman" w:hAnsi="Times New Roman"/>
          <w:b/>
          <w:color w:val="000000"/>
          <w:sz w:val="28"/>
          <w:szCs w:val="28"/>
        </w:rPr>
        <w:t xml:space="preserve"> века.</w:t>
      </w:r>
    </w:p>
    <w:p w:rsidR="00426F14" w:rsidRPr="00426F14" w:rsidRDefault="00426F14" w:rsidP="00426F14">
      <w:pPr>
        <w:pStyle w:val="text"/>
        <w:shd w:val="clear" w:color="auto" w:fill="FFFFFF"/>
        <w:spacing w:before="0" w:beforeAutospacing="0" w:after="0" w:afterAutospacing="0" w:line="270" w:lineRule="atLeast"/>
        <w:jc w:val="both"/>
        <w:rPr>
          <w:sz w:val="28"/>
          <w:szCs w:val="28"/>
        </w:rPr>
      </w:pPr>
      <w:r w:rsidRPr="00945126">
        <w:rPr>
          <w:sz w:val="28"/>
          <w:szCs w:val="28"/>
        </w:rPr>
        <w:t>Заметным явлением в области изобразительного искусства начала XX века стало появление такого творческого метода как</w:t>
      </w:r>
      <w:r w:rsidRPr="00945126">
        <w:rPr>
          <w:rStyle w:val="apple-converted-space"/>
          <w:sz w:val="28"/>
          <w:szCs w:val="28"/>
        </w:rPr>
        <w:t> </w:t>
      </w:r>
      <w:r w:rsidRPr="00945126">
        <w:rPr>
          <w:i/>
          <w:iCs/>
          <w:sz w:val="28"/>
          <w:szCs w:val="28"/>
        </w:rPr>
        <w:t>фовизм</w:t>
      </w:r>
      <w:r w:rsidRPr="00945126">
        <w:rPr>
          <w:rStyle w:val="apple-converted-space"/>
          <w:sz w:val="28"/>
          <w:szCs w:val="28"/>
        </w:rPr>
        <w:t> </w:t>
      </w:r>
      <w:r w:rsidRPr="00945126">
        <w:rPr>
          <w:sz w:val="28"/>
          <w:szCs w:val="28"/>
        </w:rPr>
        <w:t xml:space="preserve">(от фр. </w:t>
      </w:r>
      <w:proofErr w:type="spellStart"/>
      <w:r w:rsidRPr="00945126">
        <w:rPr>
          <w:sz w:val="28"/>
          <w:szCs w:val="28"/>
        </w:rPr>
        <w:t>fauve</w:t>
      </w:r>
      <w:proofErr w:type="spellEnd"/>
      <w:r w:rsidRPr="00945126">
        <w:rPr>
          <w:sz w:val="28"/>
          <w:szCs w:val="28"/>
        </w:rPr>
        <w:t xml:space="preserve"> - </w:t>
      </w:r>
      <w:proofErr w:type="gramStart"/>
      <w:r w:rsidRPr="00945126">
        <w:rPr>
          <w:sz w:val="28"/>
          <w:szCs w:val="28"/>
        </w:rPr>
        <w:t>дикий</w:t>
      </w:r>
      <w:proofErr w:type="gramEnd"/>
      <w:r w:rsidRPr="00945126">
        <w:rPr>
          <w:sz w:val="28"/>
          <w:szCs w:val="28"/>
        </w:rPr>
        <w:t xml:space="preserve">). Художников этого направления объединяло общее стремление к эмоциональной силе художественного выражения, к стихийной динамике письма, интенсивности цвета и остроте ритма. В пейзажах, интерьерах, натюрмортах фовизм выразил себя в резких обобщениях объемов, пространства, рисунка. Ярким представителем и родоначальником </w:t>
      </w:r>
      <w:proofErr w:type="spellStart"/>
      <w:r w:rsidRPr="00945126">
        <w:rPr>
          <w:sz w:val="28"/>
          <w:szCs w:val="28"/>
        </w:rPr>
        <w:t>фовизма</w:t>
      </w:r>
      <w:proofErr w:type="spellEnd"/>
      <w:r w:rsidRPr="00945126">
        <w:rPr>
          <w:sz w:val="28"/>
          <w:szCs w:val="28"/>
        </w:rPr>
        <w:t xml:space="preserve"> считается</w:t>
      </w:r>
      <w:r w:rsidRPr="00945126">
        <w:rPr>
          <w:rStyle w:val="apple-converted-space"/>
          <w:sz w:val="28"/>
          <w:szCs w:val="28"/>
        </w:rPr>
        <w:t> </w:t>
      </w:r>
      <w:proofErr w:type="spellStart"/>
      <w:r w:rsidRPr="00501D06">
        <w:rPr>
          <w:bCs/>
          <w:sz w:val="28"/>
          <w:szCs w:val="28"/>
        </w:rPr>
        <w:t>А.Матисс</w:t>
      </w:r>
      <w:proofErr w:type="spellEnd"/>
      <w:r w:rsidRPr="00501D06">
        <w:rPr>
          <w:sz w:val="28"/>
          <w:szCs w:val="28"/>
        </w:rPr>
        <w:t>.</w:t>
      </w:r>
      <w:r w:rsidRPr="00945126">
        <w:rPr>
          <w:sz w:val="28"/>
          <w:szCs w:val="28"/>
        </w:rPr>
        <w:t xml:space="preserve"> В своих работах он пытается раскрыть средствами живописи сущность вещей и одновременно нести людям радость, озарить яркими красками жизнь человека. Он считал, что его картины должны войти в мир человека как прекрасный цветок (</w:t>
      </w:r>
      <w:hyperlink r:id="rId33" w:history="1">
        <w:r w:rsidRPr="00945126">
          <w:rPr>
            <w:rStyle w:val="ac"/>
            <w:sz w:val="28"/>
            <w:szCs w:val="28"/>
          </w:rPr>
          <w:t>"Танец"</w:t>
        </w:r>
      </w:hyperlink>
      <w:r w:rsidRPr="00945126">
        <w:rPr>
          <w:sz w:val="28"/>
          <w:szCs w:val="28"/>
        </w:rPr>
        <w:t>,</w:t>
      </w:r>
      <w:r w:rsidRPr="00945126">
        <w:rPr>
          <w:rStyle w:val="apple-converted-space"/>
          <w:sz w:val="28"/>
          <w:szCs w:val="28"/>
        </w:rPr>
        <w:t> </w:t>
      </w:r>
      <w:hyperlink r:id="rId34" w:history="1">
        <w:r w:rsidRPr="00945126">
          <w:rPr>
            <w:rStyle w:val="ac"/>
            <w:sz w:val="28"/>
            <w:szCs w:val="28"/>
          </w:rPr>
          <w:t>"Музыка"</w:t>
        </w:r>
      </w:hyperlink>
      <w:r w:rsidRPr="00945126">
        <w:rPr>
          <w:sz w:val="28"/>
          <w:szCs w:val="28"/>
        </w:rPr>
        <w:t>,</w:t>
      </w:r>
      <w:r w:rsidRPr="00945126">
        <w:rPr>
          <w:rStyle w:val="apple-converted-space"/>
          <w:sz w:val="28"/>
          <w:szCs w:val="28"/>
        </w:rPr>
        <w:t> </w:t>
      </w:r>
      <w:hyperlink r:id="rId35" w:history="1">
        <w:r w:rsidRPr="00945126">
          <w:rPr>
            <w:rStyle w:val="ac"/>
            <w:sz w:val="28"/>
            <w:szCs w:val="28"/>
          </w:rPr>
          <w:t>"Красные рыбки"</w:t>
        </w:r>
      </w:hyperlink>
      <w:r>
        <w:rPr>
          <w:sz w:val="28"/>
          <w:szCs w:val="28"/>
        </w:rPr>
        <w:t>).</w:t>
      </w:r>
      <w:r w:rsidRPr="00945126">
        <w:rPr>
          <w:sz w:val="28"/>
          <w:szCs w:val="28"/>
        </w:rPr>
        <w:br/>
        <w:t xml:space="preserve">Другим, не менее ярким представителем художественной культуры, который воплощает собой знаковую фигуру всего XX века, является испанский </w:t>
      </w:r>
      <w:r w:rsidRPr="00501D06">
        <w:rPr>
          <w:sz w:val="28"/>
          <w:szCs w:val="28"/>
        </w:rPr>
        <w:t>художник</w:t>
      </w:r>
      <w:r>
        <w:rPr>
          <w:sz w:val="28"/>
          <w:szCs w:val="28"/>
        </w:rPr>
        <w:t xml:space="preserve"> </w:t>
      </w:r>
      <w:r w:rsidRPr="00501D06">
        <w:rPr>
          <w:bCs/>
          <w:sz w:val="28"/>
          <w:szCs w:val="28"/>
        </w:rPr>
        <w:t>П.</w:t>
      </w:r>
      <w:r>
        <w:rPr>
          <w:bCs/>
          <w:sz w:val="28"/>
          <w:szCs w:val="28"/>
        </w:rPr>
        <w:t xml:space="preserve"> </w:t>
      </w:r>
      <w:r w:rsidRPr="00501D06">
        <w:rPr>
          <w:bCs/>
          <w:sz w:val="28"/>
          <w:szCs w:val="28"/>
        </w:rPr>
        <w:t>Пикассо</w:t>
      </w:r>
      <w:r w:rsidRPr="00945126">
        <w:rPr>
          <w:sz w:val="28"/>
          <w:szCs w:val="28"/>
        </w:rPr>
        <w:t>. Продолжая традиции Сезанна, он возводит на новую ступень развития</w:t>
      </w:r>
      <w:r>
        <w:rPr>
          <w:sz w:val="28"/>
          <w:szCs w:val="28"/>
        </w:rPr>
        <w:t xml:space="preserve"> </w:t>
      </w:r>
      <w:r w:rsidRPr="00945126">
        <w:rPr>
          <w:i/>
          <w:iCs/>
          <w:sz w:val="28"/>
          <w:szCs w:val="28"/>
        </w:rPr>
        <w:t>кубизм</w:t>
      </w:r>
      <w:r w:rsidRPr="00945126">
        <w:rPr>
          <w:rStyle w:val="apple-converted-space"/>
          <w:sz w:val="28"/>
          <w:szCs w:val="28"/>
        </w:rPr>
        <w:t> </w:t>
      </w:r>
      <w:r w:rsidRPr="00945126">
        <w:rPr>
          <w:sz w:val="28"/>
          <w:szCs w:val="28"/>
        </w:rPr>
        <w:t xml:space="preserve">как творческий метод. Представители этого направления в развитии живописи выдвинули на первый план формальные эксперименты - конструирование объемной формы на плоскости, выявление простых, устойчивых геометрических форм (куба, конуса, цилиндра), разложение сложных форм </w:t>
      </w:r>
      <w:proofErr w:type="gramStart"/>
      <w:r w:rsidRPr="00945126">
        <w:rPr>
          <w:sz w:val="28"/>
          <w:szCs w:val="28"/>
        </w:rPr>
        <w:t>на</w:t>
      </w:r>
      <w:proofErr w:type="gramEnd"/>
      <w:r w:rsidRPr="00945126">
        <w:rPr>
          <w:sz w:val="28"/>
          <w:szCs w:val="28"/>
        </w:rPr>
        <w:t xml:space="preserve"> простые. По всей вероятности, кубизм стал данью научного прогресса. В творчестве Пикассо прослеживается эволюция от "голубого" и "розового" периода, когда создаются его лучшие </w:t>
      </w:r>
      <w:r w:rsidRPr="00945126">
        <w:rPr>
          <w:sz w:val="28"/>
          <w:szCs w:val="28"/>
        </w:rPr>
        <w:lastRenderedPageBreak/>
        <w:t>произведения реалистического плана (</w:t>
      </w:r>
      <w:hyperlink r:id="rId36" w:history="1">
        <w:r w:rsidRPr="00945126">
          <w:rPr>
            <w:rStyle w:val="ac"/>
            <w:sz w:val="28"/>
            <w:szCs w:val="28"/>
          </w:rPr>
          <w:t>"Любительница абсента"</w:t>
        </w:r>
      </w:hyperlink>
      <w:r w:rsidRPr="00945126">
        <w:rPr>
          <w:sz w:val="28"/>
          <w:szCs w:val="28"/>
        </w:rPr>
        <w:t>,</w:t>
      </w:r>
      <w:r w:rsidRPr="00945126">
        <w:rPr>
          <w:rStyle w:val="apple-converted-space"/>
          <w:sz w:val="28"/>
          <w:szCs w:val="28"/>
        </w:rPr>
        <w:t> </w:t>
      </w:r>
      <w:hyperlink r:id="rId37" w:history="1">
        <w:r w:rsidRPr="00945126">
          <w:rPr>
            <w:rStyle w:val="ac"/>
            <w:sz w:val="28"/>
            <w:szCs w:val="28"/>
          </w:rPr>
          <w:t>"Девочка на шаре"</w:t>
        </w:r>
      </w:hyperlink>
      <w:r w:rsidRPr="00945126">
        <w:rPr>
          <w:sz w:val="28"/>
          <w:szCs w:val="28"/>
        </w:rPr>
        <w:t>) к построению реальности по законам абстрактного мышления (</w:t>
      </w:r>
      <w:hyperlink r:id="rId38" w:history="1">
        <w:r w:rsidRPr="00945126">
          <w:rPr>
            <w:rStyle w:val="ac"/>
            <w:sz w:val="28"/>
            <w:szCs w:val="28"/>
          </w:rPr>
          <w:t>"</w:t>
        </w:r>
        <w:proofErr w:type="spellStart"/>
        <w:r w:rsidRPr="00945126">
          <w:rPr>
            <w:rStyle w:val="ac"/>
            <w:sz w:val="28"/>
            <w:szCs w:val="28"/>
          </w:rPr>
          <w:t>Герника</w:t>
        </w:r>
        <w:proofErr w:type="spellEnd"/>
        <w:r w:rsidRPr="00945126">
          <w:rPr>
            <w:rStyle w:val="ac"/>
            <w:sz w:val="28"/>
            <w:szCs w:val="28"/>
          </w:rPr>
          <w:t>"</w:t>
        </w:r>
      </w:hyperlink>
      <w:r>
        <w:rPr>
          <w:sz w:val="28"/>
          <w:szCs w:val="28"/>
        </w:rPr>
        <w:t>).</w:t>
      </w:r>
      <w:r w:rsidRPr="00945126">
        <w:rPr>
          <w:sz w:val="28"/>
          <w:szCs w:val="28"/>
        </w:rPr>
        <w:br/>
        <w:t>Традиции и новаторство взаимодействуют в творчестве испанского художника</w:t>
      </w:r>
      <w:r>
        <w:rPr>
          <w:sz w:val="28"/>
          <w:szCs w:val="28"/>
        </w:rPr>
        <w:t xml:space="preserve"> </w:t>
      </w:r>
      <w:r w:rsidRPr="00501D06">
        <w:rPr>
          <w:bCs/>
          <w:sz w:val="28"/>
          <w:szCs w:val="28"/>
        </w:rPr>
        <w:t>С.</w:t>
      </w:r>
      <w:r>
        <w:rPr>
          <w:bCs/>
          <w:sz w:val="28"/>
          <w:szCs w:val="28"/>
        </w:rPr>
        <w:t xml:space="preserve"> </w:t>
      </w:r>
      <w:r w:rsidRPr="00501D06">
        <w:rPr>
          <w:bCs/>
          <w:sz w:val="28"/>
          <w:szCs w:val="28"/>
        </w:rPr>
        <w:t>Дали</w:t>
      </w:r>
      <w:r w:rsidRPr="00501D06">
        <w:rPr>
          <w:sz w:val="28"/>
          <w:szCs w:val="28"/>
        </w:rPr>
        <w:t>.</w:t>
      </w:r>
      <w:r w:rsidRPr="00945126">
        <w:rPr>
          <w:sz w:val="28"/>
          <w:szCs w:val="28"/>
        </w:rPr>
        <w:t xml:space="preserve"> Его метод создания произведений изобразительного искусства называется</w:t>
      </w:r>
      <w:r>
        <w:rPr>
          <w:sz w:val="28"/>
          <w:szCs w:val="28"/>
        </w:rPr>
        <w:t xml:space="preserve"> </w:t>
      </w:r>
      <w:r w:rsidRPr="00945126">
        <w:rPr>
          <w:i/>
          <w:iCs/>
          <w:sz w:val="28"/>
          <w:szCs w:val="28"/>
        </w:rPr>
        <w:t>сюрреализм</w:t>
      </w:r>
      <w:r w:rsidRPr="00945126">
        <w:rPr>
          <w:sz w:val="28"/>
          <w:szCs w:val="28"/>
        </w:rPr>
        <w:t>, т.е. "</w:t>
      </w:r>
      <w:proofErr w:type="spellStart"/>
      <w:r w:rsidRPr="00945126">
        <w:rPr>
          <w:sz w:val="28"/>
          <w:szCs w:val="28"/>
        </w:rPr>
        <w:t>сверхреализм</w:t>
      </w:r>
      <w:proofErr w:type="spellEnd"/>
      <w:r w:rsidRPr="00945126">
        <w:rPr>
          <w:sz w:val="28"/>
          <w:szCs w:val="28"/>
        </w:rPr>
        <w:t xml:space="preserve">". Дали провозгласил источником искусства сферу подсознания (инстинкты, сновидения, галлюцинации). В основе этого метода - разрыв логических связей, замененных свободными галлюцинациями. К творчеству Дали замечательно точно подходят слова его соотечественника и друга поэта Ф.Г.Лорки: "Испания - страна резких очертаний, и тот, кто бросится в море сна, поранит себе ноги о лезвие бритвы". Главным художественным приемом, на котором строятся все работы </w:t>
      </w:r>
      <w:proofErr w:type="gramStart"/>
      <w:r w:rsidRPr="00945126">
        <w:rPr>
          <w:sz w:val="28"/>
          <w:szCs w:val="28"/>
        </w:rPr>
        <w:t>художника</w:t>
      </w:r>
      <w:proofErr w:type="gramEnd"/>
      <w:r w:rsidRPr="00945126">
        <w:rPr>
          <w:sz w:val="28"/>
          <w:szCs w:val="28"/>
        </w:rPr>
        <w:t xml:space="preserve"> является сочетание классической манеры живописи и абсурдного содержания его произведений, приводящих к шоку зрителя. Ощущение нереальности исходит от его картин</w:t>
      </w:r>
      <w:r w:rsidRPr="00945126">
        <w:rPr>
          <w:rStyle w:val="apple-converted-space"/>
          <w:sz w:val="28"/>
          <w:szCs w:val="28"/>
        </w:rPr>
        <w:t> </w:t>
      </w:r>
      <w:hyperlink r:id="rId39" w:history="1">
        <w:r w:rsidRPr="00945126">
          <w:rPr>
            <w:rStyle w:val="ac"/>
            <w:sz w:val="28"/>
            <w:szCs w:val="28"/>
          </w:rPr>
          <w:t>"Предчувствие гражданской войны"</w:t>
        </w:r>
      </w:hyperlink>
      <w:r w:rsidRPr="00945126">
        <w:rPr>
          <w:rStyle w:val="apple-converted-space"/>
          <w:sz w:val="28"/>
          <w:szCs w:val="28"/>
        </w:rPr>
        <w:t> </w:t>
      </w:r>
      <w:r w:rsidRPr="00945126">
        <w:rPr>
          <w:sz w:val="28"/>
          <w:szCs w:val="28"/>
        </w:rPr>
        <w:t>(другое название этой картины "Мягкая конструкция с бобами"),</w:t>
      </w:r>
      <w:r w:rsidRPr="00945126">
        <w:rPr>
          <w:rStyle w:val="apple-converted-space"/>
          <w:sz w:val="28"/>
          <w:szCs w:val="28"/>
        </w:rPr>
        <w:t> </w:t>
      </w:r>
      <w:hyperlink r:id="rId40" w:history="1">
        <w:r w:rsidRPr="00945126">
          <w:rPr>
            <w:rStyle w:val="ac"/>
            <w:sz w:val="28"/>
            <w:szCs w:val="28"/>
          </w:rPr>
          <w:t>"Пылающий жираф"</w:t>
        </w:r>
      </w:hyperlink>
      <w:r w:rsidRPr="00945126">
        <w:rPr>
          <w:sz w:val="28"/>
          <w:szCs w:val="28"/>
        </w:rPr>
        <w:t>, "Р</w:t>
      </w:r>
      <w:r>
        <w:rPr>
          <w:sz w:val="28"/>
          <w:szCs w:val="28"/>
        </w:rPr>
        <w:t>еминисценции "</w:t>
      </w:r>
      <w:proofErr w:type="spellStart"/>
      <w:r>
        <w:rPr>
          <w:sz w:val="28"/>
          <w:szCs w:val="28"/>
        </w:rPr>
        <w:t>Анжелюса</w:t>
      </w:r>
      <w:proofErr w:type="spellEnd"/>
      <w:r>
        <w:rPr>
          <w:sz w:val="28"/>
          <w:szCs w:val="28"/>
        </w:rPr>
        <w:t>" Милле".</w:t>
      </w:r>
    </w:p>
    <w:p w:rsidR="00426F14" w:rsidRPr="002116B0" w:rsidRDefault="00426F14" w:rsidP="00426F14">
      <w:pPr>
        <w:spacing w:after="0" w:line="240" w:lineRule="auto"/>
        <w:jc w:val="both"/>
        <w:rPr>
          <w:rFonts w:ascii="Times New Roman" w:hAnsi="Times New Roman"/>
          <w:b/>
          <w:sz w:val="28"/>
        </w:rPr>
      </w:pPr>
    </w:p>
    <w:p w:rsidR="00426F14" w:rsidRDefault="00426F14" w:rsidP="00426F14">
      <w:pPr>
        <w:numPr>
          <w:ilvl w:val="0"/>
          <w:numId w:val="25"/>
        </w:numPr>
        <w:spacing w:after="0" w:line="240" w:lineRule="auto"/>
        <w:rPr>
          <w:rFonts w:ascii="Times New Roman" w:hAnsi="Times New Roman"/>
          <w:b/>
          <w:sz w:val="28"/>
        </w:rPr>
      </w:pPr>
      <w:r w:rsidRPr="0036733C">
        <w:rPr>
          <w:rFonts w:ascii="Times New Roman" w:hAnsi="Times New Roman"/>
          <w:b/>
          <w:sz w:val="28"/>
        </w:rPr>
        <w:t xml:space="preserve">ТРЕБОВАНИЯ К УРОВНЮ ПОДГОТОВКИ </w:t>
      </w:r>
      <w:proofErr w:type="gramStart"/>
      <w:r w:rsidRPr="0036733C">
        <w:rPr>
          <w:rFonts w:ascii="Times New Roman" w:hAnsi="Times New Roman"/>
          <w:b/>
          <w:sz w:val="28"/>
        </w:rPr>
        <w:t>ОБУЧАЮЩИХСЯ</w:t>
      </w:r>
      <w:proofErr w:type="gramEnd"/>
    </w:p>
    <w:p w:rsidR="00426F14" w:rsidRDefault="00426F14" w:rsidP="00426F14">
      <w:pPr>
        <w:spacing w:after="0" w:line="240" w:lineRule="auto"/>
        <w:ind w:left="1080"/>
        <w:rPr>
          <w:rFonts w:ascii="Times New Roman" w:hAnsi="Times New Roman"/>
          <w:b/>
          <w:sz w:val="28"/>
        </w:rPr>
      </w:pPr>
    </w:p>
    <w:p w:rsidR="00426F14" w:rsidRPr="006D19FF" w:rsidRDefault="00426F14" w:rsidP="00426F14">
      <w:pPr>
        <w:numPr>
          <w:ilvl w:val="0"/>
          <w:numId w:val="36"/>
        </w:numPr>
        <w:spacing w:after="0" w:line="240" w:lineRule="auto"/>
        <w:ind w:left="567" w:hanging="567"/>
        <w:jc w:val="both"/>
        <w:rPr>
          <w:rFonts w:ascii="Times New Roman" w:hAnsi="Times New Roman"/>
          <w:sz w:val="28"/>
          <w:szCs w:val="28"/>
        </w:rPr>
      </w:pPr>
      <w:r w:rsidRPr="006D19FF">
        <w:rPr>
          <w:rFonts w:ascii="Times New Roman" w:hAnsi="Times New Roman"/>
          <w:sz w:val="28"/>
          <w:szCs w:val="28"/>
        </w:rPr>
        <w:t>знание основных этапов развития изобразительного искусства;</w:t>
      </w:r>
    </w:p>
    <w:p w:rsidR="00426F14" w:rsidRPr="006D19FF" w:rsidRDefault="00426F14" w:rsidP="00426F14">
      <w:pPr>
        <w:numPr>
          <w:ilvl w:val="0"/>
          <w:numId w:val="36"/>
        </w:numPr>
        <w:spacing w:after="0" w:line="240" w:lineRule="auto"/>
        <w:ind w:left="567" w:hanging="567"/>
        <w:jc w:val="both"/>
        <w:rPr>
          <w:rFonts w:ascii="Times New Roman" w:hAnsi="Times New Roman"/>
          <w:sz w:val="28"/>
          <w:szCs w:val="28"/>
        </w:rPr>
      </w:pPr>
      <w:r w:rsidRPr="006D19FF">
        <w:rPr>
          <w:rFonts w:ascii="Times New Roman" w:hAnsi="Times New Roman"/>
          <w:sz w:val="28"/>
          <w:szCs w:val="28"/>
        </w:rPr>
        <w:t>первичные знания о роли и значении изобразительного искусства в системе культуры, духовно-нравственном развитии человека;</w:t>
      </w:r>
    </w:p>
    <w:p w:rsidR="00426F14" w:rsidRPr="006D19FF" w:rsidRDefault="00426F14" w:rsidP="00426F14">
      <w:pPr>
        <w:numPr>
          <w:ilvl w:val="0"/>
          <w:numId w:val="36"/>
        </w:numPr>
        <w:spacing w:after="0" w:line="240" w:lineRule="auto"/>
        <w:ind w:left="567" w:hanging="567"/>
        <w:jc w:val="both"/>
        <w:rPr>
          <w:rFonts w:ascii="Times New Roman" w:hAnsi="Times New Roman"/>
          <w:sz w:val="28"/>
          <w:szCs w:val="28"/>
        </w:rPr>
      </w:pPr>
      <w:r w:rsidRPr="006D19FF">
        <w:rPr>
          <w:rFonts w:ascii="Times New Roman" w:hAnsi="Times New Roman"/>
          <w:sz w:val="28"/>
          <w:szCs w:val="28"/>
        </w:rPr>
        <w:t>знание основных понятий изобразительного искусства;</w:t>
      </w:r>
    </w:p>
    <w:p w:rsidR="00426F14" w:rsidRPr="006D19FF" w:rsidRDefault="00426F14" w:rsidP="00426F14">
      <w:pPr>
        <w:numPr>
          <w:ilvl w:val="0"/>
          <w:numId w:val="36"/>
        </w:numPr>
        <w:spacing w:after="0" w:line="240" w:lineRule="auto"/>
        <w:ind w:left="567" w:hanging="567"/>
        <w:jc w:val="both"/>
        <w:rPr>
          <w:rFonts w:ascii="Times New Roman" w:hAnsi="Times New Roman"/>
          <w:sz w:val="28"/>
          <w:szCs w:val="28"/>
        </w:rPr>
      </w:pPr>
      <w:r w:rsidRPr="006D19FF">
        <w:rPr>
          <w:rFonts w:ascii="Times New Roman" w:hAnsi="Times New Roman"/>
          <w:sz w:val="28"/>
          <w:szCs w:val="28"/>
        </w:rPr>
        <w:t xml:space="preserve">знание основных художественных школ в </w:t>
      </w:r>
      <w:proofErr w:type="gramStart"/>
      <w:r w:rsidRPr="006D19FF">
        <w:rPr>
          <w:rFonts w:ascii="Times New Roman" w:hAnsi="Times New Roman"/>
          <w:sz w:val="28"/>
          <w:szCs w:val="28"/>
        </w:rPr>
        <w:t>западно-европейском</w:t>
      </w:r>
      <w:proofErr w:type="gramEnd"/>
      <w:r w:rsidRPr="006D19FF">
        <w:rPr>
          <w:rFonts w:ascii="Times New Roman" w:hAnsi="Times New Roman"/>
          <w:sz w:val="28"/>
          <w:szCs w:val="28"/>
        </w:rPr>
        <w:t xml:space="preserve"> и русском изобразительном искусстве;</w:t>
      </w:r>
    </w:p>
    <w:p w:rsidR="00426F14" w:rsidRPr="006D19FF" w:rsidRDefault="00426F14" w:rsidP="00426F14">
      <w:pPr>
        <w:numPr>
          <w:ilvl w:val="0"/>
          <w:numId w:val="36"/>
        </w:numPr>
        <w:spacing w:after="0" w:line="240" w:lineRule="auto"/>
        <w:ind w:left="567" w:hanging="567"/>
        <w:jc w:val="both"/>
        <w:rPr>
          <w:rFonts w:ascii="Times New Roman" w:hAnsi="Times New Roman"/>
          <w:sz w:val="28"/>
          <w:szCs w:val="28"/>
        </w:rPr>
      </w:pPr>
      <w:r w:rsidRPr="006D19FF">
        <w:rPr>
          <w:rFonts w:ascii="Times New Roman" w:hAnsi="Times New Roman"/>
          <w:sz w:val="28"/>
          <w:szCs w:val="28"/>
        </w:rPr>
        <w:t xml:space="preserve">сформированный комплекс знаний об изобразительном искусстве, направленный на формирование эстетических взглядов, художественного вкуса, пробуждение интереса к изобразительному искусству и деятельности в сфере изобразительного искусства; </w:t>
      </w:r>
    </w:p>
    <w:p w:rsidR="00426F14" w:rsidRPr="006D19FF" w:rsidRDefault="00426F14" w:rsidP="00426F14">
      <w:pPr>
        <w:numPr>
          <w:ilvl w:val="0"/>
          <w:numId w:val="36"/>
        </w:numPr>
        <w:spacing w:after="0" w:line="240" w:lineRule="auto"/>
        <w:ind w:left="567" w:hanging="567"/>
        <w:jc w:val="both"/>
        <w:rPr>
          <w:rFonts w:ascii="Times New Roman" w:hAnsi="Times New Roman"/>
          <w:sz w:val="28"/>
          <w:szCs w:val="28"/>
        </w:rPr>
      </w:pPr>
      <w:r w:rsidRPr="006D19FF">
        <w:rPr>
          <w:rFonts w:ascii="Times New Roman" w:hAnsi="Times New Roman"/>
          <w:sz w:val="28"/>
          <w:szCs w:val="28"/>
        </w:rPr>
        <w:t>умение выделять основные черты художественного стиля;</w:t>
      </w:r>
    </w:p>
    <w:p w:rsidR="00426F14" w:rsidRPr="006D19FF" w:rsidRDefault="00426F14" w:rsidP="00426F14">
      <w:pPr>
        <w:numPr>
          <w:ilvl w:val="0"/>
          <w:numId w:val="36"/>
        </w:numPr>
        <w:spacing w:after="0" w:line="240" w:lineRule="auto"/>
        <w:ind w:left="567" w:hanging="567"/>
        <w:jc w:val="both"/>
        <w:rPr>
          <w:rFonts w:ascii="Times New Roman" w:hAnsi="Times New Roman"/>
          <w:sz w:val="28"/>
          <w:szCs w:val="28"/>
        </w:rPr>
      </w:pPr>
      <w:r w:rsidRPr="006D19FF">
        <w:rPr>
          <w:rFonts w:ascii="Times New Roman" w:hAnsi="Times New Roman"/>
          <w:sz w:val="28"/>
          <w:szCs w:val="28"/>
        </w:rPr>
        <w:t>умение выявлять средства выразительности, которыми пользуется художник;</w:t>
      </w:r>
    </w:p>
    <w:p w:rsidR="00426F14" w:rsidRPr="006D19FF" w:rsidRDefault="00426F14" w:rsidP="00426F14">
      <w:pPr>
        <w:widowControl w:val="0"/>
        <w:numPr>
          <w:ilvl w:val="0"/>
          <w:numId w:val="36"/>
        </w:numPr>
        <w:spacing w:after="0" w:line="240" w:lineRule="auto"/>
        <w:ind w:left="567" w:hanging="567"/>
        <w:jc w:val="both"/>
        <w:rPr>
          <w:rFonts w:ascii="Times New Roman" w:hAnsi="Times New Roman"/>
          <w:sz w:val="28"/>
          <w:szCs w:val="28"/>
        </w:rPr>
      </w:pPr>
      <w:r w:rsidRPr="006D19FF">
        <w:rPr>
          <w:rFonts w:ascii="Times New Roman" w:hAnsi="Times New Roman"/>
          <w:sz w:val="28"/>
          <w:szCs w:val="28"/>
        </w:rPr>
        <w:t xml:space="preserve">умение в устной и письменной форме излагать свои мысли о творчестве художников;  </w:t>
      </w:r>
    </w:p>
    <w:p w:rsidR="00426F14" w:rsidRPr="006D19FF" w:rsidRDefault="00426F14" w:rsidP="00426F14">
      <w:pPr>
        <w:widowControl w:val="0"/>
        <w:numPr>
          <w:ilvl w:val="0"/>
          <w:numId w:val="36"/>
        </w:numPr>
        <w:spacing w:after="0" w:line="240" w:lineRule="auto"/>
        <w:ind w:left="567" w:hanging="567"/>
        <w:jc w:val="both"/>
        <w:rPr>
          <w:rFonts w:ascii="Times New Roman" w:hAnsi="Times New Roman"/>
          <w:sz w:val="28"/>
          <w:szCs w:val="28"/>
        </w:rPr>
      </w:pPr>
      <w:r w:rsidRPr="006D19FF">
        <w:rPr>
          <w:rFonts w:ascii="Times New Roman" w:hAnsi="Times New Roman"/>
          <w:sz w:val="28"/>
          <w:szCs w:val="28"/>
        </w:rPr>
        <w:t>навыки по восприятию произведения изобразительного искусства, умению выражать к нему свое отношение, проводить ассоциативные связи с другими видами искусств;</w:t>
      </w:r>
    </w:p>
    <w:p w:rsidR="00426F14" w:rsidRPr="006D19FF" w:rsidRDefault="00426F14" w:rsidP="00426F14">
      <w:pPr>
        <w:numPr>
          <w:ilvl w:val="0"/>
          <w:numId w:val="36"/>
        </w:numPr>
        <w:spacing w:after="0" w:line="240" w:lineRule="auto"/>
        <w:ind w:left="567" w:hanging="567"/>
        <w:jc w:val="both"/>
        <w:rPr>
          <w:rFonts w:ascii="Times New Roman" w:hAnsi="Times New Roman"/>
          <w:sz w:val="28"/>
          <w:szCs w:val="28"/>
        </w:rPr>
      </w:pPr>
      <w:r w:rsidRPr="006D19FF">
        <w:rPr>
          <w:rFonts w:ascii="Times New Roman" w:hAnsi="Times New Roman"/>
          <w:sz w:val="28"/>
          <w:szCs w:val="28"/>
        </w:rPr>
        <w:t>навыки анализа творческих направлений и творчества отдельного художника;</w:t>
      </w:r>
    </w:p>
    <w:p w:rsidR="00426F14" w:rsidRDefault="00426F14" w:rsidP="00426F14">
      <w:pPr>
        <w:spacing w:after="0" w:line="240" w:lineRule="auto"/>
        <w:ind w:firstLine="709"/>
        <w:jc w:val="both"/>
        <w:rPr>
          <w:rFonts w:ascii="Times New Roman" w:hAnsi="Times New Roman"/>
          <w:sz w:val="28"/>
          <w:szCs w:val="28"/>
        </w:rPr>
      </w:pPr>
      <w:r w:rsidRPr="006D19FF">
        <w:rPr>
          <w:rFonts w:ascii="Times New Roman" w:hAnsi="Times New Roman"/>
          <w:sz w:val="28"/>
          <w:szCs w:val="28"/>
        </w:rPr>
        <w:t>навыки анализа произведения изобразительного искусства.</w:t>
      </w:r>
    </w:p>
    <w:p w:rsidR="00426F14" w:rsidRPr="006D19FF" w:rsidRDefault="00426F14" w:rsidP="00426F14">
      <w:pPr>
        <w:spacing w:after="0" w:line="240" w:lineRule="auto"/>
        <w:ind w:firstLine="709"/>
        <w:jc w:val="both"/>
        <w:rPr>
          <w:rFonts w:ascii="Times New Roman" w:hAnsi="Times New Roman"/>
          <w:sz w:val="28"/>
          <w:szCs w:val="28"/>
        </w:rPr>
      </w:pPr>
    </w:p>
    <w:p w:rsidR="00426F14" w:rsidRDefault="00426F14" w:rsidP="00426F14">
      <w:pPr>
        <w:numPr>
          <w:ilvl w:val="0"/>
          <w:numId w:val="25"/>
        </w:numPr>
        <w:spacing w:after="0" w:line="240" w:lineRule="auto"/>
        <w:ind w:left="0" w:firstLine="0"/>
        <w:jc w:val="center"/>
        <w:rPr>
          <w:rFonts w:ascii="Times New Roman" w:hAnsi="Times New Roman"/>
          <w:b/>
          <w:sz w:val="28"/>
        </w:rPr>
      </w:pPr>
      <w:r w:rsidRPr="0036733C">
        <w:rPr>
          <w:rFonts w:ascii="Times New Roman" w:hAnsi="Times New Roman"/>
          <w:b/>
          <w:sz w:val="28"/>
        </w:rPr>
        <w:t>ФОРМЫ И МЕТОДЫ КОНТРОЛЯ, СИСТЕМА ОЦЕНОК</w:t>
      </w:r>
    </w:p>
    <w:p w:rsidR="00426F14" w:rsidRPr="006D19FF" w:rsidRDefault="00426F14" w:rsidP="00426F14">
      <w:pPr>
        <w:spacing w:after="0" w:line="240" w:lineRule="auto"/>
        <w:rPr>
          <w:rFonts w:ascii="Times New Roman" w:hAnsi="Times New Roman"/>
          <w:b/>
          <w:sz w:val="28"/>
        </w:rPr>
      </w:pPr>
    </w:p>
    <w:p w:rsidR="00426F14" w:rsidRPr="00906D63" w:rsidRDefault="00426F14" w:rsidP="00426F14">
      <w:pPr>
        <w:pStyle w:val="11"/>
        <w:numPr>
          <w:ilvl w:val="0"/>
          <w:numId w:val="30"/>
        </w:numPr>
        <w:jc w:val="center"/>
        <w:rPr>
          <w:rFonts w:ascii="Times New Roman" w:hAnsi="Times New Roman"/>
          <w:b/>
          <w:i/>
          <w:sz w:val="28"/>
          <w:szCs w:val="28"/>
        </w:rPr>
      </w:pPr>
      <w:r w:rsidRPr="00906D63">
        <w:rPr>
          <w:rFonts w:ascii="Times New Roman" w:hAnsi="Times New Roman"/>
          <w:b/>
          <w:i/>
          <w:sz w:val="28"/>
          <w:szCs w:val="28"/>
        </w:rPr>
        <w:lastRenderedPageBreak/>
        <w:t>Аттестация: цели, виды, форма, содержание</w:t>
      </w:r>
    </w:p>
    <w:p w:rsidR="00426F14" w:rsidRDefault="00426F14" w:rsidP="00426F14">
      <w:pPr>
        <w:pStyle w:val="Body1"/>
        <w:ind w:firstLine="720"/>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Оценка качества реализации учебного предмета "История изобразительного искусства" включает в себя текущий контроль успеваемости и промежуточную аттестацию. </w:t>
      </w:r>
    </w:p>
    <w:p w:rsidR="00426F14" w:rsidRDefault="00426F14" w:rsidP="00426F14">
      <w:pPr>
        <w:pStyle w:val="Body1"/>
        <w:ind w:firstLine="720"/>
        <w:jc w:val="both"/>
        <w:rPr>
          <w:rFonts w:ascii="Times New Roman" w:eastAsia="Helvetica" w:hAnsi="Times New Roman"/>
          <w:sz w:val="28"/>
          <w:szCs w:val="28"/>
          <w:lang w:val="ru-RU"/>
        </w:rPr>
      </w:pPr>
      <w:r>
        <w:rPr>
          <w:rFonts w:ascii="Times New Roman" w:eastAsia="Helvetica" w:hAnsi="Times New Roman"/>
          <w:sz w:val="28"/>
          <w:szCs w:val="28"/>
          <w:lang w:val="ru-RU"/>
        </w:rPr>
        <w:t>Особым видом аттестации учащихся является итоговая аттестация.</w:t>
      </w:r>
    </w:p>
    <w:p w:rsidR="00426F14" w:rsidRDefault="00426F14" w:rsidP="00426F14">
      <w:pPr>
        <w:pStyle w:val="Body1"/>
        <w:ind w:firstLine="720"/>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В качестве средств текущего контроля успеваемости может использоваться тестирование, олимпиады, контрольные письменные работы. </w:t>
      </w:r>
    </w:p>
    <w:p w:rsidR="00426F14" w:rsidRDefault="00426F14" w:rsidP="00426F14">
      <w:pPr>
        <w:pStyle w:val="Body1"/>
        <w:ind w:firstLine="720"/>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Текущий контроль успеваемости </w:t>
      </w:r>
      <w:proofErr w:type="gramStart"/>
      <w:r>
        <w:rPr>
          <w:rFonts w:ascii="Times New Roman" w:eastAsia="Helvetica" w:hAnsi="Times New Roman"/>
          <w:sz w:val="28"/>
          <w:szCs w:val="28"/>
          <w:lang w:val="ru-RU"/>
        </w:rPr>
        <w:t>обучающихся</w:t>
      </w:r>
      <w:proofErr w:type="gramEnd"/>
      <w:r>
        <w:rPr>
          <w:rFonts w:ascii="Times New Roman" w:eastAsia="Helvetica" w:hAnsi="Times New Roman"/>
          <w:sz w:val="28"/>
          <w:szCs w:val="28"/>
          <w:lang w:val="ru-RU"/>
        </w:rPr>
        <w:t xml:space="preserve"> проводится в счет аудиторного времени, предусмотренного на учебный предмет.</w:t>
      </w:r>
    </w:p>
    <w:p w:rsidR="00426F14" w:rsidRDefault="00426F14" w:rsidP="00426F14">
      <w:pPr>
        <w:spacing w:after="0" w:line="240" w:lineRule="auto"/>
        <w:ind w:firstLine="720"/>
        <w:jc w:val="both"/>
        <w:rPr>
          <w:rFonts w:ascii="Times New Roman" w:hAnsi="Times New Roman"/>
          <w:sz w:val="28"/>
          <w:szCs w:val="28"/>
        </w:rPr>
      </w:pPr>
      <w:r>
        <w:rPr>
          <w:rFonts w:ascii="Times New Roman" w:hAnsi="Times New Roman"/>
          <w:sz w:val="28"/>
          <w:szCs w:val="28"/>
        </w:rPr>
        <w:t>Форму  и  время  проведения  промежуточной  аттестации  по  истории изобразительного искусства образовательное  учреждение  устанавливает  самостоятельно. Это  могут  быть  контрольные уроки, зачеты, экзамены, проводимые в виде  устных опросов, написания рефератов, тестирования.</w:t>
      </w:r>
    </w:p>
    <w:p w:rsidR="00426F14" w:rsidRDefault="00426F14" w:rsidP="00426F14">
      <w:pPr>
        <w:widowControl w:val="0"/>
        <w:shd w:val="clear" w:color="auto" w:fill="FFFFFF"/>
        <w:spacing w:after="0" w:line="240" w:lineRule="auto"/>
        <w:ind w:firstLine="666"/>
        <w:jc w:val="both"/>
        <w:rPr>
          <w:rFonts w:ascii="Times New Roman" w:hAnsi="Times New Roman"/>
          <w:color w:val="000000"/>
          <w:sz w:val="28"/>
          <w:szCs w:val="28"/>
        </w:rPr>
      </w:pPr>
      <w:r>
        <w:rPr>
          <w:rFonts w:ascii="Times New Roman" w:hAnsi="Times New Roman"/>
          <w:color w:val="000000"/>
          <w:sz w:val="28"/>
          <w:szCs w:val="28"/>
        </w:rPr>
        <w:t>Также мероприятия по проведению текущей и промежуточной аттестации могут проходить в других формах: в форме письменной работы на уроке, беседы, подготовке материалов для сообщения на какую-либо тему или письменной работы, интеллектуальных игр, что будет способствовать формированию навыков логического изложения материала.</w:t>
      </w:r>
    </w:p>
    <w:p w:rsidR="00426F14" w:rsidRDefault="00426F14" w:rsidP="00426F14">
      <w:pPr>
        <w:pStyle w:val="11"/>
        <w:ind w:left="0" w:firstLine="720"/>
        <w:jc w:val="both"/>
        <w:rPr>
          <w:rFonts w:ascii="Times New Roman" w:hAnsi="Times New Roman"/>
          <w:sz w:val="28"/>
          <w:szCs w:val="28"/>
        </w:rPr>
      </w:pPr>
      <w:r>
        <w:rPr>
          <w:rFonts w:ascii="Times New Roman" w:hAnsi="Times New Roman"/>
          <w:sz w:val="28"/>
          <w:szCs w:val="28"/>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426F14" w:rsidRDefault="00426F14" w:rsidP="00426F14">
      <w:pPr>
        <w:spacing w:after="0" w:line="240" w:lineRule="auto"/>
        <w:ind w:firstLine="709"/>
        <w:rPr>
          <w:rFonts w:ascii="Times New Roman" w:hAnsi="Times New Roman"/>
          <w:i/>
          <w:sz w:val="28"/>
          <w:szCs w:val="28"/>
        </w:rPr>
      </w:pPr>
      <w:r>
        <w:rPr>
          <w:rFonts w:ascii="Times New Roman" w:hAnsi="Times New Roman"/>
          <w:i/>
          <w:sz w:val="28"/>
          <w:szCs w:val="28"/>
        </w:rPr>
        <w:t xml:space="preserve">Средства, виды, методы текущего и промежуточного контроля: </w:t>
      </w:r>
    </w:p>
    <w:p w:rsidR="00426F14" w:rsidRDefault="00426F14" w:rsidP="00426F14">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контрольные работы, </w:t>
      </w:r>
    </w:p>
    <w:p w:rsidR="00426F14" w:rsidRDefault="00426F14" w:rsidP="00426F14">
      <w:pPr>
        <w:spacing w:after="0" w:line="240" w:lineRule="auto"/>
        <w:ind w:firstLine="709"/>
        <w:jc w:val="both"/>
        <w:rPr>
          <w:rFonts w:ascii="Times New Roman" w:hAnsi="Times New Roman"/>
          <w:sz w:val="28"/>
          <w:szCs w:val="28"/>
        </w:rPr>
      </w:pPr>
      <w:r>
        <w:rPr>
          <w:rFonts w:ascii="Times New Roman" w:hAnsi="Times New Roman"/>
          <w:sz w:val="28"/>
          <w:szCs w:val="28"/>
        </w:rPr>
        <w:t>устные опросы,</w:t>
      </w:r>
    </w:p>
    <w:p w:rsidR="00426F14" w:rsidRDefault="00426F14" w:rsidP="00426F1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письменные работы, </w:t>
      </w:r>
    </w:p>
    <w:p w:rsidR="00426F14" w:rsidRDefault="00426F14" w:rsidP="00426F14">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тестирование, </w:t>
      </w:r>
    </w:p>
    <w:p w:rsidR="00426F14" w:rsidRDefault="00426F14" w:rsidP="00426F14">
      <w:pPr>
        <w:spacing w:after="0" w:line="240" w:lineRule="auto"/>
        <w:ind w:firstLine="709"/>
        <w:jc w:val="both"/>
        <w:rPr>
          <w:rFonts w:ascii="Times New Roman" w:hAnsi="Times New Roman"/>
          <w:sz w:val="28"/>
          <w:szCs w:val="28"/>
        </w:rPr>
      </w:pPr>
      <w:r>
        <w:rPr>
          <w:rFonts w:ascii="Times New Roman" w:hAnsi="Times New Roman"/>
          <w:sz w:val="28"/>
          <w:szCs w:val="28"/>
        </w:rPr>
        <w:t>олимпиада.</w:t>
      </w:r>
    </w:p>
    <w:p w:rsidR="00426F14" w:rsidRDefault="00426F14" w:rsidP="00426F14">
      <w:pPr>
        <w:widowControl w:val="0"/>
        <w:spacing w:line="240" w:lineRule="auto"/>
        <w:ind w:firstLine="709"/>
        <w:jc w:val="both"/>
        <w:rPr>
          <w:rFonts w:ascii="Times New Roman" w:hAnsi="Times New Roman"/>
          <w:sz w:val="28"/>
          <w:szCs w:val="28"/>
        </w:rPr>
      </w:pPr>
      <w:r>
        <w:rPr>
          <w:rFonts w:ascii="Times New Roman" w:hAnsi="Times New Roman"/>
          <w:sz w:val="28"/>
          <w:szCs w:val="28"/>
        </w:rPr>
        <w:t>Учебный план предусматривает проведение для обучающихся консультаций с целью их подготовки к контрольным урокам, зачетам, экзаменам.</w:t>
      </w:r>
    </w:p>
    <w:p w:rsidR="00426F14" w:rsidRPr="00906D63" w:rsidRDefault="00426F14" w:rsidP="00426F14">
      <w:pPr>
        <w:spacing w:after="0" w:line="240" w:lineRule="auto"/>
        <w:ind w:firstLine="709"/>
        <w:jc w:val="both"/>
        <w:rPr>
          <w:rFonts w:ascii="Times New Roman" w:hAnsi="Times New Roman"/>
          <w:i/>
          <w:sz w:val="28"/>
          <w:szCs w:val="28"/>
        </w:rPr>
      </w:pPr>
      <w:r w:rsidRPr="00906D63">
        <w:rPr>
          <w:rFonts w:ascii="Times New Roman" w:hAnsi="Times New Roman"/>
          <w:i/>
          <w:sz w:val="28"/>
          <w:szCs w:val="28"/>
        </w:rPr>
        <w:t>Итоговая аттестация</w:t>
      </w:r>
    </w:p>
    <w:p w:rsidR="00426F14" w:rsidRDefault="00426F14" w:rsidP="00426F14">
      <w:pPr>
        <w:spacing w:after="0" w:line="240" w:lineRule="auto"/>
        <w:ind w:firstLine="709"/>
        <w:jc w:val="both"/>
        <w:rPr>
          <w:rFonts w:ascii="Times New Roman" w:eastAsia="Helvetica" w:hAnsi="Times New Roman"/>
          <w:sz w:val="28"/>
          <w:szCs w:val="28"/>
        </w:rPr>
      </w:pPr>
      <w:r>
        <w:rPr>
          <w:rFonts w:ascii="Times New Roman" w:eastAsia="Helvetica" w:hAnsi="Times New Roman"/>
          <w:sz w:val="28"/>
          <w:szCs w:val="28"/>
        </w:rPr>
        <w:t xml:space="preserve">По завершении изучения предмета "История изобразительного искусства" проводится итоговая аттестация в конце 8 (5) класса, выставляется оценка, которая заносится в свидетельство об окончании образовательного учреждения. </w:t>
      </w:r>
    </w:p>
    <w:p w:rsidR="00426F14" w:rsidRDefault="00426F14" w:rsidP="00426F14">
      <w:pPr>
        <w:spacing w:after="0" w:line="240" w:lineRule="auto"/>
        <w:ind w:firstLine="709"/>
        <w:jc w:val="both"/>
        <w:rPr>
          <w:rFonts w:ascii="Times New Roman" w:eastAsia="Helvetica" w:hAnsi="Times New Roman"/>
          <w:sz w:val="28"/>
          <w:szCs w:val="28"/>
        </w:rPr>
      </w:pPr>
      <w:r>
        <w:rPr>
          <w:rFonts w:ascii="Times New Roman" w:eastAsia="Helvetica" w:hAnsi="Times New Roman"/>
          <w:sz w:val="28"/>
          <w:szCs w:val="28"/>
        </w:rPr>
        <w:t>При  9 (6)-летнем сроке обучения итоговая аттестация проводится в конце 9 (6) класса.</w:t>
      </w:r>
    </w:p>
    <w:p w:rsidR="00426F14" w:rsidRDefault="00426F14" w:rsidP="00426F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Pr>
          <w:rFonts w:ascii="Times New Roman" w:hAnsi="Times New Roman"/>
          <w:sz w:val="28"/>
          <w:szCs w:val="28"/>
        </w:rPr>
        <w:t xml:space="preserve">Требования к содержанию итоговой аттестации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определяются образовательным учреждением на основании ФГТ. </w:t>
      </w:r>
    </w:p>
    <w:p w:rsidR="00426F14" w:rsidRDefault="00426F14" w:rsidP="00426F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Pr>
          <w:rFonts w:ascii="Times New Roman" w:hAnsi="Times New Roman"/>
          <w:sz w:val="28"/>
          <w:szCs w:val="28"/>
        </w:rPr>
        <w:t>Итоговая аттестация проводится в форме экзамена.</w:t>
      </w:r>
    </w:p>
    <w:p w:rsidR="00426F14" w:rsidRDefault="00426F14" w:rsidP="00426F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Pr>
          <w:rFonts w:ascii="Times New Roman" w:hAnsi="Times New Roman"/>
          <w:iCs/>
          <w:sz w:val="28"/>
          <w:szCs w:val="28"/>
        </w:rPr>
        <w:t>По итогам выпускного экзамена выставляется оценка</w:t>
      </w:r>
      <w:r>
        <w:rPr>
          <w:rFonts w:ascii="Times New Roman" w:hAnsi="Times New Roman"/>
          <w:sz w:val="28"/>
          <w:szCs w:val="28"/>
        </w:rPr>
        <w:t xml:space="preserve"> «отлично», «хорошо», «удовлетворительно», «неудовлетворительно». </w:t>
      </w:r>
    </w:p>
    <w:p w:rsidR="00426F14" w:rsidRDefault="00426F14" w:rsidP="00426F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Pr>
          <w:rFonts w:ascii="Times New Roman" w:hAnsi="Times New Roman"/>
          <w:sz w:val="28"/>
          <w:szCs w:val="28"/>
        </w:rPr>
        <w:t>Образовательным учреждением должны быть разработаны критерии оценок итоговой аттестации в соответствии с  ФГТ.</w:t>
      </w:r>
    </w:p>
    <w:p w:rsidR="00426F14" w:rsidRPr="00074254" w:rsidRDefault="00426F14" w:rsidP="00426F14">
      <w:pPr>
        <w:spacing w:line="240" w:lineRule="auto"/>
        <w:ind w:firstLine="709"/>
        <w:jc w:val="both"/>
        <w:rPr>
          <w:rFonts w:ascii="Times New Roman" w:hAnsi="Times New Roman"/>
          <w:sz w:val="28"/>
          <w:szCs w:val="28"/>
        </w:rPr>
      </w:pPr>
      <w:r>
        <w:rPr>
          <w:rFonts w:ascii="Times New Roman" w:hAnsi="Times New Roman"/>
          <w:sz w:val="28"/>
          <w:szCs w:val="28"/>
        </w:rPr>
        <w:lastRenderedPageBreak/>
        <w:t>При прохождении итоговой аттестации выпускник должен продемонстрировать знания, умения и навыки в соответствии с программными требованиями.</w:t>
      </w:r>
    </w:p>
    <w:p w:rsidR="00426F14" w:rsidRPr="00906D63" w:rsidRDefault="00426F14" w:rsidP="00426F14">
      <w:pPr>
        <w:pStyle w:val="12"/>
        <w:ind w:left="1080"/>
        <w:jc w:val="both"/>
        <w:rPr>
          <w:rFonts w:ascii="Times New Roman" w:hAnsi="Times New Roman" w:cs="Times New Roman"/>
          <w:b/>
          <w:i/>
          <w:color w:val="00000A"/>
          <w:sz w:val="28"/>
          <w:szCs w:val="28"/>
        </w:rPr>
      </w:pPr>
      <w:r w:rsidRPr="00906D63">
        <w:rPr>
          <w:rFonts w:ascii="Times New Roman" w:hAnsi="Times New Roman" w:cs="Times New Roman"/>
          <w:b/>
          <w:i/>
          <w:color w:val="00000A"/>
          <w:sz w:val="28"/>
          <w:szCs w:val="28"/>
        </w:rPr>
        <w:t xml:space="preserve">2. Критерии оценки </w:t>
      </w:r>
    </w:p>
    <w:p w:rsidR="00426F14" w:rsidRPr="005C3CCF" w:rsidRDefault="00426F14" w:rsidP="00426F14">
      <w:pPr>
        <w:pStyle w:val="a6"/>
        <w:tabs>
          <w:tab w:val="left" w:pos="426"/>
        </w:tabs>
        <w:spacing w:after="0" w:line="240" w:lineRule="auto"/>
        <w:ind w:left="0"/>
        <w:jc w:val="both"/>
        <w:rPr>
          <w:rFonts w:ascii="Times New Roman" w:hAnsi="Times New Roman"/>
          <w:b/>
          <w:sz w:val="28"/>
        </w:rPr>
      </w:pPr>
      <w:r w:rsidRPr="005C3CCF">
        <w:rPr>
          <w:rFonts w:ascii="Times New Roman" w:hAnsi="Times New Roman"/>
          <w:b/>
          <w:sz w:val="28"/>
        </w:rPr>
        <w:t xml:space="preserve">Оценка </w:t>
      </w:r>
      <w:r>
        <w:rPr>
          <w:rFonts w:ascii="Times New Roman" w:hAnsi="Times New Roman"/>
          <w:b/>
          <w:sz w:val="28"/>
        </w:rPr>
        <w:t xml:space="preserve">5 «отлично» </w:t>
      </w:r>
    </w:p>
    <w:p w:rsidR="00426F14" w:rsidRDefault="00426F14" w:rsidP="00426F14">
      <w:pPr>
        <w:pStyle w:val="a6"/>
        <w:numPr>
          <w:ilvl w:val="0"/>
          <w:numId w:val="26"/>
        </w:numPr>
        <w:tabs>
          <w:tab w:val="left" w:pos="426"/>
        </w:tabs>
        <w:spacing w:after="0" w:line="240" w:lineRule="auto"/>
        <w:ind w:left="0" w:firstLine="0"/>
        <w:jc w:val="both"/>
        <w:rPr>
          <w:rFonts w:ascii="Times New Roman" w:hAnsi="Times New Roman"/>
          <w:sz w:val="28"/>
        </w:rPr>
      </w:pPr>
      <w:r>
        <w:rPr>
          <w:rFonts w:ascii="Times New Roman" w:hAnsi="Times New Roman"/>
          <w:sz w:val="28"/>
        </w:rPr>
        <w:t>Легко ориентируется в изученном материале.</w:t>
      </w:r>
    </w:p>
    <w:p w:rsidR="00426F14" w:rsidRDefault="00426F14" w:rsidP="00426F14">
      <w:pPr>
        <w:pStyle w:val="a6"/>
        <w:numPr>
          <w:ilvl w:val="0"/>
          <w:numId w:val="26"/>
        </w:numPr>
        <w:tabs>
          <w:tab w:val="left" w:pos="426"/>
        </w:tabs>
        <w:spacing w:after="0" w:line="240" w:lineRule="auto"/>
        <w:ind w:left="0" w:firstLine="0"/>
        <w:jc w:val="both"/>
        <w:rPr>
          <w:rFonts w:ascii="Times New Roman" w:hAnsi="Times New Roman"/>
          <w:sz w:val="28"/>
        </w:rPr>
      </w:pPr>
      <w:r>
        <w:rPr>
          <w:rFonts w:ascii="Times New Roman" w:hAnsi="Times New Roman"/>
          <w:sz w:val="28"/>
        </w:rPr>
        <w:t>Умеет сопоставлять различные взгляды  на явление.</w:t>
      </w:r>
    </w:p>
    <w:p w:rsidR="00426F14" w:rsidRDefault="00426F14" w:rsidP="00426F14">
      <w:pPr>
        <w:pStyle w:val="a6"/>
        <w:numPr>
          <w:ilvl w:val="0"/>
          <w:numId w:val="26"/>
        </w:numPr>
        <w:tabs>
          <w:tab w:val="left" w:pos="426"/>
        </w:tabs>
        <w:spacing w:after="0" w:line="240" w:lineRule="auto"/>
        <w:ind w:left="0" w:firstLine="0"/>
        <w:jc w:val="both"/>
        <w:rPr>
          <w:rFonts w:ascii="Times New Roman" w:hAnsi="Times New Roman"/>
          <w:sz w:val="28"/>
        </w:rPr>
      </w:pPr>
      <w:r>
        <w:rPr>
          <w:rFonts w:ascii="Times New Roman" w:hAnsi="Times New Roman"/>
          <w:sz w:val="28"/>
        </w:rPr>
        <w:t>Высказывает и обосновывает свою точку зрения.</w:t>
      </w:r>
    </w:p>
    <w:p w:rsidR="00426F14" w:rsidRPr="005C3CCF" w:rsidRDefault="00426F14" w:rsidP="00426F14">
      <w:pPr>
        <w:pStyle w:val="a6"/>
        <w:numPr>
          <w:ilvl w:val="0"/>
          <w:numId w:val="26"/>
        </w:numPr>
        <w:tabs>
          <w:tab w:val="left" w:pos="426"/>
        </w:tabs>
        <w:spacing w:after="0" w:line="240" w:lineRule="auto"/>
        <w:ind w:left="0" w:firstLine="0"/>
        <w:jc w:val="both"/>
        <w:rPr>
          <w:rFonts w:ascii="Times New Roman" w:hAnsi="Times New Roman"/>
          <w:sz w:val="28"/>
        </w:rPr>
      </w:pPr>
      <w:r>
        <w:rPr>
          <w:rFonts w:ascii="Times New Roman" w:hAnsi="Times New Roman"/>
          <w:sz w:val="28"/>
        </w:rPr>
        <w:t>Показывает умение логически и последовательно мыслить, делать выводы и обобщения, г</w:t>
      </w:r>
      <w:r w:rsidRPr="005C3CCF">
        <w:rPr>
          <w:rFonts w:ascii="Times New Roman" w:hAnsi="Times New Roman"/>
          <w:sz w:val="28"/>
        </w:rPr>
        <w:t>рамотно и литературно излагать ответ на поставленный вопрос.</w:t>
      </w:r>
    </w:p>
    <w:p w:rsidR="00426F14" w:rsidRDefault="00426F14" w:rsidP="00426F14">
      <w:pPr>
        <w:pStyle w:val="a6"/>
        <w:numPr>
          <w:ilvl w:val="0"/>
          <w:numId w:val="26"/>
        </w:numPr>
        <w:tabs>
          <w:tab w:val="left" w:pos="426"/>
        </w:tabs>
        <w:spacing w:after="0" w:line="240" w:lineRule="auto"/>
        <w:ind w:left="0" w:firstLine="0"/>
        <w:jc w:val="both"/>
        <w:rPr>
          <w:rFonts w:ascii="Times New Roman" w:hAnsi="Times New Roman"/>
          <w:sz w:val="28"/>
        </w:rPr>
      </w:pPr>
      <w:r>
        <w:rPr>
          <w:rFonts w:ascii="Times New Roman" w:hAnsi="Times New Roman"/>
          <w:sz w:val="28"/>
        </w:rPr>
        <w:t>Выполнены качественно  и аккуратно все практические работы.</w:t>
      </w:r>
    </w:p>
    <w:p w:rsidR="00426F14" w:rsidRPr="00926E4F" w:rsidRDefault="00426F14" w:rsidP="00426F14">
      <w:pPr>
        <w:pStyle w:val="a6"/>
        <w:numPr>
          <w:ilvl w:val="0"/>
          <w:numId w:val="26"/>
        </w:numPr>
        <w:tabs>
          <w:tab w:val="left" w:pos="426"/>
        </w:tabs>
        <w:spacing w:after="0" w:line="240" w:lineRule="auto"/>
        <w:ind w:left="0" w:firstLine="0"/>
        <w:jc w:val="both"/>
        <w:rPr>
          <w:rFonts w:ascii="Times New Roman" w:hAnsi="Times New Roman"/>
          <w:sz w:val="28"/>
        </w:rPr>
      </w:pPr>
      <w:r>
        <w:rPr>
          <w:rFonts w:ascii="Times New Roman" w:hAnsi="Times New Roman"/>
          <w:sz w:val="28"/>
        </w:rPr>
        <w:t>Записи в тетради ведутся аккуратно и последовательно.</w:t>
      </w:r>
    </w:p>
    <w:p w:rsidR="00426F14" w:rsidRPr="005C3CCF" w:rsidRDefault="00426F14" w:rsidP="00426F14">
      <w:pPr>
        <w:tabs>
          <w:tab w:val="left" w:pos="426"/>
        </w:tabs>
        <w:spacing w:after="0" w:line="240" w:lineRule="auto"/>
        <w:jc w:val="both"/>
        <w:rPr>
          <w:rFonts w:ascii="Times New Roman" w:hAnsi="Times New Roman"/>
          <w:b/>
          <w:sz w:val="28"/>
        </w:rPr>
      </w:pPr>
      <w:r w:rsidRPr="005C3CCF">
        <w:rPr>
          <w:rFonts w:ascii="Times New Roman" w:hAnsi="Times New Roman"/>
          <w:b/>
          <w:sz w:val="28"/>
        </w:rPr>
        <w:t xml:space="preserve">Оценка </w:t>
      </w:r>
      <w:r>
        <w:rPr>
          <w:rFonts w:ascii="Times New Roman" w:hAnsi="Times New Roman"/>
          <w:b/>
          <w:sz w:val="28"/>
        </w:rPr>
        <w:t xml:space="preserve">4 «хорошо» </w:t>
      </w:r>
    </w:p>
    <w:p w:rsidR="00426F14" w:rsidRDefault="00426F14" w:rsidP="00426F14">
      <w:pPr>
        <w:pStyle w:val="a6"/>
        <w:numPr>
          <w:ilvl w:val="0"/>
          <w:numId w:val="27"/>
        </w:numPr>
        <w:tabs>
          <w:tab w:val="left" w:pos="426"/>
        </w:tabs>
        <w:spacing w:after="0" w:line="240" w:lineRule="auto"/>
        <w:ind w:left="0" w:firstLine="0"/>
        <w:jc w:val="both"/>
        <w:rPr>
          <w:rFonts w:ascii="Times New Roman" w:hAnsi="Times New Roman"/>
          <w:sz w:val="28"/>
        </w:rPr>
      </w:pPr>
      <w:r>
        <w:rPr>
          <w:rFonts w:ascii="Times New Roman" w:hAnsi="Times New Roman"/>
          <w:sz w:val="28"/>
        </w:rPr>
        <w:t>Легко ориентируется в изученном материале.</w:t>
      </w:r>
    </w:p>
    <w:p w:rsidR="00426F14" w:rsidRDefault="00426F14" w:rsidP="00426F14">
      <w:pPr>
        <w:pStyle w:val="a6"/>
        <w:numPr>
          <w:ilvl w:val="0"/>
          <w:numId w:val="27"/>
        </w:numPr>
        <w:tabs>
          <w:tab w:val="left" w:pos="426"/>
        </w:tabs>
        <w:spacing w:after="0" w:line="240" w:lineRule="auto"/>
        <w:ind w:left="0" w:firstLine="0"/>
        <w:jc w:val="both"/>
        <w:rPr>
          <w:rFonts w:ascii="Times New Roman" w:hAnsi="Times New Roman"/>
          <w:sz w:val="28"/>
        </w:rPr>
      </w:pPr>
      <w:r>
        <w:rPr>
          <w:rFonts w:ascii="Times New Roman" w:hAnsi="Times New Roman"/>
          <w:sz w:val="28"/>
        </w:rPr>
        <w:t>Проявляет самостоятельность суждений.</w:t>
      </w:r>
    </w:p>
    <w:p w:rsidR="00426F14" w:rsidRDefault="00426F14" w:rsidP="00426F14">
      <w:pPr>
        <w:pStyle w:val="a6"/>
        <w:numPr>
          <w:ilvl w:val="0"/>
          <w:numId w:val="27"/>
        </w:numPr>
        <w:tabs>
          <w:tab w:val="left" w:pos="426"/>
        </w:tabs>
        <w:spacing w:after="0" w:line="240" w:lineRule="auto"/>
        <w:ind w:left="0" w:firstLine="0"/>
        <w:jc w:val="both"/>
        <w:rPr>
          <w:rFonts w:ascii="Times New Roman" w:hAnsi="Times New Roman"/>
          <w:sz w:val="28"/>
        </w:rPr>
      </w:pPr>
      <w:r>
        <w:rPr>
          <w:rFonts w:ascii="Times New Roman" w:hAnsi="Times New Roman"/>
          <w:sz w:val="28"/>
        </w:rPr>
        <w:t>Грамотно излагает ответ на поставленный вопрос, но в ответе допускает неточности, недостаточно полно освещает вопрос.</w:t>
      </w:r>
    </w:p>
    <w:p w:rsidR="00426F14" w:rsidRDefault="00426F14" w:rsidP="00426F14">
      <w:pPr>
        <w:pStyle w:val="a6"/>
        <w:numPr>
          <w:ilvl w:val="0"/>
          <w:numId w:val="27"/>
        </w:numPr>
        <w:tabs>
          <w:tab w:val="left" w:pos="426"/>
        </w:tabs>
        <w:spacing w:after="0" w:line="240" w:lineRule="auto"/>
        <w:ind w:left="0" w:firstLine="0"/>
        <w:jc w:val="both"/>
        <w:rPr>
          <w:rFonts w:ascii="Times New Roman" w:hAnsi="Times New Roman"/>
          <w:sz w:val="28"/>
        </w:rPr>
      </w:pPr>
      <w:r>
        <w:rPr>
          <w:rFonts w:ascii="Times New Roman" w:hAnsi="Times New Roman"/>
          <w:sz w:val="28"/>
        </w:rPr>
        <w:t>Выполнены практические работы не совсем удачно.</w:t>
      </w:r>
    </w:p>
    <w:p w:rsidR="00426F14" w:rsidRPr="00926E4F" w:rsidRDefault="00426F14" w:rsidP="00426F14">
      <w:pPr>
        <w:pStyle w:val="a6"/>
        <w:numPr>
          <w:ilvl w:val="0"/>
          <w:numId w:val="27"/>
        </w:numPr>
        <w:tabs>
          <w:tab w:val="left" w:pos="426"/>
        </w:tabs>
        <w:spacing w:after="0" w:line="240" w:lineRule="auto"/>
        <w:ind w:left="0" w:firstLine="0"/>
        <w:jc w:val="both"/>
        <w:rPr>
          <w:rFonts w:ascii="Times New Roman" w:hAnsi="Times New Roman"/>
          <w:sz w:val="28"/>
        </w:rPr>
      </w:pPr>
      <w:r>
        <w:rPr>
          <w:rFonts w:ascii="Times New Roman" w:hAnsi="Times New Roman"/>
          <w:sz w:val="28"/>
        </w:rPr>
        <w:t>При ведении тетради имеются незначительные ошибки.</w:t>
      </w:r>
    </w:p>
    <w:p w:rsidR="00426F14" w:rsidRPr="004240A7" w:rsidRDefault="00426F14" w:rsidP="00426F14">
      <w:pPr>
        <w:tabs>
          <w:tab w:val="left" w:pos="426"/>
        </w:tabs>
        <w:spacing w:after="0" w:line="240" w:lineRule="auto"/>
        <w:jc w:val="both"/>
        <w:rPr>
          <w:rFonts w:ascii="Times New Roman" w:hAnsi="Times New Roman"/>
          <w:b/>
          <w:sz w:val="28"/>
        </w:rPr>
      </w:pPr>
      <w:r w:rsidRPr="004240A7">
        <w:rPr>
          <w:rFonts w:ascii="Times New Roman" w:hAnsi="Times New Roman"/>
          <w:b/>
          <w:sz w:val="28"/>
        </w:rPr>
        <w:t xml:space="preserve">Оценка </w:t>
      </w:r>
      <w:r>
        <w:rPr>
          <w:rFonts w:ascii="Times New Roman" w:hAnsi="Times New Roman"/>
          <w:b/>
          <w:sz w:val="28"/>
        </w:rPr>
        <w:t xml:space="preserve">3 «удовлетворительно» </w:t>
      </w:r>
    </w:p>
    <w:p w:rsidR="00426F14" w:rsidRDefault="00426F14" w:rsidP="00426F14">
      <w:pPr>
        <w:pStyle w:val="a6"/>
        <w:numPr>
          <w:ilvl w:val="0"/>
          <w:numId w:val="28"/>
        </w:numPr>
        <w:tabs>
          <w:tab w:val="left" w:pos="426"/>
        </w:tabs>
        <w:spacing w:after="0" w:line="240" w:lineRule="auto"/>
        <w:ind w:left="0" w:firstLine="0"/>
        <w:jc w:val="both"/>
        <w:rPr>
          <w:rFonts w:ascii="Times New Roman" w:hAnsi="Times New Roman"/>
          <w:sz w:val="28"/>
        </w:rPr>
      </w:pPr>
      <w:r>
        <w:rPr>
          <w:rFonts w:ascii="Times New Roman" w:hAnsi="Times New Roman"/>
          <w:sz w:val="28"/>
        </w:rPr>
        <w:t>Основной вопрос раскрывает, но допускает незначительные ошибки, не проявляет способности логически мыслить.</w:t>
      </w:r>
    </w:p>
    <w:p w:rsidR="00426F14" w:rsidRDefault="00426F14" w:rsidP="00426F14">
      <w:pPr>
        <w:pStyle w:val="a6"/>
        <w:numPr>
          <w:ilvl w:val="0"/>
          <w:numId w:val="28"/>
        </w:numPr>
        <w:tabs>
          <w:tab w:val="left" w:pos="426"/>
        </w:tabs>
        <w:spacing w:after="0" w:line="240" w:lineRule="auto"/>
        <w:ind w:left="0" w:firstLine="0"/>
        <w:jc w:val="both"/>
        <w:rPr>
          <w:rFonts w:ascii="Times New Roman" w:hAnsi="Times New Roman"/>
          <w:sz w:val="28"/>
        </w:rPr>
      </w:pPr>
      <w:r>
        <w:rPr>
          <w:rFonts w:ascii="Times New Roman" w:hAnsi="Times New Roman"/>
          <w:sz w:val="28"/>
        </w:rPr>
        <w:t>Ответ носит в основном репродуктивный характер.</w:t>
      </w:r>
    </w:p>
    <w:p w:rsidR="00426F14" w:rsidRDefault="00426F14" w:rsidP="00426F14">
      <w:pPr>
        <w:pStyle w:val="a6"/>
        <w:numPr>
          <w:ilvl w:val="0"/>
          <w:numId w:val="28"/>
        </w:numPr>
        <w:tabs>
          <w:tab w:val="left" w:pos="426"/>
        </w:tabs>
        <w:spacing w:after="0" w:line="240" w:lineRule="auto"/>
        <w:ind w:left="0" w:firstLine="0"/>
        <w:jc w:val="both"/>
        <w:rPr>
          <w:rFonts w:ascii="Times New Roman" w:hAnsi="Times New Roman"/>
          <w:sz w:val="28"/>
        </w:rPr>
      </w:pPr>
      <w:r>
        <w:rPr>
          <w:rFonts w:ascii="Times New Roman" w:hAnsi="Times New Roman"/>
          <w:sz w:val="28"/>
        </w:rPr>
        <w:t xml:space="preserve">Практические работы выполнены </w:t>
      </w:r>
      <w:proofErr w:type="spellStart"/>
      <w:r>
        <w:rPr>
          <w:rFonts w:ascii="Times New Roman" w:hAnsi="Times New Roman"/>
          <w:sz w:val="28"/>
        </w:rPr>
        <w:t>неэстетично</w:t>
      </w:r>
      <w:proofErr w:type="spellEnd"/>
      <w:r>
        <w:rPr>
          <w:rFonts w:ascii="Times New Roman" w:hAnsi="Times New Roman"/>
          <w:sz w:val="28"/>
        </w:rPr>
        <w:t>, небрежно, с ошибками.</w:t>
      </w:r>
    </w:p>
    <w:p w:rsidR="00426F14" w:rsidRDefault="00426F14" w:rsidP="00426F14">
      <w:pPr>
        <w:pStyle w:val="a6"/>
        <w:numPr>
          <w:ilvl w:val="0"/>
          <w:numId w:val="28"/>
        </w:numPr>
        <w:tabs>
          <w:tab w:val="left" w:pos="426"/>
        </w:tabs>
        <w:spacing w:after="0" w:line="240" w:lineRule="auto"/>
        <w:ind w:left="0" w:firstLine="0"/>
        <w:jc w:val="both"/>
        <w:rPr>
          <w:rFonts w:ascii="Times New Roman" w:hAnsi="Times New Roman"/>
          <w:sz w:val="28"/>
        </w:rPr>
      </w:pPr>
      <w:r>
        <w:rPr>
          <w:rFonts w:ascii="Times New Roman" w:hAnsi="Times New Roman"/>
          <w:sz w:val="28"/>
        </w:rPr>
        <w:t>Записи в тетради ведутся небрежно, несистематично.</w:t>
      </w:r>
    </w:p>
    <w:p w:rsidR="00426F14" w:rsidRDefault="00426F14" w:rsidP="00426F14">
      <w:pPr>
        <w:pStyle w:val="a6"/>
        <w:tabs>
          <w:tab w:val="left" w:pos="426"/>
        </w:tabs>
        <w:spacing w:after="0" w:line="240" w:lineRule="auto"/>
        <w:ind w:left="0"/>
        <w:jc w:val="both"/>
        <w:rPr>
          <w:rFonts w:ascii="Times New Roman" w:hAnsi="Times New Roman"/>
          <w:sz w:val="28"/>
        </w:rPr>
      </w:pPr>
    </w:p>
    <w:p w:rsidR="00426F14" w:rsidRPr="004E7630" w:rsidRDefault="00426F14" w:rsidP="00426F14">
      <w:pPr>
        <w:spacing w:after="0" w:line="240" w:lineRule="auto"/>
        <w:jc w:val="center"/>
        <w:outlineLvl w:val="0"/>
        <w:rPr>
          <w:rFonts w:ascii="Times New Roman" w:hAnsi="Times New Roman"/>
          <w:b/>
          <w:i/>
          <w:sz w:val="28"/>
        </w:rPr>
      </w:pPr>
      <w:r w:rsidRPr="004E7630">
        <w:rPr>
          <w:rFonts w:ascii="Times New Roman" w:hAnsi="Times New Roman"/>
          <w:b/>
          <w:i/>
          <w:sz w:val="28"/>
        </w:rPr>
        <w:t>Перечень средств обучения</w:t>
      </w:r>
    </w:p>
    <w:p w:rsidR="00426F14" w:rsidRPr="004E7630" w:rsidRDefault="00426F14" w:rsidP="00426F14">
      <w:pPr>
        <w:numPr>
          <w:ilvl w:val="0"/>
          <w:numId w:val="9"/>
        </w:numPr>
        <w:spacing w:after="0" w:line="240" w:lineRule="auto"/>
        <w:ind w:left="0"/>
        <w:jc w:val="both"/>
        <w:rPr>
          <w:rFonts w:ascii="Times New Roman" w:hAnsi="Times New Roman"/>
          <w:sz w:val="28"/>
        </w:rPr>
      </w:pPr>
      <w:r w:rsidRPr="004E7630">
        <w:rPr>
          <w:rFonts w:ascii="Times New Roman" w:hAnsi="Times New Roman"/>
          <w:sz w:val="28"/>
        </w:rPr>
        <w:t>Т</w:t>
      </w:r>
      <w:r>
        <w:rPr>
          <w:rFonts w:ascii="Times New Roman" w:hAnsi="Times New Roman"/>
          <w:sz w:val="28"/>
        </w:rPr>
        <w:t>ехнические средства обучения</w:t>
      </w:r>
      <w:r w:rsidRPr="004E7630">
        <w:rPr>
          <w:rFonts w:ascii="Times New Roman" w:hAnsi="Times New Roman"/>
          <w:sz w:val="28"/>
        </w:rPr>
        <w:t>: видеомагн</w:t>
      </w:r>
      <w:r>
        <w:rPr>
          <w:rFonts w:ascii="Times New Roman" w:hAnsi="Times New Roman"/>
          <w:sz w:val="28"/>
        </w:rPr>
        <w:t>итофон, компьютер, проигрыватель</w:t>
      </w:r>
    </w:p>
    <w:p w:rsidR="00426F14" w:rsidRPr="004E7630" w:rsidRDefault="00426F14" w:rsidP="00426F14">
      <w:pPr>
        <w:numPr>
          <w:ilvl w:val="0"/>
          <w:numId w:val="9"/>
        </w:numPr>
        <w:spacing w:after="0" w:line="240" w:lineRule="auto"/>
        <w:ind w:left="0"/>
        <w:jc w:val="both"/>
        <w:rPr>
          <w:rFonts w:ascii="Times New Roman" w:hAnsi="Times New Roman"/>
          <w:sz w:val="28"/>
        </w:rPr>
      </w:pPr>
      <w:r>
        <w:rPr>
          <w:rFonts w:ascii="Times New Roman" w:hAnsi="Times New Roman"/>
          <w:sz w:val="28"/>
        </w:rPr>
        <w:t>Другие с</w:t>
      </w:r>
      <w:r w:rsidRPr="004E7630">
        <w:rPr>
          <w:rFonts w:ascii="Times New Roman" w:hAnsi="Times New Roman"/>
          <w:sz w:val="28"/>
        </w:rPr>
        <w:t>редства обучения:</w:t>
      </w:r>
    </w:p>
    <w:p w:rsidR="00426F14" w:rsidRDefault="00426F14" w:rsidP="00426F14">
      <w:pPr>
        <w:spacing w:after="0" w:line="240" w:lineRule="auto"/>
        <w:jc w:val="both"/>
        <w:rPr>
          <w:rFonts w:ascii="Times New Roman" w:hAnsi="Times New Roman"/>
          <w:sz w:val="28"/>
        </w:rPr>
      </w:pPr>
      <w:proofErr w:type="gramStart"/>
      <w:r>
        <w:rPr>
          <w:rFonts w:ascii="Times New Roman" w:hAnsi="Times New Roman"/>
          <w:b/>
          <w:sz w:val="28"/>
        </w:rPr>
        <w:t xml:space="preserve">- наглядно-плоскостные:  </w:t>
      </w:r>
      <w:r w:rsidRPr="00AA74BB">
        <w:rPr>
          <w:rFonts w:ascii="Times New Roman" w:hAnsi="Times New Roman"/>
          <w:sz w:val="28"/>
        </w:rPr>
        <w:t>наглядные методические пособия, карты, плакаты, фонд работ учащихся, настенные иллюстрации, магни</w:t>
      </w:r>
      <w:r>
        <w:rPr>
          <w:rFonts w:ascii="Times New Roman" w:hAnsi="Times New Roman"/>
          <w:sz w:val="28"/>
        </w:rPr>
        <w:t>тные доски, интерактивные доски</w:t>
      </w:r>
      <w:r w:rsidRPr="00AA74BB">
        <w:rPr>
          <w:rFonts w:ascii="Times New Roman" w:hAnsi="Times New Roman"/>
          <w:sz w:val="28"/>
        </w:rPr>
        <w:t>;</w:t>
      </w:r>
      <w:proofErr w:type="gramEnd"/>
    </w:p>
    <w:p w:rsidR="00426F14" w:rsidRDefault="00426F14" w:rsidP="00426F14">
      <w:pPr>
        <w:spacing w:after="0" w:line="240" w:lineRule="auto"/>
        <w:jc w:val="both"/>
        <w:rPr>
          <w:rFonts w:ascii="Times New Roman" w:hAnsi="Times New Roman"/>
          <w:sz w:val="28"/>
        </w:rPr>
      </w:pPr>
      <w:r w:rsidRPr="00AA74BB">
        <w:rPr>
          <w:rFonts w:ascii="Times New Roman" w:hAnsi="Times New Roman"/>
          <w:b/>
          <w:sz w:val="28"/>
        </w:rPr>
        <w:t>- электронные образовательные ресурсы</w:t>
      </w:r>
      <w:r>
        <w:rPr>
          <w:rFonts w:ascii="Times New Roman" w:hAnsi="Times New Roman"/>
          <w:sz w:val="28"/>
        </w:rPr>
        <w:t>: мультимедийные учебники, мультимедийные универсальные энциклопедии, сетевые образовательные ресурсы;</w:t>
      </w:r>
    </w:p>
    <w:p w:rsidR="00426F14" w:rsidRDefault="00426F14" w:rsidP="00426F14">
      <w:pPr>
        <w:spacing w:after="0" w:line="240" w:lineRule="auto"/>
        <w:jc w:val="both"/>
        <w:rPr>
          <w:rFonts w:ascii="Times New Roman" w:hAnsi="Times New Roman"/>
          <w:sz w:val="28"/>
        </w:rPr>
      </w:pPr>
      <w:r w:rsidRPr="00AA74BB">
        <w:rPr>
          <w:rFonts w:ascii="Times New Roman" w:hAnsi="Times New Roman"/>
          <w:b/>
          <w:sz w:val="28"/>
        </w:rPr>
        <w:t>- аудиовизуальные</w:t>
      </w:r>
      <w:r>
        <w:rPr>
          <w:rFonts w:ascii="Times New Roman" w:hAnsi="Times New Roman"/>
          <w:sz w:val="28"/>
        </w:rPr>
        <w:t xml:space="preserve">: </w:t>
      </w:r>
      <w:proofErr w:type="gramStart"/>
      <w:r>
        <w:rPr>
          <w:rFonts w:ascii="Times New Roman" w:hAnsi="Times New Roman"/>
          <w:sz w:val="28"/>
        </w:rPr>
        <w:t>слайд-фильмы</w:t>
      </w:r>
      <w:proofErr w:type="gramEnd"/>
      <w:r>
        <w:rPr>
          <w:rFonts w:ascii="Times New Roman" w:hAnsi="Times New Roman"/>
          <w:sz w:val="28"/>
        </w:rPr>
        <w:t>, видеофильмы, учебные кинофильмы, аудио-записи</w:t>
      </w:r>
    </w:p>
    <w:p w:rsidR="00426F14" w:rsidRDefault="00426F14" w:rsidP="00426F14">
      <w:pPr>
        <w:numPr>
          <w:ilvl w:val="0"/>
          <w:numId w:val="9"/>
        </w:numPr>
        <w:spacing w:after="0" w:line="240" w:lineRule="auto"/>
        <w:ind w:left="0"/>
        <w:jc w:val="both"/>
        <w:rPr>
          <w:rFonts w:ascii="Times New Roman" w:hAnsi="Times New Roman"/>
          <w:sz w:val="28"/>
        </w:rPr>
      </w:pPr>
      <w:r w:rsidRPr="004E7630">
        <w:rPr>
          <w:rFonts w:ascii="Times New Roman" w:hAnsi="Times New Roman"/>
          <w:sz w:val="28"/>
        </w:rPr>
        <w:t xml:space="preserve">Авторские презентации </w:t>
      </w:r>
      <w:r>
        <w:rPr>
          <w:rFonts w:ascii="Times New Roman" w:hAnsi="Times New Roman"/>
          <w:sz w:val="28"/>
        </w:rPr>
        <w:t xml:space="preserve">преподавателя </w:t>
      </w:r>
      <w:r w:rsidRPr="004E7630">
        <w:rPr>
          <w:rFonts w:ascii="Times New Roman" w:hAnsi="Times New Roman"/>
          <w:sz w:val="28"/>
        </w:rPr>
        <w:t>по темам программы</w:t>
      </w:r>
      <w:r>
        <w:rPr>
          <w:rFonts w:ascii="Times New Roman" w:hAnsi="Times New Roman"/>
          <w:sz w:val="28"/>
        </w:rPr>
        <w:t>.</w:t>
      </w:r>
    </w:p>
    <w:p w:rsidR="00426F14" w:rsidRDefault="00426F14" w:rsidP="00426F14">
      <w:pPr>
        <w:pStyle w:val="a6"/>
        <w:tabs>
          <w:tab w:val="left" w:pos="426"/>
        </w:tabs>
        <w:spacing w:after="0" w:line="240" w:lineRule="auto"/>
        <w:ind w:left="0"/>
        <w:jc w:val="both"/>
        <w:rPr>
          <w:rFonts w:ascii="Times New Roman" w:hAnsi="Times New Roman"/>
          <w:sz w:val="28"/>
        </w:rPr>
      </w:pPr>
    </w:p>
    <w:p w:rsidR="00426F14" w:rsidRDefault="00426F14" w:rsidP="00426F14">
      <w:pPr>
        <w:pStyle w:val="12"/>
        <w:ind w:left="1276" w:firstLine="284"/>
        <w:jc w:val="both"/>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w:t>
      </w:r>
      <w:r>
        <w:rPr>
          <w:rFonts w:ascii="Times New Roman" w:hAnsi="Times New Roman" w:cs="Times New Roman"/>
          <w:b/>
          <w:sz w:val="28"/>
          <w:szCs w:val="28"/>
        </w:rPr>
        <w:tab/>
        <w:t>Методическое обеспечение учебного процесса</w:t>
      </w:r>
    </w:p>
    <w:p w:rsidR="00426F14" w:rsidRDefault="00426F14" w:rsidP="00426F14">
      <w:pPr>
        <w:pStyle w:val="12"/>
        <w:ind w:left="1276" w:firstLine="709"/>
        <w:jc w:val="both"/>
        <w:rPr>
          <w:rFonts w:ascii="Times New Roman" w:hAnsi="Times New Roman" w:cs="Times New Roman"/>
          <w:b/>
          <w:sz w:val="28"/>
          <w:szCs w:val="28"/>
        </w:rPr>
      </w:pPr>
    </w:p>
    <w:p w:rsidR="00426F14" w:rsidRDefault="00426F14" w:rsidP="00426F14">
      <w:pPr>
        <w:pStyle w:val="Body1"/>
        <w:numPr>
          <w:ilvl w:val="0"/>
          <w:numId w:val="31"/>
        </w:numPr>
        <w:rPr>
          <w:rFonts w:ascii="Times New Roman" w:hAnsi="Times New Roman"/>
          <w:b/>
          <w:i/>
          <w:sz w:val="28"/>
          <w:szCs w:val="28"/>
          <w:lang w:val="ru-RU"/>
        </w:rPr>
      </w:pPr>
      <w:r>
        <w:rPr>
          <w:rFonts w:ascii="Times New Roman" w:hAnsi="Times New Roman"/>
          <w:b/>
          <w:i/>
          <w:sz w:val="28"/>
          <w:szCs w:val="28"/>
          <w:lang w:val="ru-RU"/>
        </w:rPr>
        <w:t>Методические рекомендации педагогическим работникам</w:t>
      </w:r>
    </w:p>
    <w:p w:rsidR="00426F14" w:rsidRDefault="00426F14" w:rsidP="00426F14">
      <w:pPr>
        <w:pStyle w:val="Body1"/>
        <w:rPr>
          <w:rFonts w:ascii="Times New Roman" w:hAnsi="Times New Roman"/>
          <w:b/>
          <w:i/>
          <w:sz w:val="28"/>
          <w:szCs w:val="28"/>
          <w:lang w:val="ru-RU"/>
        </w:rPr>
      </w:pPr>
    </w:p>
    <w:p w:rsidR="00426F14" w:rsidRPr="00E31A52" w:rsidRDefault="00426F14" w:rsidP="00426F14">
      <w:pPr>
        <w:widowControl w:val="0"/>
        <w:shd w:val="clear" w:color="auto" w:fill="FFFFFF"/>
        <w:spacing w:after="0" w:line="240" w:lineRule="auto"/>
        <w:ind w:firstLine="718"/>
        <w:jc w:val="both"/>
        <w:rPr>
          <w:rFonts w:ascii="Times New Roman" w:hAnsi="Times New Roman"/>
          <w:color w:val="000000"/>
          <w:sz w:val="28"/>
          <w:szCs w:val="28"/>
        </w:rPr>
      </w:pPr>
      <w:r w:rsidRPr="00E31A52">
        <w:rPr>
          <w:rFonts w:ascii="Times New Roman" w:hAnsi="Times New Roman"/>
          <w:color w:val="000000"/>
          <w:sz w:val="28"/>
          <w:szCs w:val="28"/>
        </w:rPr>
        <w:t xml:space="preserve">Изучение предмета </w:t>
      </w:r>
      <w:r>
        <w:rPr>
          <w:rFonts w:ascii="Times New Roman" w:hAnsi="Times New Roman"/>
          <w:color w:val="000000"/>
          <w:sz w:val="28"/>
          <w:szCs w:val="28"/>
        </w:rPr>
        <w:t>ведется в соответствии с учебно-тематическим</w:t>
      </w:r>
      <w:r w:rsidRPr="00E31A52">
        <w:rPr>
          <w:rFonts w:ascii="Times New Roman" w:hAnsi="Times New Roman"/>
          <w:color w:val="000000"/>
          <w:sz w:val="28"/>
          <w:szCs w:val="28"/>
        </w:rPr>
        <w:t xml:space="preserve"> планом. Педагогу, ведущему предмет, предлагается творчески подойти к изложению той или иной темы. При этом необходимо учитывать следующие обстоятельства: уровень общего развития учащихс</w:t>
      </w:r>
      <w:r>
        <w:rPr>
          <w:rFonts w:ascii="Times New Roman" w:hAnsi="Times New Roman"/>
          <w:color w:val="000000"/>
          <w:sz w:val="28"/>
          <w:szCs w:val="28"/>
        </w:rPr>
        <w:t>я, количество учеников в группе, их возрастные особенности</w:t>
      </w:r>
      <w:r w:rsidRPr="00E31A52">
        <w:rPr>
          <w:rFonts w:ascii="Times New Roman" w:hAnsi="Times New Roman"/>
          <w:color w:val="000000"/>
          <w:sz w:val="28"/>
          <w:szCs w:val="28"/>
        </w:rPr>
        <w:t>.</w:t>
      </w:r>
    </w:p>
    <w:p w:rsidR="00426F14" w:rsidRPr="00E31A52" w:rsidRDefault="00426F14" w:rsidP="00426F14">
      <w:pPr>
        <w:widowControl w:val="0"/>
        <w:shd w:val="clear" w:color="auto" w:fill="FFFFFF"/>
        <w:spacing w:after="0" w:line="240" w:lineRule="auto"/>
        <w:ind w:firstLine="718"/>
        <w:jc w:val="both"/>
        <w:rPr>
          <w:rFonts w:ascii="Times New Roman" w:hAnsi="Times New Roman"/>
          <w:color w:val="000000"/>
          <w:sz w:val="28"/>
          <w:szCs w:val="28"/>
        </w:rPr>
      </w:pPr>
      <w:r>
        <w:rPr>
          <w:rFonts w:ascii="Times New Roman" w:hAnsi="Times New Roman"/>
          <w:color w:val="000000"/>
          <w:sz w:val="28"/>
          <w:szCs w:val="28"/>
        </w:rPr>
        <w:t xml:space="preserve">При изучении предмета </w:t>
      </w:r>
      <w:r w:rsidRPr="00E31A52">
        <w:rPr>
          <w:rFonts w:ascii="Times New Roman" w:hAnsi="Times New Roman"/>
          <w:color w:val="000000"/>
          <w:sz w:val="28"/>
          <w:szCs w:val="28"/>
        </w:rPr>
        <w:t xml:space="preserve">следует широко использовать знания учащихся по другим учебным предметам, поскольку правильное осуществление </w:t>
      </w:r>
      <w:proofErr w:type="spellStart"/>
      <w:r w:rsidRPr="00E31A52">
        <w:rPr>
          <w:rFonts w:ascii="Times New Roman" w:hAnsi="Times New Roman"/>
          <w:color w:val="000000"/>
          <w:sz w:val="28"/>
          <w:szCs w:val="28"/>
        </w:rPr>
        <w:t>межпредметных</w:t>
      </w:r>
      <w:proofErr w:type="spellEnd"/>
      <w:r w:rsidRPr="00E31A52">
        <w:rPr>
          <w:rFonts w:ascii="Times New Roman" w:hAnsi="Times New Roman"/>
          <w:color w:val="000000"/>
          <w:sz w:val="28"/>
          <w:szCs w:val="28"/>
        </w:rPr>
        <w:t xml:space="preserve"> связей способствует более активному и прочному усвоению учебного материала. Комплексная направленность требует от преподавателя знания программ смежных предметов</w:t>
      </w:r>
      <w:r>
        <w:rPr>
          <w:rFonts w:ascii="Times New Roman" w:hAnsi="Times New Roman"/>
          <w:color w:val="000000"/>
          <w:sz w:val="28"/>
          <w:szCs w:val="28"/>
        </w:rPr>
        <w:t xml:space="preserve"> («Беседы об искусстве», «Живопись», «Рисунок», «Композиция станковая»)</w:t>
      </w:r>
      <w:r w:rsidRPr="00E31A52">
        <w:rPr>
          <w:rFonts w:ascii="Times New Roman" w:hAnsi="Times New Roman"/>
          <w:color w:val="000000"/>
          <w:sz w:val="28"/>
          <w:szCs w:val="28"/>
        </w:rPr>
        <w:t>. В результате творч</w:t>
      </w:r>
      <w:r>
        <w:rPr>
          <w:rFonts w:ascii="Times New Roman" w:hAnsi="Times New Roman"/>
          <w:color w:val="000000"/>
          <w:sz w:val="28"/>
          <w:szCs w:val="28"/>
        </w:rPr>
        <w:t xml:space="preserve">еского контакта преподавателей </w:t>
      </w:r>
      <w:r w:rsidRPr="00E31A52">
        <w:rPr>
          <w:rFonts w:ascii="Times New Roman" w:hAnsi="Times New Roman"/>
          <w:color w:val="000000"/>
          <w:sz w:val="28"/>
          <w:szCs w:val="28"/>
        </w:rPr>
        <w:t>удается избежать ненужного дублирования, добиться рационального использования учебного времени.</w:t>
      </w:r>
    </w:p>
    <w:p w:rsidR="00426F14" w:rsidRPr="00E31A52" w:rsidRDefault="00426F14" w:rsidP="00426F14">
      <w:pPr>
        <w:widowControl w:val="0"/>
        <w:shd w:val="clear" w:color="auto" w:fill="FFFFFF"/>
        <w:spacing w:after="0" w:line="240" w:lineRule="auto"/>
        <w:ind w:firstLine="718"/>
        <w:jc w:val="both"/>
        <w:rPr>
          <w:rFonts w:ascii="Times New Roman" w:hAnsi="Times New Roman"/>
          <w:color w:val="000000"/>
          <w:sz w:val="28"/>
          <w:szCs w:val="28"/>
        </w:rPr>
      </w:pPr>
      <w:r w:rsidRPr="00E31A52">
        <w:rPr>
          <w:rFonts w:ascii="Times New Roman" w:hAnsi="Times New Roman"/>
          <w:color w:val="000000"/>
          <w:sz w:val="28"/>
          <w:szCs w:val="28"/>
        </w:rPr>
        <w:t xml:space="preserve">Желательно, чтобы учащиеся знакомились с новыми </w:t>
      </w:r>
      <w:r>
        <w:rPr>
          <w:rFonts w:ascii="Times New Roman" w:hAnsi="Times New Roman"/>
          <w:color w:val="000000"/>
          <w:sz w:val="28"/>
          <w:szCs w:val="28"/>
        </w:rPr>
        <w:t>явлениями в изобразительном искусстве, посещали выставки, участвовали в культурно-просветительской деятельности образовательного учреждения</w:t>
      </w:r>
      <w:r w:rsidRPr="00E31A52">
        <w:rPr>
          <w:rFonts w:ascii="Times New Roman" w:hAnsi="Times New Roman"/>
          <w:color w:val="000000"/>
          <w:sz w:val="28"/>
          <w:szCs w:val="28"/>
        </w:rPr>
        <w:t xml:space="preserve">. Это позволит им наиболее гармонично соединить теоретические знания </w:t>
      </w:r>
      <w:r>
        <w:rPr>
          <w:rFonts w:ascii="Times New Roman" w:hAnsi="Times New Roman"/>
          <w:color w:val="000000"/>
          <w:sz w:val="28"/>
          <w:szCs w:val="28"/>
        </w:rPr>
        <w:t>с практической познавательной деятельностью</w:t>
      </w:r>
      <w:r w:rsidRPr="00E31A52">
        <w:rPr>
          <w:rFonts w:ascii="Times New Roman" w:hAnsi="Times New Roman"/>
          <w:color w:val="000000"/>
          <w:sz w:val="28"/>
          <w:szCs w:val="28"/>
        </w:rPr>
        <w:t>. Следует регулярно знакомить учащихся с современной литературой о</w:t>
      </w:r>
      <w:r>
        <w:rPr>
          <w:rFonts w:ascii="Times New Roman" w:hAnsi="Times New Roman"/>
          <w:color w:val="000000"/>
          <w:sz w:val="28"/>
          <w:szCs w:val="28"/>
        </w:rPr>
        <w:t>б</w:t>
      </w:r>
      <w:r w:rsidRPr="00E31A52">
        <w:rPr>
          <w:rFonts w:ascii="Times New Roman" w:hAnsi="Times New Roman"/>
          <w:color w:val="000000"/>
          <w:sz w:val="28"/>
          <w:szCs w:val="28"/>
        </w:rPr>
        <w:t xml:space="preserve"> </w:t>
      </w:r>
      <w:r>
        <w:rPr>
          <w:rFonts w:ascii="Times New Roman" w:hAnsi="Times New Roman"/>
          <w:color w:val="000000"/>
          <w:sz w:val="28"/>
          <w:szCs w:val="28"/>
        </w:rPr>
        <w:t>изобразительном искусстве</w:t>
      </w:r>
      <w:r w:rsidRPr="00E31A52">
        <w:rPr>
          <w:rFonts w:ascii="Times New Roman" w:hAnsi="Times New Roman"/>
          <w:color w:val="000000"/>
          <w:sz w:val="28"/>
          <w:szCs w:val="28"/>
        </w:rPr>
        <w:t xml:space="preserve">, </w:t>
      </w:r>
      <w:r>
        <w:rPr>
          <w:rFonts w:ascii="Times New Roman" w:hAnsi="Times New Roman"/>
          <w:color w:val="000000"/>
          <w:sz w:val="28"/>
          <w:szCs w:val="28"/>
        </w:rPr>
        <w:t xml:space="preserve">интересных явлениях, с </w:t>
      </w:r>
      <w:r w:rsidRPr="00E31A52">
        <w:rPr>
          <w:rFonts w:ascii="Times New Roman" w:hAnsi="Times New Roman"/>
          <w:color w:val="000000"/>
          <w:sz w:val="28"/>
          <w:szCs w:val="28"/>
        </w:rPr>
        <w:t>журнальными и газетными статьями.</w:t>
      </w:r>
    </w:p>
    <w:p w:rsidR="00426F14" w:rsidRDefault="00426F14" w:rsidP="00426F14">
      <w:pPr>
        <w:widowControl w:val="0"/>
        <w:shd w:val="clear" w:color="auto" w:fill="FFFFFF"/>
        <w:spacing w:after="0" w:line="240" w:lineRule="auto"/>
        <w:ind w:firstLine="709"/>
        <w:jc w:val="both"/>
        <w:rPr>
          <w:rFonts w:ascii="Times New Roman" w:hAnsi="Times New Roman"/>
          <w:color w:val="000000"/>
          <w:sz w:val="28"/>
          <w:szCs w:val="28"/>
        </w:rPr>
      </w:pPr>
      <w:r w:rsidRPr="00E31A52">
        <w:rPr>
          <w:rFonts w:ascii="Times New Roman" w:hAnsi="Times New Roman"/>
          <w:color w:val="000000"/>
          <w:sz w:val="28"/>
          <w:szCs w:val="28"/>
        </w:rPr>
        <w:t xml:space="preserve">Методика преподавания предмета должна </w:t>
      </w:r>
      <w:r>
        <w:rPr>
          <w:rFonts w:ascii="Times New Roman" w:hAnsi="Times New Roman"/>
          <w:color w:val="000000"/>
          <w:sz w:val="28"/>
          <w:szCs w:val="28"/>
        </w:rPr>
        <w:t>опираться</w:t>
      </w:r>
      <w:r w:rsidRPr="00E31A52">
        <w:rPr>
          <w:rFonts w:ascii="Times New Roman" w:hAnsi="Times New Roman"/>
          <w:color w:val="000000"/>
          <w:sz w:val="28"/>
          <w:szCs w:val="28"/>
        </w:rPr>
        <w:t xml:space="preserve"> на диалогический</w:t>
      </w:r>
      <w:r w:rsidRPr="00E31A52">
        <w:rPr>
          <w:rFonts w:ascii="Times New Roman" w:hAnsi="Times New Roman"/>
          <w:b/>
          <w:bCs/>
          <w:color w:val="000000"/>
          <w:sz w:val="28"/>
          <w:szCs w:val="28"/>
        </w:rPr>
        <w:t xml:space="preserve"> </w:t>
      </w:r>
      <w:r w:rsidRPr="00E31A52">
        <w:rPr>
          <w:rFonts w:ascii="Times New Roman" w:hAnsi="Times New Roman"/>
          <w:color w:val="000000"/>
          <w:sz w:val="28"/>
          <w:szCs w:val="28"/>
        </w:rPr>
        <w:t>метод обучения. Необходимо создавать условия для активизации творческих возможностей учащихся: поручать им подготовку небольших сообщений на различные темы, организовывать дискуссии или обс</w:t>
      </w:r>
      <w:r>
        <w:rPr>
          <w:rFonts w:ascii="Times New Roman" w:hAnsi="Times New Roman"/>
          <w:color w:val="000000"/>
          <w:sz w:val="28"/>
          <w:szCs w:val="28"/>
        </w:rPr>
        <w:t>уждения по поводу просмотренной</w:t>
      </w:r>
      <w:r w:rsidRPr="00E31A52">
        <w:rPr>
          <w:rFonts w:ascii="Times New Roman" w:hAnsi="Times New Roman"/>
          <w:color w:val="000000"/>
          <w:sz w:val="28"/>
          <w:szCs w:val="28"/>
        </w:rPr>
        <w:t xml:space="preserve"> </w:t>
      </w:r>
      <w:r>
        <w:rPr>
          <w:rFonts w:ascii="Times New Roman" w:hAnsi="Times New Roman"/>
          <w:color w:val="000000"/>
          <w:sz w:val="28"/>
          <w:szCs w:val="28"/>
        </w:rPr>
        <w:t>выставки</w:t>
      </w:r>
      <w:r w:rsidRPr="00E31A52">
        <w:rPr>
          <w:rFonts w:ascii="Times New Roman" w:hAnsi="Times New Roman"/>
          <w:color w:val="000000"/>
          <w:sz w:val="28"/>
          <w:szCs w:val="28"/>
        </w:rPr>
        <w:t xml:space="preserve">, </w:t>
      </w:r>
      <w:r>
        <w:rPr>
          <w:rFonts w:ascii="Times New Roman" w:hAnsi="Times New Roman"/>
          <w:color w:val="000000"/>
          <w:sz w:val="28"/>
          <w:szCs w:val="28"/>
        </w:rPr>
        <w:t>фильма</w:t>
      </w:r>
      <w:r w:rsidRPr="00E31A52">
        <w:rPr>
          <w:rFonts w:ascii="Times New Roman" w:hAnsi="Times New Roman"/>
          <w:color w:val="000000"/>
          <w:sz w:val="28"/>
          <w:szCs w:val="28"/>
        </w:rPr>
        <w:t xml:space="preserve">, </w:t>
      </w:r>
      <w:r>
        <w:rPr>
          <w:rFonts w:ascii="Times New Roman" w:hAnsi="Times New Roman"/>
          <w:color w:val="000000"/>
          <w:sz w:val="28"/>
          <w:szCs w:val="28"/>
        </w:rPr>
        <w:t>информации, полученной из Интернета, прочитанной статьи</w:t>
      </w:r>
      <w:r w:rsidRPr="00E31A52">
        <w:rPr>
          <w:rFonts w:ascii="Times New Roman" w:hAnsi="Times New Roman"/>
          <w:color w:val="000000"/>
          <w:sz w:val="28"/>
          <w:szCs w:val="28"/>
        </w:rPr>
        <w:t>.</w:t>
      </w:r>
    </w:p>
    <w:p w:rsidR="00426F14" w:rsidRPr="004B21CA" w:rsidRDefault="00426F14" w:rsidP="00426F14">
      <w:pPr>
        <w:widowControl w:val="0"/>
        <w:shd w:val="clear" w:color="auto" w:fill="FFFFFF"/>
        <w:spacing w:after="0" w:line="240" w:lineRule="auto"/>
        <w:ind w:firstLine="709"/>
        <w:jc w:val="both"/>
        <w:rPr>
          <w:rFonts w:ascii="Times New Roman" w:hAnsi="Times New Roman"/>
          <w:color w:val="000000"/>
          <w:sz w:val="28"/>
          <w:szCs w:val="28"/>
        </w:rPr>
      </w:pPr>
    </w:p>
    <w:p w:rsidR="00426F14" w:rsidRDefault="00426F14" w:rsidP="00426F14">
      <w:pPr>
        <w:pStyle w:val="12"/>
        <w:numPr>
          <w:ilvl w:val="0"/>
          <w:numId w:val="31"/>
        </w:numPr>
        <w:ind w:left="0" w:firstLine="0"/>
        <w:jc w:val="center"/>
        <w:rPr>
          <w:rFonts w:ascii="Times New Roman" w:hAnsi="Times New Roman" w:cs="Times New Roman"/>
          <w:b/>
          <w:i/>
          <w:color w:val="00000A"/>
          <w:sz w:val="28"/>
          <w:szCs w:val="28"/>
        </w:rPr>
      </w:pPr>
      <w:r>
        <w:rPr>
          <w:rFonts w:ascii="Times New Roman" w:hAnsi="Times New Roman" w:cs="Times New Roman"/>
          <w:b/>
          <w:i/>
          <w:color w:val="00000A"/>
          <w:sz w:val="28"/>
          <w:szCs w:val="28"/>
        </w:rPr>
        <w:t xml:space="preserve">Рекомендации по организации самостоятельной работы </w:t>
      </w:r>
      <w:proofErr w:type="gramStart"/>
      <w:r>
        <w:rPr>
          <w:rFonts w:ascii="Times New Roman" w:hAnsi="Times New Roman" w:cs="Times New Roman"/>
          <w:b/>
          <w:i/>
          <w:color w:val="00000A"/>
          <w:sz w:val="28"/>
          <w:szCs w:val="28"/>
        </w:rPr>
        <w:t>обучающихся</w:t>
      </w:r>
      <w:proofErr w:type="gramEnd"/>
    </w:p>
    <w:p w:rsidR="00426F14" w:rsidRDefault="00426F14" w:rsidP="00426F14">
      <w:pPr>
        <w:pStyle w:val="11"/>
        <w:ind w:left="0" w:firstLine="709"/>
        <w:jc w:val="both"/>
        <w:rPr>
          <w:rFonts w:ascii="Times New Roman" w:eastAsia="Geeza Pro" w:hAnsi="Times New Roman"/>
          <w:sz w:val="28"/>
          <w:szCs w:val="28"/>
        </w:rPr>
      </w:pPr>
      <w:r>
        <w:rPr>
          <w:rFonts w:ascii="Times New Roman" w:eastAsia="Geeza Pro" w:hAnsi="Times New Roman"/>
          <w:sz w:val="28"/>
          <w:szCs w:val="28"/>
        </w:rPr>
        <w:t xml:space="preserve">Объем самостоятельной работы обучающихся в неделю по учебным предметам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Объем времени на самостоятельную </w:t>
      </w:r>
      <w:proofErr w:type="gramStart"/>
      <w:r>
        <w:rPr>
          <w:rFonts w:ascii="Times New Roman" w:eastAsia="Geeza Pro" w:hAnsi="Times New Roman"/>
          <w:sz w:val="28"/>
          <w:szCs w:val="28"/>
        </w:rPr>
        <w:t>работу</w:t>
      </w:r>
      <w:proofErr w:type="gramEnd"/>
      <w:r>
        <w:rPr>
          <w:rFonts w:ascii="Times New Roman" w:eastAsia="Geeza Pro" w:hAnsi="Times New Roman"/>
          <w:sz w:val="28"/>
          <w:szCs w:val="28"/>
        </w:rPr>
        <w:t xml:space="preserve"> и виды заданий могут определяться с учетом сложившихся педагогических традиций, методической целесообразности и индивидуальных способностей ученика.</w:t>
      </w:r>
    </w:p>
    <w:p w:rsidR="00426F14" w:rsidRDefault="00426F14" w:rsidP="00426F14">
      <w:pPr>
        <w:pStyle w:val="11"/>
        <w:ind w:left="0" w:firstLine="709"/>
        <w:jc w:val="both"/>
        <w:rPr>
          <w:rFonts w:ascii="Times New Roman" w:eastAsia="Geeza Pro" w:hAnsi="Times New Roman"/>
          <w:sz w:val="28"/>
          <w:szCs w:val="28"/>
        </w:rPr>
      </w:pPr>
      <w:r>
        <w:rPr>
          <w:rFonts w:ascii="Times New Roman" w:eastAsia="Geeza Pro" w:hAnsi="Times New Roman"/>
          <w:sz w:val="28"/>
          <w:szCs w:val="28"/>
        </w:rPr>
        <w:t>Самостоятельные занятия должны быть регулярными и систематическими.</w:t>
      </w:r>
    </w:p>
    <w:p w:rsidR="00426F14" w:rsidRDefault="00426F14" w:rsidP="00426F14">
      <w:pPr>
        <w:pStyle w:val="11"/>
        <w:widowControl w:val="0"/>
        <w:ind w:left="0" w:firstLine="709"/>
        <w:jc w:val="both"/>
        <w:rPr>
          <w:rFonts w:ascii="Times New Roman" w:hAnsi="Times New Roman"/>
          <w:sz w:val="28"/>
          <w:szCs w:val="28"/>
        </w:rPr>
      </w:pPr>
      <w:r>
        <w:rPr>
          <w:rFonts w:ascii="Times New Roman" w:hAnsi="Times New Roman"/>
          <w:sz w:val="28"/>
          <w:szCs w:val="28"/>
        </w:rPr>
        <w:t>Выполнение обучающимся домашнего задания контролируется преподавателем и обеспечивается учебниками, учебно-методическими  изданиями, художественными альбомами, видеоматериалами в соответствии с программными требованиями по предмету.</w:t>
      </w:r>
    </w:p>
    <w:p w:rsidR="00426F14" w:rsidRDefault="00426F14" w:rsidP="00426F14">
      <w:pPr>
        <w:pStyle w:val="11"/>
        <w:ind w:left="1080"/>
        <w:rPr>
          <w:rFonts w:ascii="Times New Roman" w:hAnsi="Times New Roman"/>
          <w:i/>
          <w:sz w:val="28"/>
          <w:szCs w:val="28"/>
        </w:rPr>
      </w:pPr>
      <w:r>
        <w:rPr>
          <w:rFonts w:ascii="Times New Roman" w:hAnsi="Times New Roman"/>
          <w:i/>
          <w:sz w:val="28"/>
          <w:szCs w:val="28"/>
        </w:rPr>
        <w:t>Виды  внеаудиторной  работы:</w:t>
      </w:r>
    </w:p>
    <w:p w:rsidR="00426F14" w:rsidRDefault="00426F14" w:rsidP="00426F14">
      <w:pPr>
        <w:spacing w:after="0" w:line="240" w:lineRule="auto"/>
        <w:jc w:val="both"/>
        <w:rPr>
          <w:rFonts w:ascii="Times New Roman" w:hAnsi="Times New Roman"/>
          <w:sz w:val="28"/>
          <w:szCs w:val="28"/>
        </w:rPr>
      </w:pPr>
      <w:r>
        <w:rPr>
          <w:rFonts w:ascii="Times New Roman" w:hAnsi="Times New Roman"/>
          <w:sz w:val="28"/>
          <w:szCs w:val="28"/>
        </w:rPr>
        <w:t>- выполнение  домашнего  задания;</w:t>
      </w:r>
    </w:p>
    <w:p w:rsidR="00426F14" w:rsidRDefault="00426F14" w:rsidP="00426F14">
      <w:pPr>
        <w:spacing w:after="0" w:line="240" w:lineRule="auto"/>
        <w:jc w:val="both"/>
        <w:rPr>
          <w:rFonts w:ascii="Times New Roman" w:hAnsi="Times New Roman"/>
          <w:sz w:val="28"/>
          <w:szCs w:val="28"/>
        </w:rPr>
      </w:pPr>
      <w:r>
        <w:rPr>
          <w:rFonts w:ascii="Times New Roman" w:hAnsi="Times New Roman"/>
          <w:sz w:val="28"/>
          <w:szCs w:val="28"/>
        </w:rPr>
        <w:lastRenderedPageBreak/>
        <w:t>- подготовка  докладов, рефератов;</w:t>
      </w:r>
    </w:p>
    <w:p w:rsidR="00426F14" w:rsidRDefault="00426F14" w:rsidP="00426F14">
      <w:pPr>
        <w:spacing w:after="0" w:line="240" w:lineRule="auto"/>
        <w:jc w:val="both"/>
        <w:rPr>
          <w:rFonts w:ascii="Times New Roman" w:hAnsi="Times New Roman"/>
          <w:sz w:val="28"/>
          <w:szCs w:val="28"/>
        </w:rPr>
      </w:pPr>
      <w:r>
        <w:rPr>
          <w:rFonts w:ascii="Times New Roman" w:hAnsi="Times New Roman"/>
          <w:sz w:val="28"/>
          <w:szCs w:val="28"/>
        </w:rPr>
        <w:t>- посещение учреждений культуры (выставок, театров, концертных  залов  и  др.);</w:t>
      </w:r>
    </w:p>
    <w:p w:rsidR="00426F14" w:rsidRPr="00DF0DB8" w:rsidRDefault="00426F14" w:rsidP="00426F14">
      <w:pPr>
        <w:spacing w:after="0" w:line="240" w:lineRule="auto"/>
        <w:jc w:val="both"/>
        <w:rPr>
          <w:rFonts w:ascii="Times New Roman" w:hAnsi="Times New Roman"/>
          <w:sz w:val="28"/>
          <w:szCs w:val="28"/>
        </w:rPr>
      </w:pPr>
      <w:r>
        <w:rPr>
          <w:rFonts w:ascii="Times New Roman" w:hAnsi="Times New Roman"/>
          <w:sz w:val="28"/>
          <w:szCs w:val="28"/>
        </w:rPr>
        <w:t>- участие обучающихся в выставках,  творческих мероприятиях и культурно-просветительской деятельности образовательного учреждения и др.</w:t>
      </w:r>
    </w:p>
    <w:p w:rsidR="00426F14" w:rsidRDefault="00426F14" w:rsidP="00426F14">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Цель самостоятельной работы: формировать у учащегося способности к саморазвитию, творческому применению полученных знаний, формировать умение использовать справочную и специальную литературу, формировать аналитические способности.</w:t>
      </w:r>
    </w:p>
    <w:p w:rsidR="00426F14" w:rsidRDefault="00426F14" w:rsidP="00426F14">
      <w:pPr>
        <w:pStyle w:val="11"/>
        <w:ind w:left="0" w:firstLine="696"/>
        <w:jc w:val="both"/>
        <w:rPr>
          <w:rFonts w:ascii="Times New Roman" w:hAnsi="Times New Roman"/>
          <w:sz w:val="28"/>
          <w:szCs w:val="28"/>
        </w:rPr>
      </w:pPr>
      <w:r>
        <w:rPr>
          <w:rFonts w:ascii="Times New Roman" w:hAnsi="Times New Roman"/>
          <w:sz w:val="28"/>
          <w:szCs w:val="28"/>
        </w:rPr>
        <w:t xml:space="preserve">Как форма учебно-воспитательного процесса, самостоятельная работа выполняет несколько функций: </w:t>
      </w:r>
    </w:p>
    <w:p w:rsidR="00426F14" w:rsidRDefault="00426F14" w:rsidP="00426F14">
      <w:pPr>
        <w:pStyle w:val="11"/>
        <w:numPr>
          <w:ilvl w:val="0"/>
          <w:numId w:val="32"/>
        </w:numPr>
        <w:tabs>
          <w:tab w:val="left" w:pos="993"/>
        </w:tabs>
        <w:ind w:left="0" w:firstLine="709"/>
        <w:jc w:val="both"/>
        <w:rPr>
          <w:rFonts w:ascii="Times New Roman" w:hAnsi="Times New Roman"/>
          <w:sz w:val="28"/>
          <w:szCs w:val="28"/>
        </w:rPr>
      </w:pPr>
      <w:proofErr w:type="gramStart"/>
      <w:r>
        <w:rPr>
          <w:rFonts w:ascii="Times New Roman" w:hAnsi="Times New Roman"/>
          <w:sz w:val="28"/>
          <w:szCs w:val="28"/>
        </w:rPr>
        <w:t>образовательную</w:t>
      </w:r>
      <w:proofErr w:type="gramEnd"/>
      <w:r>
        <w:rPr>
          <w:rFonts w:ascii="Times New Roman" w:hAnsi="Times New Roman"/>
          <w:sz w:val="28"/>
          <w:szCs w:val="28"/>
        </w:rPr>
        <w:t xml:space="preserve"> (систематизация и закрепление знаний учащихся), </w:t>
      </w:r>
    </w:p>
    <w:p w:rsidR="00426F14" w:rsidRDefault="00426F14" w:rsidP="00426F14">
      <w:pPr>
        <w:pStyle w:val="11"/>
        <w:numPr>
          <w:ilvl w:val="0"/>
          <w:numId w:val="32"/>
        </w:numPr>
        <w:tabs>
          <w:tab w:val="left" w:pos="993"/>
        </w:tabs>
        <w:ind w:left="0" w:firstLine="709"/>
        <w:jc w:val="both"/>
        <w:rPr>
          <w:rFonts w:ascii="Times New Roman" w:hAnsi="Times New Roman"/>
          <w:sz w:val="28"/>
          <w:szCs w:val="28"/>
        </w:rPr>
      </w:pPr>
      <w:proofErr w:type="gramStart"/>
      <w:r>
        <w:rPr>
          <w:rFonts w:ascii="Times New Roman" w:hAnsi="Times New Roman"/>
          <w:sz w:val="28"/>
          <w:szCs w:val="28"/>
        </w:rPr>
        <w:t>развивающую</w:t>
      </w:r>
      <w:proofErr w:type="gramEnd"/>
      <w:r>
        <w:rPr>
          <w:rFonts w:ascii="Times New Roman" w:hAnsi="Times New Roman"/>
          <w:sz w:val="28"/>
          <w:szCs w:val="28"/>
        </w:rPr>
        <w:t xml:space="preserve"> (развитие познавательных способностей учащихся – их внимания, памяти, мышления, речи), </w:t>
      </w:r>
    </w:p>
    <w:p w:rsidR="00426F14" w:rsidRPr="008B73E5" w:rsidRDefault="00426F14" w:rsidP="00426F14">
      <w:pPr>
        <w:pStyle w:val="11"/>
        <w:numPr>
          <w:ilvl w:val="0"/>
          <w:numId w:val="32"/>
        </w:numPr>
        <w:tabs>
          <w:tab w:val="left" w:pos="993"/>
        </w:tabs>
        <w:ind w:left="0" w:firstLine="709"/>
        <w:jc w:val="both"/>
        <w:rPr>
          <w:rFonts w:ascii="Times New Roman" w:hAnsi="Times New Roman"/>
          <w:sz w:val="28"/>
          <w:szCs w:val="28"/>
        </w:rPr>
      </w:pPr>
      <w:proofErr w:type="gramStart"/>
      <w:r>
        <w:rPr>
          <w:rFonts w:ascii="Times New Roman" w:hAnsi="Times New Roman"/>
          <w:sz w:val="28"/>
          <w:szCs w:val="28"/>
        </w:rPr>
        <w:t>воспитательную</w:t>
      </w:r>
      <w:proofErr w:type="gramEnd"/>
      <w:r>
        <w:rPr>
          <w:rFonts w:ascii="Times New Roman" w:hAnsi="Times New Roman"/>
          <w:sz w:val="28"/>
          <w:szCs w:val="28"/>
        </w:rPr>
        <w:t xml:space="preserve"> (воспитание устойчивых мотивов учебной деятельности, навыков культуры умственного труда, формирование умений самостоятельно добывать знания из различных источников, самоорганизации и самоконтроля, целого ряда ведущих качеств личности – честности, трудолюбия, требовательности к себе, самостоятельности и др.).</w:t>
      </w:r>
    </w:p>
    <w:p w:rsidR="00426F14" w:rsidRDefault="00426F14" w:rsidP="00426F14">
      <w:pPr>
        <w:pStyle w:val="11"/>
        <w:shd w:val="clear" w:color="auto" w:fill="FFFFFF"/>
        <w:ind w:left="0" w:firstLine="696"/>
        <w:jc w:val="both"/>
        <w:rPr>
          <w:rFonts w:ascii="Times New Roman" w:hAnsi="Times New Roman"/>
          <w:sz w:val="28"/>
          <w:szCs w:val="28"/>
        </w:rPr>
      </w:pPr>
      <w:r>
        <w:rPr>
          <w:rFonts w:ascii="Times New Roman" w:hAnsi="Times New Roman"/>
          <w:sz w:val="28"/>
          <w:szCs w:val="28"/>
        </w:rPr>
        <w:t>Выполнение самостоятельной работы (подготовка  сообщений,  написание  докладов, рефератов) учащихся:</w:t>
      </w:r>
    </w:p>
    <w:p w:rsidR="00426F14" w:rsidRDefault="00426F14" w:rsidP="00426F14">
      <w:pPr>
        <w:pStyle w:val="11"/>
        <w:shd w:val="clear" w:color="auto" w:fill="FFFFFF"/>
        <w:ind w:left="0" w:firstLine="697"/>
        <w:jc w:val="both"/>
        <w:rPr>
          <w:rFonts w:ascii="Times New Roman" w:hAnsi="Times New Roman"/>
          <w:sz w:val="28"/>
          <w:szCs w:val="28"/>
        </w:rPr>
      </w:pPr>
      <w:r>
        <w:rPr>
          <w:rFonts w:ascii="Times New Roman" w:hAnsi="Times New Roman"/>
          <w:sz w:val="28"/>
          <w:szCs w:val="28"/>
        </w:rPr>
        <w:t>- способствует лучшему  усвоению  полученных знаний;</w:t>
      </w:r>
    </w:p>
    <w:p w:rsidR="00426F14" w:rsidRDefault="00426F14" w:rsidP="00426F14">
      <w:pPr>
        <w:shd w:val="clear" w:color="auto" w:fill="FFFFFF"/>
        <w:spacing w:after="0" w:line="240" w:lineRule="auto"/>
        <w:ind w:firstLine="697"/>
        <w:jc w:val="both"/>
        <w:rPr>
          <w:rFonts w:ascii="Times New Roman" w:hAnsi="Times New Roman"/>
          <w:sz w:val="28"/>
          <w:szCs w:val="28"/>
        </w:rPr>
      </w:pPr>
      <w:r>
        <w:rPr>
          <w:rFonts w:ascii="Times New Roman" w:hAnsi="Times New Roman"/>
          <w:sz w:val="28"/>
          <w:szCs w:val="28"/>
        </w:rPr>
        <w:t xml:space="preserve"> - формирует  потребность в самообразовании, максимально развивает познавательные и творческие способности личности;</w:t>
      </w:r>
    </w:p>
    <w:p w:rsidR="00426F14" w:rsidRDefault="00426F14" w:rsidP="00426F14">
      <w:pPr>
        <w:pStyle w:val="11"/>
        <w:shd w:val="clear" w:color="auto" w:fill="FFFFFF"/>
        <w:ind w:left="0" w:firstLine="697"/>
        <w:jc w:val="both"/>
        <w:rPr>
          <w:rFonts w:ascii="Times New Roman" w:hAnsi="Times New Roman"/>
          <w:sz w:val="28"/>
          <w:szCs w:val="28"/>
        </w:rPr>
      </w:pPr>
      <w:r>
        <w:rPr>
          <w:rFonts w:ascii="Times New Roman" w:hAnsi="Times New Roman"/>
          <w:sz w:val="28"/>
          <w:szCs w:val="28"/>
        </w:rPr>
        <w:t xml:space="preserve">- формирует навыки </w:t>
      </w:r>
      <w:proofErr w:type="gramStart"/>
      <w:r>
        <w:rPr>
          <w:rFonts w:ascii="Times New Roman" w:hAnsi="Times New Roman"/>
          <w:sz w:val="28"/>
          <w:szCs w:val="28"/>
        </w:rPr>
        <w:t>планирования</w:t>
      </w:r>
      <w:proofErr w:type="gramEnd"/>
      <w:r>
        <w:rPr>
          <w:rFonts w:ascii="Times New Roman" w:hAnsi="Times New Roman"/>
          <w:sz w:val="28"/>
          <w:szCs w:val="28"/>
        </w:rPr>
        <w:t xml:space="preserve"> и организации учебного времени, расширяет кругозор;</w:t>
      </w:r>
    </w:p>
    <w:p w:rsidR="00426F14" w:rsidRDefault="00426F14" w:rsidP="00426F14">
      <w:pPr>
        <w:pStyle w:val="11"/>
        <w:shd w:val="clear" w:color="auto" w:fill="FFFFFF"/>
        <w:ind w:left="0" w:firstLine="697"/>
        <w:jc w:val="both"/>
        <w:rPr>
          <w:rFonts w:ascii="Times New Roman" w:hAnsi="Times New Roman"/>
          <w:sz w:val="28"/>
          <w:szCs w:val="28"/>
        </w:rPr>
      </w:pPr>
      <w:r>
        <w:rPr>
          <w:rFonts w:ascii="Times New Roman" w:hAnsi="Times New Roman"/>
          <w:sz w:val="28"/>
          <w:szCs w:val="28"/>
        </w:rPr>
        <w:t>- учит правильному сочетанию объема аудиторной и внеаудиторной самостоятельной работы.</w:t>
      </w:r>
    </w:p>
    <w:p w:rsidR="00426F14" w:rsidRDefault="00426F14" w:rsidP="00426F14">
      <w:pPr>
        <w:pStyle w:val="11"/>
        <w:shd w:val="clear" w:color="auto" w:fill="FFFFFF"/>
        <w:ind w:left="0" w:firstLine="1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Методически правильная организация работы учащегося в аудитории и вне ее, консультационная помощь, обеспечение учащегося необходимыми методическими материалами позволяет эффективно организовать внеаудиторную работу учащихся.</w:t>
      </w:r>
    </w:p>
    <w:p w:rsidR="00426F14" w:rsidRDefault="00426F14" w:rsidP="00426F14">
      <w:pPr>
        <w:pStyle w:val="11"/>
        <w:shd w:val="clear" w:color="auto" w:fill="FFFFFF"/>
        <w:ind w:left="0" w:firstLine="11"/>
        <w:jc w:val="both"/>
        <w:rPr>
          <w:rFonts w:ascii="Times New Roman" w:hAnsi="Times New Roman"/>
          <w:sz w:val="28"/>
          <w:szCs w:val="28"/>
        </w:rPr>
      </w:pPr>
      <w:r>
        <w:rPr>
          <w:rFonts w:ascii="Times New Roman" w:hAnsi="Times New Roman"/>
          <w:sz w:val="28"/>
          <w:szCs w:val="28"/>
        </w:rPr>
        <w:tab/>
        <w:t>Контроль со стороны преподавателя обеспечивает эффективность выполнения учащимися самостоятельной работы.</w:t>
      </w:r>
      <w:bookmarkStart w:id="0" w:name="_GoBack"/>
      <w:bookmarkEnd w:id="0"/>
    </w:p>
    <w:p w:rsidR="00426F14" w:rsidRPr="003C01DE" w:rsidRDefault="00426F14" w:rsidP="00426F14">
      <w:pPr>
        <w:spacing w:after="0" w:line="240" w:lineRule="auto"/>
        <w:jc w:val="both"/>
        <w:rPr>
          <w:rFonts w:ascii="Times New Roman" w:hAnsi="Times New Roman"/>
          <w:b/>
          <w:sz w:val="28"/>
        </w:rPr>
      </w:pPr>
    </w:p>
    <w:p w:rsidR="00426F14" w:rsidRDefault="00426F14" w:rsidP="00426F14">
      <w:pPr>
        <w:spacing w:line="240" w:lineRule="auto"/>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w:t>
      </w:r>
      <w:r>
        <w:rPr>
          <w:rFonts w:ascii="Times New Roman" w:hAnsi="Times New Roman"/>
          <w:b/>
          <w:sz w:val="28"/>
          <w:szCs w:val="28"/>
        </w:rPr>
        <w:tab/>
        <w:t xml:space="preserve">СПИСОК ЛИТЕРАТУРЫ </w:t>
      </w:r>
    </w:p>
    <w:p w:rsidR="00426F14" w:rsidRPr="004B21CA" w:rsidRDefault="00426F14" w:rsidP="00426F14">
      <w:pPr>
        <w:spacing w:line="240" w:lineRule="auto"/>
        <w:jc w:val="center"/>
        <w:rPr>
          <w:rFonts w:ascii="Times New Roman" w:hAnsi="Times New Roman"/>
          <w:b/>
          <w:i/>
          <w:sz w:val="28"/>
          <w:szCs w:val="28"/>
        </w:rPr>
      </w:pPr>
      <w:r w:rsidRPr="004E7630">
        <w:rPr>
          <w:rFonts w:ascii="Times New Roman" w:hAnsi="Times New Roman"/>
          <w:b/>
          <w:i/>
          <w:sz w:val="28"/>
          <w:szCs w:val="28"/>
        </w:rPr>
        <w:t>Список рекомендуемой уч</w:t>
      </w:r>
      <w:r>
        <w:rPr>
          <w:rFonts w:ascii="Times New Roman" w:hAnsi="Times New Roman"/>
          <w:b/>
          <w:i/>
          <w:sz w:val="28"/>
          <w:szCs w:val="28"/>
        </w:rPr>
        <w:t>ебной и методической литературы</w:t>
      </w:r>
    </w:p>
    <w:p w:rsidR="00426F14" w:rsidRPr="004E7630" w:rsidRDefault="00426F14" w:rsidP="00426F14">
      <w:pPr>
        <w:numPr>
          <w:ilvl w:val="0"/>
          <w:numId w:val="34"/>
        </w:numPr>
        <w:tabs>
          <w:tab w:val="left" w:pos="993"/>
        </w:tabs>
        <w:spacing w:after="0" w:line="240" w:lineRule="auto"/>
        <w:ind w:left="0" w:firstLine="709"/>
        <w:jc w:val="both"/>
        <w:rPr>
          <w:rFonts w:ascii="Times New Roman" w:hAnsi="Times New Roman"/>
          <w:sz w:val="28"/>
          <w:szCs w:val="28"/>
        </w:rPr>
      </w:pPr>
      <w:r w:rsidRPr="00053CF8">
        <w:rPr>
          <w:rFonts w:ascii="Times New Roman" w:hAnsi="Times New Roman"/>
          <w:sz w:val="28"/>
          <w:szCs w:val="28"/>
        </w:rPr>
        <w:t>Александров В.Н.</w:t>
      </w:r>
      <w:r>
        <w:rPr>
          <w:rFonts w:ascii="Times New Roman" w:hAnsi="Times New Roman"/>
          <w:sz w:val="28"/>
        </w:rPr>
        <w:t xml:space="preserve"> </w:t>
      </w:r>
      <w:r w:rsidRPr="00053CF8">
        <w:rPr>
          <w:rFonts w:ascii="Times New Roman" w:hAnsi="Times New Roman"/>
          <w:sz w:val="28"/>
          <w:szCs w:val="28"/>
        </w:rPr>
        <w:t>История русского искусства. - Мин</w:t>
      </w:r>
      <w:r>
        <w:rPr>
          <w:rFonts w:ascii="Times New Roman" w:hAnsi="Times New Roman"/>
          <w:sz w:val="28"/>
          <w:szCs w:val="28"/>
        </w:rPr>
        <w:t xml:space="preserve">ск: </w:t>
      </w:r>
      <w:proofErr w:type="spellStart"/>
      <w:r>
        <w:rPr>
          <w:rFonts w:ascii="Times New Roman" w:hAnsi="Times New Roman"/>
          <w:sz w:val="28"/>
          <w:szCs w:val="28"/>
        </w:rPr>
        <w:t>Харвест</w:t>
      </w:r>
      <w:proofErr w:type="spellEnd"/>
      <w:r>
        <w:rPr>
          <w:rFonts w:ascii="Times New Roman" w:hAnsi="Times New Roman"/>
          <w:sz w:val="28"/>
          <w:szCs w:val="28"/>
        </w:rPr>
        <w:t xml:space="preserve">, 2009 </w:t>
      </w:r>
      <w:r w:rsidRPr="00053CF8">
        <w:rPr>
          <w:rFonts w:ascii="Times New Roman" w:hAnsi="Times New Roman"/>
          <w:sz w:val="28"/>
          <w:szCs w:val="28"/>
        </w:rPr>
        <w:t xml:space="preserve"> </w:t>
      </w:r>
    </w:p>
    <w:p w:rsidR="00426F14" w:rsidRDefault="00426F14" w:rsidP="00426F14">
      <w:pPr>
        <w:numPr>
          <w:ilvl w:val="0"/>
          <w:numId w:val="34"/>
        </w:numPr>
        <w:tabs>
          <w:tab w:val="left" w:pos="993"/>
        </w:tabs>
        <w:spacing w:after="0" w:line="240" w:lineRule="auto"/>
        <w:ind w:left="0" w:firstLine="709"/>
        <w:jc w:val="both"/>
        <w:rPr>
          <w:rFonts w:ascii="Times New Roman" w:hAnsi="Times New Roman"/>
          <w:sz w:val="28"/>
        </w:rPr>
      </w:pPr>
      <w:proofErr w:type="spellStart"/>
      <w:r w:rsidRPr="00E36EB5">
        <w:rPr>
          <w:rFonts w:ascii="Times New Roman" w:hAnsi="Times New Roman"/>
          <w:sz w:val="28"/>
        </w:rPr>
        <w:t>Арган</w:t>
      </w:r>
      <w:proofErr w:type="spellEnd"/>
      <w:r>
        <w:rPr>
          <w:rFonts w:ascii="Times New Roman" w:hAnsi="Times New Roman"/>
          <w:sz w:val="28"/>
        </w:rPr>
        <w:t xml:space="preserve"> </w:t>
      </w:r>
      <w:r w:rsidRPr="00E36EB5">
        <w:rPr>
          <w:rFonts w:ascii="Times New Roman" w:hAnsi="Times New Roman"/>
          <w:sz w:val="28"/>
        </w:rPr>
        <w:t xml:space="preserve"> Дж.</w:t>
      </w:r>
      <w:r>
        <w:rPr>
          <w:rFonts w:ascii="Times New Roman" w:hAnsi="Times New Roman"/>
          <w:sz w:val="28"/>
        </w:rPr>
        <w:t xml:space="preserve"> </w:t>
      </w:r>
      <w:r w:rsidRPr="00E36EB5">
        <w:rPr>
          <w:rFonts w:ascii="Times New Roman" w:hAnsi="Times New Roman"/>
          <w:sz w:val="28"/>
        </w:rPr>
        <w:t>К.</w:t>
      </w:r>
      <w:r>
        <w:rPr>
          <w:rFonts w:ascii="Times New Roman" w:hAnsi="Times New Roman"/>
          <w:sz w:val="28"/>
        </w:rPr>
        <w:t xml:space="preserve"> </w:t>
      </w:r>
      <w:r w:rsidRPr="00E36EB5">
        <w:rPr>
          <w:rFonts w:ascii="Times New Roman" w:hAnsi="Times New Roman"/>
          <w:sz w:val="28"/>
        </w:rPr>
        <w:t>История итальянского искусства: Античность. Средние века.</w:t>
      </w:r>
      <w:r>
        <w:rPr>
          <w:rFonts w:ascii="Times New Roman" w:hAnsi="Times New Roman"/>
          <w:sz w:val="28"/>
        </w:rPr>
        <w:t xml:space="preserve"> </w:t>
      </w:r>
      <w:r w:rsidRPr="00E36EB5">
        <w:rPr>
          <w:rFonts w:ascii="Times New Roman" w:hAnsi="Times New Roman"/>
          <w:sz w:val="28"/>
        </w:rPr>
        <w:t>Раннее Возр</w:t>
      </w:r>
      <w:r>
        <w:rPr>
          <w:rFonts w:ascii="Times New Roman" w:hAnsi="Times New Roman"/>
          <w:sz w:val="28"/>
        </w:rPr>
        <w:t>ождение. Т.1. - М: Радуга, 1990</w:t>
      </w:r>
    </w:p>
    <w:p w:rsidR="00426F14" w:rsidRDefault="00426F14" w:rsidP="00426F14">
      <w:pPr>
        <w:numPr>
          <w:ilvl w:val="0"/>
          <w:numId w:val="34"/>
        </w:numPr>
        <w:tabs>
          <w:tab w:val="left" w:pos="993"/>
        </w:tabs>
        <w:spacing w:after="0" w:line="240" w:lineRule="auto"/>
        <w:ind w:left="0" w:firstLine="709"/>
        <w:jc w:val="both"/>
        <w:rPr>
          <w:rFonts w:ascii="Times New Roman" w:hAnsi="Times New Roman"/>
          <w:sz w:val="28"/>
        </w:rPr>
      </w:pPr>
      <w:proofErr w:type="spellStart"/>
      <w:r>
        <w:rPr>
          <w:rFonts w:ascii="Times New Roman" w:hAnsi="Times New Roman"/>
          <w:sz w:val="28"/>
        </w:rPr>
        <w:lastRenderedPageBreak/>
        <w:t>Арган</w:t>
      </w:r>
      <w:proofErr w:type="spellEnd"/>
      <w:r>
        <w:rPr>
          <w:rFonts w:ascii="Times New Roman" w:hAnsi="Times New Roman"/>
          <w:sz w:val="28"/>
        </w:rPr>
        <w:t xml:space="preserve"> </w:t>
      </w:r>
      <w:r w:rsidRPr="00E36EB5">
        <w:rPr>
          <w:rFonts w:ascii="Times New Roman" w:hAnsi="Times New Roman"/>
          <w:sz w:val="28"/>
        </w:rPr>
        <w:t>Дж.К.</w:t>
      </w:r>
      <w:r>
        <w:rPr>
          <w:rFonts w:ascii="Times New Roman" w:hAnsi="Times New Roman"/>
          <w:sz w:val="28"/>
        </w:rPr>
        <w:t xml:space="preserve"> </w:t>
      </w:r>
      <w:r w:rsidRPr="00E36EB5">
        <w:rPr>
          <w:rFonts w:ascii="Times New Roman" w:hAnsi="Times New Roman"/>
          <w:sz w:val="28"/>
        </w:rPr>
        <w:t>История итальянского искусства: Высокое Возрождение, барокко, искусство 18</w:t>
      </w:r>
      <w:r>
        <w:rPr>
          <w:rFonts w:ascii="Times New Roman" w:hAnsi="Times New Roman"/>
          <w:sz w:val="28"/>
        </w:rPr>
        <w:t xml:space="preserve"> века</w:t>
      </w:r>
      <w:r w:rsidRPr="00E36EB5">
        <w:rPr>
          <w:rFonts w:ascii="Times New Roman" w:hAnsi="Times New Roman"/>
          <w:sz w:val="28"/>
        </w:rPr>
        <w:t>, искусство 19</w:t>
      </w:r>
      <w:r>
        <w:rPr>
          <w:rFonts w:ascii="Times New Roman" w:hAnsi="Times New Roman"/>
          <w:sz w:val="28"/>
        </w:rPr>
        <w:t xml:space="preserve"> века </w:t>
      </w:r>
      <w:r w:rsidRPr="00E36EB5">
        <w:rPr>
          <w:rFonts w:ascii="Times New Roman" w:hAnsi="Times New Roman"/>
          <w:sz w:val="28"/>
        </w:rPr>
        <w:t>-</w:t>
      </w:r>
      <w:r>
        <w:rPr>
          <w:rFonts w:ascii="Times New Roman" w:hAnsi="Times New Roman"/>
          <w:sz w:val="28"/>
        </w:rPr>
        <w:t xml:space="preserve">  начала </w:t>
      </w:r>
      <w:r w:rsidRPr="00E36EB5">
        <w:rPr>
          <w:rFonts w:ascii="Times New Roman" w:hAnsi="Times New Roman"/>
          <w:sz w:val="28"/>
        </w:rPr>
        <w:t>20</w:t>
      </w:r>
      <w:r>
        <w:rPr>
          <w:rFonts w:ascii="Times New Roman" w:hAnsi="Times New Roman"/>
          <w:sz w:val="28"/>
        </w:rPr>
        <w:t xml:space="preserve"> века. Т.2. - М: Радуга, 1990</w:t>
      </w:r>
    </w:p>
    <w:p w:rsidR="00426F14" w:rsidRDefault="00426F14" w:rsidP="00426F14">
      <w:pPr>
        <w:numPr>
          <w:ilvl w:val="0"/>
          <w:numId w:val="34"/>
        </w:numPr>
        <w:tabs>
          <w:tab w:val="left" w:pos="851"/>
          <w:tab w:val="left" w:pos="993"/>
        </w:tabs>
        <w:spacing w:after="0" w:line="240" w:lineRule="auto"/>
        <w:ind w:left="0" w:firstLine="709"/>
        <w:jc w:val="both"/>
        <w:rPr>
          <w:rFonts w:ascii="Times New Roman" w:hAnsi="Times New Roman"/>
          <w:sz w:val="28"/>
        </w:rPr>
      </w:pPr>
      <w:r w:rsidRPr="00E36EB5">
        <w:rPr>
          <w:rFonts w:ascii="Times New Roman" w:hAnsi="Times New Roman"/>
          <w:sz w:val="28"/>
        </w:rPr>
        <w:t>Борзова Е.П.</w:t>
      </w:r>
      <w:r>
        <w:rPr>
          <w:rFonts w:ascii="Times New Roman" w:hAnsi="Times New Roman"/>
          <w:sz w:val="28"/>
        </w:rPr>
        <w:t xml:space="preserve"> </w:t>
      </w:r>
      <w:r w:rsidRPr="00E36EB5">
        <w:rPr>
          <w:rFonts w:ascii="Times New Roman" w:hAnsi="Times New Roman"/>
          <w:sz w:val="28"/>
        </w:rPr>
        <w:t>История миро</w:t>
      </w:r>
      <w:r>
        <w:rPr>
          <w:rFonts w:ascii="Times New Roman" w:hAnsi="Times New Roman"/>
          <w:sz w:val="28"/>
        </w:rPr>
        <w:t xml:space="preserve">вой культуры. - </w:t>
      </w:r>
      <w:proofErr w:type="gramStart"/>
      <w:r>
        <w:rPr>
          <w:rFonts w:ascii="Times New Roman" w:hAnsi="Times New Roman"/>
          <w:sz w:val="28"/>
        </w:rPr>
        <w:t>С-Пб</w:t>
      </w:r>
      <w:proofErr w:type="gramEnd"/>
      <w:r>
        <w:rPr>
          <w:rFonts w:ascii="Times New Roman" w:hAnsi="Times New Roman"/>
          <w:sz w:val="28"/>
        </w:rPr>
        <w:t>: Лань, 2002</w:t>
      </w:r>
      <w:r w:rsidRPr="00E36EB5">
        <w:rPr>
          <w:rFonts w:ascii="Times New Roman" w:hAnsi="Times New Roman"/>
          <w:sz w:val="28"/>
        </w:rPr>
        <w:t xml:space="preserve"> </w:t>
      </w:r>
    </w:p>
    <w:p w:rsidR="00426F14" w:rsidRPr="002A6911" w:rsidRDefault="00426F14" w:rsidP="00426F14">
      <w:pPr>
        <w:numPr>
          <w:ilvl w:val="0"/>
          <w:numId w:val="34"/>
        </w:numPr>
        <w:tabs>
          <w:tab w:val="left" w:pos="993"/>
        </w:tabs>
        <w:spacing w:after="0" w:line="240" w:lineRule="auto"/>
        <w:ind w:left="0" w:firstLine="709"/>
        <w:jc w:val="both"/>
        <w:rPr>
          <w:rFonts w:ascii="Times New Roman" w:hAnsi="Times New Roman"/>
          <w:sz w:val="28"/>
        </w:rPr>
      </w:pPr>
      <w:proofErr w:type="spellStart"/>
      <w:r w:rsidRPr="00053CF8">
        <w:rPr>
          <w:rFonts w:ascii="Times New Roman" w:hAnsi="Times New Roman"/>
          <w:sz w:val="28"/>
          <w:szCs w:val="28"/>
        </w:rPr>
        <w:t>Вёрман</w:t>
      </w:r>
      <w:proofErr w:type="spellEnd"/>
      <w:r w:rsidRPr="00053CF8">
        <w:rPr>
          <w:rFonts w:ascii="Times New Roman" w:hAnsi="Times New Roman"/>
          <w:sz w:val="28"/>
          <w:szCs w:val="28"/>
        </w:rPr>
        <w:t xml:space="preserve"> Карл.</w:t>
      </w:r>
      <w:r>
        <w:rPr>
          <w:rFonts w:ascii="Times New Roman" w:hAnsi="Times New Roman"/>
          <w:sz w:val="28"/>
          <w:szCs w:val="28"/>
        </w:rPr>
        <w:t xml:space="preserve"> </w:t>
      </w:r>
      <w:r w:rsidRPr="00053CF8">
        <w:rPr>
          <w:rFonts w:ascii="Times New Roman" w:hAnsi="Times New Roman"/>
          <w:sz w:val="28"/>
          <w:szCs w:val="28"/>
        </w:rPr>
        <w:t>Ист</w:t>
      </w:r>
      <w:r>
        <w:rPr>
          <w:rFonts w:ascii="Times New Roman" w:hAnsi="Times New Roman"/>
          <w:sz w:val="28"/>
          <w:szCs w:val="28"/>
        </w:rPr>
        <w:t>ория искусства всех време</w:t>
      </w:r>
      <w:r w:rsidRPr="00053CF8">
        <w:rPr>
          <w:rFonts w:ascii="Times New Roman" w:hAnsi="Times New Roman"/>
          <w:sz w:val="28"/>
          <w:szCs w:val="28"/>
        </w:rPr>
        <w:t>н и народов: Искусство 16-19 столетий. - М: АСТ, 2001</w:t>
      </w:r>
    </w:p>
    <w:p w:rsidR="00426F14" w:rsidRDefault="00426F14" w:rsidP="00426F14">
      <w:pPr>
        <w:numPr>
          <w:ilvl w:val="0"/>
          <w:numId w:val="34"/>
        </w:numPr>
        <w:tabs>
          <w:tab w:val="left" w:pos="993"/>
        </w:tabs>
        <w:spacing w:after="0" w:line="240" w:lineRule="auto"/>
        <w:ind w:left="0" w:firstLine="709"/>
        <w:jc w:val="both"/>
        <w:rPr>
          <w:rFonts w:ascii="Times New Roman" w:hAnsi="Times New Roman"/>
          <w:sz w:val="28"/>
          <w:szCs w:val="28"/>
        </w:rPr>
      </w:pPr>
      <w:proofErr w:type="spellStart"/>
      <w:r w:rsidRPr="00053CF8">
        <w:rPr>
          <w:rFonts w:ascii="Times New Roman" w:hAnsi="Times New Roman"/>
          <w:sz w:val="28"/>
          <w:szCs w:val="28"/>
        </w:rPr>
        <w:t>Гнедич</w:t>
      </w:r>
      <w:proofErr w:type="spellEnd"/>
      <w:r w:rsidRPr="00053CF8">
        <w:rPr>
          <w:rFonts w:ascii="Times New Roman" w:hAnsi="Times New Roman"/>
          <w:sz w:val="28"/>
          <w:szCs w:val="28"/>
        </w:rPr>
        <w:t xml:space="preserve"> П.П.</w:t>
      </w:r>
      <w:r>
        <w:rPr>
          <w:rFonts w:ascii="Times New Roman" w:hAnsi="Times New Roman"/>
          <w:sz w:val="28"/>
        </w:rPr>
        <w:t xml:space="preserve"> </w:t>
      </w:r>
      <w:r w:rsidRPr="00053CF8">
        <w:rPr>
          <w:rFonts w:ascii="Times New Roman" w:hAnsi="Times New Roman"/>
          <w:sz w:val="28"/>
          <w:szCs w:val="28"/>
        </w:rPr>
        <w:t>История искусства. - М: АСТ, 2009</w:t>
      </w:r>
    </w:p>
    <w:p w:rsidR="00426F14" w:rsidRPr="00E36EB5" w:rsidRDefault="00426F14" w:rsidP="00426F14">
      <w:pPr>
        <w:numPr>
          <w:ilvl w:val="0"/>
          <w:numId w:val="34"/>
        </w:numPr>
        <w:tabs>
          <w:tab w:val="left" w:pos="851"/>
          <w:tab w:val="left" w:pos="993"/>
        </w:tabs>
        <w:spacing w:after="0" w:line="240" w:lineRule="auto"/>
        <w:ind w:left="0" w:firstLine="709"/>
        <w:jc w:val="both"/>
        <w:rPr>
          <w:rFonts w:ascii="Times New Roman" w:hAnsi="Times New Roman"/>
          <w:sz w:val="28"/>
        </w:rPr>
      </w:pPr>
      <w:r w:rsidRPr="00E36EB5">
        <w:rPr>
          <w:rFonts w:ascii="Times New Roman" w:hAnsi="Times New Roman"/>
          <w:sz w:val="28"/>
        </w:rPr>
        <w:t>Дворжак М.</w:t>
      </w:r>
      <w:r>
        <w:rPr>
          <w:rFonts w:ascii="Times New Roman" w:hAnsi="Times New Roman"/>
          <w:sz w:val="28"/>
        </w:rPr>
        <w:t xml:space="preserve"> </w:t>
      </w:r>
      <w:r w:rsidRPr="00E36EB5">
        <w:rPr>
          <w:rFonts w:ascii="Times New Roman" w:hAnsi="Times New Roman"/>
          <w:sz w:val="28"/>
        </w:rPr>
        <w:t>История итальянского искусства в эпоху Возрождения: 14-15 стол</w:t>
      </w:r>
      <w:r>
        <w:rPr>
          <w:rFonts w:ascii="Times New Roman" w:hAnsi="Times New Roman"/>
          <w:sz w:val="28"/>
        </w:rPr>
        <w:t>етие. Т.1. - М: Искусство, 1978</w:t>
      </w:r>
    </w:p>
    <w:p w:rsidR="00426F14" w:rsidRDefault="00426F14" w:rsidP="00426F14">
      <w:pPr>
        <w:numPr>
          <w:ilvl w:val="0"/>
          <w:numId w:val="34"/>
        </w:numPr>
        <w:tabs>
          <w:tab w:val="left" w:pos="851"/>
          <w:tab w:val="left" w:pos="993"/>
        </w:tabs>
        <w:spacing w:after="0" w:line="240" w:lineRule="auto"/>
        <w:ind w:left="0" w:firstLine="709"/>
        <w:jc w:val="both"/>
        <w:rPr>
          <w:rFonts w:ascii="Times New Roman" w:hAnsi="Times New Roman"/>
          <w:sz w:val="28"/>
        </w:rPr>
      </w:pPr>
      <w:r w:rsidRPr="00E36EB5">
        <w:rPr>
          <w:rFonts w:ascii="Times New Roman" w:hAnsi="Times New Roman"/>
          <w:sz w:val="28"/>
        </w:rPr>
        <w:t>Дворжак М.</w:t>
      </w:r>
      <w:r>
        <w:rPr>
          <w:rFonts w:ascii="Times New Roman" w:hAnsi="Times New Roman"/>
          <w:sz w:val="28"/>
        </w:rPr>
        <w:t xml:space="preserve"> И</w:t>
      </w:r>
      <w:r w:rsidRPr="00E36EB5">
        <w:rPr>
          <w:rFonts w:ascii="Times New Roman" w:hAnsi="Times New Roman"/>
          <w:sz w:val="28"/>
        </w:rPr>
        <w:t>стория итальянского ис</w:t>
      </w:r>
      <w:r>
        <w:rPr>
          <w:rFonts w:ascii="Times New Roman" w:hAnsi="Times New Roman"/>
          <w:sz w:val="28"/>
        </w:rPr>
        <w:t xml:space="preserve">кусства в эпоху Возрождения: </w:t>
      </w:r>
      <w:r w:rsidRPr="00E36EB5">
        <w:rPr>
          <w:rFonts w:ascii="Times New Roman" w:hAnsi="Times New Roman"/>
          <w:sz w:val="28"/>
        </w:rPr>
        <w:t>стол</w:t>
      </w:r>
      <w:r>
        <w:rPr>
          <w:rFonts w:ascii="Times New Roman" w:hAnsi="Times New Roman"/>
          <w:sz w:val="28"/>
        </w:rPr>
        <w:t>етие. Т.2. - М: Искусство, 1978</w:t>
      </w:r>
    </w:p>
    <w:p w:rsidR="00426F14" w:rsidRDefault="00426F14" w:rsidP="00426F14">
      <w:pPr>
        <w:numPr>
          <w:ilvl w:val="0"/>
          <w:numId w:val="34"/>
        </w:numPr>
        <w:tabs>
          <w:tab w:val="left" w:pos="993"/>
        </w:tabs>
        <w:spacing w:after="0" w:line="240" w:lineRule="auto"/>
        <w:ind w:left="0" w:firstLine="709"/>
        <w:jc w:val="both"/>
        <w:rPr>
          <w:rFonts w:ascii="Times New Roman" w:hAnsi="Times New Roman"/>
          <w:sz w:val="28"/>
        </w:rPr>
      </w:pPr>
      <w:r w:rsidRPr="00E36EB5">
        <w:rPr>
          <w:rFonts w:ascii="Times New Roman" w:hAnsi="Times New Roman"/>
          <w:sz w:val="28"/>
        </w:rPr>
        <w:t>История советского искусства: Живопись, скульптура,</w:t>
      </w:r>
      <w:r>
        <w:rPr>
          <w:rFonts w:ascii="Times New Roman" w:hAnsi="Times New Roman"/>
          <w:sz w:val="28"/>
        </w:rPr>
        <w:t xml:space="preserve"> графика. - М: Искусство, 1965</w:t>
      </w:r>
    </w:p>
    <w:p w:rsidR="00426F14" w:rsidRPr="00707773" w:rsidRDefault="00426F14" w:rsidP="00426F14">
      <w:pPr>
        <w:numPr>
          <w:ilvl w:val="0"/>
          <w:numId w:val="34"/>
        </w:numPr>
        <w:tabs>
          <w:tab w:val="left" w:pos="993"/>
        </w:tabs>
        <w:spacing w:after="0" w:line="240" w:lineRule="auto"/>
        <w:ind w:left="0" w:firstLine="709"/>
        <w:jc w:val="both"/>
        <w:rPr>
          <w:rFonts w:ascii="Times New Roman" w:hAnsi="Times New Roman"/>
          <w:sz w:val="28"/>
        </w:rPr>
      </w:pPr>
      <w:r w:rsidRPr="00E36EB5">
        <w:rPr>
          <w:rFonts w:ascii="Times New Roman" w:hAnsi="Times New Roman"/>
          <w:sz w:val="28"/>
        </w:rPr>
        <w:t>История русского и советского искусства: Учеб</w:t>
      </w:r>
      <w:proofErr w:type="gramStart"/>
      <w:r w:rsidRPr="00E36EB5">
        <w:rPr>
          <w:rFonts w:ascii="Times New Roman" w:hAnsi="Times New Roman"/>
          <w:sz w:val="28"/>
        </w:rPr>
        <w:t>.</w:t>
      </w:r>
      <w:proofErr w:type="gramEnd"/>
      <w:r w:rsidRPr="00E36EB5">
        <w:rPr>
          <w:rFonts w:ascii="Times New Roman" w:hAnsi="Times New Roman"/>
          <w:sz w:val="28"/>
        </w:rPr>
        <w:t xml:space="preserve"> </w:t>
      </w:r>
      <w:proofErr w:type="gramStart"/>
      <w:r w:rsidRPr="00E36EB5">
        <w:rPr>
          <w:rFonts w:ascii="Times New Roman" w:hAnsi="Times New Roman"/>
          <w:sz w:val="28"/>
        </w:rPr>
        <w:t>п</w:t>
      </w:r>
      <w:proofErr w:type="gramEnd"/>
      <w:r w:rsidRPr="00E36EB5">
        <w:rPr>
          <w:rFonts w:ascii="Times New Roman" w:hAnsi="Times New Roman"/>
          <w:sz w:val="28"/>
        </w:rPr>
        <w:t xml:space="preserve">особие для </w:t>
      </w:r>
      <w:r>
        <w:rPr>
          <w:rFonts w:ascii="Times New Roman" w:hAnsi="Times New Roman"/>
          <w:sz w:val="28"/>
        </w:rPr>
        <w:t>вузов. - М: Высшая школа, 1989</w:t>
      </w:r>
    </w:p>
    <w:p w:rsidR="00426F14" w:rsidRDefault="00426F14" w:rsidP="00426F14">
      <w:pPr>
        <w:numPr>
          <w:ilvl w:val="0"/>
          <w:numId w:val="34"/>
        </w:numPr>
        <w:tabs>
          <w:tab w:val="left" w:pos="851"/>
          <w:tab w:val="left" w:pos="1134"/>
        </w:tabs>
        <w:spacing w:after="0" w:line="240" w:lineRule="auto"/>
        <w:ind w:left="0" w:firstLine="709"/>
        <w:jc w:val="both"/>
        <w:rPr>
          <w:rFonts w:ascii="Times New Roman" w:hAnsi="Times New Roman"/>
          <w:sz w:val="28"/>
        </w:rPr>
      </w:pPr>
      <w:r w:rsidRPr="00E36EB5">
        <w:rPr>
          <w:rFonts w:ascii="Times New Roman" w:hAnsi="Times New Roman"/>
          <w:sz w:val="28"/>
        </w:rPr>
        <w:t>История искусств: Франция, Ис</w:t>
      </w:r>
      <w:r>
        <w:rPr>
          <w:rFonts w:ascii="Times New Roman" w:hAnsi="Times New Roman"/>
          <w:sz w:val="28"/>
        </w:rPr>
        <w:t xml:space="preserve">пания. Искусство 19 века. Т.1. </w:t>
      </w:r>
      <w:proofErr w:type="gramStart"/>
      <w:r w:rsidRPr="00E36EB5">
        <w:rPr>
          <w:rFonts w:ascii="Times New Roman" w:hAnsi="Times New Roman"/>
          <w:sz w:val="28"/>
        </w:rPr>
        <w:t>С-Пб</w:t>
      </w:r>
      <w:proofErr w:type="gramEnd"/>
      <w:r w:rsidRPr="00E36EB5">
        <w:rPr>
          <w:rFonts w:ascii="Times New Roman" w:hAnsi="Times New Roman"/>
          <w:sz w:val="28"/>
        </w:rPr>
        <w:t>: ДБ, 2003</w:t>
      </w:r>
    </w:p>
    <w:p w:rsidR="00426F14" w:rsidRDefault="00426F14" w:rsidP="00426F14">
      <w:pPr>
        <w:numPr>
          <w:ilvl w:val="0"/>
          <w:numId w:val="34"/>
        </w:numPr>
        <w:tabs>
          <w:tab w:val="left" w:pos="851"/>
          <w:tab w:val="left" w:pos="993"/>
        </w:tabs>
        <w:spacing w:after="0" w:line="240" w:lineRule="auto"/>
        <w:ind w:left="0" w:firstLine="709"/>
        <w:jc w:val="both"/>
        <w:rPr>
          <w:rFonts w:ascii="Times New Roman" w:hAnsi="Times New Roman"/>
          <w:sz w:val="28"/>
        </w:rPr>
      </w:pPr>
      <w:r w:rsidRPr="00E36EB5">
        <w:rPr>
          <w:rFonts w:ascii="Times New Roman" w:hAnsi="Times New Roman"/>
          <w:sz w:val="28"/>
        </w:rPr>
        <w:t>История искусств. Западноевропейское искусство: Учебник. - М: Высшая школа, 2004</w:t>
      </w:r>
    </w:p>
    <w:p w:rsidR="00426F14" w:rsidRDefault="00426F14" w:rsidP="00426F14">
      <w:pPr>
        <w:numPr>
          <w:ilvl w:val="0"/>
          <w:numId w:val="34"/>
        </w:numPr>
        <w:tabs>
          <w:tab w:val="left" w:pos="993"/>
        </w:tabs>
        <w:spacing w:after="0" w:line="240" w:lineRule="auto"/>
        <w:ind w:left="0" w:firstLine="709"/>
        <w:jc w:val="both"/>
        <w:rPr>
          <w:rFonts w:ascii="Times New Roman" w:hAnsi="Times New Roman"/>
          <w:sz w:val="28"/>
          <w:szCs w:val="28"/>
        </w:rPr>
      </w:pPr>
      <w:r w:rsidRPr="00053CF8">
        <w:rPr>
          <w:rFonts w:ascii="Times New Roman" w:hAnsi="Times New Roman"/>
          <w:sz w:val="28"/>
          <w:szCs w:val="28"/>
        </w:rPr>
        <w:t>История искусства: Художники, п</w:t>
      </w:r>
      <w:r>
        <w:rPr>
          <w:rFonts w:ascii="Times New Roman" w:hAnsi="Times New Roman"/>
          <w:sz w:val="28"/>
          <w:szCs w:val="28"/>
        </w:rPr>
        <w:t>амятники, стили. - М: АСТ, 2008</w:t>
      </w:r>
      <w:r w:rsidRPr="00053CF8">
        <w:rPr>
          <w:rFonts w:ascii="Times New Roman" w:hAnsi="Times New Roman"/>
          <w:sz w:val="28"/>
          <w:szCs w:val="28"/>
        </w:rPr>
        <w:t xml:space="preserve"> </w:t>
      </w:r>
    </w:p>
    <w:p w:rsidR="00426F14" w:rsidRDefault="00426F14" w:rsidP="00426F14">
      <w:pPr>
        <w:numPr>
          <w:ilvl w:val="0"/>
          <w:numId w:val="34"/>
        </w:numPr>
        <w:tabs>
          <w:tab w:val="left" w:pos="993"/>
        </w:tabs>
        <w:spacing w:after="0" w:line="240" w:lineRule="auto"/>
        <w:ind w:left="0" w:firstLine="709"/>
        <w:jc w:val="both"/>
        <w:rPr>
          <w:rFonts w:ascii="Times New Roman" w:hAnsi="Times New Roman"/>
          <w:sz w:val="28"/>
          <w:szCs w:val="28"/>
        </w:rPr>
      </w:pPr>
      <w:r w:rsidRPr="00053CF8">
        <w:rPr>
          <w:rFonts w:ascii="Times New Roman" w:hAnsi="Times New Roman"/>
          <w:sz w:val="28"/>
          <w:szCs w:val="28"/>
        </w:rPr>
        <w:t xml:space="preserve">История русского искусства: Конец 18 </w:t>
      </w:r>
      <w:r>
        <w:rPr>
          <w:rFonts w:ascii="Times New Roman" w:hAnsi="Times New Roman"/>
          <w:sz w:val="28"/>
          <w:szCs w:val="28"/>
        </w:rPr>
        <w:t xml:space="preserve">– начало </w:t>
      </w:r>
      <w:r w:rsidRPr="00053CF8">
        <w:rPr>
          <w:rFonts w:ascii="Times New Roman" w:hAnsi="Times New Roman"/>
          <w:sz w:val="28"/>
          <w:szCs w:val="28"/>
        </w:rPr>
        <w:t>20 века. Т.2. Кн.</w:t>
      </w:r>
      <w:r>
        <w:rPr>
          <w:rFonts w:ascii="Times New Roman" w:hAnsi="Times New Roman"/>
          <w:sz w:val="28"/>
          <w:szCs w:val="28"/>
        </w:rPr>
        <w:t xml:space="preserve"> </w:t>
      </w:r>
      <w:r w:rsidRPr="00053CF8">
        <w:rPr>
          <w:rFonts w:ascii="Times New Roman" w:hAnsi="Times New Roman"/>
          <w:sz w:val="28"/>
          <w:szCs w:val="28"/>
        </w:rPr>
        <w:t>2. - М, 1981</w:t>
      </w:r>
      <w:r>
        <w:rPr>
          <w:rFonts w:ascii="Times New Roman" w:hAnsi="Times New Roman"/>
          <w:sz w:val="28"/>
          <w:szCs w:val="28"/>
        </w:rPr>
        <w:t xml:space="preserve"> </w:t>
      </w:r>
    </w:p>
    <w:p w:rsidR="00426F14" w:rsidRPr="00E36EB5" w:rsidRDefault="00426F14" w:rsidP="00426F14">
      <w:pPr>
        <w:numPr>
          <w:ilvl w:val="0"/>
          <w:numId w:val="34"/>
        </w:numPr>
        <w:tabs>
          <w:tab w:val="left" w:pos="851"/>
          <w:tab w:val="left" w:pos="993"/>
          <w:tab w:val="left" w:pos="1276"/>
        </w:tabs>
        <w:spacing w:after="0" w:line="240" w:lineRule="auto"/>
        <w:ind w:left="0" w:firstLine="709"/>
        <w:jc w:val="both"/>
        <w:rPr>
          <w:rFonts w:ascii="Times New Roman" w:hAnsi="Times New Roman"/>
          <w:sz w:val="28"/>
        </w:rPr>
      </w:pPr>
      <w:proofErr w:type="spellStart"/>
      <w:r w:rsidRPr="00E36EB5">
        <w:rPr>
          <w:rFonts w:ascii="Times New Roman" w:hAnsi="Times New Roman"/>
          <w:sz w:val="28"/>
        </w:rPr>
        <w:t>Куманецкий</w:t>
      </w:r>
      <w:proofErr w:type="spellEnd"/>
      <w:r w:rsidRPr="00E36EB5">
        <w:rPr>
          <w:rFonts w:ascii="Times New Roman" w:hAnsi="Times New Roman"/>
          <w:sz w:val="28"/>
        </w:rPr>
        <w:t xml:space="preserve"> К.</w:t>
      </w:r>
      <w:r>
        <w:rPr>
          <w:rFonts w:ascii="Times New Roman" w:hAnsi="Times New Roman"/>
          <w:sz w:val="28"/>
        </w:rPr>
        <w:t xml:space="preserve"> </w:t>
      </w:r>
      <w:r w:rsidRPr="00E36EB5">
        <w:rPr>
          <w:rFonts w:ascii="Times New Roman" w:hAnsi="Times New Roman"/>
          <w:sz w:val="28"/>
        </w:rPr>
        <w:t>История культуры Древней Греции и Рима. - М: Высшая школа, 1990</w:t>
      </w:r>
    </w:p>
    <w:p w:rsidR="00426F14" w:rsidRDefault="00426F14" w:rsidP="00426F14">
      <w:pPr>
        <w:numPr>
          <w:ilvl w:val="0"/>
          <w:numId w:val="34"/>
        </w:numPr>
        <w:tabs>
          <w:tab w:val="left" w:pos="993"/>
        </w:tabs>
        <w:spacing w:after="0" w:line="240" w:lineRule="auto"/>
        <w:ind w:left="0" w:firstLine="709"/>
        <w:jc w:val="both"/>
        <w:rPr>
          <w:rFonts w:ascii="Times New Roman" w:hAnsi="Times New Roman"/>
          <w:sz w:val="28"/>
          <w:szCs w:val="28"/>
        </w:rPr>
      </w:pPr>
      <w:r w:rsidRPr="00E36EB5">
        <w:rPr>
          <w:rFonts w:ascii="Times New Roman" w:hAnsi="Times New Roman"/>
          <w:sz w:val="28"/>
        </w:rPr>
        <w:t>Любимов Л.Д.</w:t>
      </w:r>
      <w:r>
        <w:rPr>
          <w:rFonts w:ascii="Times New Roman" w:hAnsi="Times New Roman"/>
          <w:sz w:val="28"/>
        </w:rPr>
        <w:t xml:space="preserve"> </w:t>
      </w:r>
      <w:r w:rsidRPr="00E36EB5">
        <w:rPr>
          <w:rFonts w:ascii="Times New Roman" w:hAnsi="Times New Roman"/>
          <w:sz w:val="28"/>
        </w:rPr>
        <w:t>История мирового искусства. Древний мир. Древняя Русь. Западная Европ</w:t>
      </w:r>
      <w:r>
        <w:rPr>
          <w:rFonts w:ascii="Times New Roman" w:hAnsi="Times New Roman"/>
          <w:sz w:val="28"/>
        </w:rPr>
        <w:t xml:space="preserve">а. - М: </w:t>
      </w:r>
      <w:proofErr w:type="spellStart"/>
      <w:r>
        <w:rPr>
          <w:rFonts w:ascii="Times New Roman" w:hAnsi="Times New Roman"/>
          <w:sz w:val="28"/>
        </w:rPr>
        <w:t>Астрель</w:t>
      </w:r>
      <w:proofErr w:type="spellEnd"/>
      <w:r>
        <w:rPr>
          <w:rFonts w:ascii="Times New Roman" w:hAnsi="Times New Roman"/>
          <w:sz w:val="28"/>
        </w:rPr>
        <w:t>, 2006</w:t>
      </w:r>
    </w:p>
    <w:p w:rsidR="00426F14" w:rsidRDefault="00426F14" w:rsidP="00426F14">
      <w:pPr>
        <w:numPr>
          <w:ilvl w:val="0"/>
          <w:numId w:val="34"/>
        </w:numPr>
        <w:tabs>
          <w:tab w:val="left" w:pos="851"/>
          <w:tab w:val="left" w:pos="993"/>
        </w:tabs>
        <w:spacing w:after="0" w:line="240" w:lineRule="auto"/>
        <w:ind w:left="0" w:firstLine="709"/>
        <w:jc w:val="both"/>
        <w:rPr>
          <w:rFonts w:ascii="Times New Roman" w:hAnsi="Times New Roman"/>
          <w:sz w:val="28"/>
        </w:rPr>
      </w:pPr>
      <w:r w:rsidRPr="00E36EB5">
        <w:rPr>
          <w:rFonts w:ascii="Times New Roman" w:hAnsi="Times New Roman"/>
          <w:sz w:val="28"/>
        </w:rPr>
        <w:t>Овсянников Ю.</w:t>
      </w:r>
      <w:r>
        <w:rPr>
          <w:rFonts w:ascii="Times New Roman" w:hAnsi="Times New Roman"/>
          <w:sz w:val="28"/>
        </w:rPr>
        <w:t xml:space="preserve"> </w:t>
      </w:r>
      <w:r w:rsidRPr="00E36EB5">
        <w:rPr>
          <w:rFonts w:ascii="Times New Roman" w:hAnsi="Times New Roman"/>
          <w:sz w:val="28"/>
        </w:rPr>
        <w:t>История памятников архитектуры: От пирамид до неб</w:t>
      </w:r>
      <w:r>
        <w:rPr>
          <w:rFonts w:ascii="Times New Roman" w:hAnsi="Times New Roman"/>
          <w:sz w:val="28"/>
        </w:rPr>
        <w:t>оскребов. - М: АСТ-ПРЕСС, 2001</w:t>
      </w:r>
    </w:p>
    <w:p w:rsidR="00426F14" w:rsidRDefault="00426F14" w:rsidP="00426F14">
      <w:pPr>
        <w:numPr>
          <w:ilvl w:val="0"/>
          <w:numId w:val="34"/>
        </w:numPr>
        <w:tabs>
          <w:tab w:val="left" w:pos="993"/>
        </w:tabs>
        <w:spacing w:after="0" w:line="240" w:lineRule="auto"/>
        <w:ind w:left="0" w:firstLine="709"/>
        <w:jc w:val="both"/>
        <w:rPr>
          <w:rFonts w:ascii="Times New Roman" w:hAnsi="Times New Roman"/>
          <w:sz w:val="28"/>
        </w:rPr>
      </w:pPr>
      <w:r w:rsidRPr="00E36EB5">
        <w:rPr>
          <w:rFonts w:ascii="Times New Roman" w:hAnsi="Times New Roman"/>
          <w:sz w:val="28"/>
        </w:rPr>
        <w:t>Ожегов С.С.</w:t>
      </w:r>
      <w:r>
        <w:rPr>
          <w:rFonts w:ascii="Times New Roman" w:hAnsi="Times New Roman"/>
          <w:sz w:val="28"/>
        </w:rPr>
        <w:t xml:space="preserve"> </w:t>
      </w:r>
      <w:r w:rsidRPr="00E36EB5">
        <w:rPr>
          <w:rFonts w:ascii="Times New Roman" w:hAnsi="Times New Roman"/>
          <w:sz w:val="28"/>
        </w:rPr>
        <w:t>История ландшафтной архите</w:t>
      </w:r>
      <w:r>
        <w:rPr>
          <w:rFonts w:ascii="Times New Roman" w:hAnsi="Times New Roman"/>
          <w:sz w:val="28"/>
        </w:rPr>
        <w:t>ктуры. - М: Архитектура-С, 2004</w:t>
      </w:r>
      <w:r w:rsidRPr="00E36EB5">
        <w:rPr>
          <w:rFonts w:ascii="Times New Roman" w:hAnsi="Times New Roman"/>
          <w:sz w:val="28"/>
        </w:rPr>
        <w:t xml:space="preserve"> </w:t>
      </w:r>
    </w:p>
    <w:p w:rsidR="00426F14" w:rsidRPr="00E36EB5" w:rsidRDefault="00426F14" w:rsidP="00426F14">
      <w:pPr>
        <w:numPr>
          <w:ilvl w:val="0"/>
          <w:numId w:val="34"/>
        </w:numPr>
        <w:spacing w:after="0" w:line="240" w:lineRule="auto"/>
        <w:ind w:left="0" w:firstLine="709"/>
        <w:jc w:val="both"/>
        <w:rPr>
          <w:rFonts w:ascii="Times New Roman" w:hAnsi="Times New Roman"/>
          <w:sz w:val="28"/>
        </w:rPr>
      </w:pPr>
      <w:r w:rsidRPr="00E36EB5">
        <w:rPr>
          <w:rFonts w:ascii="Times New Roman" w:hAnsi="Times New Roman"/>
          <w:sz w:val="28"/>
        </w:rPr>
        <w:t>Рябцев Ю.С. История русской культуры. ХХ век: Учеб</w:t>
      </w:r>
      <w:proofErr w:type="gramStart"/>
      <w:r w:rsidRPr="00E36EB5">
        <w:rPr>
          <w:rFonts w:ascii="Times New Roman" w:hAnsi="Times New Roman"/>
          <w:sz w:val="28"/>
        </w:rPr>
        <w:t>.</w:t>
      </w:r>
      <w:proofErr w:type="gramEnd"/>
      <w:r w:rsidRPr="00E36EB5">
        <w:rPr>
          <w:rFonts w:ascii="Times New Roman" w:hAnsi="Times New Roman"/>
          <w:sz w:val="28"/>
        </w:rPr>
        <w:t xml:space="preserve"> </w:t>
      </w:r>
      <w:proofErr w:type="gramStart"/>
      <w:r w:rsidRPr="00E36EB5">
        <w:rPr>
          <w:rFonts w:ascii="Times New Roman" w:hAnsi="Times New Roman"/>
          <w:sz w:val="28"/>
        </w:rPr>
        <w:t>п</w:t>
      </w:r>
      <w:proofErr w:type="gramEnd"/>
      <w:r w:rsidRPr="00E36EB5">
        <w:rPr>
          <w:rFonts w:ascii="Times New Roman" w:hAnsi="Times New Roman"/>
          <w:sz w:val="28"/>
        </w:rPr>
        <w:t>особие. - М: ВЛА</w:t>
      </w:r>
      <w:r>
        <w:rPr>
          <w:rFonts w:ascii="Times New Roman" w:hAnsi="Times New Roman"/>
          <w:sz w:val="28"/>
        </w:rPr>
        <w:t>ДОС, 2004</w:t>
      </w:r>
      <w:r w:rsidRPr="00E36EB5">
        <w:rPr>
          <w:rFonts w:ascii="Times New Roman" w:hAnsi="Times New Roman"/>
          <w:sz w:val="28"/>
        </w:rPr>
        <w:t xml:space="preserve"> </w:t>
      </w:r>
    </w:p>
    <w:p w:rsidR="00426F14" w:rsidRDefault="00426F14" w:rsidP="00426F14">
      <w:pPr>
        <w:numPr>
          <w:ilvl w:val="0"/>
          <w:numId w:val="34"/>
        </w:numPr>
        <w:tabs>
          <w:tab w:val="left" w:pos="993"/>
        </w:tabs>
        <w:spacing w:after="0" w:line="240" w:lineRule="auto"/>
        <w:ind w:left="0" w:firstLine="709"/>
        <w:jc w:val="both"/>
        <w:rPr>
          <w:rFonts w:ascii="Times New Roman" w:hAnsi="Times New Roman"/>
          <w:sz w:val="28"/>
        </w:rPr>
      </w:pPr>
      <w:proofErr w:type="spellStart"/>
      <w:r w:rsidRPr="00E36EB5">
        <w:rPr>
          <w:rFonts w:ascii="Times New Roman" w:hAnsi="Times New Roman"/>
          <w:sz w:val="28"/>
        </w:rPr>
        <w:t>Сарабьянов</w:t>
      </w:r>
      <w:proofErr w:type="spellEnd"/>
      <w:r w:rsidRPr="00E36EB5">
        <w:rPr>
          <w:rFonts w:ascii="Times New Roman" w:hAnsi="Times New Roman"/>
          <w:sz w:val="28"/>
        </w:rPr>
        <w:t xml:space="preserve"> Д.</w:t>
      </w:r>
      <w:r>
        <w:rPr>
          <w:rFonts w:ascii="Times New Roman" w:hAnsi="Times New Roman"/>
          <w:sz w:val="28"/>
        </w:rPr>
        <w:t xml:space="preserve"> </w:t>
      </w:r>
      <w:r w:rsidRPr="00E36EB5">
        <w:rPr>
          <w:rFonts w:ascii="Times New Roman" w:hAnsi="Times New Roman"/>
          <w:sz w:val="28"/>
        </w:rPr>
        <w:t xml:space="preserve">История русского искусства конца 19 </w:t>
      </w:r>
      <w:r>
        <w:rPr>
          <w:rFonts w:ascii="Times New Roman" w:hAnsi="Times New Roman"/>
          <w:sz w:val="28"/>
        </w:rPr>
        <w:t xml:space="preserve">- </w:t>
      </w:r>
      <w:r w:rsidRPr="00E36EB5">
        <w:rPr>
          <w:rFonts w:ascii="Times New Roman" w:hAnsi="Times New Roman"/>
          <w:sz w:val="28"/>
        </w:rPr>
        <w:t>нач</w:t>
      </w:r>
      <w:r>
        <w:rPr>
          <w:rFonts w:ascii="Times New Roman" w:hAnsi="Times New Roman"/>
          <w:sz w:val="28"/>
        </w:rPr>
        <w:t xml:space="preserve">ала 20 века. - М: </w:t>
      </w:r>
      <w:proofErr w:type="spellStart"/>
      <w:r>
        <w:rPr>
          <w:rFonts w:ascii="Times New Roman" w:hAnsi="Times New Roman"/>
          <w:sz w:val="28"/>
        </w:rPr>
        <w:t>Галарт</w:t>
      </w:r>
      <w:proofErr w:type="spellEnd"/>
      <w:r>
        <w:rPr>
          <w:rFonts w:ascii="Times New Roman" w:hAnsi="Times New Roman"/>
          <w:sz w:val="28"/>
        </w:rPr>
        <w:t>, 2001</w:t>
      </w:r>
    </w:p>
    <w:p w:rsidR="00426F14" w:rsidRDefault="00426F14" w:rsidP="00426F14">
      <w:pPr>
        <w:spacing w:after="0" w:line="240" w:lineRule="auto"/>
        <w:jc w:val="both"/>
        <w:outlineLvl w:val="0"/>
        <w:rPr>
          <w:rFonts w:ascii="Times New Roman" w:hAnsi="Times New Roman"/>
          <w:b/>
          <w:sz w:val="28"/>
        </w:rPr>
      </w:pPr>
    </w:p>
    <w:p w:rsidR="00426F14" w:rsidRPr="00312318" w:rsidRDefault="00426F14" w:rsidP="00426F14">
      <w:pPr>
        <w:spacing w:after="0" w:line="240" w:lineRule="auto"/>
        <w:jc w:val="both"/>
        <w:rPr>
          <w:rFonts w:ascii="Times New Roman" w:hAnsi="Times New Roman"/>
          <w:sz w:val="28"/>
        </w:rPr>
      </w:pPr>
    </w:p>
    <w:p w:rsidR="00302AA9" w:rsidRDefault="00302AA9"/>
    <w:tbl>
      <w:tblPr>
        <w:tblStyle w:val="myTableStyle"/>
        <w:tblOverlap w:val="never"/>
        <w:tblW w:w="6000" w:type="dxa"/>
        <w:jc w:val="center"/>
        <w:tblInd w:w="0" w:type="dxa"/>
        <w:tblLook w:val="04A0"/>
      </w:tblPr>
      <w:tblGrid>
        <w:gridCol w:w="1607"/>
        <w:gridCol w:w="5653"/>
      </w:tblGrid>
      <w:tr w:rsidR="0093422E">
        <w:trPr>
          <w:jc w:val="center"/>
        </w:trPr>
        <w:tc>
          <w:tcPr>
            <w:tcW w:w="0" w:type="auto"/>
            <w:gridSpan w:val="2"/>
            <w:tcMar>
              <w:top w:w="150" w:type="dxa"/>
              <w:left w:w="350" w:type="dxa"/>
              <w:bottom w:w="0" w:type="dxa"/>
              <w:right w:w="350" w:type="dxa"/>
            </w:tcMar>
          </w:tcPr>
          <w:p w:rsidR="0093422E" w:rsidRDefault="005A78CA">
            <w:pPr>
              <w:jc w:val="center"/>
              <w:rPr>
                <w:b/>
                <w:bCs/>
                <w:sz w:val="36"/>
                <w:szCs w:val="36"/>
              </w:rPr>
            </w:pPr>
            <w:r>
              <w:rPr>
                <w:b/>
                <w:bCs/>
                <w:sz w:val="36"/>
                <w:szCs w:val="36"/>
              </w:rPr>
              <w:t>ДОКУМЕНТ ПОДПИСАН ЭЛЕКТРОННОЙ ПОДПИСЬЮ</w:t>
            </w:r>
          </w:p>
        </w:tc>
      </w:tr>
      <w:tr w:rsidR="0093422E">
        <w:trPr>
          <w:jc w:val="center"/>
        </w:trPr>
        <w:tc>
          <w:tcPr>
            <w:tcW w:w="0" w:type="auto"/>
            <w:gridSpan w:val="2"/>
            <w:tcMar>
              <w:left w:w="0" w:type="dxa"/>
              <w:bottom w:w="150" w:type="dxa"/>
              <w:right w:w="0" w:type="dxa"/>
            </w:tcMar>
          </w:tcPr>
          <w:p w:rsidR="0093422E" w:rsidRDefault="005A78CA">
            <w:pPr>
              <w:shd w:val="clear" w:color="auto" w:fill="000000"/>
              <w:spacing w:before="50" w:after="50" w:line="240" w:lineRule="auto"/>
              <w:jc w:val="center"/>
              <w:rPr>
                <w:b/>
                <w:bCs/>
                <w:color w:val="FFFFFF"/>
              </w:rPr>
            </w:pPr>
            <w:r>
              <w:rPr>
                <w:b/>
                <w:bCs/>
                <w:color w:val="FFFFFF"/>
              </w:rPr>
              <w:t>СВЕДЕНИЯ О СЕРТИФИКАТЕ ЭП</w:t>
            </w:r>
          </w:p>
        </w:tc>
      </w:tr>
      <w:tr w:rsidR="0093422E">
        <w:trPr>
          <w:jc w:val="center"/>
        </w:trPr>
        <w:tc>
          <w:tcPr>
            <w:tcW w:w="0" w:type="auto"/>
          </w:tcPr>
          <w:p w:rsidR="0093422E" w:rsidRDefault="005A78CA">
            <w:r>
              <w:lastRenderedPageBreak/>
              <w:t>Сертификат</w:t>
            </w:r>
          </w:p>
        </w:tc>
        <w:tc>
          <w:tcPr>
            <w:tcW w:w="0" w:type="auto"/>
          </w:tcPr>
          <w:p w:rsidR="0093422E" w:rsidRDefault="005A78CA">
            <w:r>
              <w:t>364815856650642284113491708867743929850506510486</w:t>
            </w:r>
          </w:p>
        </w:tc>
      </w:tr>
      <w:tr w:rsidR="0093422E">
        <w:trPr>
          <w:jc w:val="center"/>
        </w:trPr>
        <w:tc>
          <w:tcPr>
            <w:tcW w:w="0" w:type="auto"/>
          </w:tcPr>
          <w:p w:rsidR="0093422E" w:rsidRDefault="005A78CA">
            <w:r>
              <w:t>Владелец</w:t>
            </w:r>
          </w:p>
        </w:tc>
        <w:tc>
          <w:tcPr>
            <w:tcW w:w="0" w:type="auto"/>
          </w:tcPr>
          <w:p w:rsidR="0093422E" w:rsidRDefault="005A78CA">
            <w:r>
              <w:t>Усубова Ольга Викторовна</w:t>
            </w:r>
          </w:p>
        </w:tc>
      </w:tr>
      <w:tr w:rsidR="0093422E">
        <w:trPr>
          <w:jc w:val="center"/>
        </w:trPr>
        <w:tc>
          <w:tcPr>
            <w:tcW w:w="0" w:type="auto"/>
          </w:tcPr>
          <w:p w:rsidR="0093422E" w:rsidRDefault="005A78CA">
            <w:r>
              <w:t>Действителен</w:t>
            </w:r>
          </w:p>
        </w:tc>
        <w:tc>
          <w:tcPr>
            <w:tcW w:w="0" w:type="auto"/>
          </w:tcPr>
          <w:p w:rsidR="0093422E" w:rsidRDefault="005A78CA">
            <w:r>
              <w:t>С 01.08.2023 по 31.07.2024</w:t>
            </w:r>
          </w:p>
        </w:tc>
      </w:tr>
    </w:tbl>
    <w:p w:rsidR="005A78CA" w:rsidRDefault="005A78CA"/>
    <w:sectPr w:rsidR="005A78CA" w:rsidSect="00530C1C">
      <w:pgSz w:w="11906" w:h="16838"/>
      <w:pgMar w:top="1134" w:right="850" w:bottom="1134" w:left="1701"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ヒラギノ角ゴ Pro W3">
    <w:charset w:val="CC"/>
    <w:family w:val="auto"/>
    <w:pitch w:val="variable"/>
    <w:sig w:usb0="00000000" w:usb1="00000000" w:usb2="00000000" w:usb3="00000000" w:csb0="00000000" w:csb1="00000000"/>
  </w:font>
  <w:font w:name="Geeza Pro">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A80991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7"/>
    <w:multiLevelType w:val="multilevel"/>
    <w:tmpl w:val="F2BCC2A6"/>
    <w:name w:val="WWNum9"/>
    <w:lvl w:ilvl="0">
      <w:start w:val="1"/>
      <w:numFmt w:val="decimal"/>
      <w:lvlText w:val="%1."/>
      <w:lvlJc w:val="left"/>
      <w:pPr>
        <w:tabs>
          <w:tab w:val="num" w:pos="0"/>
        </w:tabs>
        <w:ind w:left="495" w:hanging="360"/>
      </w:pPr>
      <w:rPr>
        <w:rFonts w:eastAsia="Helvetica"/>
        <w:b w:val="0"/>
        <w:i/>
      </w:rPr>
    </w:lvl>
    <w:lvl w:ilvl="1">
      <w:start w:val="1"/>
      <w:numFmt w:val="lowerLetter"/>
      <w:lvlText w:val="%2."/>
      <w:lvlJc w:val="left"/>
      <w:pPr>
        <w:tabs>
          <w:tab w:val="num" w:pos="0"/>
        </w:tabs>
        <w:ind w:left="1215" w:hanging="360"/>
      </w:pPr>
    </w:lvl>
    <w:lvl w:ilvl="2">
      <w:start w:val="1"/>
      <w:numFmt w:val="lowerRoman"/>
      <w:lvlText w:val="%2.%3."/>
      <w:lvlJc w:val="left"/>
      <w:pPr>
        <w:tabs>
          <w:tab w:val="num" w:pos="0"/>
        </w:tabs>
        <w:ind w:left="1935" w:hanging="180"/>
      </w:pPr>
    </w:lvl>
    <w:lvl w:ilvl="3">
      <w:start w:val="1"/>
      <w:numFmt w:val="decimal"/>
      <w:lvlText w:val="%2.%3.%4."/>
      <w:lvlJc w:val="left"/>
      <w:pPr>
        <w:tabs>
          <w:tab w:val="num" w:pos="0"/>
        </w:tabs>
        <w:ind w:left="2655" w:hanging="360"/>
      </w:pPr>
    </w:lvl>
    <w:lvl w:ilvl="4">
      <w:start w:val="1"/>
      <w:numFmt w:val="lowerLetter"/>
      <w:lvlText w:val="%2.%3.%4.%5."/>
      <w:lvlJc w:val="left"/>
      <w:pPr>
        <w:tabs>
          <w:tab w:val="num" w:pos="0"/>
        </w:tabs>
        <w:ind w:left="3375" w:hanging="360"/>
      </w:pPr>
    </w:lvl>
    <w:lvl w:ilvl="5">
      <w:start w:val="1"/>
      <w:numFmt w:val="lowerRoman"/>
      <w:lvlText w:val="%2.%3.%4.%5.%6."/>
      <w:lvlJc w:val="left"/>
      <w:pPr>
        <w:tabs>
          <w:tab w:val="num" w:pos="0"/>
        </w:tabs>
        <w:ind w:left="4095" w:hanging="180"/>
      </w:pPr>
    </w:lvl>
    <w:lvl w:ilvl="6">
      <w:start w:val="1"/>
      <w:numFmt w:val="decimal"/>
      <w:lvlText w:val="%2.%3.%4.%5.%6.%7."/>
      <w:lvlJc w:val="left"/>
      <w:pPr>
        <w:tabs>
          <w:tab w:val="num" w:pos="0"/>
        </w:tabs>
        <w:ind w:left="4815" w:hanging="360"/>
      </w:pPr>
    </w:lvl>
    <w:lvl w:ilvl="7">
      <w:start w:val="1"/>
      <w:numFmt w:val="lowerLetter"/>
      <w:lvlText w:val="%2.%3.%4.%5.%6.%7.%8."/>
      <w:lvlJc w:val="left"/>
      <w:pPr>
        <w:tabs>
          <w:tab w:val="num" w:pos="0"/>
        </w:tabs>
        <w:ind w:left="5535" w:hanging="360"/>
      </w:pPr>
    </w:lvl>
    <w:lvl w:ilvl="8">
      <w:start w:val="1"/>
      <w:numFmt w:val="lowerRoman"/>
      <w:lvlText w:val="%2.%3.%4.%5.%6.%7.%8.%9."/>
      <w:lvlJc w:val="left"/>
      <w:pPr>
        <w:tabs>
          <w:tab w:val="num" w:pos="0"/>
        </w:tabs>
        <w:ind w:left="6255" w:hanging="180"/>
      </w:pPr>
    </w:lvl>
  </w:abstractNum>
  <w:abstractNum w:abstractNumId="2">
    <w:nsid w:val="00000008"/>
    <w:multiLevelType w:val="multilevel"/>
    <w:tmpl w:val="00000008"/>
    <w:name w:val="WWNum10"/>
    <w:lvl w:ilvl="0">
      <w:start w:val="1"/>
      <w:numFmt w:val="decimal"/>
      <w:lvlText w:val="%1."/>
      <w:lvlJc w:val="left"/>
      <w:pPr>
        <w:tabs>
          <w:tab w:val="num" w:pos="0"/>
        </w:tabs>
        <w:ind w:left="1080" w:hanging="360"/>
      </w:pPr>
      <w:rPr>
        <w:sz w:val="28"/>
        <w:szCs w:val="28"/>
      </w:r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3">
    <w:nsid w:val="00000009"/>
    <w:multiLevelType w:val="multilevel"/>
    <w:tmpl w:val="00000009"/>
    <w:name w:val="WWNum11"/>
    <w:lvl w:ilvl="0">
      <w:start w:val="1"/>
      <w:numFmt w:val="bullet"/>
      <w:lvlText w:val=""/>
      <w:lvlJc w:val="left"/>
      <w:pPr>
        <w:tabs>
          <w:tab w:val="num" w:pos="0"/>
        </w:tabs>
        <w:ind w:left="1416" w:hanging="360"/>
      </w:pPr>
      <w:rPr>
        <w:rFonts w:ascii="Symbol" w:hAnsi="Symbol"/>
      </w:rPr>
    </w:lvl>
    <w:lvl w:ilvl="1">
      <w:start w:val="1"/>
      <w:numFmt w:val="bullet"/>
      <w:lvlText w:val="o"/>
      <w:lvlJc w:val="left"/>
      <w:pPr>
        <w:tabs>
          <w:tab w:val="num" w:pos="0"/>
        </w:tabs>
        <w:ind w:left="2136" w:hanging="360"/>
      </w:pPr>
      <w:rPr>
        <w:rFonts w:ascii="Courier New" w:hAnsi="Courier New" w:cs="Courier New"/>
      </w:rPr>
    </w:lvl>
    <w:lvl w:ilvl="2">
      <w:start w:val="1"/>
      <w:numFmt w:val="bullet"/>
      <w:lvlText w:val=""/>
      <w:lvlJc w:val="left"/>
      <w:pPr>
        <w:tabs>
          <w:tab w:val="num" w:pos="0"/>
        </w:tabs>
        <w:ind w:left="2856" w:hanging="360"/>
      </w:pPr>
      <w:rPr>
        <w:rFonts w:ascii="Wingdings" w:hAnsi="Wingdings"/>
      </w:rPr>
    </w:lvl>
    <w:lvl w:ilvl="3">
      <w:start w:val="1"/>
      <w:numFmt w:val="bullet"/>
      <w:lvlText w:val=""/>
      <w:lvlJc w:val="left"/>
      <w:pPr>
        <w:tabs>
          <w:tab w:val="num" w:pos="0"/>
        </w:tabs>
        <w:ind w:left="3576" w:hanging="360"/>
      </w:pPr>
      <w:rPr>
        <w:rFonts w:ascii="Symbol" w:hAnsi="Symbol"/>
      </w:rPr>
    </w:lvl>
    <w:lvl w:ilvl="4">
      <w:start w:val="1"/>
      <w:numFmt w:val="bullet"/>
      <w:lvlText w:val="o"/>
      <w:lvlJc w:val="left"/>
      <w:pPr>
        <w:tabs>
          <w:tab w:val="num" w:pos="0"/>
        </w:tabs>
        <w:ind w:left="4296" w:hanging="360"/>
      </w:pPr>
      <w:rPr>
        <w:rFonts w:ascii="Courier New" w:hAnsi="Courier New" w:cs="Courier New"/>
      </w:rPr>
    </w:lvl>
    <w:lvl w:ilvl="5">
      <w:start w:val="1"/>
      <w:numFmt w:val="bullet"/>
      <w:lvlText w:val=""/>
      <w:lvlJc w:val="left"/>
      <w:pPr>
        <w:tabs>
          <w:tab w:val="num" w:pos="0"/>
        </w:tabs>
        <w:ind w:left="5016" w:hanging="360"/>
      </w:pPr>
      <w:rPr>
        <w:rFonts w:ascii="Wingdings" w:hAnsi="Wingdings"/>
      </w:rPr>
    </w:lvl>
    <w:lvl w:ilvl="6">
      <w:start w:val="1"/>
      <w:numFmt w:val="bullet"/>
      <w:lvlText w:val=""/>
      <w:lvlJc w:val="left"/>
      <w:pPr>
        <w:tabs>
          <w:tab w:val="num" w:pos="0"/>
        </w:tabs>
        <w:ind w:left="5736" w:hanging="360"/>
      </w:pPr>
      <w:rPr>
        <w:rFonts w:ascii="Symbol" w:hAnsi="Symbol"/>
      </w:rPr>
    </w:lvl>
    <w:lvl w:ilvl="7">
      <w:start w:val="1"/>
      <w:numFmt w:val="bullet"/>
      <w:lvlText w:val="o"/>
      <w:lvlJc w:val="left"/>
      <w:pPr>
        <w:tabs>
          <w:tab w:val="num" w:pos="0"/>
        </w:tabs>
        <w:ind w:left="6456" w:hanging="360"/>
      </w:pPr>
      <w:rPr>
        <w:rFonts w:ascii="Courier New" w:hAnsi="Courier New" w:cs="Courier New"/>
      </w:rPr>
    </w:lvl>
    <w:lvl w:ilvl="8">
      <w:start w:val="1"/>
      <w:numFmt w:val="bullet"/>
      <w:lvlText w:val=""/>
      <w:lvlJc w:val="left"/>
      <w:pPr>
        <w:tabs>
          <w:tab w:val="num" w:pos="0"/>
        </w:tabs>
        <w:ind w:left="7176" w:hanging="360"/>
      </w:pPr>
      <w:rPr>
        <w:rFonts w:ascii="Wingdings" w:hAnsi="Wingdings"/>
      </w:rPr>
    </w:lvl>
  </w:abstractNum>
  <w:abstractNum w:abstractNumId="4">
    <w:nsid w:val="0000000C"/>
    <w:multiLevelType w:val="multilevel"/>
    <w:tmpl w:val="0000000C"/>
    <w:name w:val="WWNum14"/>
    <w:lvl w:ilvl="0">
      <w:start w:val="1"/>
      <w:numFmt w:val="decimal"/>
      <w:lvlText w:val="%1."/>
      <w:lvlJc w:val="left"/>
      <w:pPr>
        <w:tabs>
          <w:tab w:val="num" w:pos="0"/>
        </w:tabs>
        <w:ind w:left="928" w:hanging="360"/>
      </w:pPr>
      <w:rPr>
        <w:sz w:val="28"/>
        <w:szCs w:val="28"/>
      </w:r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5">
    <w:nsid w:val="01A96913"/>
    <w:multiLevelType w:val="multilevel"/>
    <w:tmpl w:val="B70CC5D2"/>
    <w:lvl w:ilvl="0">
      <w:start w:val="9"/>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31A2916"/>
    <w:multiLevelType w:val="multilevel"/>
    <w:tmpl w:val="D1426A6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49D31CD"/>
    <w:multiLevelType w:val="hybridMultilevel"/>
    <w:tmpl w:val="AA643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934B46"/>
    <w:multiLevelType w:val="multilevel"/>
    <w:tmpl w:val="59A21650"/>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40D679F"/>
    <w:multiLevelType w:val="hybridMultilevel"/>
    <w:tmpl w:val="7FC64528"/>
    <w:lvl w:ilvl="0" w:tplc="13F058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AF3817"/>
    <w:multiLevelType w:val="multilevel"/>
    <w:tmpl w:val="28F6C91C"/>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23220F9"/>
    <w:multiLevelType w:val="multilevel"/>
    <w:tmpl w:val="62945C24"/>
    <w:lvl w:ilvl="0">
      <w:start w:val="8"/>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2654788"/>
    <w:multiLevelType w:val="hybridMultilevel"/>
    <w:tmpl w:val="E6284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2028FE"/>
    <w:multiLevelType w:val="multilevel"/>
    <w:tmpl w:val="C61CA2EE"/>
    <w:lvl w:ilvl="0">
      <w:start w:val="11"/>
      <w:numFmt w:val="decimal"/>
      <w:lvlText w:val="%1."/>
      <w:lvlJc w:val="left"/>
      <w:pPr>
        <w:tabs>
          <w:tab w:val="num" w:pos="705"/>
        </w:tabs>
        <w:ind w:left="705" w:hanging="705"/>
      </w:pPr>
      <w:rPr>
        <w:rFonts w:hint="default"/>
      </w:rPr>
    </w:lvl>
    <w:lvl w:ilvl="1">
      <w:start w:val="6"/>
      <w:numFmt w:val="decimal"/>
      <w:lvlText w:val="%1.%2."/>
      <w:lvlJc w:val="left"/>
      <w:pPr>
        <w:tabs>
          <w:tab w:val="num" w:pos="900"/>
        </w:tabs>
        <w:ind w:left="90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15A7A04"/>
    <w:multiLevelType w:val="hybridMultilevel"/>
    <w:tmpl w:val="590EE4AC"/>
    <w:lvl w:ilvl="0" w:tplc="71041C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34D5691"/>
    <w:multiLevelType w:val="hybridMultilevel"/>
    <w:tmpl w:val="8126ED9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A9B1355"/>
    <w:multiLevelType w:val="hybridMultilevel"/>
    <w:tmpl w:val="A6F22656"/>
    <w:lvl w:ilvl="0" w:tplc="0419000F">
      <w:start w:val="1"/>
      <w:numFmt w:val="decimal"/>
      <w:lvlText w:val="%1."/>
      <w:lvlJc w:val="left"/>
      <w:pPr>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704D0B"/>
    <w:multiLevelType w:val="multilevel"/>
    <w:tmpl w:val="C28CFBFA"/>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CD86FE2"/>
    <w:multiLevelType w:val="hybridMultilevel"/>
    <w:tmpl w:val="E39A3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B3D22"/>
    <w:multiLevelType w:val="multilevel"/>
    <w:tmpl w:val="F7F4F6F0"/>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1B04F82"/>
    <w:multiLevelType w:val="hybridMultilevel"/>
    <w:tmpl w:val="E70C61BC"/>
    <w:lvl w:ilvl="0" w:tplc="13F058B4">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4616078B"/>
    <w:multiLevelType w:val="hybridMultilevel"/>
    <w:tmpl w:val="275653C4"/>
    <w:lvl w:ilvl="0" w:tplc="79002797">
      <w:start w:val="1"/>
      <w:numFmt w:val="decimal"/>
      <w:lvlText w:val="%1."/>
      <w:lvlJc w:val="left"/>
      <w:pPr>
        <w:ind w:left="720" w:hanging="360"/>
      </w:pPr>
    </w:lvl>
    <w:lvl w:ilvl="1" w:tplc="79002797" w:tentative="1">
      <w:start w:val="1"/>
      <w:numFmt w:val="lowerLetter"/>
      <w:lvlText w:val="%2."/>
      <w:lvlJc w:val="left"/>
      <w:pPr>
        <w:ind w:left="1440" w:hanging="360"/>
      </w:pPr>
    </w:lvl>
    <w:lvl w:ilvl="2" w:tplc="79002797" w:tentative="1">
      <w:start w:val="1"/>
      <w:numFmt w:val="lowerRoman"/>
      <w:lvlText w:val="%3."/>
      <w:lvlJc w:val="right"/>
      <w:pPr>
        <w:ind w:left="2160" w:hanging="180"/>
      </w:pPr>
    </w:lvl>
    <w:lvl w:ilvl="3" w:tplc="79002797" w:tentative="1">
      <w:start w:val="1"/>
      <w:numFmt w:val="decimal"/>
      <w:lvlText w:val="%4."/>
      <w:lvlJc w:val="left"/>
      <w:pPr>
        <w:ind w:left="2880" w:hanging="360"/>
      </w:pPr>
    </w:lvl>
    <w:lvl w:ilvl="4" w:tplc="79002797" w:tentative="1">
      <w:start w:val="1"/>
      <w:numFmt w:val="lowerLetter"/>
      <w:lvlText w:val="%5."/>
      <w:lvlJc w:val="left"/>
      <w:pPr>
        <w:ind w:left="3600" w:hanging="360"/>
      </w:pPr>
    </w:lvl>
    <w:lvl w:ilvl="5" w:tplc="79002797" w:tentative="1">
      <w:start w:val="1"/>
      <w:numFmt w:val="lowerRoman"/>
      <w:lvlText w:val="%6."/>
      <w:lvlJc w:val="right"/>
      <w:pPr>
        <w:ind w:left="4320" w:hanging="180"/>
      </w:pPr>
    </w:lvl>
    <w:lvl w:ilvl="6" w:tplc="79002797" w:tentative="1">
      <w:start w:val="1"/>
      <w:numFmt w:val="decimal"/>
      <w:lvlText w:val="%7."/>
      <w:lvlJc w:val="left"/>
      <w:pPr>
        <w:ind w:left="5040" w:hanging="360"/>
      </w:pPr>
    </w:lvl>
    <w:lvl w:ilvl="7" w:tplc="79002797" w:tentative="1">
      <w:start w:val="1"/>
      <w:numFmt w:val="lowerLetter"/>
      <w:lvlText w:val="%8."/>
      <w:lvlJc w:val="left"/>
      <w:pPr>
        <w:ind w:left="5760" w:hanging="360"/>
      </w:pPr>
    </w:lvl>
    <w:lvl w:ilvl="8" w:tplc="79002797" w:tentative="1">
      <w:start w:val="1"/>
      <w:numFmt w:val="lowerRoman"/>
      <w:lvlText w:val="%9."/>
      <w:lvlJc w:val="right"/>
      <w:pPr>
        <w:ind w:left="6480" w:hanging="180"/>
      </w:pPr>
    </w:lvl>
  </w:abstractNum>
  <w:abstractNum w:abstractNumId="23">
    <w:nsid w:val="48DE38DF"/>
    <w:multiLevelType w:val="multilevel"/>
    <w:tmpl w:val="1C7E864E"/>
    <w:lvl w:ilvl="0">
      <w:start w:val="6"/>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6AE18C3"/>
    <w:multiLevelType w:val="multilevel"/>
    <w:tmpl w:val="68A851DC"/>
    <w:lvl w:ilvl="0">
      <w:start w:val="1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9927CD7"/>
    <w:multiLevelType w:val="multilevel"/>
    <w:tmpl w:val="43441BBC"/>
    <w:lvl w:ilvl="0">
      <w:start w:val="13"/>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AEF4F12"/>
    <w:multiLevelType w:val="hybridMultilevel"/>
    <w:tmpl w:val="6C568428"/>
    <w:lvl w:ilvl="0" w:tplc="38F6B256">
      <w:start w:val="1"/>
      <w:numFmt w:val="upperRoman"/>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D36B07"/>
    <w:multiLevelType w:val="hybridMultilevel"/>
    <w:tmpl w:val="8E12C31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723A4B"/>
    <w:multiLevelType w:val="hybridMultilevel"/>
    <w:tmpl w:val="0F9E7030"/>
    <w:lvl w:ilvl="0" w:tplc="199495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D5720F3"/>
    <w:multiLevelType w:val="multilevel"/>
    <w:tmpl w:val="64A47C54"/>
    <w:lvl w:ilvl="0">
      <w:start w:val="7"/>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DDF7439"/>
    <w:multiLevelType w:val="hybridMultilevel"/>
    <w:tmpl w:val="ED5ED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0D6689"/>
    <w:multiLevelType w:val="multilevel"/>
    <w:tmpl w:val="9FB8E6D8"/>
    <w:lvl w:ilvl="0">
      <w:start w:val="10"/>
      <w:numFmt w:val="decimal"/>
      <w:lvlText w:val="%1."/>
      <w:lvlJc w:val="left"/>
      <w:pPr>
        <w:tabs>
          <w:tab w:val="num" w:pos="570"/>
        </w:tabs>
        <w:ind w:left="570" w:hanging="570"/>
      </w:pPr>
      <w:rPr>
        <w:rFonts w:hint="default"/>
      </w:rPr>
    </w:lvl>
    <w:lvl w:ilvl="1">
      <w:start w:val="6"/>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2">
    <w:nsid w:val="67A869C9"/>
    <w:multiLevelType w:val="hybridMultilevel"/>
    <w:tmpl w:val="316450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A7C5956"/>
    <w:multiLevelType w:val="multilevel"/>
    <w:tmpl w:val="E034CFBE"/>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AEC2B8E"/>
    <w:multiLevelType w:val="hybridMultilevel"/>
    <w:tmpl w:val="B022B74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A732D1"/>
    <w:multiLevelType w:val="hybridMultilevel"/>
    <w:tmpl w:val="79F4F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011578"/>
    <w:multiLevelType w:val="multilevel"/>
    <w:tmpl w:val="A594B9B6"/>
    <w:lvl w:ilvl="0">
      <w:start w:val="1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8344818"/>
    <w:multiLevelType w:val="multilevel"/>
    <w:tmpl w:val="2A869CB0"/>
    <w:lvl w:ilvl="0">
      <w:start w:val="12"/>
      <w:numFmt w:val="decimal"/>
      <w:lvlText w:val="%1."/>
      <w:lvlJc w:val="left"/>
      <w:pPr>
        <w:tabs>
          <w:tab w:val="num" w:pos="555"/>
        </w:tabs>
        <w:ind w:left="555" w:hanging="555"/>
      </w:pPr>
      <w:rPr>
        <w:rFonts w:hint="default"/>
      </w:rPr>
    </w:lvl>
    <w:lvl w:ilvl="1">
      <w:start w:val="4"/>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8"/>
  </w:num>
  <w:num w:numId="2">
    <w:abstractNumId w:val="17"/>
  </w:num>
  <w:num w:numId="3">
    <w:abstractNumId w:val="10"/>
  </w:num>
  <w:num w:numId="4">
    <w:abstractNumId w:val="35"/>
  </w:num>
  <w:num w:numId="5">
    <w:abstractNumId w:val="16"/>
  </w:num>
  <w:num w:numId="6">
    <w:abstractNumId w:val="27"/>
  </w:num>
  <w:num w:numId="7">
    <w:abstractNumId w:val="7"/>
  </w:num>
  <w:num w:numId="8">
    <w:abstractNumId w:val="9"/>
  </w:num>
  <w:num w:numId="9">
    <w:abstractNumId w:val="21"/>
  </w:num>
  <w:num w:numId="10">
    <w:abstractNumId w:val="20"/>
  </w:num>
  <w:num w:numId="11">
    <w:abstractNumId w:val="18"/>
  </w:num>
  <w:num w:numId="12">
    <w:abstractNumId w:val="0"/>
  </w:num>
  <w:num w:numId="13">
    <w:abstractNumId w:val="29"/>
  </w:num>
  <w:num w:numId="14">
    <w:abstractNumId w:val="11"/>
  </w:num>
  <w:num w:numId="15">
    <w:abstractNumId w:val="5"/>
  </w:num>
  <w:num w:numId="16">
    <w:abstractNumId w:val="25"/>
  </w:num>
  <w:num w:numId="17">
    <w:abstractNumId w:val="14"/>
  </w:num>
  <w:num w:numId="18">
    <w:abstractNumId w:val="6"/>
  </w:num>
  <w:num w:numId="19">
    <w:abstractNumId w:val="23"/>
  </w:num>
  <w:num w:numId="20">
    <w:abstractNumId w:val="33"/>
  </w:num>
  <w:num w:numId="21">
    <w:abstractNumId w:val="12"/>
  </w:num>
  <w:num w:numId="22">
    <w:abstractNumId w:val="31"/>
  </w:num>
  <w:num w:numId="23">
    <w:abstractNumId w:val="24"/>
  </w:num>
  <w:num w:numId="24">
    <w:abstractNumId w:val="37"/>
  </w:num>
  <w:num w:numId="25">
    <w:abstractNumId w:val="26"/>
  </w:num>
  <w:num w:numId="26">
    <w:abstractNumId w:val="15"/>
  </w:num>
  <w:num w:numId="27">
    <w:abstractNumId w:val="13"/>
  </w:num>
  <w:num w:numId="28">
    <w:abstractNumId w:val="30"/>
  </w:num>
  <w:num w:numId="29">
    <w:abstractNumId w:val="1"/>
  </w:num>
  <w:num w:numId="30">
    <w:abstractNumId w:val="19"/>
  </w:num>
  <w:num w:numId="31">
    <w:abstractNumId w:val="2"/>
  </w:num>
  <w:num w:numId="32">
    <w:abstractNumId w:val="3"/>
  </w:num>
  <w:num w:numId="33">
    <w:abstractNumId w:val="4"/>
  </w:num>
  <w:num w:numId="34">
    <w:abstractNumId w:val="34"/>
  </w:num>
  <w:num w:numId="35">
    <w:abstractNumId w:val="36"/>
  </w:num>
  <w:num w:numId="36">
    <w:abstractNumId w:val="32"/>
  </w:num>
  <w:num w:numId="37">
    <w:abstractNumId w:val="28"/>
  </w:num>
  <w:num w:numId="38">
    <w:abstractNumId w:val="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426F14"/>
    <w:rsid w:val="00302AA9"/>
    <w:rsid w:val="00426F14"/>
    <w:rsid w:val="00530C1C"/>
    <w:rsid w:val="005A78CA"/>
    <w:rsid w:val="0093422E"/>
    <w:rsid w:val="00D023B5"/>
    <w:rsid w:val="00F61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6F14"/>
    <w:rPr>
      <w:rFonts w:ascii="Calibri" w:eastAsia="Calibri" w:hAnsi="Calibri" w:cs="Times New Roman"/>
    </w:rPr>
  </w:style>
  <w:style w:type="paragraph" w:styleId="1">
    <w:name w:val="heading 1"/>
    <w:basedOn w:val="a0"/>
    <w:link w:val="10"/>
    <w:uiPriority w:val="9"/>
    <w:qFormat/>
    <w:rsid w:val="00426F1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0"/>
    <w:next w:val="a0"/>
    <w:link w:val="20"/>
    <w:uiPriority w:val="9"/>
    <w:unhideWhenUsed/>
    <w:qFormat/>
    <w:rsid w:val="00426F14"/>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
    <w:unhideWhenUsed/>
    <w:qFormat/>
    <w:rsid w:val="00426F14"/>
    <w:pPr>
      <w:keepNext/>
      <w:keepLines/>
      <w:spacing w:before="200" w:after="0"/>
      <w:outlineLvl w:val="2"/>
    </w:pPr>
    <w:rPr>
      <w:rFonts w:ascii="Cambria" w:eastAsia="Times New Roman" w:hAnsi="Cambria"/>
      <w:b/>
      <w:bCs/>
      <w:color w:val="4F81BD"/>
    </w:rPr>
  </w:style>
  <w:style w:type="paragraph" w:styleId="4">
    <w:name w:val="heading 4"/>
    <w:basedOn w:val="a0"/>
    <w:next w:val="a0"/>
    <w:link w:val="40"/>
    <w:semiHidden/>
    <w:unhideWhenUsed/>
    <w:qFormat/>
    <w:rsid w:val="00426F14"/>
    <w:pPr>
      <w:keepNext/>
      <w:spacing w:before="240" w:after="60"/>
      <w:outlineLvl w:val="3"/>
    </w:pPr>
    <w:rPr>
      <w:rFonts w:eastAsia="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26F1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426F14"/>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
    <w:rsid w:val="00426F14"/>
    <w:rPr>
      <w:rFonts w:ascii="Cambria" w:eastAsia="Times New Roman" w:hAnsi="Cambria" w:cs="Times New Roman"/>
      <w:b/>
      <w:bCs/>
      <w:color w:val="4F81BD"/>
    </w:rPr>
  </w:style>
  <w:style w:type="character" w:customStyle="1" w:styleId="40">
    <w:name w:val="Заголовок 4 Знак"/>
    <w:basedOn w:val="a1"/>
    <w:link w:val="4"/>
    <w:semiHidden/>
    <w:rsid w:val="00426F14"/>
    <w:rPr>
      <w:rFonts w:ascii="Calibri" w:eastAsia="Times New Roman" w:hAnsi="Calibri" w:cs="Times New Roman"/>
      <w:b/>
      <w:bCs/>
      <w:sz w:val="28"/>
      <w:szCs w:val="28"/>
    </w:rPr>
  </w:style>
  <w:style w:type="table" w:styleId="a4">
    <w:name w:val="Table Grid"/>
    <w:basedOn w:val="a2"/>
    <w:rsid w:val="00426F1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Для таблиц"/>
    <w:basedOn w:val="a0"/>
    <w:rsid w:val="00426F14"/>
    <w:pPr>
      <w:tabs>
        <w:tab w:val="num" w:pos="900"/>
      </w:tabs>
      <w:spacing w:after="0" w:line="240" w:lineRule="auto"/>
      <w:ind w:hanging="360"/>
    </w:pPr>
    <w:rPr>
      <w:rFonts w:ascii="Times New Roman" w:eastAsia="Times New Roman" w:hAnsi="Times New Roman"/>
      <w:sz w:val="24"/>
      <w:szCs w:val="24"/>
      <w:lang w:eastAsia="ru-RU"/>
    </w:rPr>
  </w:style>
  <w:style w:type="paragraph" w:styleId="a6">
    <w:name w:val="List Paragraph"/>
    <w:basedOn w:val="a0"/>
    <w:uiPriority w:val="34"/>
    <w:qFormat/>
    <w:rsid w:val="00426F14"/>
    <w:pPr>
      <w:ind w:left="720"/>
      <w:contextualSpacing/>
    </w:pPr>
  </w:style>
  <w:style w:type="paragraph" w:styleId="a7">
    <w:name w:val="No Spacing"/>
    <w:uiPriority w:val="1"/>
    <w:qFormat/>
    <w:rsid w:val="00426F14"/>
    <w:pPr>
      <w:spacing w:after="0" w:line="240" w:lineRule="auto"/>
    </w:pPr>
    <w:rPr>
      <w:rFonts w:ascii="Calibri" w:eastAsia="Calibri" w:hAnsi="Calibri" w:cs="Times New Roman"/>
    </w:rPr>
  </w:style>
  <w:style w:type="paragraph" w:styleId="a8">
    <w:name w:val="Document Map"/>
    <w:basedOn w:val="a0"/>
    <w:link w:val="a9"/>
    <w:semiHidden/>
    <w:rsid w:val="00426F14"/>
    <w:pPr>
      <w:shd w:val="clear" w:color="auto" w:fill="000080"/>
    </w:pPr>
    <w:rPr>
      <w:rFonts w:ascii="Tahoma" w:hAnsi="Tahoma" w:cs="Tahoma"/>
    </w:rPr>
  </w:style>
  <w:style w:type="character" w:customStyle="1" w:styleId="a9">
    <w:name w:val="Схема документа Знак"/>
    <w:basedOn w:val="a1"/>
    <w:link w:val="a8"/>
    <w:semiHidden/>
    <w:rsid w:val="00426F14"/>
    <w:rPr>
      <w:rFonts w:ascii="Tahoma" w:eastAsia="Calibri" w:hAnsi="Tahoma" w:cs="Tahoma"/>
      <w:shd w:val="clear" w:color="auto" w:fill="000080"/>
    </w:rPr>
  </w:style>
  <w:style w:type="paragraph" w:styleId="a">
    <w:name w:val="List Bullet"/>
    <w:basedOn w:val="a0"/>
    <w:uiPriority w:val="99"/>
    <w:unhideWhenUsed/>
    <w:rsid w:val="00426F14"/>
    <w:pPr>
      <w:numPr>
        <w:numId w:val="12"/>
      </w:numPr>
      <w:contextualSpacing/>
    </w:pPr>
  </w:style>
  <w:style w:type="paragraph" w:customStyle="1" w:styleId="Style3">
    <w:name w:val="Style3"/>
    <w:basedOn w:val="a0"/>
    <w:rsid w:val="00426F14"/>
    <w:pPr>
      <w:widowControl w:val="0"/>
      <w:autoSpaceDE w:val="0"/>
      <w:autoSpaceDN w:val="0"/>
      <w:adjustRightInd w:val="0"/>
      <w:spacing w:after="0" w:line="197" w:lineRule="exact"/>
      <w:ind w:hanging="72"/>
      <w:jc w:val="both"/>
    </w:pPr>
    <w:rPr>
      <w:rFonts w:ascii="Georgia" w:eastAsia="Times New Roman" w:hAnsi="Georgia"/>
      <w:sz w:val="24"/>
      <w:szCs w:val="24"/>
      <w:lang w:eastAsia="ru-RU"/>
    </w:rPr>
  </w:style>
  <w:style w:type="paragraph" w:customStyle="1" w:styleId="Style6">
    <w:name w:val="Style6"/>
    <w:basedOn w:val="a0"/>
    <w:rsid w:val="00426F14"/>
    <w:pPr>
      <w:widowControl w:val="0"/>
      <w:autoSpaceDE w:val="0"/>
      <w:autoSpaceDN w:val="0"/>
      <w:adjustRightInd w:val="0"/>
      <w:spacing w:after="0" w:line="200" w:lineRule="exact"/>
      <w:ind w:firstLine="283"/>
      <w:jc w:val="both"/>
    </w:pPr>
    <w:rPr>
      <w:rFonts w:ascii="Georgia" w:eastAsia="Times New Roman" w:hAnsi="Georgia"/>
      <w:sz w:val="24"/>
      <w:szCs w:val="24"/>
      <w:lang w:eastAsia="ru-RU"/>
    </w:rPr>
  </w:style>
  <w:style w:type="paragraph" w:customStyle="1" w:styleId="Style8">
    <w:name w:val="Style8"/>
    <w:basedOn w:val="a0"/>
    <w:rsid w:val="00426F14"/>
    <w:pPr>
      <w:widowControl w:val="0"/>
      <w:autoSpaceDE w:val="0"/>
      <w:autoSpaceDN w:val="0"/>
      <w:adjustRightInd w:val="0"/>
      <w:spacing w:after="0" w:line="240" w:lineRule="auto"/>
      <w:jc w:val="center"/>
    </w:pPr>
    <w:rPr>
      <w:rFonts w:ascii="Georgia" w:eastAsia="Times New Roman" w:hAnsi="Georgia"/>
      <w:sz w:val="24"/>
      <w:szCs w:val="24"/>
      <w:lang w:eastAsia="ru-RU"/>
    </w:rPr>
  </w:style>
  <w:style w:type="paragraph" w:customStyle="1" w:styleId="Style15">
    <w:name w:val="Style15"/>
    <w:basedOn w:val="a0"/>
    <w:rsid w:val="00426F14"/>
    <w:pPr>
      <w:widowControl w:val="0"/>
      <w:autoSpaceDE w:val="0"/>
      <w:autoSpaceDN w:val="0"/>
      <w:adjustRightInd w:val="0"/>
      <w:spacing w:after="0" w:line="206" w:lineRule="exact"/>
      <w:ind w:hanging="106"/>
      <w:jc w:val="both"/>
    </w:pPr>
    <w:rPr>
      <w:rFonts w:ascii="Georgia" w:eastAsia="Times New Roman" w:hAnsi="Georgia"/>
      <w:sz w:val="24"/>
      <w:szCs w:val="24"/>
      <w:lang w:eastAsia="ru-RU"/>
    </w:rPr>
  </w:style>
  <w:style w:type="paragraph" w:customStyle="1" w:styleId="Style20">
    <w:name w:val="Style20"/>
    <w:basedOn w:val="a0"/>
    <w:rsid w:val="00426F14"/>
    <w:pPr>
      <w:widowControl w:val="0"/>
      <w:autoSpaceDE w:val="0"/>
      <w:autoSpaceDN w:val="0"/>
      <w:adjustRightInd w:val="0"/>
      <w:spacing w:after="0" w:line="240" w:lineRule="auto"/>
    </w:pPr>
    <w:rPr>
      <w:rFonts w:ascii="Georgia" w:eastAsia="Times New Roman" w:hAnsi="Georgia"/>
      <w:sz w:val="24"/>
      <w:szCs w:val="24"/>
      <w:lang w:eastAsia="ru-RU"/>
    </w:rPr>
  </w:style>
  <w:style w:type="paragraph" w:customStyle="1" w:styleId="Style23">
    <w:name w:val="Style23"/>
    <w:basedOn w:val="a0"/>
    <w:rsid w:val="00426F14"/>
    <w:pPr>
      <w:widowControl w:val="0"/>
      <w:autoSpaceDE w:val="0"/>
      <w:autoSpaceDN w:val="0"/>
      <w:adjustRightInd w:val="0"/>
      <w:spacing w:after="0" w:line="168" w:lineRule="exact"/>
      <w:ind w:hanging="67"/>
      <w:jc w:val="both"/>
    </w:pPr>
    <w:rPr>
      <w:rFonts w:ascii="Georgia" w:eastAsia="Times New Roman" w:hAnsi="Georgia"/>
      <w:sz w:val="24"/>
      <w:szCs w:val="24"/>
      <w:lang w:eastAsia="ru-RU"/>
    </w:rPr>
  </w:style>
  <w:style w:type="paragraph" w:customStyle="1" w:styleId="Style24">
    <w:name w:val="Style24"/>
    <w:basedOn w:val="a0"/>
    <w:rsid w:val="00426F14"/>
    <w:pPr>
      <w:widowControl w:val="0"/>
      <w:autoSpaceDE w:val="0"/>
      <w:autoSpaceDN w:val="0"/>
      <w:adjustRightInd w:val="0"/>
      <w:spacing w:after="0" w:line="240" w:lineRule="auto"/>
    </w:pPr>
    <w:rPr>
      <w:rFonts w:ascii="Georgia" w:eastAsia="Times New Roman" w:hAnsi="Georgia"/>
      <w:sz w:val="24"/>
      <w:szCs w:val="24"/>
      <w:lang w:eastAsia="ru-RU"/>
    </w:rPr>
  </w:style>
  <w:style w:type="character" w:customStyle="1" w:styleId="FontStyle37">
    <w:name w:val="Font Style37"/>
    <w:rsid w:val="00426F14"/>
    <w:rPr>
      <w:rFonts w:ascii="Times New Roman" w:hAnsi="Times New Roman" w:cs="Times New Roman"/>
      <w:b/>
      <w:bCs/>
      <w:sz w:val="16"/>
      <w:szCs w:val="16"/>
    </w:rPr>
  </w:style>
  <w:style w:type="character" w:customStyle="1" w:styleId="FontStyle41">
    <w:name w:val="Font Style41"/>
    <w:rsid w:val="00426F14"/>
    <w:rPr>
      <w:rFonts w:ascii="Times New Roman" w:hAnsi="Times New Roman" w:cs="Times New Roman"/>
      <w:sz w:val="16"/>
      <w:szCs w:val="16"/>
    </w:rPr>
  </w:style>
  <w:style w:type="character" w:customStyle="1" w:styleId="FontStyle44">
    <w:name w:val="Font Style44"/>
    <w:rsid w:val="00426F14"/>
    <w:rPr>
      <w:rFonts w:ascii="Times New Roman" w:hAnsi="Times New Roman" w:cs="Times New Roman"/>
      <w:b/>
      <w:bCs/>
      <w:sz w:val="20"/>
      <w:szCs w:val="20"/>
    </w:rPr>
  </w:style>
  <w:style w:type="character" w:customStyle="1" w:styleId="FontStyle47">
    <w:name w:val="Font Style47"/>
    <w:rsid w:val="00426F14"/>
    <w:rPr>
      <w:rFonts w:ascii="Times New Roman" w:hAnsi="Times New Roman" w:cs="Times New Roman"/>
      <w:b/>
      <w:bCs/>
      <w:w w:val="150"/>
      <w:sz w:val="14"/>
      <w:szCs w:val="14"/>
    </w:rPr>
  </w:style>
  <w:style w:type="character" w:customStyle="1" w:styleId="FontStyle48">
    <w:name w:val="Font Style48"/>
    <w:rsid w:val="00426F14"/>
    <w:rPr>
      <w:rFonts w:ascii="Times New Roman" w:hAnsi="Times New Roman" w:cs="Times New Roman"/>
      <w:b/>
      <w:bCs/>
      <w:sz w:val="16"/>
      <w:szCs w:val="16"/>
    </w:rPr>
  </w:style>
  <w:style w:type="character" w:customStyle="1" w:styleId="FontStyle49">
    <w:name w:val="Font Style49"/>
    <w:rsid w:val="00426F14"/>
    <w:rPr>
      <w:rFonts w:ascii="Times New Roman" w:hAnsi="Times New Roman" w:cs="Times New Roman"/>
      <w:b/>
      <w:bCs/>
      <w:i/>
      <w:iCs/>
      <w:sz w:val="14"/>
      <w:szCs w:val="14"/>
    </w:rPr>
  </w:style>
  <w:style w:type="character" w:customStyle="1" w:styleId="FontStyle50">
    <w:name w:val="Font Style50"/>
    <w:rsid w:val="00426F14"/>
    <w:rPr>
      <w:rFonts w:ascii="Times New Roman" w:hAnsi="Times New Roman" w:cs="Times New Roman"/>
      <w:b/>
      <w:bCs/>
      <w:i/>
      <w:iCs/>
      <w:sz w:val="18"/>
      <w:szCs w:val="18"/>
    </w:rPr>
  </w:style>
  <w:style w:type="character" w:customStyle="1" w:styleId="FontStyle51">
    <w:name w:val="Font Style51"/>
    <w:rsid w:val="00426F14"/>
    <w:rPr>
      <w:rFonts w:ascii="Arial Narrow" w:hAnsi="Arial Narrow" w:cs="Arial Narrow"/>
      <w:i/>
      <w:iCs/>
      <w:sz w:val="18"/>
      <w:szCs w:val="18"/>
    </w:rPr>
  </w:style>
  <w:style w:type="character" w:customStyle="1" w:styleId="FontStyle52">
    <w:name w:val="Font Style52"/>
    <w:rsid w:val="00426F14"/>
    <w:rPr>
      <w:rFonts w:ascii="Garamond" w:hAnsi="Garamond" w:cs="Garamond"/>
      <w:b/>
      <w:bCs/>
      <w:sz w:val="14"/>
      <w:szCs w:val="14"/>
    </w:rPr>
  </w:style>
  <w:style w:type="character" w:customStyle="1" w:styleId="FontStyle53">
    <w:name w:val="Font Style53"/>
    <w:rsid w:val="00426F14"/>
    <w:rPr>
      <w:rFonts w:ascii="Times New Roman" w:hAnsi="Times New Roman" w:cs="Times New Roman"/>
      <w:w w:val="200"/>
      <w:sz w:val="10"/>
      <w:szCs w:val="10"/>
    </w:rPr>
  </w:style>
  <w:style w:type="paragraph" w:customStyle="1" w:styleId="11">
    <w:name w:val="Абзац списка1"/>
    <w:basedOn w:val="a0"/>
    <w:rsid w:val="00426F14"/>
    <w:pPr>
      <w:suppressAutoHyphens/>
      <w:spacing w:after="0" w:line="240" w:lineRule="auto"/>
      <w:ind w:left="720"/>
    </w:pPr>
    <w:rPr>
      <w:rFonts w:ascii="Arial" w:eastAsia="SimSun" w:hAnsi="Arial" w:cs="Mangal"/>
      <w:kern w:val="1"/>
      <w:sz w:val="24"/>
      <w:szCs w:val="24"/>
      <w:lang w:eastAsia="hi-IN" w:bidi="hi-IN"/>
    </w:rPr>
  </w:style>
  <w:style w:type="paragraph" w:customStyle="1" w:styleId="12">
    <w:name w:val="Без интервала1"/>
    <w:rsid w:val="00426F14"/>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paragraph" w:customStyle="1" w:styleId="Body1">
    <w:name w:val="Body 1"/>
    <w:rsid w:val="00426F14"/>
    <w:pPr>
      <w:suppressAutoHyphens/>
      <w:spacing w:after="0" w:line="240" w:lineRule="auto"/>
    </w:pPr>
    <w:rPr>
      <w:rFonts w:ascii="Helvetica" w:eastAsia="ヒラギノ角ゴ Pro W3" w:hAnsi="Helvetica" w:cs="Mangal"/>
      <w:color w:val="000000"/>
      <w:kern w:val="1"/>
      <w:sz w:val="24"/>
      <w:szCs w:val="24"/>
      <w:lang w:val="en-US" w:eastAsia="hi-IN" w:bidi="hi-IN"/>
    </w:rPr>
  </w:style>
  <w:style w:type="character" w:customStyle="1" w:styleId="FontStyle16">
    <w:name w:val="Font Style16"/>
    <w:rsid w:val="00426F14"/>
    <w:rPr>
      <w:rFonts w:ascii="Times New Roman" w:hAnsi="Times New Roman" w:cs="Times New Roman"/>
      <w:sz w:val="24"/>
      <w:szCs w:val="24"/>
    </w:rPr>
  </w:style>
  <w:style w:type="paragraph" w:customStyle="1" w:styleId="Style1">
    <w:name w:val="Style1"/>
    <w:basedOn w:val="a0"/>
    <w:rsid w:val="00426F14"/>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styleId="aa">
    <w:name w:val="Normal (Web)"/>
    <w:basedOn w:val="a0"/>
    <w:uiPriority w:val="99"/>
    <w:unhideWhenUsed/>
    <w:rsid w:val="00426F14"/>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uiPriority w:val="22"/>
    <w:qFormat/>
    <w:rsid w:val="00426F14"/>
    <w:rPr>
      <w:b/>
      <w:bCs/>
    </w:rPr>
  </w:style>
  <w:style w:type="character" w:customStyle="1" w:styleId="apple-converted-space">
    <w:name w:val="apple-converted-space"/>
    <w:basedOn w:val="a1"/>
    <w:rsid w:val="00426F14"/>
  </w:style>
  <w:style w:type="character" w:styleId="ac">
    <w:name w:val="Hyperlink"/>
    <w:uiPriority w:val="99"/>
    <w:unhideWhenUsed/>
    <w:rsid w:val="00426F14"/>
    <w:rPr>
      <w:color w:val="0000FF"/>
      <w:u w:val="single"/>
    </w:rPr>
  </w:style>
  <w:style w:type="character" w:customStyle="1" w:styleId="mw-headline">
    <w:name w:val="mw-headline"/>
    <w:basedOn w:val="a1"/>
    <w:rsid w:val="00426F14"/>
  </w:style>
  <w:style w:type="paragraph" w:customStyle="1" w:styleId="txt">
    <w:name w:val="txt"/>
    <w:basedOn w:val="a0"/>
    <w:rsid w:val="00426F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0"/>
    <w:rsid w:val="00426F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efaultParagraphFontPHPDOCX">
    <w:name w:val="Default Paragraph Font PHPDOCX"/>
    <w:uiPriority w:val="1"/>
    <w:semiHidden/>
    <w:unhideWhenUsed/>
    <w:rsid w:val="0093422E"/>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93422E"/>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rsid w:val="0093422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6F14"/>
    <w:rPr>
      <w:rFonts w:ascii="Calibri" w:eastAsia="Calibri" w:hAnsi="Calibri" w:cs="Times New Roman"/>
    </w:rPr>
  </w:style>
  <w:style w:type="paragraph" w:styleId="1">
    <w:name w:val="heading 1"/>
    <w:basedOn w:val="a0"/>
    <w:link w:val="10"/>
    <w:uiPriority w:val="9"/>
    <w:qFormat/>
    <w:rsid w:val="00426F1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0"/>
    <w:next w:val="a0"/>
    <w:link w:val="20"/>
    <w:uiPriority w:val="9"/>
    <w:unhideWhenUsed/>
    <w:qFormat/>
    <w:rsid w:val="00426F14"/>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
    <w:unhideWhenUsed/>
    <w:qFormat/>
    <w:rsid w:val="00426F14"/>
    <w:pPr>
      <w:keepNext/>
      <w:keepLines/>
      <w:spacing w:before="200" w:after="0"/>
      <w:outlineLvl w:val="2"/>
    </w:pPr>
    <w:rPr>
      <w:rFonts w:ascii="Cambria" w:eastAsia="Times New Roman" w:hAnsi="Cambria"/>
      <w:b/>
      <w:bCs/>
      <w:color w:val="4F81BD"/>
    </w:rPr>
  </w:style>
  <w:style w:type="paragraph" w:styleId="4">
    <w:name w:val="heading 4"/>
    <w:basedOn w:val="a0"/>
    <w:next w:val="a0"/>
    <w:link w:val="40"/>
    <w:semiHidden/>
    <w:unhideWhenUsed/>
    <w:qFormat/>
    <w:rsid w:val="00426F14"/>
    <w:pPr>
      <w:keepNext/>
      <w:spacing w:before="240" w:after="60"/>
      <w:outlineLvl w:val="3"/>
    </w:pPr>
    <w:rPr>
      <w:rFonts w:eastAsia="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26F1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426F14"/>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
    <w:rsid w:val="00426F14"/>
    <w:rPr>
      <w:rFonts w:ascii="Cambria" w:eastAsia="Times New Roman" w:hAnsi="Cambria" w:cs="Times New Roman"/>
      <w:b/>
      <w:bCs/>
      <w:color w:val="4F81BD"/>
    </w:rPr>
  </w:style>
  <w:style w:type="character" w:customStyle="1" w:styleId="40">
    <w:name w:val="Заголовок 4 Знак"/>
    <w:basedOn w:val="a1"/>
    <w:link w:val="4"/>
    <w:semiHidden/>
    <w:rsid w:val="00426F14"/>
    <w:rPr>
      <w:rFonts w:ascii="Calibri" w:eastAsia="Times New Roman" w:hAnsi="Calibri" w:cs="Times New Roman"/>
      <w:b/>
      <w:bCs/>
      <w:sz w:val="28"/>
      <w:szCs w:val="28"/>
    </w:rPr>
  </w:style>
  <w:style w:type="table" w:styleId="a4">
    <w:name w:val="Table Grid"/>
    <w:basedOn w:val="a2"/>
    <w:rsid w:val="00426F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Для таблиц"/>
    <w:basedOn w:val="a0"/>
    <w:rsid w:val="00426F14"/>
    <w:pPr>
      <w:tabs>
        <w:tab w:val="num" w:pos="900"/>
      </w:tabs>
      <w:spacing w:after="0" w:line="240" w:lineRule="auto"/>
      <w:ind w:hanging="360"/>
    </w:pPr>
    <w:rPr>
      <w:rFonts w:ascii="Times New Roman" w:eastAsia="Times New Roman" w:hAnsi="Times New Roman"/>
      <w:sz w:val="24"/>
      <w:szCs w:val="24"/>
      <w:lang w:eastAsia="ru-RU"/>
    </w:rPr>
  </w:style>
  <w:style w:type="paragraph" w:styleId="a6">
    <w:name w:val="List Paragraph"/>
    <w:basedOn w:val="a0"/>
    <w:uiPriority w:val="34"/>
    <w:qFormat/>
    <w:rsid w:val="00426F14"/>
    <w:pPr>
      <w:ind w:left="720"/>
      <w:contextualSpacing/>
    </w:pPr>
  </w:style>
  <w:style w:type="paragraph" w:styleId="a7">
    <w:name w:val="No Spacing"/>
    <w:uiPriority w:val="1"/>
    <w:qFormat/>
    <w:rsid w:val="00426F14"/>
    <w:pPr>
      <w:spacing w:after="0" w:line="240" w:lineRule="auto"/>
    </w:pPr>
    <w:rPr>
      <w:rFonts w:ascii="Calibri" w:eastAsia="Calibri" w:hAnsi="Calibri" w:cs="Times New Roman"/>
    </w:rPr>
  </w:style>
  <w:style w:type="paragraph" w:styleId="a8">
    <w:name w:val="Document Map"/>
    <w:basedOn w:val="a0"/>
    <w:link w:val="a9"/>
    <w:semiHidden/>
    <w:rsid w:val="00426F14"/>
    <w:pPr>
      <w:shd w:val="clear" w:color="auto" w:fill="000080"/>
    </w:pPr>
    <w:rPr>
      <w:rFonts w:ascii="Tahoma" w:hAnsi="Tahoma" w:cs="Tahoma"/>
    </w:rPr>
  </w:style>
  <w:style w:type="character" w:customStyle="1" w:styleId="a9">
    <w:name w:val="Схема документа Знак"/>
    <w:basedOn w:val="a1"/>
    <w:link w:val="a8"/>
    <w:semiHidden/>
    <w:rsid w:val="00426F14"/>
    <w:rPr>
      <w:rFonts w:ascii="Tahoma" w:eastAsia="Calibri" w:hAnsi="Tahoma" w:cs="Tahoma"/>
      <w:shd w:val="clear" w:color="auto" w:fill="000080"/>
    </w:rPr>
  </w:style>
  <w:style w:type="paragraph" w:styleId="a">
    <w:name w:val="List Bullet"/>
    <w:basedOn w:val="a0"/>
    <w:uiPriority w:val="99"/>
    <w:unhideWhenUsed/>
    <w:rsid w:val="00426F14"/>
    <w:pPr>
      <w:numPr>
        <w:numId w:val="12"/>
      </w:numPr>
      <w:contextualSpacing/>
    </w:pPr>
  </w:style>
  <w:style w:type="paragraph" w:customStyle="1" w:styleId="Style3">
    <w:name w:val="Style3"/>
    <w:basedOn w:val="a0"/>
    <w:rsid w:val="00426F14"/>
    <w:pPr>
      <w:widowControl w:val="0"/>
      <w:autoSpaceDE w:val="0"/>
      <w:autoSpaceDN w:val="0"/>
      <w:adjustRightInd w:val="0"/>
      <w:spacing w:after="0" w:line="197" w:lineRule="exact"/>
      <w:ind w:hanging="72"/>
      <w:jc w:val="both"/>
    </w:pPr>
    <w:rPr>
      <w:rFonts w:ascii="Georgia" w:eastAsia="Times New Roman" w:hAnsi="Georgia"/>
      <w:sz w:val="24"/>
      <w:szCs w:val="24"/>
      <w:lang w:eastAsia="ru-RU"/>
    </w:rPr>
  </w:style>
  <w:style w:type="paragraph" w:customStyle="1" w:styleId="Style6">
    <w:name w:val="Style6"/>
    <w:basedOn w:val="a0"/>
    <w:rsid w:val="00426F14"/>
    <w:pPr>
      <w:widowControl w:val="0"/>
      <w:autoSpaceDE w:val="0"/>
      <w:autoSpaceDN w:val="0"/>
      <w:adjustRightInd w:val="0"/>
      <w:spacing w:after="0" w:line="200" w:lineRule="exact"/>
      <w:ind w:firstLine="283"/>
      <w:jc w:val="both"/>
    </w:pPr>
    <w:rPr>
      <w:rFonts w:ascii="Georgia" w:eastAsia="Times New Roman" w:hAnsi="Georgia"/>
      <w:sz w:val="24"/>
      <w:szCs w:val="24"/>
      <w:lang w:eastAsia="ru-RU"/>
    </w:rPr>
  </w:style>
  <w:style w:type="paragraph" w:customStyle="1" w:styleId="Style8">
    <w:name w:val="Style8"/>
    <w:basedOn w:val="a0"/>
    <w:rsid w:val="00426F14"/>
    <w:pPr>
      <w:widowControl w:val="0"/>
      <w:autoSpaceDE w:val="0"/>
      <w:autoSpaceDN w:val="0"/>
      <w:adjustRightInd w:val="0"/>
      <w:spacing w:after="0" w:line="240" w:lineRule="auto"/>
      <w:jc w:val="center"/>
    </w:pPr>
    <w:rPr>
      <w:rFonts w:ascii="Georgia" w:eastAsia="Times New Roman" w:hAnsi="Georgia"/>
      <w:sz w:val="24"/>
      <w:szCs w:val="24"/>
      <w:lang w:eastAsia="ru-RU"/>
    </w:rPr>
  </w:style>
  <w:style w:type="paragraph" w:customStyle="1" w:styleId="Style15">
    <w:name w:val="Style15"/>
    <w:basedOn w:val="a0"/>
    <w:rsid w:val="00426F14"/>
    <w:pPr>
      <w:widowControl w:val="0"/>
      <w:autoSpaceDE w:val="0"/>
      <w:autoSpaceDN w:val="0"/>
      <w:adjustRightInd w:val="0"/>
      <w:spacing w:after="0" w:line="206" w:lineRule="exact"/>
      <w:ind w:hanging="106"/>
      <w:jc w:val="both"/>
    </w:pPr>
    <w:rPr>
      <w:rFonts w:ascii="Georgia" w:eastAsia="Times New Roman" w:hAnsi="Georgia"/>
      <w:sz w:val="24"/>
      <w:szCs w:val="24"/>
      <w:lang w:eastAsia="ru-RU"/>
    </w:rPr>
  </w:style>
  <w:style w:type="paragraph" w:customStyle="1" w:styleId="Style20">
    <w:name w:val="Style20"/>
    <w:basedOn w:val="a0"/>
    <w:rsid w:val="00426F14"/>
    <w:pPr>
      <w:widowControl w:val="0"/>
      <w:autoSpaceDE w:val="0"/>
      <w:autoSpaceDN w:val="0"/>
      <w:adjustRightInd w:val="0"/>
      <w:spacing w:after="0" w:line="240" w:lineRule="auto"/>
    </w:pPr>
    <w:rPr>
      <w:rFonts w:ascii="Georgia" w:eastAsia="Times New Roman" w:hAnsi="Georgia"/>
      <w:sz w:val="24"/>
      <w:szCs w:val="24"/>
      <w:lang w:eastAsia="ru-RU"/>
    </w:rPr>
  </w:style>
  <w:style w:type="paragraph" w:customStyle="1" w:styleId="Style23">
    <w:name w:val="Style23"/>
    <w:basedOn w:val="a0"/>
    <w:rsid w:val="00426F14"/>
    <w:pPr>
      <w:widowControl w:val="0"/>
      <w:autoSpaceDE w:val="0"/>
      <w:autoSpaceDN w:val="0"/>
      <w:adjustRightInd w:val="0"/>
      <w:spacing w:after="0" w:line="168" w:lineRule="exact"/>
      <w:ind w:hanging="67"/>
      <w:jc w:val="both"/>
    </w:pPr>
    <w:rPr>
      <w:rFonts w:ascii="Georgia" w:eastAsia="Times New Roman" w:hAnsi="Georgia"/>
      <w:sz w:val="24"/>
      <w:szCs w:val="24"/>
      <w:lang w:eastAsia="ru-RU"/>
    </w:rPr>
  </w:style>
  <w:style w:type="paragraph" w:customStyle="1" w:styleId="Style24">
    <w:name w:val="Style24"/>
    <w:basedOn w:val="a0"/>
    <w:rsid w:val="00426F14"/>
    <w:pPr>
      <w:widowControl w:val="0"/>
      <w:autoSpaceDE w:val="0"/>
      <w:autoSpaceDN w:val="0"/>
      <w:adjustRightInd w:val="0"/>
      <w:spacing w:after="0" w:line="240" w:lineRule="auto"/>
    </w:pPr>
    <w:rPr>
      <w:rFonts w:ascii="Georgia" w:eastAsia="Times New Roman" w:hAnsi="Georgia"/>
      <w:sz w:val="24"/>
      <w:szCs w:val="24"/>
      <w:lang w:eastAsia="ru-RU"/>
    </w:rPr>
  </w:style>
  <w:style w:type="character" w:customStyle="1" w:styleId="FontStyle37">
    <w:name w:val="Font Style37"/>
    <w:rsid w:val="00426F14"/>
    <w:rPr>
      <w:rFonts w:ascii="Times New Roman" w:hAnsi="Times New Roman" w:cs="Times New Roman"/>
      <w:b/>
      <w:bCs/>
      <w:sz w:val="16"/>
      <w:szCs w:val="16"/>
    </w:rPr>
  </w:style>
  <w:style w:type="character" w:customStyle="1" w:styleId="FontStyle41">
    <w:name w:val="Font Style41"/>
    <w:rsid w:val="00426F14"/>
    <w:rPr>
      <w:rFonts w:ascii="Times New Roman" w:hAnsi="Times New Roman" w:cs="Times New Roman"/>
      <w:sz w:val="16"/>
      <w:szCs w:val="16"/>
    </w:rPr>
  </w:style>
  <w:style w:type="character" w:customStyle="1" w:styleId="FontStyle44">
    <w:name w:val="Font Style44"/>
    <w:rsid w:val="00426F14"/>
    <w:rPr>
      <w:rFonts w:ascii="Times New Roman" w:hAnsi="Times New Roman" w:cs="Times New Roman"/>
      <w:b/>
      <w:bCs/>
      <w:sz w:val="20"/>
      <w:szCs w:val="20"/>
    </w:rPr>
  </w:style>
  <w:style w:type="character" w:customStyle="1" w:styleId="FontStyle47">
    <w:name w:val="Font Style47"/>
    <w:rsid w:val="00426F14"/>
    <w:rPr>
      <w:rFonts w:ascii="Times New Roman" w:hAnsi="Times New Roman" w:cs="Times New Roman"/>
      <w:b/>
      <w:bCs/>
      <w:w w:val="150"/>
      <w:sz w:val="14"/>
      <w:szCs w:val="14"/>
    </w:rPr>
  </w:style>
  <w:style w:type="character" w:customStyle="1" w:styleId="FontStyle48">
    <w:name w:val="Font Style48"/>
    <w:rsid w:val="00426F14"/>
    <w:rPr>
      <w:rFonts w:ascii="Times New Roman" w:hAnsi="Times New Roman" w:cs="Times New Roman"/>
      <w:b/>
      <w:bCs/>
      <w:sz w:val="16"/>
      <w:szCs w:val="16"/>
    </w:rPr>
  </w:style>
  <w:style w:type="character" w:customStyle="1" w:styleId="FontStyle49">
    <w:name w:val="Font Style49"/>
    <w:rsid w:val="00426F14"/>
    <w:rPr>
      <w:rFonts w:ascii="Times New Roman" w:hAnsi="Times New Roman" w:cs="Times New Roman"/>
      <w:b/>
      <w:bCs/>
      <w:i/>
      <w:iCs/>
      <w:sz w:val="14"/>
      <w:szCs w:val="14"/>
    </w:rPr>
  </w:style>
  <w:style w:type="character" w:customStyle="1" w:styleId="FontStyle50">
    <w:name w:val="Font Style50"/>
    <w:rsid w:val="00426F14"/>
    <w:rPr>
      <w:rFonts w:ascii="Times New Roman" w:hAnsi="Times New Roman" w:cs="Times New Roman"/>
      <w:b/>
      <w:bCs/>
      <w:i/>
      <w:iCs/>
      <w:sz w:val="18"/>
      <w:szCs w:val="18"/>
    </w:rPr>
  </w:style>
  <w:style w:type="character" w:customStyle="1" w:styleId="FontStyle51">
    <w:name w:val="Font Style51"/>
    <w:rsid w:val="00426F14"/>
    <w:rPr>
      <w:rFonts w:ascii="Arial Narrow" w:hAnsi="Arial Narrow" w:cs="Arial Narrow"/>
      <w:i/>
      <w:iCs/>
      <w:sz w:val="18"/>
      <w:szCs w:val="18"/>
    </w:rPr>
  </w:style>
  <w:style w:type="character" w:customStyle="1" w:styleId="FontStyle52">
    <w:name w:val="Font Style52"/>
    <w:rsid w:val="00426F14"/>
    <w:rPr>
      <w:rFonts w:ascii="Garamond" w:hAnsi="Garamond" w:cs="Garamond"/>
      <w:b/>
      <w:bCs/>
      <w:sz w:val="14"/>
      <w:szCs w:val="14"/>
    </w:rPr>
  </w:style>
  <w:style w:type="character" w:customStyle="1" w:styleId="FontStyle53">
    <w:name w:val="Font Style53"/>
    <w:rsid w:val="00426F14"/>
    <w:rPr>
      <w:rFonts w:ascii="Times New Roman" w:hAnsi="Times New Roman" w:cs="Times New Roman"/>
      <w:w w:val="200"/>
      <w:sz w:val="10"/>
      <w:szCs w:val="10"/>
    </w:rPr>
  </w:style>
  <w:style w:type="paragraph" w:customStyle="1" w:styleId="ListParagraph">
    <w:name w:val="List Paragraph"/>
    <w:basedOn w:val="a0"/>
    <w:rsid w:val="00426F14"/>
    <w:pPr>
      <w:suppressAutoHyphens/>
      <w:spacing w:after="0" w:line="240" w:lineRule="auto"/>
      <w:ind w:left="720"/>
    </w:pPr>
    <w:rPr>
      <w:rFonts w:ascii="Arial" w:eastAsia="SimSun" w:hAnsi="Arial" w:cs="Mangal"/>
      <w:kern w:val="1"/>
      <w:sz w:val="24"/>
      <w:szCs w:val="24"/>
      <w:lang w:eastAsia="hi-IN" w:bidi="hi-IN"/>
    </w:rPr>
  </w:style>
  <w:style w:type="paragraph" w:customStyle="1" w:styleId="NoSpacing">
    <w:name w:val="No Spacing"/>
    <w:rsid w:val="00426F14"/>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paragraph" w:customStyle="1" w:styleId="Body1">
    <w:name w:val="Body 1"/>
    <w:rsid w:val="00426F14"/>
    <w:pPr>
      <w:suppressAutoHyphens/>
      <w:spacing w:after="0" w:line="240" w:lineRule="auto"/>
    </w:pPr>
    <w:rPr>
      <w:rFonts w:ascii="Helvetica" w:eastAsia="ヒラギノ角ゴ Pro W3" w:hAnsi="Helvetica" w:cs="Mangal"/>
      <w:color w:val="000000"/>
      <w:kern w:val="1"/>
      <w:sz w:val="24"/>
      <w:szCs w:val="24"/>
      <w:lang w:val="en-US" w:eastAsia="hi-IN" w:bidi="hi-IN"/>
    </w:rPr>
  </w:style>
  <w:style w:type="character" w:customStyle="1" w:styleId="FontStyle16">
    <w:name w:val="Font Style16"/>
    <w:rsid w:val="00426F14"/>
    <w:rPr>
      <w:rFonts w:ascii="Times New Roman" w:hAnsi="Times New Roman" w:cs="Times New Roman"/>
      <w:sz w:val="24"/>
      <w:szCs w:val="24"/>
    </w:rPr>
  </w:style>
  <w:style w:type="paragraph" w:customStyle="1" w:styleId="Style1">
    <w:name w:val="Style1"/>
    <w:basedOn w:val="a0"/>
    <w:rsid w:val="00426F14"/>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styleId="aa">
    <w:name w:val="Normal (Web)"/>
    <w:basedOn w:val="a0"/>
    <w:uiPriority w:val="99"/>
    <w:unhideWhenUsed/>
    <w:rsid w:val="00426F14"/>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uiPriority w:val="22"/>
    <w:qFormat/>
    <w:rsid w:val="00426F14"/>
    <w:rPr>
      <w:b/>
      <w:bCs/>
    </w:rPr>
  </w:style>
  <w:style w:type="character" w:customStyle="1" w:styleId="apple-converted-space">
    <w:name w:val="apple-converted-space"/>
    <w:basedOn w:val="a1"/>
    <w:rsid w:val="00426F14"/>
  </w:style>
  <w:style w:type="character" w:styleId="ac">
    <w:name w:val="Hyperlink"/>
    <w:uiPriority w:val="99"/>
    <w:unhideWhenUsed/>
    <w:rsid w:val="00426F14"/>
    <w:rPr>
      <w:color w:val="0000FF"/>
      <w:u w:val="single"/>
    </w:rPr>
  </w:style>
  <w:style w:type="character" w:customStyle="1" w:styleId="mw-headline">
    <w:name w:val="mw-headline"/>
    <w:basedOn w:val="a1"/>
    <w:rsid w:val="00426F14"/>
  </w:style>
  <w:style w:type="paragraph" w:customStyle="1" w:styleId="txt">
    <w:name w:val="txt"/>
    <w:basedOn w:val="a0"/>
    <w:rsid w:val="00426F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0"/>
    <w:rsid w:val="00426F1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5%D1%80%D0%B8%D1%81%D1%82%D0%B8%D0%B0%D0%BD%D1%81%D1%82%D0%B2%D0%BE" TargetMode="External"/><Relationship Id="rId13" Type="http://schemas.openxmlformats.org/officeDocument/2006/relationships/hyperlink" Target="http://ru.wikipedia.org/wiki/%D0%A4%D1%80%D0%B0%D0%BD%D0%BA%D0%B8" TargetMode="External"/><Relationship Id="rId18" Type="http://schemas.openxmlformats.org/officeDocument/2006/relationships/hyperlink" Target="http://ru.wikipedia.org/wiki/%D0%A1%D0%B0%D1%80%D0%BA%D0%BE%D1%84%D0%B0%D0%B3" TargetMode="External"/><Relationship Id="rId26" Type="http://schemas.openxmlformats.org/officeDocument/2006/relationships/hyperlink" Target="http://ru.wikipedia.org/wiki/%D0%A8%D1%83%D1%82%D1%86%D0%B5%D0%BD%D0%B1%D0%B5%D1%80%D0%B3%D0%B5%D1%80,_%D0%9F%D0%BE%D0%BB%D1%8C_%D0%A0%D0%B5%D0%BD%D0%B5" TargetMode="External"/><Relationship Id="rId39" Type="http://schemas.openxmlformats.org/officeDocument/2006/relationships/hyperlink" Target="javascript:openwindow('http://shkola.lv/goods/ymk/world_art/work5/theory/picture/7.html','688','700')" TargetMode="External"/><Relationship Id="rId3" Type="http://schemas.openxmlformats.org/officeDocument/2006/relationships/styles" Target="styles.xml"/><Relationship Id="rId21" Type="http://schemas.openxmlformats.org/officeDocument/2006/relationships/hyperlink" Target="http://ru.wikipedia.org/wiki/%D0%92%D0%B8%D0%BD%D1%81%D0%B5%D0%BD%D1%82_%D0%92%D0%B0%D0%BD_%D0%93%D0%BE%D0%B3" TargetMode="External"/><Relationship Id="rId34" Type="http://schemas.openxmlformats.org/officeDocument/2006/relationships/hyperlink" Target="javascript:openwindow('http://shkola.lv/goods/ymk/world_art/work5/theory/picture/2.html','700','454')" TargetMode="External"/><Relationship Id="rId42" Type="http://schemas.openxmlformats.org/officeDocument/2006/relationships/theme" Target="theme/theme1.xml"/><Relationship Id="rId7" Type="http://schemas.openxmlformats.org/officeDocument/2006/relationships/hyperlink" Target="http://click02.begun.ru/click.jsp?url=QrSt-U9JSEl*d0NQDH53tdqKAlzNYlgNypxAEKUjaLlQrI7DFf6X0gKnzRNhJ4KqHy7m94fkaK5lSNl*2Z46-GoTlh6H0htKCu6KbtVbO1kjbIgNf4zKweqLTEZ4eZIuLAwC1CqIBWceCEkDgbLz0iCVUtZ6auC22ZGvP8NC7iqY-DiaVv*38geIOPuVOxA2NhaygWM0Wmpp2U1Be6ojOvwCugIlB8vsi7MsMnuj3rFNP2bTaanjq4I9Byu4jh3l*WCs5BC0FeFO4ZBnUUg*QKOJeGmw15NrCDuEU7HigKc1-gjqEAv4pWxeECCpRsOtN*Jlq2BAMsWbacD0inai2kyPCT8&amp;eurl%5B%5D=QrSt-WNiY2JrrJPrlp-6qhcKbrqbcNtgIY*9nNhnzbXFHpA3" TargetMode="External"/><Relationship Id="rId12" Type="http://schemas.openxmlformats.org/officeDocument/2006/relationships/hyperlink" Target="http://ru.wikipedia.org/wiki/%D0%91%D0%B0%D0%B7%D0%B8%D0%BB%D0%B8%D0%BA%D0%B0" TargetMode="External"/><Relationship Id="rId17" Type="http://schemas.openxmlformats.org/officeDocument/2006/relationships/hyperlink" Target="http://ru.wikipedia.org/wiki/%D0%A6%D0%B8%D1%81%D1%82%D0%B0" TargetMode="External"/><Relationship Id="rId25" Type="http://schemas.openxmlformats.org/officeDocument/2006/relationships/hyperlink" Target="http://ru.wikipedia.org/wiki/%D0%9B%D0%B0_%D0%A2%D1%83%D1%88,_%D0%93%D0%B0%D1%81%D1%82%D0%BE%D0%BD" TargetMode="External"/><Relationship Id="rId33" Type="http://schemas.openxmlformats.org/officeDocument/2006/relationships/hyperlink" Target="javascript:openwindow('http://shkola.lv/goods/ymk/world_art/work5/theory/picture/1.html','700','352')" TargetMode="External"/><Relationship Id="rId38" Type="http://schemas.openxmlformats.org/officeDocument/2006/relationships/hyperlink" Target="javascript:openwindow('http://shkola.lv/goods/ymk/world_art/work5/theory/picture/6.html','903','402')" TargetMode="External"/><Relationship Id="rId2" Type="http://schemas.openxmlformats.org/officeDocument/2006/relationships/numbering" Target="numbering.xml"/><Relationship Id="rId16" Type="http://schemas.openxmlformats.org/officeDocument/2006/relationships/hyperlink" Target="http://ru.wikipedia.org/wiki/%D0%90%D0%BB%D1%82%D0%B0%D1%80%D1%8C" TargetMode="External"/><Relationship Id="rId20" Type="http://schemas.openxmlformats.org/officeDocument/2006/relationships/hyperlink" Target="http://ru.wikipedia.org/wiki/%D0%A4%D1%80%D0%B0%D0%BD%D1%86%D1%83%D0%B7%D1%81%D0%BA%D0%B8%D0%B9_%D1%8F%D0%B7%D1%8B%D0%BA" TargetMode="External"/><Relationship Id="rId29" Type="http://schemas.openxmlformats.org/officeDocument/2006/relationships/hyperlink" Target="http://ru.wikipedia.org/wiki/%D0%9C%D0%BE%D1%80%D0%B5%D0%B0%D1%81,_%D0%96%D0%B0%D0%BD"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click01.begun.ru/click.jsp?url=QrSt-UFJSEk7TTulK5lu-fjhglRE7HWo*1PuOHpS9h39cC1KE0hBe0Y0uBcmGothWxNgQrBJteB8*kM4fAvVSJitAfeCX2w7ZNl6CSOJ594GuEwdHAMdgyju3dOdvWou3u3jD55XPWSK3hAY9qA7FQO5n*g06JrQiu02f5eBirv3wJEfCk0yP6j6KZ2OknwsLO3EDPt1VUB3lCskoQbm0VRpfHBsx1Nz0Lt5gap8YrcKz*IN0ikIwm5EVuVibU-3ttxZjBQcF50qkQQfB3v7HWugg3dd7POzk5TOyf7cUDJUUJmy15LZwERfQAYtXtqLkiwiagx9kl8JuD2HLgt2sg7fvP7VgovE0F13sd1nra5VT00EpNVRX6vcx7Zz2F9FcY-8ULtoirT5h2pxZTKTTshPah1QL3GUhSf2xIMrZqLgrsfC" TargetMode="External"/><Relationship Id="rId11" Type="http://schemas.openxmlformats.org/officeDocument/2006/relationships/hyperlink" Target="http://ru.wikipedia.org/wiki/%D0%98%D1%82%D0%B0%D0%BB%D0%B8%D1%8F" TargetMode="External"/><Relationship Id="rId24" Type="http://schemas.openxmlformats.org/officeDocument/2006/relationships/hyperlink" Target="http://ru.wikipedia.org/wiki/%D0%A2%D1%83%D0%BB%D1%83%D0%B7-%D0%9B%D0%BE%D1%82%D1%80%D0%B5%D0%BA,_%D0%90%D0%BD%D1%80%D0%B8_%D0%B4%D0%B5" TargetMode="External"/><Relationship Id="rId32" Type="http://schemas.openxmlformats.org/officeDocument/2006/relationships/hyperlink" Target="http://ru.wikipedia.org/wiki/%D0%9C%D0%BE%D0%B4%D0%B5%D1%80%D0%BD" TargetMode="External"/><Relationship Id="rId37" Type="http://schemas.openxmlformats.org/officeDocument/2006/relationships/hyperlink" Target="javascript:openwindow('http://shkola.lv/goods/ymk/world_art/work5/theory/picture/5.html','372','600')" TargetMode="External"/><Relationship Id="rId40" Type="http://schemas.openxmlformats.org/officeDocument/2006/relationships/hyperlink" Target="javascript:openwindow('http://shkola.lv/goods/ymk/world_art/work5/theory/picture/8.html','513','700')" TargetMode="External"/><Relationship Id="rId467018099"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ru.wikipedia.org/wiki/%D0%A4%D1%80%D0%B0%D0%BD%D1%86%D0%B8%D1%8F" TargetMode="External"/><Relationship Id="rId23" Type="http://schemas.openxmlformats.org/officeDocument/2006/relationships/hyperlink" Target="http://ru.wikipedia.org/wiki/%D0%9F%D0%BE%D0%BB%D1%8C_%D0%A1%D0%B5%D0%B7%D0%B0%D0%BD%D0%BD" TargetMode="External"/><Relationship Id="rId28" Type="http://schemas.openxmlformats.org/officeDocument/2006/relationships/hyperlink" Target="http://ru.wikipedia.org/w/index.php?title=%D0%9C%D0%B0%D0%BD%D0%B8%D1%84%D0%B5%D1%81%D1%82_%D1%81%D0%B8%D0%BC%D0%B2%D0%BE%D0%BB%D0%B8%D0%B7%D0%BC%D0%B0&amp;action=edit&amp;redlink=1" TargetMode="External"/><Relationship Id="rId36" Type="http://schemas.openxmlformats.org/officeDocument/2006/relationships/hyperlink" Target="javascript:openwindow('http://shkola.lv/goods/ymk/world_art/work5/theory/picture/4.html','542','738')" TargetMode="External"/><Relationship Id="rId897524734" Type="http://schemas.microsoft.com/office/2011/relationships/people" Target="people.xml"/><Relationship Id="rId10" Type="http://schemas.openxmlformats.org/officeDocument/2006/relationships/hyperlink" Target="http://ru.wikipedia.org/wiki/%D0%93%D0%B0%D0%BB%D0%BB%D0%B8%D1%8F" TargetMode="External"/><Relationship Id="rId19" Type="http://schemas.openxmlformats.org/officeDocument/2006/relationships/hyperlink" Target="http://ru.wikipedia.org/wiki/%D0%9A%D0%B5%D0%BB%D1%8C%D1%82%D1%8B" TargetMode="External"/><Relationship Id="rId31" Type="http://schemas.openxmlformats.org/officeDocument/2006/relationships/hyperlink" Target="http://ru.wikipedia.org/wiki/%D0%A1%D0%B8%D0%BC%D0%B2%D0%BE%D0%BB%D0%B8%D0%B7%D0%BC" TargetMode="External"/><Relationship Id="rId4" Type="http://schemas.openxmlformats.org/officeDocument/2006/relationships/settings" Target="settings.xml"/><Relationship Id="rId9" Type="http://schemas.openxmlformats.org/officeDocument/2006/relationships/hyperlink" Target="http://ru.wikipedia.org/wiki/%D0%A0%D0%B8%D0%BC" TargetMode="External"/><Relationship Id="rId14" Type="http://schemas.openxmlformats.org/officeDocument/2006/relationships/hyperlink" Target="http://ru.wikipedia.org/wiki/%D0%9A%D0%B5%D0%BB%D1%8C%D1%82%D1%8B" TargetMode="External"/><Relationship Id="rId22" Type="http://schemas.openxmlformats.org/officeDocument/2006/relationships/hyperlink" Target="http://ru.wikipedia.org/wiki/%D0%9F%D0%BE%D0%BB%D1%8C_%D0%93%D0%BE%D0%B3%D0%B5%D0%BD" TargetMode="External"/><Relationship Id="rId27" Type="http://schemas.openxmlformats.org/officeDocument/2006/relationships/hyperlink" Target="http://ru.wikipedia.org/wiki/%D0%98%D0%BC%D0%BF%D1%80%D0%B5%D1%81%D1%81%D0%B8%D0%BE%D0%BD%D0%B8%D0%B7%D0%BC" TargetMode="External"/><Relationship Id="rId30" Type="http://schemas.openxmlformats.org/officeDocument/2006/relationships/hyperlink" Target="http://ru.wikipedia.org/wiki/%D0%AD%D0%BA%D1%81%D0%BF%D1%80%D0%B5%D1%81%D1%81%D0%B8%D0%BE%D0%BD%D0%B8%D0%B7%D0%BC" TargetMode="External"/><Relationship Id="rId35" Type="http://schemas.openxmlformats.org/officeDocument/2006/relationships/hyperlink" Target="javascript:openwindow('http://shkola.lv/goods/ymk/world_art/work5/theory/picture/3.html','449','700')"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7D734-BC77-4CC6-A384-5EBC20FF0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32525</Words>
  <Characters>185394</Characters>
  <Application>Microsoft Office Word</Application>
  <DocSecurity>0</DocSecurity>
  <Lines>1544</Lines>
  <Paragraphs>434</Paragraphs>
  <ScaleCrop>false</ScaleCrop>
  <Company/>
  <LinksUpToDate>false</LinksUpToDate>
  <CharactersWithSpaces>217485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j1800</dc:creator>
  <cp:lastModifiedBy>Пользователь</cp:lastModifiedBy>
  <cp:revision>4</cp:revision>
  <dcterms:created xsi:type="dcterms:W3CDTF">2020-03-14T10:36:00Z</dcterms:created>
  <dcterms:modified xsi:type="dcterms:W3CDTF">2024-11-07T07:34:00Z</dcterms:modified>
</cp:coreProperties>
</file>