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B60" w:rsidRDefault="00F56B60" w:rsidP="005B181F">
      <w:pPr>
        <w:shd w:val="clear" w:color="auto" w:fill="FFFFFF"/>
        <w:spacing w:line="322" w:lineRule="exact"/>
        <w:ind w:right="14"/>
        <w:jc w:val="center"/>
        <w:rPr>
          <w:color w:val="000000"/>
          <w:spacing w:val="2"/>
          <w:sz w:val="30"/>
          <w:szCs w:val="30"/>
        </w:rPr>
      </w:pPr>
    </w:p>
    <w:p w:rsidR="00E57F82" w:rsidRDefault="00E57F82" w:rsidP="00E57F82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КАЗЕННОЕ УЧРЕЖДЕНИЕ</w:t>
      </w:r>
    </w:p>
    <w:p w:rsidR="00E57F82" w:rsidRDefault="00E57F82" w:rsidP="00E57F82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ДОПОЛНИЕЛЬНОГО ОБРАЗОВАНИЯ </w:t>
      </w:r>
    </w:p>
    <w:p w:rsidR="00E57F82" w:rsidRDefault="00E57F82" w:rsidP="00E57F82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«СЫЧЕВСКАЯ ДЕТСКАЯ ШКОЛА ИСКУССТВ»</w:t>
      </w:r>
    </w:p>
    <w:p w:rsidR="00E57F82" w:rsidRDefault="00E57F82" w:rsidP="00E57F82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E57F82" w:rsidRDefault="00E57F82" w:rsidP="00E57F82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E57F82" w:rsidRDefault="00E57F82" w:rsidP="00E57F82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E57F82" w:rsidRDefault="00E57F82" w:rsidP="00E57F82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E57F82" w:rsidRDefault="00E57F82" w:rsidP="00E57F82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E57F82" w:rsidRDefault="00E57F82" w:rsidP="00E57F82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ДОПОЛНИТЕЛЬНАЯ ПРЕДПРОФЕСИОНАЛЬНАЯ </w:t>
      </w:r>
    </w:p>
    <w:p w:rsidR="00E57F82" w:rsidRDefault="00E57F82" w:rsidP="00E57F82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ОБЩЕОБРАЗОВАТЕЛЬНАЯ ПРОГРАММА В ОБЛАСТИ ИЗОБРАЗИТЕЛЬНОГО ИСКУССТВА</w:t>
      </w:r>
    </w:p>
    <w:p w:rsidR="00E57F82" w:rsidRDefault="00E57F82" w:rsidP="00E57F82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«ЖИВОПИСЬ»</w:t>
      </w:r>
    </w:p>
    <w:p w:rsidR="00E57F82" w:rsidRDefault="00E57F82" w:rsidP="00E57F82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E57F82" w:rsidRDefault="00E57F82" w:rsidP="00E57F82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E57F82" w:rsidRDefault="00E57F82" w:rsidP="00E57F82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Предметная область</w:t>
      </w:r>
    </w:p>
    <w:p w:rsidR="00E57F82" w:rsidRDefault="00E57F82" w:rsidP="00E57F82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ПО.03. ПЛЕНЭРНЫЕ ЗАНЯТИЯ </w:t>
      </w:r>
    </w:p>
    <w:p w:rsidR="00E57F82" w:rsidRDefault="00E57F82" w:rsidP="00E57F82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E57F82" w:rsidRDefault="00E57F82" w:rsidP="00E57F82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ПО.03.УП.01. ПЛЕНЭР</w:t>
      </w:r>
    </w:p>
    <w:p w:rsidR="00E57F82" w:rsidRDefault="00E57F82" w:rsidP="00E57F82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E57F82" w:rsidRDefault="00E57F82" w:rsidP="00E57F82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E57F82" w:rsidRDefault="00E57F82" w:rsidP="00E57F82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E57F82" w:rsidRDefault="00E57F82" w:rsidP="00E57F82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E57F82" w:rsidRDefault="00E57F82" w:rsidP="00E57F82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E57F82" w:rsidRDefault="00E57F82" w:rsidP="00E57F82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E57F82" w:rsidRDefault="00E57F82" w:rsidP="00E57F82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E57F82" w:rsidRDefault="00E57F82" w:rsidP="00E57F82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E57F82" w:rsidRDefault="00E57F82" w:rsidP="00E57F82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E57F82" w:rsidRDefault="00E57F82" w:rsidP="00E57F82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E57F82" w:rsidRDefault="00E57F82" w:rsidP="00E57F82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E57F82" w:rsidRDefault="00E57F82" w:rsidP="00E57F82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E57F82" w:rsidRDefault="00E57F82" w:rsidP="00E57F82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E57F82" w:rsidRDefault="00E57F82" w:rsidP="00E57F82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E57F82" w:rsidRDefault="00E57F82" w:rsidP="00E57F82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E57F82" w:rsidRDefault="00E57F82" w:rsidP="00E57F82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E57F82" w:rsidRDefault="00E57F82" w:rsidP="00E57F82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E57F82" w:rsidRDefault="00E57F82" w:rsidP="00E57F82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E57F82" w:rsidRDefault="00E57F82" w:rsidP="00E57F82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E57F82" w:rsidRDefault="00E57F82" w:rsidP="00E57F82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E57F82" w:rsidRDefault="00E57F82" w:rsidP="00E57F82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E57F82" w:rsidRDefault="00E57F82" w:rsidP="00E57F82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E57F82" w:rsidRDefault="00C91CD0" w:rsidP="00E57F82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СЫЧЕВКА 2024</w:t>
      </w:r>
      <w:r w:rsidR="00BF7341">
        <w:rPr>
          <w:rFonts w:ascii="Times New Roman" w:hAnsi="Times New Roman"/>
          <w:sz w:val="28"/>
          <w:szCs w:val="28"/>
        </w:rPr>
        <w:t xml:space="preserve"> год</w:t>
      </w:r>
    </w:p>
    <w:p w:rsidR="00E57F82" w:rsidRDefault="00E57F82" w:rsidP="00E57F82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E57F82" w:rsidRDefault="00E57F82" w:rsidP="00E57F82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E57F82" w:rsidRDefault="00E57F82" w:rsidP="00E57F82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E57F82" w:rsidRDefault="00E57F82" w:rsidP="00E57F82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«Одобрено»                                                                                       «Утверждаю»</w:t>
      </w:r>
    </w:p>
    <w:p w:rsidR="00E57F82" w:rsidRDefault="00E57F82" w:rsidP="00E57F82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Педагогическим советом                                    </w:t>
      </w:r>
      <w:r w:rsidR="00A83818">
        <w:rPr>
          <w:rFonts w:ascii="Times New Roman" w:hAnsi="Times New Roman"/>
          <w:sz w:val="28"/>
          <w:szCs w:val="28"/>
        </w:rPr>
        <w:t xml:space="preserve">                Директор МКУДО</w:t>
      </w:r>
    </w:p>
    <w:p w:rsidR="00E57F82" w:rsidRDefault="00BF7341" w:rsidP="00E57F82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№ </w:t>
      </w:r>
      <w:r w:rsidR="00A83818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8D617D">
        <w:rPr>
          <w:rFonts w:ascii="Times New Roman" w:hAnsi="Times New Roman"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="00E57F82">
        <w:rPr>
          <w:rFonts w:ascii="Times New Roman" w:hAnsi="Times New Roman"/>
          <w:sz w:val="28"/>
          <w:szCs w:val="28"/>
        </w:rPr>
        <w:t xml:space="preserve">                                                                       «Сычевская ДШИ»</w:t>
      </w:r>
    </w:p>
    <w:p w:rsidR="00E57F82" w:rsidRDefault="00E57F82" w:rsidP="00E57F82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A83818">
        <w:rPr>
          <w:rFonts w:ascii="Times New Roman" w:hAnsi="Times New Roman"/>
          <w:sz w:val="28"/>
          <w:szCs w:val="28"/>
        </w:rPr>
        <w:t xml:space="preserve">         ___________ О. В. Усубова</w:t>
      </w:r>
    </w:p>
    <w:p w:rsidR="00BF7341" w:rsidRDefault="00BF7341" w:rsidP="00BF7341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91CD0">
        <w:rPr>
          <w:rFonts w:ascii="Times New Roman" w:hAnsi="Times New Roman"/>
          <w:sz w:val="28"/>
          <w:szCs w:val="28"/>
          <w:u w:val="single"/>
        </w:rPr>
        <w:t xml:space="preserve">  26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» </w:t>
      </w:r>
      <w:r w:rsidR="008D617D">
        <w:rPr>
          <w:rFonts w:ascii="Times New Roman" w:hAnsi="Times New Roman"/>
          <w:sz w:val="28"/>
          <w:szCs w:val="28"/>
          <w:u w:val="single"/>
        </w:rPr>
        <w:t xml:space="preserve">  августа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="00C91CD0">
        <w:rPr>
          <w:rFonts w:ascii="Times New Roman" w:hAnsi="Times New Roman"/>
          <w:sz w:val="28"/>
          <w:szCs w:val="28"/>
        </w:rPr>
        <w:t xml:space="preserve"> 2024</w:t>
      </w:r>
      <w:r w:rsidR="00E57F82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                                              «</w:t>
      </w:r>
      <w:r w:rsidR="00C91CD0">
        <w:rPr>
          <w:rFonts w:ascii="Times New Roman" w:hAnsi="Times New Roman"/>
          <w:sz w:val="28"/>
          <w:szCs w:val="28"/>
          <w:u w:val="single"/>
        </w:rPr>
        <w:t xml:space="preserve">  26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» </w:t>
      </w:r>
      <w:r w:rsidR="008D617D">
        <w:rPr>
          <w:rFonts w:ascii="Times New Roman" w:hAnsi="Times New Roman"/>
          <w:sz w:val="28"/>
          <w:szCs w:val="28"/>
          <w:u w:val="single"/>
        </w:rPr>
        <w:t xml:space="preserve">  августа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="00C91CD0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BF7341" w:rsidRDefault="00BF7341" w:rsidP="00BF734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E57F82" w:rsidRDefault="00E57F82" w:rsidP="00E57F82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E57F82" w:rsidRDefault="00E57F82" w:rsidP="00E57F82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E57F82" w:rsidRDefault="00E57F82" w:rsidP="00E57F82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E57F82" w:rsidRDefault="00E57F82" w:rsidP="00E57F82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E57F82" w:rsidRDefault="00E57F82" w:rsidP="00E57F82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E57F82" w:rsidRDefault="00E57F82" w:rsidP="00E57F82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E57F82" w:rsidRDefault="00E57F82" w:rsidP="00E57F82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E57F82" w:rsidRDefault="00E57F82" w:rsidP="00E57F82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Составители:</w:t>
      </w:r>
    </w:p>
    <w:p w:rsidR="00F27782" w:rsidRDefault="00F27782" w:rsidP="00E57F82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E57F82" w:rsidRDefault="00E57F82" w:rsidP="00E57F82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Полякова В. И. </w:t>
      </w:r>
      <w:r>
        <w:rPr>
          <w:rFonts w:ascii="Times New Roman" w:hAnsi="Times New Roman"/>
          <w:sz w:val="28"/>
          <w:szCs w:val="28"/>
        </w:rPr>
        <w:t>преподав</w:t>
      </w:r>
      <w:r w:rsidR="00A83818">
        <w:rPr>
          <w:rFonts w:ascii="Times New Roman" w:hAnsi="Times New Roman"/>
          <w:sz w:val="28"/>
          <w:szCs w:val="28"/>
        </w:rPr>
        <w:t>атель МКУ ДО</w:t>
      </w:r>
      <w:r w:rsidR="00F27782">
        <w:rPr>
          <w:rFonts w:ascii="Times New Roman" w:hAnsi="Times New Roman"/>
          <w:sz w:val="28"/>
          <w:szCs w:val="28"/>
        </w:rPr>
        <w:t xml:space="preserve"> «Сычевская ДШИ»</w:t>
      </w:r>
    </w:p>
    <w:p w:rsidR="00A83818" w:rsidRPr="007852A0" w:rsidRDefault="00C91CD0" w:rsidP="00A838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Макарова</w:t>
      </w:r>
      <w:r w:rsidR="00A83818" w:rsidRPr="007852A0">
        <w:rPr>
          <w:rFonts w:ascii="Times New Roman" w:hAnsi="Times New Roman"/>
          <w:b/>
          <w:sz w:val="28"/>
          <w:szCs w:val="28"/>
        </w:rPr>
        <w:t xml:space="preserve"> М. А., </w:t>
      </w:r>
      <w:r w:rsidR="00A83818" w:rsidRPr="007852A0">
        <w:rPr>
          <w:rFonts w:ascii="Times New Roman" w:hAnsi="Times New Roman"/>
          <w:sz w:val="28"/>
          <w:szCs w:val="28"/>
        </w:rPr>
        <w:t xml:space="preserve">преподаватель МКУ ДО «Сычевская </w:t>
      </w:r>
      <w:r w:rsidR="00A83818">
        <w:rPr>
          <w:rFonts w:ascii="Times New Roman" w:hAnsi="Times New Roman"/>
          <w:sz w:val="28"/>
          <w:szCs w:val="28"/>
        </w:rPr>
        <w:t>ДШИ</w:t>
      </w:r>
      <w:r w:rsidR="00A83818" w:rsidRPr="007852A0">
        <w:rPr>
          <w:rFonts w:ascii="Times New Roman" w:hAnsi="Times New Roman"/>
          <w:sz w:val="28"/>
          <w:szCs w:val="28"/>
        </w:rPr>
        <w:t>»</w:t>
      </w:r>
    </w:p>
    <w:p w:rsidR="00A83818" w:rsidRDefault="00A83818" w:rsidP="00E57F82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F27782" w:rsidRDefault="00F27782" w:rsidP="00E57F82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F27782" w:rsidRDefault="00F27782" w:rsidP="00FA3271">
      <w:pPr>
        <w:shd w:val="clear" w:color="auto" w:fill="FFFFFF"/>
        <w:spacing w:before="5779"/>
        <w:jc w:val="center"/>
        <w:rPr>
          <w:rFonts w:ascii="Times New Roman" w:hAnsi="Times New Roman" w:cs="Times New Roman"/>
          <w:sz w:val="28"/>
          <w:szCs w:val="28"/>
        </w:rPr>
      </w:pPr>
    </w:p>
    <w:p w:rsidR="008D617D" w:rsidRDefault="008D617D" w:rsidP="00FA3271">
      <w:pPr>
        <w:shd w:val="clear" w:color="auto" w:fill="FFFFFF"/>
        <w:spacing w:before="5779"/>
        <w:jc w:val="center"/>
        <w:rPr>
          <w:rFonts w:ascii="Times New Roman" w:hAnsi="Times New Roman" w:cs="Times New Roman"/>
          <w:sz w:val="28"/>
          <w:szCs w:val="28"/>
        </w:rPr>
      </w:pPr>
    </w:p>
    <w:p w:rsidR="008D617D" w:rsidRDefault="008D617D" w:rsidP="00FA3271">
      <w:pPr>
        <w:shd w:val="clear" w:color="auto" w:fill="FFFFFF"/>
        <w:spacing w:before="5779"/>
        <w:jc w:val="center"/>
        <w:rPr>
          <w:rFonts w:ascii="Times New Roman" w:hAnsi="Times New Roman" w:cs="Times New Roman"/>
          <w:sz w:val="28"/>
          <w:szCs w:val="28"/>
        </w:rPr>
      </w:pPr>
    </w:p>
    <w:p w:rsidR="008D617D" w:rsidRDefault="008D617D" w:rsidP="00FA3271">
      <w:pPr>
        <w:shd w:val="clear" w:color="auto" w:fill="FFFFFF"/>
        <w:spacing w:before="5779"/>
        <w:jc w:val="center"/>
        <w:rPr>
          <w:rFonts w:ascii="Times New Roman" w:hAnsi="Times New Roman" w:cs="Times New Roman"/>
          <w:sz w:val="28"/>
          <w:szCs w:val="28"/>
        </w:rPr>
      </w:pPr>
    </w:p>
    <w:p w:rsidR="008D617D" w:rsidRDefault="008D617D" w:rsidP="00FA3271">
      <w:pPr>
        <w:shd w:val="clear" w:color="auto" w:fill="FFFFFF"/>
        <w:spacing w:before="577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56B60" w:rsidRDefault="00F56B60" w:rsidP="005B181F">
      <w:pPr>
        <w:shd w:val="clear" w:color="auto" w:fill="FFFFFF"/>
        <w:ind w:left="2525"/>
      </w:pP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              ОГЛАВЛЕНИЕ</w:t>
      </w:r>
    </w:p>
    <w:p w:rsidR="00F56B60" w:rsidRDefault="00F56B60" w:rsidP="005B181F">
      <w:pPr>
        <w:spacing w:after="312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1"/>
        <w:gridCol w:w="8150"/>
      </w:tblGrid>
      <w:tr w:rsidR="00FA3271" w:rsidRPr="002C0DDF" w:rsidTr="008520A8">
        <w:trPr>
          <w:trHeight w:hRule="exact" w:val="835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271" w:rsidRPr="002C0DDF" w:rsidRDefault="00FA3271" w:rsidP="008520A8">
            <w:pPr>
              <w:shd w:val="clear" w:color="auto" w:fill="FFFFFF"/>
              <w:spacing w:line="322" w:lineRule="exact"/>
              <w:ind w:left="101" w:right="106" w:hanging="29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  <w:proofErr w:type="spellEnd"/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271" w:rsidRPr="002C0DDF" w:rsidRDefault="00FA3271" w:rsidP="008520A8">
            <w:pPr>
              <w:shd w:val="clear" w:color="auto" w:fill="FFFFFF"/>
              <w:ind w:left="2506"/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Наименование раздела</w:t>
            </w:r>
          </w:p>
        </w:tc>
      </w:tr>
      <w:tr w:rsidR="00FA3271" w:rsidRPr="002C0DDF" w:rsidTr="008520A8">
        <w:trPr>
          <w:trHeight w:hRule="exact" w:val="403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271" w:rsidRPr="002C0DDF" w:rsidRDefault="00FA3271" w:rsidP="008520A8">
            <w:pPr>
              <w:shd w:val="clear" w:color="auto" w:fill="FFFFFF"/>
              <w:ind w:left="158"/>
            </w:pPr>
            <w:r w:rsidRPr="002C0D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271" w:rsidRPr="002C0DDF" w:rsidRDefault="00FA3271" w:rsidP="008520A8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Пояснительная записка</w:t>
            </w:r>
          </w:p>
        </w:tc>
      </w:tr>
      <w:tr w:rsidR="00FA3271" w:rsidRPr="002C0DDF" w:rsidTr="008520A8">
        <w:trPr>
          <w:trHeight w:hRule="exact" w:val="413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271" w:rsidRPr="002C0DDF" w:rsidRDefault="00FA3271" w:rsidP="008520A8">
            <w:pPr>
              <w:shd w:val="clear" w:color="auto" w:fill="FFFFFF"/>
              <w:ind w:left="139"/>
            </w:pPr>
            <w:r w:rsidRPr="002C0D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271" w:rsidRPr="002C0DDF" w:rsidRDefault="00FA3271" w:rsidP="008520A8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Содержание учебного предмета</w:t>
            </w:r>
          </w:p>
        </w:tc>
      </w:tr>
      <w:tr w:rsidR="00FA3271" w:rsidRPr="002C0DDF" w:rsidTr="008520A8">
        <w:trPr>
          <w:trHeight w:hRule="exact" w:val="37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271" w:rsidRPr="002C0DDF" w:rsidRDefault="00FA3271" w:rsidP="008520A8">
            <w:pPr>
              <w:shd w:val="clear" w:color="auto" w:fill="FFFFFF"/>
              <w:ind w:left="139"/>
            </w:pPr>
            <w:r w:rsidRPr="002C0D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271" w:rsidRPr="002C0DDF" w:rsidRDefault="00FA3271" w:rsidP="008520A8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Требования к уровню подготовки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обучающихся</w:t>
            </w:r>
            <w:proofErr w:type="gramEnd"/>
          </w:p>
        </w:tc>
      </w:tr>
      <w:tr w:rsidR="00FA3271" w:rsidRPr="002C0DDF" w:rsidTr="008520A8">
        <w:trPr>
          <w:trHeight w:hRule="exact" w:val="48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271" w:rsidRPr="002C0DDF" w:rsidRDefault="00FA3271" w:rsidP="008520A8">
            <w:pPr>
              <w:shd w:val="clear" w:color="auto" w:fill="FFFFFF"/>
              <w:ind w:left="134"/>
            </w:pPr>
            <w:r w:rsidRPr="002C0D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271" w:rsidRPr="002C0DDF" w:rsidRDefault="00FA3271" w:rsidP="008520A8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Формы и методы контроля, система оценок</w:t>
            </w:r>
          </w:p>
        </w:tc>
      </w:tr>
      <w:tr w:rsidR="00FA3271" w:rsidRPr="002C0DDF" w:rsidTr="008520A8">
        <w:trPr>
          <w:trHeight w:hRule="exact" w:val="451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271" w:rsidRPr="002C0DDF" w:rsidRDefault="00FA3271" w:rsidP="008520A8">
            <w:pPr>
              <w:shd w:val="clear" w:color="auto" w:fill="FFFFFF"/>
              <w:ind w:left="139"/>
            </w:pPr>
            <w:r w:rsidRPr="002C0DDF"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8"/>
                <w:szCs w:val="28"/>
              </w:rPr>
              <w:t>5.</w:t>
            </w: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271" w:rsidRPr="002C0DDF" w:rsidRDefault="00FA3271" w:rsidP="008520A8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Методическое обеспечение учебного процесса</w:t>
            </w:r>
          </w:p>
        </w:tc>
      </w:tr>
      <w:tr w:rsidR="00FA3271" w:rsidRPr="002C0DDF" w:rsidTr="008520A8">
        <w:trPr>
          <w:trHeight w:hRule="exact" w:val="480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271" w:rsidRPr="002C0DDF" w:rsidRDefault="00FA3271" w:rsidP="008520A8">
            <w:pPr>
              <w:shd w:val="clear" w:color="auto" w:fill="FFFFFF"/>
              <w:ind w:left="139"/>
            </w:pPr>
            <w:r w:rsidRPr="002C0D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8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3271" w:rsidRPr="002C0DDF" w:rsidRDefault="00FA3271" w:rsidP="008520A8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Список рекомендуемой литературы</w:t>
            </w:r>
          </w:p>
        </w:tc>
      </w:tr>
    </w:tbl>
    <w:p w:rsidR="00F56B60" w:rsidRDefault="00F56B60" w:rsidP="005B181F">
      <w:pPr>
        <w:sectPr w:rsidR="00F56B60">
          <w:pgSz w:w="11909" w:h="16834"/>
          <w:pgMar w:top="1440" w:right="723" w:bottom="720" w:left="1500" w:header="720" w:footer="720" w:gutter="0"/>
          <w:cols w:space="60"/>
          <w:noEndnote/>
        </w:sectPr>
      </w:pPr>
    </w:p>
    <w:p w:rsidR="00F56B60" w:rsidRDefault="00F56B60" w:rsidP="005B181F">
      <w:pPr>
        <w:shd w:val="clear" w:color="auto" w:fill="FFFFFF"/>
        <w:jc w:val="center"/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>1.   Пояснительная записка</w:t>
      </w:r>
    </w:p>
    <w:p w:rsidR="00F56B60" w:rsidRDefault="00F56B60" w:rsidP="005B181F">
      <w:pPr>
        <w:shd w:val="clear" w:color="auto" w:fill="FFFFFF"/>
        <w:spacing w:before="192" w:line="480" w:lineRule="exact"/>
        <w:ind w:right="10" w:firstLine="706"/>
        <w:jc w:val="both"/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Программа учебного предмета «Пленэр» разработана на основе и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учетом федеральных государственных требований к дополнительной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предпрофессиональной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общеобразовательной программе в области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изобразительного искусства</w:t>
      </w:r>
      <w:r w:rsidR="00A033C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«Живопись»,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«Декоративно-прикладное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творчество».</w:t>
      </w:r>
    </w:p>
    <w:p w:rsidR="00F56B60" w:rsidRDefault="00F56B60" w:rsidP="005B181F">
      <w:pPr>
        <w:shd w:val="clear" w:color="auto" w:fill="FFFFFF"/>
        <w:spacing w:line="480" w:lineRule="exact"/>
        <w:ind w:right="5" w:firstLine="71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Учебные занятия на открытом воздухе (пленэр) - неотъемлемая часть учебного процесса, в котором применяются навыки, формируемые в рамках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различных учебных предметов: рисунка, живописи, композиции. Пленэр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является школой для дальнейшего развития данных навыков. Во время </w:t>
      </w:r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занятий на природе учащиеся собирают материал для работы над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композицией, изучают особенности работы над пейзажем: законы линейной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воздушной перспективы, плановости, совершенствуют технические приемы 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работы с различными художественными материалами, продолжают </w:t>
      </w:r>
      <w:r>
        <w:rPr>
          <w:rFonts w:ascii="Times New Roman" w:hAnsi="Times New Roman" w:cs="Times New Roman"/>
          <w:color w:val="000000"/>
          <w:sz w:val="28"/>
          <w:szCs w:val="28"/>
        </w:rPr>
        <w:t>знакомство с лучшими работами художников-пейзажистов.</w:t>
      </w:r>
    </w:p>
    <w:p w:rsidR="00F56B60" w:rsidRDefault="00F56B60" w:rsidP="005B181F">
      <w:pPr>
        <w:shd w:val="clear" w:color="auto" w:fill="FFFFFF"/>
        <w:spacing w:before="10" w:line="480" w:lineRule="exact"/>
        <w:ind w:right="19" w:firstLine="720"/>
        <w:jc w:val="both"/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Программа «Пленэр» тесно связана с программами по композиции,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рисунку, живописи.</w:t>
      </w:r>
    </w:p>
    <w:p w:rsidR="00F56B60" w:rsidRDefault="00F56B60" w:rsidP="005B181F">
      <w:pPr>
        <w:shd w:val="clear" w:color="auto" w:fill="FFFFFF"/>
        <w:spacing w:before="10" w:line="480" w:lineRule="exact"/>
        <w:ind w:left="5" w:firstLine="706"/>
        <w:jc w:val="both"/>
      </w:pP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В заданиях по пленэру используются композиционные правила 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(передача движения, покоя, золотого сечения), приемы и средства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композиции (ритм, симметрия и асимметрия, выделение сюжетно-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композиционного центра, контраст, открытость и замкнутость, целостность),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 также все виды рисунка: от быстрого линейного наброска, кратковременных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зарисовок до тонового рисунка. В рисовании растительных и архитектурных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мотивов применяются знания и навыки построения объемных геометрических форм: куба, параллелепипеда, шара, конуса, пирамиды.</w:t>
      </w:r>
    </w:p>
    <w:p w:rsidR="00F56B60" w:rsidRDefault="00F56B60" w:rsidP="005B181F">
      <w:pPr>
        <w:shd w:val="clear" w:color="auto" w:fill="FFFFFF"/>
        <w:spacing w:line="480" w:lineRule="exact"/>
        <w:ind w:right="14" w:firstLine="715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выполнении живописных этюдов используются знания основ </w:t>
      </w:r>
      <w:proofErr w:type="spellStart"/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цветоведения</w:t>
      </w:r>
      <w:proofErr w:type="spellEnd"/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, навыки работы с акварелью, умения грамотно находить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тоновые и цветовые отношения.</w:t>
      </w:r>
    </w:p>
    <w:p w:rsidR="00F56B60" w:rsidRDefault="00F56B60" w:rsidP="005B181F">
      <w:pPr>
        <w:shd w:val="clear" w:color="auto" w:fill="FFFFFF"/>
        <w:spacing w:line="480" w:lineRule="exact"/>
        <w:ind w:right="14" w:firstLine="715"/>
        <w:jc w:val="both"/>
      </w:pPr>
    </w:p>
    <w:p w:rsidR="00F56B60" w:rsidRDefault="00F56B60" w:rsidP="005B181F">
      <w:pPr>
        <w:shd w:val="clear" w:color="auto" w:fill="FFFFFF"/>
        <w:spacing w:line="480" w:lineRule="exact"/>
        <w:ind w:right="14" w:firstLine="715"/>
        <w:jc w:val="both"/>
        <w:sectPr w:rsidR="00F56B60">
          <w:pgSz w:w="11909" w:h="16834"/>
          <w:pgMar w:top="1440" w:right="848" w:bottom="720" w:left="1620" w:header="720" w:footer="720" w:gutter="0"/>
          <w:cols w:space="60"/>
          <w:noEndnote/>
        </w:sectPr>
      </w:pPr>
      <w:r>
        <w:t xml:space="preserve">                                                                3</w:t>
      </w:r>
    </w:p>
    <w:p w:rsidR="00F56B60" w:rsidRDefault="00F56B60" w:rsidP="005B181F">
      <w:pPr>
        <w:shd w:val="clear" w:color="auto" w:fill="FFFFFF"/>
        <w:spacing w:line="480" w:lineRule="exact"/>
        <w:ind w:left="883" w:firstLine="710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Данная программа реализуется как в условиях города, так и в условиях сельской местности.</w:t>
      </w:r>
    </w:p>
    <w:p w:rsidR="00F56B60" w:rsidRDefault="00F56B60" w:rsidP="005B181F">
      <w:pPr>
        <w:shd w:val="clear" w:color="auto" w:fill="FFFFFF"/>
        <w:spacing w:before="14" w:line="480" w:lineRule="exact"/>
        <w:ind w:left="3192"/>
      </w:pPr>
      <w:r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Срок реализации учебного предмета</w:t>
      </w:r>
    </w:p>
    <w:p w:rsidR="00F56B60" w:rsidRDefault="00F56B60" w:rsidP="005B181F">
      <w:pPr>
        <w:shd w:val="clear" w:color="auto" w:fill="FFFFFF"/>
        <w:spacing w:line="480" w:lineRule="exact"/>
        <w:ind w:left="734" w:right="139" w:firstLine="70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реализации программ «Живопись» и «Декоративно-прикладное творчество» с нормативными сроками обучения 5 (6) лет учебный предмет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«Пленэр» осваивается 4 (5) лет со второго класса.</w:t>
      </w:r>
    </w:p>
    <w:p w:rsidR="00F56B60" w:rsidRDefault="00F56B60" w:rsidP="005B181F">
      <w:pPr>
        <w:spacing w:after="120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27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835"/>
      </w:tblGrid>
      <w:tr w:rsidR="00F56B60" w:rsidRPr="002C0DDF" w:rsidTr="008520A8">
        <w:trPr>
          <w:trHeight w:hRule="exact" w:val="422"/>
        </w:trPr>
        <w:tc>
          <w:tcPr>
            <w:tcW w:w="34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spacing w:line="278" w:lineRule="exact"/>
              <w:ind w:left="77" w:right="67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 учебной работы,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аттестации, учебной нагрузки</w:t>
            </w:r>
          </w:p>
        </w:tc>
        <w:tc>
          <w:tcPr>
            <w:tcW w:w="60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Классы</w:t>
            </w:r>
          </w:p>
        </w:tc>
        <w:tc>
          <w:tcPr>
            <w:tcW w:w="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F56B60" w:rsidRPr="002C0DDF" w:rsidRDefault="00F56B60" w:rsidP="008520A8">
            <w:pPr>
              <w:shd w:val="clear" w:color="auto" w:fill="FFFFFF"/>
              <w:spacing w:line="326" w:lineRule="exact"/>
              <w:ind w:left="67" w:right="14"/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Всего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часов</w:t>
            </w:r>
          </w:p>
        </w:tc>
      </w:tr>
      <w:tr w:rsidR="00F56B60" w:rsidRPr="002C0DDF" w:rsidTr="008520A8">
        <w:trPr>
          <w:trHeight w:hRule="exact" w:val="326"/>
        </w:trPr>
        <w:tc>
          <w:tcPr>
            <w:tcW w:w="342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/>
          <w:p w:rsidR="00F56B60" w:rsidRPr="002C0DDF" w:rsidRDefault="00F56B60" w:rsidP="008520A8"/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jc w:val="center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jc w:val="center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jc w:val="center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jc w:val="center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jc w:val="center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F56B60" w:rsidRPr="002C0DDF" w:rsidRDefault="00F56B60" w:rsidP="008520A8">
            <w:pPr>
              <w:shd w:val="clear" w:color="auto" w:fill="FFFFFF"/>
              <w:jc w:val="center"/>
            </w:pPr>
          </w:p>
          <w:p w:rsidR="00F56B60" w:rsidRPr="002C0DDF" w:rsidRDefault="00F56B60" w:rsidP="008520A8">
            <w:pPr>
              <w:shd w:val="clear" w:color="auto" w:fill="FFFFFF"/>
              <w:jc w:val="center"/>
            </w:pPr>
          </w:p>
        </w:tc>
      </w:tr>
      <w:tr w:rsidR="00F56B60" w:rsidRPr="002C0DDF" w:rsidTr="008520A8">
        <w:trPr>
          <w:trHeight w:hRule="exact" w:val="346"/>
        </w:trPr>
        <w:tc>
          <w:tcPr>
            <w:tcW w:w="342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/>
          <w:p w:rsidR="00F56B60" w:rsidRPr="002C0DDF" w:rsidRDefault="00F56B60" w:rsidP="008520A8"/>
        </w:tc>
        <w:tc>
          <w:tcPr>
            <w:tcW w:w="60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Полугодия</w:t>
            </w:r>
          </w:p>
        </w:tc>
        <w:tc>
          <w:tcPr>
            <w:tcW w:w="8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F56B60" w:rsidRPr="002C0DDF" w:rsidRDefault="00F56B60" w:rsidP="008520A8">
            <w:pPr>
              <w:shd w:val="clear" w:color="auto" w:fill="FFFFFF"/>
              <w:jc w:val="center"/>
            </w:pPr>
          </w:p>
          <w:p w:rsidR="00F56B60" w:rsidRPr="002C0DDF" w:rsidRDefault="00F56B60" w:rsidP="008520A8">
            <w:pPr>
              <w:shd w:val="clear" w:color="auto" w:fill="FFFFFF"/>
              <w:jc w:val="center"/>
            </w:pPr>
          </w:p>
        </w:tc>
      </w:tr>
      <w:tr w:rsidR="00F56B60" w:rsidRPr="002C0DDF" w:rsidTr="008520A8">
        <w:trPr>
          <w:trHeight w:hRule="exact" w:val="547"/>
        </w:trPr>
        <w:tc>
          <w:tcPr>
            <w:tcW w:w="3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/>
          <w:p w:rsidR="00F56B60" w:rsidRPr="002C0DDF" w:rsidRDefault="00F56B60" w:rsidP="008520A8"/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115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125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115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125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120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125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120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62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67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62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56B60" w:rsidRPr="002C0DDF" w:rsidRDefault="00F56B60" w:rsidP="008520A8">
            <w:pPr>
              <w:shd w:val="clear" w:color="auto" w:fill="FFFFFF"/>
              <w:ind w:left="62"/>
            </w:pPr>
          </w:p>
          <w:p w:rsidR="00F56B60" w:rsidRPr="002C0DDF" w:rsidRDefault="00F56B60" w:rsidP="008520A8">
            <w:pPr>
              <w:shd w:val="clear" w:color="auto" w:fill="FFFFFF"/>
              <w:ind w:left="62"/>
            </w:pPr>
          </w:p>
        </w:tc>
      </w:tr>
      <w:tr w:rsidR="00F56B60" w:rsidRPr="002C0DDF" w:rsidTr="008520A8">
        <w:trPr>
          <w:trHeight w:hRule="exact" w:val="576"/>
        </w:trPr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B60" w:rsidRPr="002C0DDF" w:rsidRDefault="00F56B60" w:rsidP="008520A8">
            <w:pPr>
              <w:shd w:val="clear" w:color="auto" w:fill="FFFFFF"/>
              <w:spacing w:line="274" w:lineRule="exact"/>
              <w:ind w:left="355" w:right="346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Практические занятия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(количество часов в год)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jc w:val="center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jc w:val="center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jc w:val="center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jc w:val="center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jc w:val="center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106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</w:tr>
      <w:tr w:rsidR="00F56B60" w:rsidRPr="002C0DDF" w:rsidTr="008520A8">
        <w:trPr>
          <w:trHeight w:hRule="exact" w:val="912"/>
        </w:trPr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spacing w:line="278" w:lineRule="exact"/>
              <w:ind w:left="130" w:right="11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(домашнее задание) - в часах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53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53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53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53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53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106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</w:tr>
      <w:tr w:rsidR="00F56B60" w:rsidRPr="002C0DDF" w:rsidTr="008520A8">
        <w:trPr>
          <w:trHeight w:hRule="exact" w:val="787"/>
        </w:trPr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56B60" w:rsidRPr="002C0DDF" w:rsidRDefault="00F56B60" w:rsidP="008520A8">
            <w:pPr>
              <w:shd w:val="clear" w:color="auto" w:fill="FFFFFF"/>
              <w:ind w:left="58"/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  <w:t>Т.п.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56B60" w:rsidRPr="002C0DDF" w:rsidRDefault="00F56B60" w:rsidP="008520A8">
            <w:pPr>
              <w:shd w:val="clear" w:color="auto" w:fill="FFFFFF"/>
              <w:ind w:left="58"/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  <w:t>Т.п.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56B60" w:rsidRPr="002C0DDF" w:rsidRDefault="00F56B60" w:rsidP="008520A8">
            <w:pPr>
              <w:shd w:val="clear" w:color="auto" w:fill="FFFFFF"/>
              <w:ind w:left="58"/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  <w:t>Т.п.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56B60" w:rsidRPr="002C0DDF" w:rsidRDefault="00F56B60" w:rsidP="008520A8">
            <w:pPr>
              <w:shd w:val="clear" w:color="auto" w:fill="FFFFFF"/>
              <w:ind w:left="58"/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  <w:t>Т.п.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56B60" w:rsidRPr="002C0DDF" w:rsidRDefault="00F56B60" w:rsidP="008520A8">
            <w:pPr>
              <w:shd w:val="clear" w:color="auto" w:fill="FFFFFF"/>
              <w:ind w:left="58"/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  <w:t>Т.п.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</w:pPr>
          </w:p>
        </w:tc>
      </w:tr>
      <w:tr w:rsidR="00F56B60" w:rsidRPr="002C0DDF" w:rsidTr="008520A8">
        <w:trPr>
          <w:trHeight w:hRule="exact" w:val="586"/>
        </w:trPr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spacing w:line="283" w:lineRule="exact"/>
              <w:ind w:left="413" w:right="408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jc w:val="center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jc w:val="center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jc w:val="center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jc w:val="center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jc w:val="center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86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245</w:t>
            </w:r>
          </w:p>
        </w:tc>
      </w:tr>
    </w:tbl>
    <w:p w:rsidR="00F56B60" w:rsidRDefault="00F56B60" w:rsidP="005B181F">
      <w:pPr>
        <w:shd w:val="clear" w:color="auto" w:fill="FFFFFF"/>
        <w:ind w:left="739"/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Т.п. - творческий просмотр</w:t>
      </w:r>
    </w:p>
    <w:p w:rsidR="00F56B60" w:rsidRDefault="00F56B60" w:rsidP="005B181F">
      <w:pPr>
        <w:shd w:val="clear" w:color="auto" w:fill="FFFFFF"/>
        <w:spacing w:before="350" w:line="485" w:lineRule="exact"/>
        <w:ind w:left="874" w:right="139" w:firstLine="71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При реализации программ «Живопись» и «Декоративно-прикладное творчество» с нормативными сроками обучения 8 (9) лет учебный предмет «Пленэр» осваивается 5 (6) лет с четвертого класса.</w:t>
      </w:r>
    </w:p>
    <w:p w:rsidR="00F56B60" w:rsidRDefault="00F56B60" w:rsidP="005B181F">
      <w:pPr>
        <w:spacing w:after="120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62"/>
        <w:gridCol w:w="538"/>
        <w:gridCol w:w="538"/>
        <w:gridCol w:w="547"/>
        <w:gridCol w:w="538"/>
        <w:gridCol w:w="538"/>
        <w:gridCol w:w="547"/>
        <w:gridCol w:w="538"/>
        <w:gridCol w:w="547"/>
        <w:gridCol w:w="538"/>
        <w:gridCol w:w="538"/>
        <w:gridCol w:w="547"/>
        <w:gridCol w:w="538"/>
        <w:gridCol w:w="749"/>
      </w:tblGrid>
      <w:tr w:rsidR="00F56B60" w:rsidRPr="002C0DDF" w:rsidTr="008520A8">
        <w:trPr>
          <w:trHeight w:hRule="exact" w:val="394"/>
        </w:trPr>
        <w:tc>
          <w:tcPr>
            <w:tcW w:w="30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spacing w:line="274" w:lineRule="exact"/>
              <w:ind w:left="331" w:right="336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Вид учебной работы,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аттестации, учебной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нагрузки</w:t>
            </w:r>
          </w:p>
        </w:tc>
        <w:tc>
          <w:tcPr>
            <w:tcW w:w="649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Классы</w:t>
            </w:r>
          </w:p>
        </w:tc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F56B60" w:rsidRPr="002C0DDF" w:rsidRDefault="00F56B60" w:rsidP="008520A8">
            <w:pPr>
              <w:shd w:val="clear" w:color="auto" w:fill="FFFFFF"/>
              <w:spacing w:line="326" w:lineRule="exact"/>
              <w:ind w:left="67"/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Всего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часов</w:t>
            </w:r>
          </w:p>
        </w:tc>
      </w:tr>
      <w:tr w:rsidR="00F56B60" w:rsidRPr="002C0DDF" w:rsidTr="008520A8">
        <w:trPr>
          <w:trHeight w:hRule="exact" w:val="336"/>
        </w:trPr>
        <w:tc>
          <w:tcPr>
            <w:tcW w:w="30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/>
          <w:p w:rsidR="00F56B60" w:rsidRPr="002C0DDF" w:rsidRDefault="00F56B60" w:rsidP="008520A8"/>
        </w:tc>
        <w:tc>
          <w:tcPr>
            <w:tcW w:w="1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jc w:val="center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jc w:val="center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jc w:val="center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jc w:val="center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jc w:val="center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jc w:val="center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F56B60" w:rsidRPr="002C0DDF" w:rsidRDefault="00F56B60" w:rsidP="008520A8">
            <w:pPr>
              <w:shd w:val="clear" w:color="auto" w:fill="FFFFFF"/>
              <w:jc w:val="center"/>
            </w:pPr>
          </w:p>
          <w:p w:rsidR="00F56B60" w:rsidRPr="002C0DDF" w:rsidRDefault="00F56B60" w:rsidP="008520A8">
            <w:pPr>
              <w:shd w:val="clear" w:color="auto" w:fill="FFFFFF"/>
              <w:jc w:val="center"/>
            </w:pPr>
          </w:p>
        </w:tc>
      </w:tr>
      <w:tr w:rsidR="00F56B60" w:rsidRPr="002C0DDF" w:rsidTr="008520A8">
        <w:trPr>
          <w:trHeight w:hRule="exact" w:val="326"/>
        </w:trPr>
        <w:tc>
          <w:tcPr>
            <w:tcW w:w="306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/>
          <w:p w:rsidR="00F56B60" w:rsidRPr="002C0DDF" w:rsidRDefault="00F56B60" w:rsidP="008520A8"/>
        </w:tc>
        <w:tc>
          <w:tcPr>
            <w:tcW w:w="649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Полугодия</w:t>
            </w:r>
          </w:p>
        </w:tc>
        <w:tc>
          <w:tcPr>
            <w:tcW w:w="7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F56B60" w:rsidRPr="002C0DDF" w:rsidRDefault="00F56B60" w:rsidP="008520A8">
            <w:pPr>
              <w:shd w:val="clear" w:color="auto" w:fill="FFFFFF"/>
              <w:jc w:val="center"/>
            </w:pPr>
          </w:p>
          <w:p w:rsidR="00F56B60" w:rsidRPr="002C0DDF" w:rsidRDefault="00F56B60" w:rsidP="008520A8">
            <w:pPr>
              <w:shd w:val="clear" w:color="auto" w:fill="FFFFFF"/>
              <w:jc w:val="center"/>
            </w:pPr>
          </w:p>
        </w:tc>
      </w:tr>
      <w:tr w:rsidR="00F56B60" w:rsidRPr="002C0DDF" w:rsidTr="008520A8">
        <w:trPr>
          <w:trHeight w:hRule="exact" w:val="528"/>
        </w:trPr>
        <w:tc>
          <w:tcPr>
            <w:tcW w:w="30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/>
          <w:p w:rsidR="00F56B60" w:rsidRPr="002C0DDF" w:rsidRDefault="00F56B60" w:rsidP="008520A8"/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86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96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91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29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34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38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34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38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29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34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34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29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4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56B60" w:rsidRPr="002C0DDF" w:rsidRDefault="00F56B60" w:rsidP="008520A8">
            <w:pPr>
              <w:shd w:val="clear" w:color="auto" w:fill="FFFFFF"/>
              <w:ind w:left="29"/>
            </w:pPr>
          </w:p>
          <w:p w:rsidR="00F56B60" w:rsidRPr="002C0DDF" w:rsidRDefault="00F56B60" w:rsidP="008520A8">
            <w:pPr>
              <w:shd w:val="clear" w:color="auto" w:fill="FFFFFF"/>
              <w:ind w:left="29"/>
            </w:pPr>
          </w:p>
        </w:tc>
      </w:tr>
      <w:tr w:rsidR="00F56B60" w:rsidRPr="002C0DDF" w:rsidTr="008520A8">
        <w:trPr>
          <w:trHeight w:hRule="exact" w:val="566"/>
        </w:trPr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B60" w:rsidRPr="002C0DDF" w:rsidRDefault="00F56B60" w:rsidP="008520A8">
            <w:pPr>
              <w:shd w:val="clear" w:color="auto" w:fill="FFFFFF"/>
              <w:spacing w:line="274" w:lineRule="exact"/>
              <w:ind w:left="173" w:right="163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Практические занятия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(количество часов в год)</w:t>
            </w:r>
          </w:p>
        </w:tc>
        <w:tc>
          <w:tcPr>
            <w:tcW w:w="1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jc w:val="center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jc w:val="center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jc w:val="center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jc w:val="center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jc w:val="center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jc w:val="center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67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</w:tr>
      <w:tr w:rsidR="00F56B60" w:rsidRPr="002C0DDF" w:rsidTr="008520A8">
        <w:trPr>
          <w:trHeight w:hRule="exact" w:val="874"/>
        </w:trPr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B60" w:rsidRPr="002C0DDF" w:rsidRDefault="00F56B60" w:rsidP="008520A8">
            <w:pPr>
              <w:shd w:val="clear" w:color="auto" w:fill="FFFFFF"/>
              <w:spacing w:line="274" w:lineRule="exact"/>
              <w:ind w:left="178" w:right="158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(домашнее задание) - в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часах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24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19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29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29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24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19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67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</w:tr>
      <w:tr w:rsidR="00F56B60" w:rsidRPr="002C0DDF" w:rsidTr="008520A8">
        <w:trPr>
          <w:trHeight w:hRule="exact" w:val="1152"/>
        </w:trPr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56B60" w:rsidRPr="002C0DDF" w:rsidRDefault="00F56B60" w:rsidP="008520A8">
            <w:pPr>
              <w:shd w:val="clear" w:color="auto" w:fill="FFFFFF"/>
              <w:ind w:left="62"/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  <w:t>Т.п.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56B60" w:rsidRPr="002C0DDF" w:rsidRDefault="00F56B60" w:rsidP="008520A8">
            <w:pPr>
              <w:shd w:val="clear" w:color="auto" w:fill="FFFFFF"/>
              <w:ind w:left="58"/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  <w:t>Т.п.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56B60" w:rsidRPr="002C0DDF" w:rsidRDefault="00F56B60" w:rsidP="008520A8">
            <w:pPr>
              <w:shd w:val="clear" w:color="auto" w:fill="FFFFFF"/>
              <w:ind w:left="62"/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  <w:t>Т.п.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56B60" w:rsidRPr="002C0DDF" w:rsidRDefault="00F56B60" w:rsidP="008520A8">
            <w:pPr>
              <w:shd w:val="clear" w:color="auto" w:fill="FFFFFF"/>
              <w:ind w:left="62"/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  <w:t>Т.п.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56B60" w:rsidRPr="002C0DDF" w:rsidRDefault="00F56B60" w:rsidP="008520A8">
            <w:pPr>
              <w:shd w:val="clear" w:color="auto" w:fill="FFFFFF"/>
              <w:ind w:left="58"/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  <w:t>Т.п.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56B60" w:rsidRPr="002C0DDF" w:rsidRDefault="00F56B60" w:rsidP="008520A8">
            <w:pPr>
              <w:shd w:val="clear" w:color="auto" w:fill="FFFFFF"/>
              <w:ind w:left="58"/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2"/>
                <w:szCs w:val="22"/>
              </w:rPr>
              <w:t>Т.п.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</w:pPr>
          </w:p>
        </w:tc>
      </w:tr>
      <w:tr w:rsidR="00F56B60" w:rsidRPr="002C0DDF" w:rsidTr="008520A8">
        <w:trPr>
          <w:trHeight w:hRule="exact" w:val="576"/>
        </w:trPr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6B60" w:rsidRPr="002C0DDF" w:rsidRDefault="00F56B60" w:rsidP="008520A8">
            <w:pPr>
              <w:shd w:val="clear" w:color="auto" w:fill="FFFFFF"/>
              <w:spacing w:line="283" w:lineRule="exact"/>
              <w:ind w:left="230" w:right="226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jc w:val="center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jc w:val="center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jc w:val="center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jc w:val="center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jc w:val="center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jc w:val="center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48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294</w:t>
            </w:r>
          </w:p>
        </w:tc>
      </w:tr>
    </w:tbl>
    <w:p w:rsidR="00F56B60" w:rsidRDefault="00F56B60" w:rsidP="005B181F">
      <w:pPr>
        <w:sectPr w:rsidR="00F56B60">
          <w:pgSz w:w="11909" w:h="16834"/>
          <w:pgMar w:top="1186" w:right="713" w:bottom="360" w:left="885" w:header="720" w:footer="720" w:gutter="0"/>
          <w:cols w:space="60"/>
          <w:noEndnote/>
        </w:sectPr>
      </w:pPr>
      <w:r>
        <w:t xml:space="preserve">                                                                                                 4</w:t>
      </w:r>
    </w:p>
    <w:p w:rsidR="00F56B60" w:rsidRDefault="00F56B60" w:rsidP="005B181F">
      <w:pPr>
        <w:shd w:val="clear" w:color="auto" w:fill="FFFFFF"/>
        <w:spacing w:line="480" w:lineRule="exact"/>
        <w:ind w:left="5" w:right="10" w:firstLine="710"/>
        <w:jc w:val="both"/>
      </w:pPr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lastRenderedPageBreak/>
        <w:t xml:space="preserve">Содержание учебного предмета и годовые требования для 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дополнительного года </w:t>
      </w:r>
      <w:proofErr w:type="gramStart"/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обучения по</w:t>
      </w:r>
      <w:proofErr w:type="gramEnd"/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учебному предмету «Пленэр»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образовательное учреждение разрабатывает самостоятельно.</w:t>
      </w:r>
    </w:p>
    <w:p w:rsidR="00F56B60" w:rsidRDefault="00F56B60" w:rsidP="005B181F">
      <w:pPr>
        <w:shd w:val="clear" w:color="auto" w:fill="FFFFFF"/>
        <w:spacing w:line="480" w:lineRule="exact"/>
        <w:ind w:right="14" w:firstLine="725"/>
        <w:jc w:val="both"/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Занятия пленэром могут проводиться рассредоточено в различные </w:t>
      </w:r>
      <w:r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периоды учебного года, а также - одну неделю в июне месяце. </w:t>
      </w:r>
      <w:r>
        <w:rPr>
          <w:rFonts w:ascii="Times New Roman" w:hAnsi="Times New Roman" w:cs="Times New Roman"/>
          <w:color w:val="000000"/>
          <w:sz w:val="28"/>
          <w:szCs w:val="28"/>
        </w:rPr>
        <w:t>Самостоятельная работа проводится в счет резервного времени.</w:t>
      </w:r>
    </w:p>
    <w:p w:rsidR="00F56B60" w:rsidRDefault="00F56B60" w:rsidP="005B181F">
      <w:pPr>
        <w:shd w:val="clear" w:color="auto" w:fill="FFFFFF"/>
        <w:spacing w:before="5" w:line="480" w:lineRule="exact"/>
        <w:ind w:left="5" w:right="5" w:firstLine="725"/>
        <w:jc w:val="both"/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Объем учебного времени, отводимого на занятия пленэром, составляет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по 28 часов в год, самостоятельная работа (домашнее задание) может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составлять 21 час в год.</w:t>
      </w:r>
    </w:p>
    <w:p w:rsidR="00F56B60" w:rsidRDefault="00F56B60" w:rsidP="005B181F">
      <w:pPr>
        <w:shd w:val="clear" w:color="auto" w:fill="FFFFFF"/>
        <w:spacing w:before="14" w:line="480" w:lineRule="exact"/>
        <w:ind w:right="5"/>
        <w:jc w:val="center"/>
      </w:pPr>
      <w:r>
        <w:rPr>
          <w:rFonts w:ascii="Times New Roman" w:hAnsi="Times New Roman" w:cs="Times New Roman"/>
          <w:i/>
          <w:iCs/>
          <w:color w:val="000000"/>
          <w:spacing w:val="-4"/>
          <w:sz w:val="30"/>
          <w:szCs w:val="30"/>
        </w:rPr>
        <w:t>Форма проведения учебных занятий</w:t>
      </w:r>
    </w:p>
    <w:p w:rsidR="00F56B60" w:rsidRDefault="00F56B60" w:rsidP="005B181F">
      <w:pPr>
        <w:shd w:val="clear" w:color="auto" w:fill="FFFFFF"/>
        <w:spacing w:line="480" w:lineRule="exact"/>
        <w:ind w:firstLine="725"/>
        <w:jc w:val="both"/>
      </w:pPr>
      <w:r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Занятия по предмету «Пленэр» осуществляются в форме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мелкогрупповых практических занятий (численностью от 4 до 10 человек) на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открытом воздухе. </w:t>
      </w:r>
      <w:proofErr w:type="gram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случае плохой погоды уроки можно проводить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краеведческом, зоологическом, литературном и других музеях, где учащиеся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знакомятся с этнографическим материалом, делают зарисовки бытовой </w:t>
      </w:r>
      <w:r>
        <w:rPr>
          <w:rFonts w:ascii="Times New Roman" w:hAnsi="Times New Roman" w:cs="Times New Roman"/>
          <w:color w:val="000000"/>
          <w:sz w:val="28"/>
          <w:szCs w:val="28"/>
        </w:rPr>
        <w:t>утвари, наброски чучел птиц и животных.</w:t>
      </w:r>
      <w:proofErr w:type="gramEnd"/>
    </w:p>
    <w:p w:rsidR="00F56B60" w:rsidRDefault="00F56B60" w:rsidP="005B181F">
      <w:pPr>
        <w:shd w:val="clear" w:color="auto" w:fill="FFFFFF"/>
        <w:spacing w:before="14" w:line="480" w:lineRule="exact"/>
        <w:ind w:left="710"/>
      </w:pPr>
      <w:r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>Цели учебного предмета:</w:t>
      </w:r>
    </w:p>
    <w:p w:rsidR="00F56B60" w:rsidRDefault="00F56B60" w:rsidP="005B181F">
      <w:pPr>
        <w:numPr>
          <w:ilvl w:val="0"/>
          <w:numId w:val="117"/>
        </w:numPr>
        <w:shd w:val="clear" w:color="auto" w:fill="FFFFFF"/>
        <w:tabs>
          <w:tab w:val="left" w:pos="955"/>
        </w:tabs>
        <w:spacing w:line="480" w:lineRule="exact"/>
        <w:ind w:firstLine="73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художественно-эстетическое развитие личности ребенка, раскрытие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творческого   потенциала,   приобретение   в   процессе   освоения  программы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художественно-исполнительских и теоретических знаний;</w:t>
      </w:r>
    </w:p>
    <w:p w:rsidR="00F56B60" w:rsidRDefault="00F56B60" w:rsidP="005B181F">
      <w:pPr>
        <w:numPr>
          <w:ilvl w:val="0"/>
          <w:numId w:val="117"/>
        </w:numPr>
        <w:shd w:val="clear" w:color="auto" w:fill="FFFFFF"/>
        <w:tabs>
          <w:tab w:val="left" w:pos="955"/>
        </w:tabs>
        <w:spacing w:before="5" w:line="480" w:lineRule="exact"/>
        <w:ind w:left="73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воспитание любви и бережного отношения к родной природе;</w:t>
      </w:r>
    </w:p>
    <w:p w:rsidR="00F56B60" w:rsidRDefault="00F56B60" w:rsidP="005B181F">
      <w:pPr>
        <w:numPr>
          <w:ilvl w:val="0"/>
          <w:numId w:val="117"/>
        </w:numPr>
        <w:shd w:val="clear" w:color="auto" w:fill="FFFFFF"/>
        <w:tabs>
          <w:tab w:val="left" w:pos="955"/>
        </w:tabs>
        <w:spacing w:before="5" w:line="480" w:lineRule="exact"/>
        <w:ind w:firstLine="73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подготовка  одаренных  детей  к  поступлению   в   образовательные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учреждения.</w:t>
      </w:r>
    </w:p>
    <w:p w:rsidR="00F56B60" w:rsidRDefault="00F56B60" w:rsidP="005B181F">
      <w:pPr>
        <w:shd w:val="clear" w:color="auto" w:fill="FFFFFF"/>
        <w:spacing w:before="14" w:line="480" w:lineRule="exact"/>
        <w:ind w:left="715"/>
      </w:pPr>
      <w:r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>Задачи учебного предмета:</w:t>
      </w:r>
    </w:p>
    <w:p w:rsidR="00F56B60" w:rsidRDefault="00F56B60" w:rsidP="005B181F">
      <w:pPr>
        <w:numPr>
          <w:ilvl w:val="0"/>
          <w:numId w:val="117"/>
        </w:numPr>
        <w:shd w:val="clear" w:color="auto" w:fill="FFFFFF"/>
        <w:tabs>
          <w:tab w:val="left" w:pos="955"/>
        </w:tabs>
        <w:spacing w:line="480" w:lineRule="exact"/>
        <w:ind w:left="73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приобретение знаний об особенностях пленэрного освещения;</w:t>
      </w:r>
    </w:p>
    <w:p w:rsidR="00F56B60" w:rsidRDefault="00F56B60" w:rsidP="005B181F">
      <w:pPr>
        <w:numPr>
          <w:ilvl w:val="0"/>
          <w:numId w:val="117"/>
        </w:numPr>
        <w:shd w:val="clear" w:color="auto" w:fill="FFFFFF"/>
        <w:tabs>
          <w:tab w:val="left" w:pos="955"/>
        </w:tabs>
        <w:spacing w:line="480" w:lineRule="exact"/>
        <w:ind w:firstLine="73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развитие навыков построения линейной и воздушной перспективы в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пейзаже с натуры;</w:t>
      </w:r>
    </w:p>
    <w:p w:rsidR="00F56B60" w:rsidRDefault="00F56B60" w:rsidP="005B181F">
      <w:pPr>
        <w:numPr>
          <w:ilvl w:val="0"/>
          <w:numId w:val="117"/>
        </w:numPr>
        <w:shd w:val="clear" w:color="auto" w:fill="FFFFFF"/>
        <w:tabs>
          <w:tab w:val="left" w:pos="955"/>
        </w:tabs>
        <w:spacing w:line="480" w:lineRule="exact"/>
        <w:ind w:firstLine="73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приобретение навыков работы над этюдом (с натуры растительных 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архитектурных мотивов), фигуры человека на пленэре;</w:t>
      </w:r>
    </w:p>
    <w:p w:rsidR="00F56B60" w:rsidRDefault="00F56B60" w:rsidP="005B181F">
      <w:pPr>
        <w:shd w:val="clear" w:color="auto" w:fill="FFFFFF"/>
        <w:tabs>
          <w:tab w:val="left" w:pos="955"/>
        </w:tabs>
        <w:spacing w:line="4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F56B60" w:rsidRDefault="00F56B60" w:rsidP="005B181F">
      <w:pPr>
        <w:shd w:val="clear" w:color="auto" w:fill="FFFFFF"/>
        <w:tabs>
          <w:tab w:val="left" w:pos="955"/>
        </w:tabs>
        <w:spacing w:line="480" w:lineRule="exact"/>
        <w:rPr>
          <w:rFonts w:ascii="Times New Roman" w:hAnsi="Times New Roman" w:cs="Times New Roman"/>
          <w:color w:val="000000"/>
          <w:sz w:val="28"/>
          <w:szCs w:val="28"/>
        </w:rPr>
        <w:sectPr w:rsidR="00F56B60">
          <w:pgSz w:w="11909" w:h="16834"/>
          <w:pgMar w:top="1419" w:right="848" w:bottom="360" w:left="1620" w:header="720" w:footer="720" w:gutter="0"/>
          <w:cols w:space="60"/>
          <w:noEndnote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5</w:t>
      </w:r>
    </w:p>
    <w:p w:rsidR="00F56B60" w:rsidRDefault="00F56B60" w:rsidP="005B181F">
      <w:pPr>
        <w:shd w:val="clear" w:color="auto" w:fill="FFFFFF"/>
        <w:spacing w:line="480" w:lineRule="exact"/>
        <w:ind w:left="14" w:right="10" w:firstLine="782"/>
        <w:jc w:val="both"/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- формирование умений находить необходимый выразительный метод </w:t>
      </w:r>
      <w:r>
        <w:rPr>
          <w:rFonts w:ascii="Times New Roman" w:hAnsi="Times New Roman" w:cs="Times New Roman"/>
          <w:color w:val="000000"/>
          <w:sz w:val="28"/>
          <w:szCs w:val="28"/>
        </w:rPr>
        <w:t>(графический или живописный подход в рисунках) в передаче натуры.</w:t>
      </w:r>
    </w:p>
    <w:p w:rsidR="00F56B60" w:rsidRDefault="00F56B60" w:rsidP="005B181F">
      <w:pPr>
        <w:shd w:val="clear" w:color="auto" w:fill="FFFFFF"/>
        <w:spacing w:before="14" w:line="480" w:lineRule="exact"/>
        <w:ind w:right="24"/>
        <w:jc w:val="center"/>
      </w:pPr>
      <w:r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</w:rPr>
        <w:t>Методы обучения</w:t>
      </w:r>
    </w:p>
    <w:p w:rsidR="00297A53" w:rsidRDefault="00F56B60" w:rsidP="005B181F">
      <w:pPr>
        <w:shd w:val="clear" w:color="auto" w:fill="FFFFFF"/>
        <w:spacing w:line="480" w:lineRule="exact"/>
        <w:ind w:left="5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Для  достижения  поставленной  цели  и  реализации  задач  предмета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используются следующие методы обучения: </w:t>
      </w:r>
    </w:p>
    <w:p w:rsidR="00F56B60" w:rsidRDefault="00F56B60" w:rsidP="00297A53">
      <w:pPr>
        <w:shd w:val="clear" w:color="auto" w:fill="FFFFFF"/>
        <w:spacing w:line="480" w:lineRule="exact"/>
        <w:ind w:left="5" w:firstLine="705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словесный (объяснение, беседа, рассказ);</w:t>
      </w:r>
    </w:p>
    <w:p w:rsidR="00F56B60" w:rsidRDefault="00F56B60" w:rsidP="005B181F">
      <w:pPr>
        <w:shd w:val="clear" w:color="auto" w:fill="FFFFFF"/>
        <w:spacing w:line="480" w:lineRule="exact"/>
        <w:ind w:left="710" w:right="1075"/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наглядный (показ, наблюдение, демонстрация приемов работы);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практический;</w:t>
      </w:r>
    </w:p>
    <w:p w:rsidR="00F56B60" w:rsidRDefault="00F56B60" w:rsidP="005B181F">
      <w:pPr>
        <w:shd w:val="clear" w:color="auto" w:fill="FFFFFF"/>
        <w:spacing w:before="5" w:line="480" w:lineRule="exact"/>
        <w:ind w:left="5" w:right="10" w:firstLine="706"/>
        <w:jc w:val="both"/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эмоциональный (подбор ассоциаций, образов, создание художественных впечатлений).</w:t>
      </w:r>
    </w:p>
    <w:p w:rsidR="00F56B60" w:rsidRDefault="00F56B60" w:rsidP="005B181F">
      <w:pPr>
        <w:shd w:val="clear" w:color="auto" w:fill="FFFFFF"/>
        <w:spacing w:line="480" w:lineRule="exact"/>
        <w:ind w:right="5" w:firstLine="69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Предложенные методы работы в рамках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предпрофессиональной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образовательной программы являются наиболее продуктивными при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поставленных целей и задач учебного предмета и основаны на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проверенных методиках и сложившихся традициях изобразительного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творчества.</w:t>
      </w:r>
    </w:p>
    <w:p w:rsidR="00F56B60" w:rsidRDefault="00F56B60" w:rsidP="005B181F">
      <w:pPr>
        <w:shd w:val="clear" w:color="auto" w:fill="FFFFFF"/>
        <w:spacing w:before="10" w:line="480" w:lineRule="exact"/>
        <w:ind w:left="10" w:firstLine="648"/>
      </w:pPr>
      <w:r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Обоснование структуры программы учебного предмета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Обоснованием структуры программы являются ФГТ, отражающие все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аспекты работы преподавателя с учеником.</w:t>
      </w:r>
    </w:p>
    <w:p w:rsidR="00F56B60" w:rsidRDefault="00F56B60" w:rsidP="005B181F">
      <w:pPr>
        <w:shd w:val="clear" w:color="auto" w:fill="FFFFFF"/>
        <w:spacing w:before="10" w:line="480" w:lineRule="exact"/>
        <w:ind w:left="706"/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Программа содержит следующие разделы:</w:t>
      </w:r>
    </w:p>
    <w:p w:rsidR="00F56B60" w:rsidRDefault="00F56B60" w:rsidP="005B181F">
      <w:pPr>
        <w:numPr>
          <w:ilvl w:val="0"/>
          <w:numId w:val="118"/>
        </w:numPr>
        <w:shd w:val="clear" w:color="auto" w:fill="FFFFFF"/>
        <w:tabs>
          <w:tab w:val="left" w:pos="869"/>
        </w:tabs>
        <w:spacing w:before="5" w:line="480" w:lineRule="exact"/>
        <w:ind w:firstLine="57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сведения о затратах учебного времени, предусмотренного на освоение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>учебного предмета;</w:t>
      </w:r>
    </w:p>
    <w:p w:rsidR="00F56B60" w:rsidRDefault="00F56B60" w:rsidP="005B181F">
      <w:pPr>
        <w:numPr>
          <w:ilvl w:val="0"/>
          <w:numId w:val="118"/>
        </w:numPr>
        <w:shd w:val="clear" w:color="auto" w:fill="FFFFFF"/>
        <w:tabs>
          <w:tab w:val="left" w:pos="869"/>
        </w:tabs>
        <w:spacing w:before="5" w:line="480" w:lineRule="exact"/>
        <w:ind w:left="57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распределение учебного материала по годам обучения;</w:t>
      </w:r>
    </w:p>
    <w:p w:rsidR="00F56B60" w:rsidRDefault="00F56B60" w:rsidP="005B181F">
      <w:pPr>
        <w:numPr>
          <w:ilvl w:val="0"/>
          <w:numId w:val="118"/>
        </w:numPr>
        <w:shd w:val="clear" w:color="auto" w:fill="FFFFFF"/>
        <w:tabs>
          <w:tab w:val="left" w:pos="869"/>
        </w:tabs>
        <w:spacing w:line="480" w:lineRule="exact"/>
        <w:ind w:left="57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описание дидактических единиц;</w:t>
      </w:r>
    </w:p>
    <w:p w:rsidR="00F56B60" w:rsidRDefault="00F56B60" w:rsidP="005B181F">
      <w:pPr>
        <w:numPr>
          <w:ilvl w:val="0"/>
          <w:numId w:val="118"/>
        </w:numPr>
        <w:shd w:val="clear" w:color="auto" w:fill="FFFFFF"/>
        <w:tabs>
          <w:tab w:val="left" w:pos="869"/>
        </w:tabs>
        <w:spacing w:line="480" w:lineRule="exact"/>
        <w:ind w:left="57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 к уровню подготовки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56B60" w:rsidRDefault="00F56B60" w:rsidP="005B181F">
      <w:pPr>
        <w:numPr>
          <w:ilvl w:val="0"/>
          <w:numId w:val="118"/>
        </w:numPr>
        <w:shd w:val="clear" w:color="auto" w:fill="FFFFFF"/>
        <w:tabs>
          <w:tab w:val="left" w:pos="869"/>
        </w:tabs>
        <w:spacing w:before="5" w:line="480" w:lineRule="exact"/>
        <w:ind w:left="57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формы и методы контроля, система оценок;</w:t>
      </w:r>
    </w:p>
    <w:p w:rsidR="00F56B60" w:rsidRDefault="00F56B60" w:rsidP="005B181F">
      <w:pPr>
        <w:numPr>
          <w:ilvl w:val="0"/>
          <w:numId w:val="118"/>
        </w:numPr>
        <w:shd w:val="clear" w:color="auto" w:fill="FFFFFF"/>
        <w:tabs>
          <w:tab w:val="left" w:pos="869"/>
        </w:tabs>
        <w:spacing w:before="5" w:line="480" w:lineRule="exact"/>
        <w:ind w:left="57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методическое обеспечение учебного процесса.</w:t>
      </w:r>
    </w:p>
    <w:p w:rsidR="00F56B60" w:rsidRDefault="00F56B60" w:rsidP="005B181F">
      <w:pPr>
        <w:shd w:val="clear" w:color="auto" w:fill="FFFFFF"/>
        <w:spacing w:line="480" w:lineRule="exact"/>
        <w:ind w:left="5" w:right="10" w:firstLine="701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данными направлениями строится основной раздел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программы «Содержание учебного предмета».</w:t>
      </w:r>
    </w:p>
    <w:p w:rsidR="00F56B60" w:rsidRDefault="00F56B60" w:rsidP="005B181F">
      <w:pPr>
        <w:shd w:val="clear" w:color="auto" w:fill="FFFFFF"/>
        <w:spacing w:before="547"/>
        <w:ind w:right="10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    Содержание учебного предмета</w:t>
      </w:r>
    </w:p>
    <w:p w:rsidR="00F56B60" w:rsidRDefault="00F56B60" w:rsidP="005B181F">
      <w:pPr>
        <w:shd w:val="clear" w:color="auto" w:fill="FFFFFF"/>
        <w:spacing w:before="547"/>
        <w:ind w:right="10"/>
        <w:jc w:val="center"/>
      </w:pPr>
    </w:p>
    <w:p w:rsidR="00F56B60" w:rsidRDefault="00F56B60" w:rsidP="005B181F">
      <w:pPr>
        <w:shd w:val="clear" w:color="auto" w:fill="FFFFFF"/>
        <w:spacing w:before="547"/>
        <w:ind w:right="10"/>
        <w:sectPr w:rsidR="00F56B60">
          <w:pgSz w:w="11909" w:h="16834"/>
          <w:pgMar w:top="1217" w:right="848" w:bottom="360" w:left="1620" w:header="720" w:footer="720" w:gutter="0"/>
          <w:cols w:space="60"/>
          <w:noEndnote/>
        </w:sectPr>
      </w:pPr>
    </w:p>
    <w:p w:rsidR="00F56B60" w:rsidRDefault="00F56B60" w:rsidP="005B181F">
      <w:pPr>
        <w:shd w:val="clear" w:color="auto" w:fill="FFFFFF"/>
        <w:spacing w:line="480" w:lineRule="exact"/>
        <w:ind w:left="5" w:right="5" w:firstLine="710"/>
        <w:jc w:val="both"/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 xml:space="preserve">При рисовании с натуры в условиях пленэра учащимися осуществляется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активная исследовательская деятельность, изучается окружающий мир, отрабатываются навыки работы с материалом, закладываются основы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профессионального ремесла.</w:t>
      </w:r>
    </w:p>
    <w:p w:rsidR="00F56B60" w:rsidRDefault="00F56B60" w:rsidP="005B181F">
      <w:pPr>
        <w:shd w:val="clear" w:color="auto" w:fill="FFFFFF"/>
        <w:spacing w:line="480" w:lineRule="exact"/>
        <w:ind w:firstLine="725"/>
        <w:jc w:val="both"/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Обучение происходит, главным образом, как решение задач 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композиции, рисунку и живописи. Вид учебной деятельности должен быть разнообразным: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наглядным образцам и практическая работа с натуры, в которой половина времени отводится на графику, половина - на </w:t>
      </w:r>
      <w:r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живопись. Техника исполнения и формат работ обсуждаются с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преподавателем.</w:t>
      </w:r>
    </w:p>
    <w:p w:rsidR="00F56B60" w:rsidRDefault="00F56B60" w:rsidP="005B181F">
      <w:pPr>
        <w:shd w:val="clear" w:color="auto" w:fill="FFFFFF"/>
        <w:spacing w:line="480" w:lineRule="exact"/>
        <w:ind w:left="5" w:right="10" w:firstLine="725"/>
        <w:jc w:val="both"/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Темы в программе повторяются с постепенным усложнением целей 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задач на каждом году обучения.</w:t>
      </w:r>
    </w:p>
    <w:p w:rsidR="00F56B60" w:rsidRDefault="00F56B60" w:rsidP="005B181F">
      <w:pPr>
        <w:shd w:val="clear" w:color="auto" w:fill="FFFFFF"/>
        <w:spacing w:line="480" w:lineRule="exact"/>
        <w:ind w:right="5" w:firstLine="720"/>
        <w:jc w:val="both"/>
      </w:pPr>
      <w:proofErr w:type="gramStart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Учащиеся </w:t>
      </w:r>
      <w:r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первого года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(2-й или 4-й класс) обучения по учебному 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предмету «Пленэр» приобретают первоначальные навыки передачи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солнечного освещения, изменения локального цвета, учатся последовательно 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вести зарисовки и этюды деревьев, неба, животных, птиц, человека, </w:t>
      </w:r>
      <w:r>
        <w:rPr>
          <w:rFonts w:ascii="Times New Roman" w:hAnsi="Times New Roman" w:cs="Times New Roman"/>
          <w:color w:val="000000"/>
          <w:sz w:val="28"/>
          <w:szCs w:val="28"/>
        </w:rPr>
        <w:t>знакомятся с линейной и воздушной перспективой, изучают произведения художников на выставках, в музеях, картинных галереях, по видеофильмам и учебной литературе в библиотеке школы.</w:t>
      </w:r>
      <w:proofErr w:type="gramEnd"/>
    </w:p>
    <w:p w:rsidR="00F56B60" w:rsidRDefault="00F56B60" w:rsidP="005B181F">
      <w:pPr>
        <w:shd w:val="clear" w:color="auto" w:fill="FFFFFF"/>
        <w:spacing w:line="480" w:lineRule="exact"/>
        <w:ind w:firstLine="720"/>
        <w:jc w:val="both"/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Учащиеся 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второго года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(3-й или 5-й класс) обучения решают задачи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цветовые и тональные отношения в пейзаже, развивают навыки передачи пленэрного освещения, плановости в глубоком пространстве, знакомятся с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различными художественными материалами при выполнении рисунков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животных, птиц, фигуры человека, архитектурных мотивов.</w:t>
      </w:r>
    </w:p>
    <w:p w:rsidR="00F56B60" w:rsidRDefault="00F56B60" w:rsidP="005B181F">
      <w:pPr>
        <w:shd w:val="clear" w:color="auto" w:fill="FFFFFF"/>
        <w:spacing w:before="5" w:line="480" w:lineRule="exact"/>
        <w:ind w:left="5" w:right="5" w:firstLine="720"/>
        <w:jc w:val="both"/>
      </w:pP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Учащиеся </w:t>
      </w:r>
      <w:r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третьего года 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(4-й или 6-й класс) обучения развивают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навыки и умения в выполнении пейзажей на состояние с решением различных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композиционных приемов, рисуют более сложные архитектурные фрагменты </w:t>
      </w:r>
      <w:r>
        <w:rPr>
          <w:rFonts w:ascii="Times New Roman" w:hAnsi="Times New Roman" w:cs="Times New Roman"/>
          <w:color w:val="000000"/>
          <w:sz w:val="28"/>
          <w:szCs w:val="28"/>
        </w:rPr>
        <w:t>и сооружения в линейной и воздушной перспективе, пишут натюрморты, используя широкий спектр цветовых оттенков, совершенствуют технические приемы работы с различными художественными материалами.</w:t>
      </w:r>
    </w:p>
    <w:p w:rsidR="00F56B60" w:rsidRDefault="00F56B60" w:rsidP="005B181F">
      <w:pPr>
        <w:shd w:val="clear" w:color="auto" w:fill="FFFFFF"/>
        <w:spacing w:before="5" w:line="480" w:lineRule="exact"/>
        <w:ind w:left="5" w:right="5" w:firstLine="720"/>
        <w:jc w:val="both"/>
      </w:pPr>
    </w:p>
    <w:p w:rsidR="00F56B60" w:rsidRDefault="00F56B60" w:rsidP="005B181F">
      <w:pPr>
        <w:shd w:val="clear" w:color="auto" w:fill="FFFFFF"/>
        <w:spacing w:before="5" w:line="480" w:lineRule="exact"/>
        <w:ind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7F3216" w:rsidRDefault="007F3216" w:rsidP="005B181F">
      <w:pPr>
        <w:shd w:val="clear" w:color="auto" w:fill="FFFFFF"/>
        <w:spacing w:before="5" w:line="480" w:lineRule="exact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Учащиеся </w:t>
      </w:r>
      <w:r w:rsidR="003530C4">
        <w:rPr>
          <w:rFonts w:ascii="Times New Roman" w:hAnsi="Times New Roman" w:cs="Times New Roman"/>
          <w:b/>
          <w:sz w:val="28"/>
          <w:szCs w:val="28"/>
        </w:rPr>
        <w:t xml:space="preserve">четвертого года </w:t>
      </w:r>
      <w:r w:rsidR="003530C4">
        <w:rPr>
          <w:rFonts w:ascii="Times New Roman" w:hAnsi="Times New Roman" w:cs="Times New Roman"/>
          <w:sz w:val="28"/>
          <w:szCs w:val="28"/>
        </w:rPr>
        <w:t>(5-й или 7-й класс) обучения решают более сложные задачи на создание образа, развивают умения и навыки в выполнении пейзажа в определенном колорите, передаче точных тональных и цветовых отношений в натюрмортах на пленэре, самостоятельно выбирают выразительные приемы исполнения.</w:t>
      </w:r>
    </w:p>
    <w:p w:rsidR="003530C4" w:rsidRDefault="003530C4" w:rsidP="003530C4">
      <w:pPr>
        <w:shd w:val="clear" w:color="auto" w:fill="FFFFFF"/>
        <w:spacing w:before="5" w:line="480" w:lineRule="exact"/>
        <w:ind w:right="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</w:t>
      </w:r>
      <w:r>
        <w:rPr>
          <w:rFonts w:ascii="Times New Roman" w:hAnsi="Times New Roman" w:cs="Times New Roman"/>
          <w:b/>
          <w:sz w:val="28"/>
          <w:szCs w:val="28"/>
        </w:rPr>
        <w:t xml:space="preserve">пятого года </w:t>
      </w:r>
      <w:r>
        <w:rPr>
          <w:rFonts w:ascii="Times New Roman" w:hAnsi="Times New Roman" w:cs="Times New Roman"/>
          <w:sz w:val="28"/>
          <w:szCs w:val="28"/>
        </w:rPr>
        <w:t>(6-й или 8-й класс) обучения развивают умение самостоятельно и последовательно вести работу над заданиями, находить выразительное пластическое решение в рисунках и этюдах. Ставятся задачи на выполнение сложных многоплановых пейзажей с архитектурными сооружениями, современной техникой, с изображением людей. Задания тесно связаны со станковой композицией.</w:t>
      </w:r>
    </w:p>
    <w:p w:rsidR="003530C4" w:rsidRDefault="003530C4" w:rsidP="003530C4">
      <w:pPr>
        <w:shd w:val="clear" w:color="auto" w:fill="FFFFFF"/>
        <w:spacing w:before="5" w:line="480" w:lineRule="exact"/>
        <w:ind w:right="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</w:t>
      </w:r>
      <w:r>
        <w:rPr>
          <w:rFonts w:ascii="Times New Roman" w:hAnsi="Times New Roman" w:cs="Times New Roman"/>
          <w:b/>
          <w:sz w:val="28"/>
          <w:szCs w:val="28"/>
        </w:rPr>
        <w:t xml:space="preserve">шестого года </w:t>
      </w:r>
      <w:r>
        <w:rPr>
          <w:rFonts w:ascii="Times New Roman" w:hAnsi="Times New Roman" w:cs="Times New Roman"/>
          <w:sz w:val="28"/>
          <w:szCs w:val="28"/>
        </w:rPr>
        <w:t xml:space="preserve">обучения при реализации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 «Живопись» с нормативным сроком обучения 9 лет решают сложные задачи на создание образа, развивают умения и навыки работы с подготовительным материалом для станковых композиций, выполняют многоплановые пейзажи с различными архитектурными постройками и группами людей, самостоятельно выбирают различные приемы работы с художественными материалами.</w:t>
      </w:r>
    </w:p>
    <w:p w:rsidR="003530C4" w:rsidRDefault="003530C4" w:rsidP="003530C4">
      <w:pPr>
        <w:shd w:val="clear" w:color="auto" w:fill="FFFFFF"/>
        <w:spacing w:before="5" w:line="480" w:lineRule="exact"/>
        <w:ind w:right="5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3530C4" w:rsidRDefault="003530C4" w:rsidP="003530C4">
      <w:pPr>
        <w:shd w:val="clear" w:color="auto" w:fill="FFFFFF"/>
        <w:spacing w:before="5" w:line="480" w:lineRule="exact"/>
        <w:ind w:right="5"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Первый год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9"/>
        <w:gridCol w:w="1230"/>
        <w:gridCol w:w="906"/>
        <w:gridCol w:w="925"/>
        <w:gridCol w:w="907"/>
      </w:tblGrid>
      <w:tr w:rsidR="00BF7341" w:rsidTr="00BF7341">
        <w:trPr>
          <w:cantSplit/>
          <w:trHeight w:val="2926"/>
        </w:trPr>
        <w:tc>
          <w:tcPr>
            <w:tcW w:w="5920" w:type="dxa"/>
          </w:tcPr>
          <w:p w:rsidR="00ED3319" w:rsidRPr="00BF7341" w:rsidRDefault="00ED3319" w:rsidP="00BF7341">
            <w:pPr>
              <w:spacing w:before="5" w:line="480" w:lineRule="exact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1">
              <w:rPr>
                <w:rFonts w:ascii="Times New Roman" w:hAnsi="Times New Roman" w:cs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934" w:type="dxa"/>
            <w:textDirection w:val="btLr"/>
          </w:tcPr>
          <w:p w:rsidR="00ED3319" w:rsidRPr="00BF7341" w:rsidRDefault="0002220B" w:rsidP="00BF7341">
            <w:pPr>
              <w:spacing w:before="5"/>
              <w:ind w:left="113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341">
              <w:rPr>
                <w:rFonts w:ascii="Times New Roman" w:hAnsi="Times New Roman" w:cs="Times New Roman"/>
                <w:sz w:val="24"/>
                <w:szCs w:val="24"/>
              </w:rPr>
              <w:t>Вид учебного занятия</w:t>
            </w:r>
          </w:p>
        </w:tc>
        <w:tc>
          <w:tcPr>
            <w:tcW w:w="934" w:type="dxa"/>
            <w:textDirection w:val="btLr"/>
          </w:tcPr>
          <w:p w:rsidR="00ED3319" w:rsidRPr="00BF7341" w:rsidRDefault="0002220B" w:rsidP="00BF7341">
            <w:pPr>
              <w:spacing w:before="5"/>
              <w:ind w:left="113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F7341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934" w:type="dxa"/>
            <w:textDirection w:val="btLr"/>
          </w:tcPr>
          <w:p w:rsidR="00ED3319" w:rsidRPr="00BF7341" w:rsidRDefault="0002220B" w:rsidP="00BF7341">
            <w:pPr>
              <w:spacing w:before="5"/>
              <w:ind w:left="113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F734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  <w:p w:rsidR="0002220B" w:rsidRPr="00BF7341" w:rsidRDefault="0002220B" w:rsidP="00BF7341">
            <w:pPr>
              <w:spacing w:before="5"/>
              <w:ind w:left="113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F7341">
              <w:rPr>
                <w:rFonts w:ascii="Times New Roman" w:hAnsi="Times New Roman" w:cs="Times New Roman"/>
                <w:sz w:val="24"/>
                <w:szCs w:val="24"/>
              </w:rPr>
              <w:t>(домашнее задание)</w:t>
            </w:r>
          </w:p>
        </w:tc>
        <w:tc>
          <w:tcPr>
            <w:tcW w:w="935" w:type="dxa"/>
            <w:textDirection w:val="btLr"/>
          </w:tcPr>
          <w:p w:rsidR="00ED3319" w:rsidRPr="00BF7341" w:rsidRDefault="0002220B" w:rsidP="00BF7341">
            <w:pPr>
              <w:spacing w:before="5"/>
              <w:ind w:left="113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F734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BF7341" w:rsidTr="00BF7341">
        <w:trPr>
          <w:cantSplit/>
          <w:trHeight w:val="1134"/>
        </w:trPr>
        <w:tc>
          <w:tcPr>
            <w:tcW w:w="5920" w:type="dxa"/>
          </w:tcPr>
          <w:p w:rsidR="00ED3319" w:rsidRPr="00BF7341" w:rsidRDefault="0002220B" w:rsidP="00BF7341">
            <w:pPr>
              <w:spacing w:before="5" w:line="480" w:lineRule="exact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1">
              <w:rPr>
                <w:rFonts w:ascii="Times New Roman" w:hAnsi="Times New Roman" w:cs="Times New Roman"/>
                <w:sz w:val="28"/>
                <w:szCs w:val="28"/>
              </w:rPr>
              <w:t>Знакомство с предметом «Пленэр»</w:t>
            </w:r>
          </w:p>
        </w:tc>
        <w:tc>
          <w:tcPr>
            <w:tcW w:w="934" w:type="dxa"/>
            <w:textDirection w:val="btLr"/>
          </w:tcPr>
          <w:p w:rsidR="00ED3319" w:rsidRPr="00BF7341" w:rsidRDefault="0002220B" w:rsidP="00BF7341">
            <w:pPr>
              <w:spacing w:before="5"/>
              <w:ind w:left="113" w:right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7341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BF73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220B" w:rsidRPr="00BF7341" w:rsidRDefault="0002220B" w:rsidP="00BF7341">
            <w:pPr>
              <w:spacing w:before="5"/>
              <w:ind w:left="113" w:right="5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1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  <w:p w:rsidR="0002220B" w:rsidRPr="00BF7341" w:rsidRDefault="0002220B" w:rsidP="00BF7341">
            <w:pPr>
              <w:spacing w:before="5"/>
              <w:ind w:left="113" w:right="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20B" w:rsidRPr="00BF7341" w:rsidRDefault="0002220B" w:rsidP="00BF7341">
            <w:pPr>
              <w:spacing w:before="5" w:line="480" w:lineRule="exact"/>
              <w:ind w:left="113"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ED3319" w:rsidRPr="00BF7341" w:rsidRDefault="0002220B" w:rsidP="00BF7341">
            <w:pPr>
              <w:spacing w:before="5" w:line="480" w:lineRule="exact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4" w:type="dxa"/>
          </w:tcPr>
          <w:p w:rsidR="00ED3319" w:rsidRPr="00BF7341" w:rsidRDefault="0002220B" w:rsidP="00BF7341">
            <w:pPr>
              <w:spacing w:before="5" w:line="480" w:lineRule="exact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5" w:type="dxa"/>
          </w:tcPr>
          <w:p w:rsidR="00ED3319" w:rsidRPr="00BF7341" w:rsidRDefault="0002220B" w:rsidP="00BF7341">
            <w:pPr>
              <w:spacing w:before="5" w:line="480" w:lineRule="exact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F7341" w:rsidTr="00BF7341">
        <w:trPr>
          <w:cantSplit/>
          <w:trHeight w:val="1134"/>
        </w:trPr>
        <w:tc>
          <w:tcPr>
            <w:tcW w:w="5920" w:type="dxa"/>
          </w:tcPr>
          <w:p w:rsidR="00ED3319" w:rsidRPr="00BF7341" w:rsidRDefault="0002220B" w:rsidP="00BF7341">
            <w:pPr>
              <w:spacing w:before="5" w:line="480" w:lineRule="exact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Кратковременные этюды пейзажа на большие отношения</w:t>
            </w:r>
          </w:p>
        </w:tc>
        <w:tc>
          <w:tcPr>
            <w:tcW w:w="934" w:type="dxa"/>
            <w:textDirection w:val="btLr"/>
          </w:tcPr>
          <w:p w:rsidR="0002220B" w:rsidRPr="00BF7341" w:rsidRDefault="0002220B" w:rsidP="00BF7341">
            <w:pPr>
              <w:spacing w:before="5"/>
              <w:ind w:left="113" w:right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7341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BF73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220B" w:rsidRPr="00BF7341" w:rsidRDefault="0002220B" w:rsidP="00BF7341">
            <w:pPr>
              <w:spacing w:before="5"/>
              <w:ind w:left="113" w:right="5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1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  <w:p w:rsidR="00ED3319" w:rsidRPr="00BF7341" w:rsidRDefault="00ED3319" w:rsidP="00BF7341">
            <w:pPr>
              <w:spacing w:before="5" w:line="480" w:lineRule="exact"/>
              <w:ind w:left="113"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ED3319" w:rsidRPr="00BF7341" w:rsidRDefault="0002220B" w:rsidP="00BF7341">
            <w:pPr>
              <w:spacing w:before="5" w:line="480" w:lineRule="exact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4" w:type="dxa"/>
          </w:tcPr>
          <w:p w:rsidR="00ED3319" w:rsidRPr="00BF7341" w:rsidRDefault="0002220B" w:rsidP="00BF7341">
            <w:pPr>
              <w:spacing w:before="5" w:line="480" w:lineRule="exact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5" w:type="dxa"/>
          </w:tcPr>
          <w:p w:rsidR="00ED3319" w:rsidRPr="00BF7341" w:rsidRDefault="0002220B" w:rsidP="00BF7341">
            <w:pPr>
              <w:spacing w:before="5" w:line="480" w:lineRule="exact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F7341" w:rsidTr="00BF7341">
        <w:trPr>
          <w:cantSplit/>
          <w:trHeight w:val="1134"/>
        </w:trPr>
        <w:tc>
          <w:tcPr>
            <w:tcW w:w="5920" w:type="dxa"/>
          </w:tcPr>
          <w:p w:rsidR="00ED3319" w:rsidRPr="00BF7341" w:rsidRDefault="0002220B" w:rsidP="00BF7341">
            <w:pPr>
              <w:spacing w:before="5" w:line="480" w:lineRule="exact"/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1">
              <w:rPr>
                <w:rFonts w:ascii="Times New Roman" w:hAnsi="Times New Roman" w:cs="Times New Roman"/>
                <w:sz w:val="28"/>
                <w:szCs w:val="28"/>
              </w:rPr>
              <w:t>Наброски, зарисовки птиц, этюды животных, фигуры человека</w:t>
            </w:r>
          </w:p>
        </w:tc>
        <w:tc>
          <w:tcPr>
            <w:tcW w:w="934" w:type="dxa"/>
            <w:textDirection w:val="btLr"/>
          </w:tcPr>
          <w:p w:rsidR="0002220B" w:rsidRPr="00BF7341" w:rsidRDefault="0002220B" w:rsidP="00BF7341">
            <w:pPr>
              <w:spacing w:before="5"/>
              <w:ind w:left="113" w:right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7341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BF73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220B" w:rsidRPr="00BF7341" w:rsidRDefault="0002220B" w:rsidP="00BF7341">
            <w:pPr>
              <w:spacing w:before="5"/>
              <w:ind w:left="113" w:right="5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1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  <w:p w:rsidR="00ED3319" w:rsidRPr="00BF7341" w:rsidRDefault="00ED3319" w:rsidP="00BF7341">
            <w:pPr>
              <w:spacing w:before="5" w:line="480" w:lineRule="exact"/>
              <w:ind w:left="113"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ED3319" w:rsidRPr="00BF7341" w:rsidRDefault="0002220B" w:rsidP="00BF7341">
            <w:pPr>
              <w:spacing w:before="5" w:line="480" w:lineRule="exact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4" w:type="dxa"/>
          </w:tcPr>
          <w:p w:rsidR="00ED3319" w:rsidRPr="00BF7341" w:rsidRDefault="0002220B" w:rsidP="00BF7341">
            <w:pPr>
              <w:spacing w:before="5" w:line="480" w:lineRule="exact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5" w:type="dxa"/>
          </w:tcPr>
          <w:p w:rsidR="00ED3319" w:rsidRPr="00BF7341" w:rsidRDefault="0002220B" w:rsidP="00BF7341">
            <w:pPr>
              <w:spacing w:before="5" w:line="480" w:lineRule="exact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F7341" w:rsidTr="00BF7341">
        <w:trPr>
          <w:cantSplit/>
          <w:trHeight w:val="1134"/>
        </w:trPr>
        <w:tc>
          <w:tcPr>
            <w:tcW w:w="5920" w:type="dxa"/>
          </w:tcPr>
          <w:p w:rsidR="00ED3319" w:rsidRPr="00BF7341" w:rsidRDefault="0002220B" w:rsidP="00BF7341">
            <w:pPr>
              <w:spacing w:before="5" w:line="480" w:lineRule="exact"/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1">
              <w:rPr>
                <w:rFonts w:ascii="Times New Roman" w:hAnsi="Times New Roman" w:cs="Times New Roman"/>
                <w:sz w:val="28"/>
                <w:szCs w:val="28"/>
              </w:rPr>
              <w:t>Архитектурные мотивы (малые архитектурные формы)</w:t>
            </w:r>
          </w:p>
        </w:tc>
        <w:tc>
          <w:tcPr>
            <w:tcW w:w="934" w:type="dxa"/>
            <w:textDirection w:val="btLr"/>
          </w:tcPr>
          <w:p w:rsidR="0002220B" w:rsidRPr="00BF7341" w:rsidRDefault="0002220B" w:rsidP="00BF7341">
            <w:pPr>
              <w:spacing w:before="5"/>
              <w:ind w:left="113" w:right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7341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BF73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220B" w:rsidRPr="00BF7341" w:rsidRDefault="0002220B" w:rsidP="00BF7341">
            <w:pPr>
              <w:spacing w:before="5"/>
              <w:ind w:left="113" w:right="5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1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  <w:p w:rsidR="00ED3319" w:rsidRPr="00BF7341" w:rsidRDefault="00ED3319" w:rsidP="00BF7341">
            <w:pPr>
              <w:spacing w:before="5" w:line="480" w:lineRule="exact"/>
              <w:ind w:left="113"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ED3319" w:rsidRPr="00BF7341" w:rsidRDefault="00E513F8" w:rsidP="00BF7341">
            <w:pPr>
              <w:spacing w:before="5" w:line="480" w:lineRule="exact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4" w:type="dxa"/>
          </w:tcPr>
          <w:p w:rsidR="00ED3319" w:rsidRPr="00BF7341" w:rsidRDefault="00E513F8" w:rsidP="00BF7341">
            <w:pPr>
              <w:spacing w:before="5" w:line="480" w:lineRule="exact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5" w:type="dxa"/>
          </w:tcPr>
          <w:p w:rsidR="00ED3319" w:rsidRPr="00BF7341" w:rsidRDefault="00E513F8" w:rsidP="00BF7341">
            <w:pPr>
              <w:spacing w:before="5" w:line="480" w:lineRule="exact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F7341" w:rsidTr="00BF7341">
        <w:trPr>
          <w:cantSplit/>
          <w:trHeight w:val="1134"/>
        </w:trPr>
        <w:tc>
          <w:tcPr>
            <w:tcW w:w="5920" w:type="dxa"/>
          </w:tcPr>
          <w:p w:rsidR="00ED3319" w:rsidRPr="00BF7341" w:rsidRDefault="00E513F8" w:rsidP="00BF7341">
            <w:pPr>
              <w:spacing w:before="5" w:line="480" w:lineRule="exact"/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1">
              <w:rPr>
                <w:rFonts w:ascii="Times New Roman" w:hAnsi="Times New Roman" w:cs="Times New Roman"/>
                <w:sz w:val="28"/>
                <w:szCs w:val="28"/>
              </w:rPr>
              <w:t>Натюрморт на пленэре</w:t>
            </w:r>
          </w:p>
        </w:tc>
        <w:tc>
          <w:tcPr>
            <w:tcW w:w="934" w:type="dxa"/>
            <w:textDirection w:val="btLr"/>
          </w:tcPr>
          <w:p w:rsidR="00E513F8" w:rsidRPr="00BF7341" w:rsidRDefault="00E513F8" w:rsidP="00BF7341">
            <w:pPr>
              <w:spacing w:before="5"/>
              <w:ind w:left="113" w:right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7341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BF73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13F8" w:rsidRPr="00BF7341" w:rsidRDefault="00E513F8" w:rsidP="00BF7341">
            <w:pPr>
              <w:spacing w:before="5"/>
              <w:ind w:left="113" w:right="5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1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  <w:p w:rsidR="00ED3319" w:rsidRPr="00BF7341" w:rsidRDefault="00ED3319" w:rsidP="00BF7341">
            <w:pPr>
              <w:spacing w:before="5" w:line="480" w:lineRule="exact"/>
              <w:ind w:left="113"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ED3319" w:rsidRPr="00BF7341" w:rsidRDefault="00E513F8" w:rsidP="00BF7341">
            <w:pPr>
              <w:spacing w:before="5" w:line="480" w:lineRule="exact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4" w:type="dxa"/>
          </w:tcPr>
          <w:p w:rsidR="00ED3319" w:rsidRPr="00BF7341" w:rsidRDefault="00E513F8" w:rsidP="00BF7341">
            <w:pPr>
              <w:spacing w:before="5" w:line="480" w:lineRule="exact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5" w:type="dxa"/>
          </w:tcPr>
          <w:p w:rsidR="00ED3319" w:rsidRPr="00BF7341" w:rsidRDefault="00E513F8" w:rsidP="00BF7341">
            <w:pPr>
              <w:spacing w:before="5" w:line="480" w:lineRule="exact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F7341" w:rsidTr="00BF7341">
        <w:trPr>
          <w:cantSplit/>
          <w:trHeight w:val="1134"/>
        </w:trPr>
        <w:tc>
          <w:tcPr>
            <w:tcW w:w="5920" w:type="dxa"/>
          </w:tcPr>
          <w:p w:rsidR="00ED3319" w:rsidRPr="00BF7341" w:rsidRDefault="00E513F8" w:rsidP="00BF7341">
            <w:pPr>
              <w:spacing w:before="5" w:line="480" w:lineRule="exact"/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1">
              <w:rPr>
                <w:rFonts w:ascii="Times New Roman" w:hAnsi="Times New Roman" w:cs="Times New Roman"/>
                <w:sz w:val="28"/>
                <w:szCs w:val="28"/>
              </w:rPr>
              <w:t>Линейная перспектива ограниченного пространства</w:t>
            </w:r>
          </w:p>
        </w:tc>
        <w:tc>
          <w:tcPr>
            <w:tcW w:w="934" w:type="dxa"/>
            <w:textDirection w:val="btLr"/>
          </w:tcPr>
          <w:p w:rsidR="00E513F8" w:rsidRPr="00BF7341" w:rsidRDefault="00E513F8" w:rsidP="00BF7341">
            <w:pPr>
              <w:spacing w:before="5"/>
              <w:ind w:left="113" w:right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7341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BF73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13F8" w:rsidRPr="00BF7341" w:rsidRDefault="00E513F8" w:rsidP="00BF7341">
            <w:pPr>
              <w:spacing w:before="5"/>
              <w:ind w:left="113" w:right="5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1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  <w:p w:rsidR="00ED3319" w:rsidRPr="00BF7341" w:rsidRDefault="00ED3319" w:rsidP="00BF7341">
            <w:pPr>
              <w:spacing w:before="5" w:line="480" w:lineRule="exact"/>
              <w:ind w:left="113"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ED3319" w:rsidRPr="00BF7341" w:rsidRDefault="00E513F8" w:rsidP="00BF7341">
            <w:pPr>
              <w:spacing w:before="5" w:line="480" w:lineRule="exact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4" w:type="dxa"/>
          </w:tcPr>
          <w:p w:rsidR="00ED3319" w:rsidRPr="00BF7341" w:rsidRDefault="00E513F8" w:rsidP="00BF7341">
            <w:pPr>
              <w:spacing w:before="5" w:line="480" w:lineRule="exact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5" w:type="dxa"/>
          </w:tcPr>
          <w:p w:rsidR="00ED3319" w:rsidRPr="00BF7341" w:rsidRDefault="00E513F8" w:rsidP="00BF7341">
            <w:pPr>
              <w:spacing w:before="5" w:line="480" w:lineRule="exact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F7341" w:rsidTr="00BF7341">
        <w:trPr>
          <w:cantSplit/>
          <w:trHeight w:val="1134"/>
        </w:trPr>
        <w:tc>
          <w:tcPr>
            <w:tcW w:w="5920" w:type="dxa"/>
          </w:tcPr>
          <w:p w:rsidR="00ED3319" w:rsidRPr="00BF7341" w:rsidRDefault="00E513F8" w:rsidP="00BF7341">
            <w:pPr>
              <w:spacing w:before="5" w:line="480" w:lineRule="exact"/>
              <w:ind w:right="5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1">
              <w:rPr>
                <w:rFonts w:ascii="Times New Roman" w:hAnsi="Times New Roman" w:cs="Times New Roman"/>
                <w:sz w:val="28"/>
                <w:szCs w:val="28"/>
              </w:rPr>
              <w:t>Световоздушная перспектива</w:t>
            </w:r>
          </w:p>
        </w:tc>
        <w:tc>
          <w:tcPr>
            <w:tcW w:w="934" w:type="dxa"/>
            <w:textDirection w:val="btLr"/>
          </w:tcPr>
          <w:p w:rsidR="00E513F8" w:rsidRPr="00BF7341" w:rsidRDefault="00E513F8" w:rsidP="00BF7341">
            <w:pPr>
              <w:spacing w:before="5"/>
              <w:ind w:left="113" w:right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7341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BF73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13F8" w:rsidRPr="00BF7341" w:rsidRDefault="00E513F8" w:rsidP="00BF7341">
            <w:pPr>
              <w:spacing w:before="5"/>
              <w:ind w:left="113" w:right="5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1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  <w:p w:rsidR="00ED3319" w:rsidRPr="00BF7341" w:rsidRDefault="00ED3319" w:rsidP="00BF7341">
            <w:pPr>
              <w:spacing w:before="5" w:line="480" w:lineRule="exact"/>
              <w:ind w:left="113"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ED3319" w:rsidRPr="00BF7341" w:rsidRDefault="00E513F8" w:rsidP="00BF7341">
            <w:pPr>
              <w:spacing w:before="5" w:line="480" w:lineRule="exact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4" w:type="dxa"/>
          </w:tcPr>
          <w:p w:rsidR="00ED3319" w:rsidRPr="00BF7341" w:rsidRDefault="00E513F8" w:rsidP="00BF7341">
            <w:pPr>
              <w:spacing w:before="5" w:line="480" w:lineRule="exact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5" w:type="dxa"/>
          </w:tcPr>
          <w:p w:rsidR="00ED3319" w:rsidRPr="00BF7341" w:rsidRDefault="00E513F8" w:rsidP="00BF7341">
            <w:pPr>
              <w:spacing w:before="5" w:line="480" w:lineRule="exact"/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3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3530C4" w:rsidRPr="003530C4" w:rsidRDefault="003530C4" w:rsidP="003530C4">
      <w:pPr>
        <w:shd w:val="clear" w:color="auto" w:fill="FFFFFF"/>
        <w:spacing w:before="5" w:line="480" w:lineRule="exact"/>
        <w:ind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3530C4" w:rsidRPr="003530C4" w:rsidRDefault="003530C4" w:rsidP="005B181F">
      <w:pPr>
        <w:shd w:val="clear" w:color="auto" w:fill="FFFFFF"/>
        <w:spacing w:before="5" w:line="480" w:lineRule="exact"/>
        <w:ind w:right="5"/>
        <w:jc w:val="both"/>
        <w:rPr>
          <w:rFonts w:ascii="Times New Roman" w:hAnsi="Times New Roman" w:cs="Times New Roman"/>
          <w:sz w:val="28"/>
          <w:szCs w:val="28"/>
        </w:rPr>
        <w:sectPr w:rsidR="003530C4" w:rsidRPr="003530C4">
          <w:pgSz w:w="11909" w:h="16834"/>
          <w:pgMar w:top="1174" w:right="848" w:bottom="360" w:left="1620" w:header="720" w:footer="720" w:gutter="0"/>
          <w:cols w:space="60"/>
          <w:noEndnote/>
        </w:sectPr>
      </w:pPr>
    </w:p>
    <w:p w:rsidR="00F56B60" w:rsidRPr="00FA3271" w:rsidRDefault="00F56B60" w:rsidP="00FA3271">
      <w:pPr>
        <w:shd w:val="clear" w:color="auto" w:fill="FFFFFF"/>
        <w:spacing w:before="475"/>
        <w:jc w:val="center"/>
        <w:rPr>
          <w:i/>
        </w:rPr>
      </w:pPr>
      <w:r w:rsidRPr="00FA3271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lastRenderedPageBreak/>
        <w:t>Второй год обучения</w:t>
      </w:r>
    </w:p>
    <w:p w:rsidR="00F56B60" w:rsidRDefault="00F56B60" w:rsidP="005B181F">
      <w:pPr>
        <w:spacing w:after="629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87"/>
        <w:gridCol w:w="912"/>
        <w:gridCol w:w="787"/>
        <w:gridCol w:w="1018"/>
        <w:gridCol w:w="758"/>
      </w:tblGrid>
      <w:tr w:rsidR="00F56B60" w:rsidRPr="002C0DDF" w:rsidTr="008520A8">
        <w:trPr>
          <w:trHeight w:hRule="exact" w:val="2717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1464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Наименование темы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56B60" w:rsidRPr="002C0DDF" w:rsidRDefault="00F56B60" w:rsidP="008520A8">
            <w:pPr>
              <w:shd w:val="clear" w:color="auto" w:fill="FFFFFF"/>
              <w:ind w:left="48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Вид учебного занятия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56B60" w:rsidRPr="002C0DDF" w:rsidRDefault="00F56B60" w:rsidP="008520A8">
            <w:pPr>
              <w:shd w:val="clear" w:color="auto" w:fill="FFFFFF"/>
              <w:spacing w:line="394" w:lineRule="exact"/>
              <w:ind w:left="48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Максимальная учебная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нагрузка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56B60" w:rsidRPr="002C0DDF" w:rsidRDefault="00F56B60" w:rsidP="008520A8">
            <w:pPr>
              <w:shd w:val="clear" w:color="auto" w:fill="FFFFFF"/>
              <w:spacing w:line="394" w:lineRule="exact"/>
              <w:ind w:left="48" w:right="158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(домашнее задание)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56B60" w:rsidRPr="002C0DDF" w:rsidRDefault="00F56B60" w:rsidP="008520A8">
            <w:pPr>
              <w:shd w:val="clear" w:color="auto" w:fill="FFFFFF"/>
              <w:ind w:left="48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Практические занятия</w:t>
            </w:r>
          </w:p>
        </w:tc>
      </w:tr>
      <w:tr w:rsidR="00F56B60" w:rsidRPr="002C0DDF" w:rsidTr="008520A8">
        <w:trPr>
          <w:trHeight w:hRule="exact" w:val="1133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spacing w:line="485" w:lineRule="exact"/>
              <w:ind w:left="5" w:right="907" w:firstLine="5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Зарисовки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первоплановых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элементов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пейзажа. Этюды деревьев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56B60" w:rsidRPr="002C0DDF" w:rsidRDefault="00F56B60" w:rsidP="008520A8">
            <w:pPr>
              <w:shd w:val="clear" w:color="auto" w:fill="FFFFFF"/>
              <w:spacing w:line="432" w:lineRule="exact"/>
              <w:ind w:left="106"/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работа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211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331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187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56B60" w:rsidRPr="002C0DDF" w:rsidTr="008520A8">
        <w:trPr>
          <w:trHeight w:hRule="exact" w:val="989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spacing w:line="485" w:lineRule="exact"/>
              <w:ind w:right="950" w:hanging="5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Кратковременные этюды пейзажа на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большие отношения неба к земле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56B60" w:rsidRPr="002C0DDF" w:rsidRDefault="00F56B60" w:rsidP="008520A8">
            <w:pPr>
              <w:shd w:val="clear" w:color="auto" w:fill="FFFFFF"/>
              <w:spacing w:line="432" w:lineRule="exact"/>
              <w:ind w:left="106"/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работа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211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331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187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56B60" w:rsidRPr="002C0DDF" w:rsidTr="008520A8">
        <w:trPr>
          <w:trHeight w:hRule="exact" w:val="998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5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Архитектурные мотивы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56B60" w:rsidRPr="002C0DDF" w:rsidRDefault="00F56B60" w:rsidP="008520A8">
            <w:pPr>
              <w:shd w:val="clear" w:color="auto" w:fill="FFFFFF"/>
              <w:spacing w:line="432" w:lineRule="exact"/>
              <w:ind w:left="106"/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работа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211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331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187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56B60" w:rsidRPr="002C0DDF" w:rsidTr="008520A8">
        <w:trPr>
          <w:trHeight w:hRule="exact" w:val="845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Натюрморт на пленэре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56B60" w:rsidRPr="002C0DDF" w:rsidRDefault="00F56B60" w:rsidP="008520A8">
            <w:pPr>
              <w:shd w:val="clear" w:color="auto" w:fill="FFFFFF"/>
              <w:spacing w:line="432" w:lineRule="exact"/>
              <w:ind w:left="106"/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работа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211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331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187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56B60" w:rsidRPr="002C0DDF" w:rsidTr="008520A8">
        <w:trPr>
          <w:trHeight w:hRule="exact" w:val="1018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spacing w:line="485" w:lineRule="exact"/>
              <w:ind w:right="1080" w:hanging="5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Наброски, зарисовки и этюды птиц,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животных и человека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56B60" w:rsidRPr="002C0DDF" w:rsidRDefault="00F56B60" w:rsidP="008520A8">
            <w:pPr>
              <w:shd w:val="clear" w:color="auto" w:fill="FFFFFF"/>
              <w:spacing w:line="432" w:lineRule="exact"/>
              <w:ind w:left="106"/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работа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211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331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187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</w:tbl>
    <w:p w:rsidR="008D617D" w:rsidRPr="008D617D" w:rsidRDefault="008D617D" w:rsidP="008D617D">
      <w:pPr>
        <w:rPr>
          <w:vanish/>
        </w:rPr>
      </w:pPr>
    </w:p>
    <w:tbl>
      <w:tblPr>
        <w:tblpPr w:leftFromText="180" w:rightFromText="180" w:vertAnchor="text" w:horzAnchor="margin" w:tblpY="69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5587"/>
        <w:gridCol w:w="912"/>
        <w:gridCol w:w="787"/>
        <w:gridCol w:w="1018"/>
        <w:gridCol w:w="758"/>
      </w:tblGrid>
      <w:tr w:rsidR="00E513F8" w:rsidRPr="002C0DDF" w:rsidTr="00E513F8">
        <w:trPr>
          <w:trHeight w:hRule="exact" w:val="989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3F8" w:rsidRPr="002C0DDF" w:rsidRDefault="00E513F8" w:rsidP="00E513F8">
            <w:pPr>
              <w:shd w:val="clear" w:color="auto" w:fill="FFFFFF"/>
              <w:spacing w:line="485" w:lineRule="exact"/>
              <w:ind w:right="1368" w:hanging="5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Линейная перспектива глубокого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пространства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513F8" w:rsidRPr="002C0DDF" w:rsidRDefault="00E513F8" w:rsidP="00E513F8">
            <w:pPr>
              <w:shd w:val="clear" w:color="auto" w:fill="FFFFFF"/>
              <w:spacing w:line="432" w:lineRule="exact"/>
              <w:ind w:left="106" w:firstLine="24"/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работа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3F8" w:rsidRPr="002C0DDF" w:rsidRDefault="00E513F8" w:rsidP="00E513F8">
            <w:pPr>
              <w:shd w:val="clear" w:color="auto" w:fill="FFFFFF"/>
              <w:ind w:left="211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3F8" w:rsidRPr="002C0DDF" w:rsidRDefault="00E513F8" w:rsidP="00E513F8">
            <w:pPr>
              <w:shd w:val="clear" w:color="auto" w:fill="FFFFFF"/>
              <w:ind w:left="331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3F8" w:rsidRPr="002C0DDF" w:rsidRDefault="00E513F8" w:rsidP="00E513F8">
            <w:pPr>
              <w:shd w:val="clear" w:color="auto" w:fill="FFFFFF"/>
              <w:ind w:left="187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E513F8" w:rsidRPr="002C0DDF" w:rsidTr="00E513F8">
        <w:trPr>
          <w:trHeight w:hRule="exact" w:val="883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3F8" w:rsidRPr="002C0DDF" w:rsidRDefault="00E513F8" w:rsidP="00E513F8">
            <w:pPr>
              <w:shd w:val="clear" w:color="auto" w:fill="FFFFFF"/>
              <w:ind w:left="10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Световоздушная перспектива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513F8" w:rsidRPr="002C0DDF" w:rsidRDefault="00E513F8" w:rsidP="00E513F8">
            <w:pPr>
              <w:shd w:val="clear" w:color="auto" w:fill="FFFFFF"/>
              <w:spacing w:line="432" w:lineRule="exact"/>
              <w:ind w:left="106" w:firstLine="29"/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работа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3F8" w:rsidRPr="002C0DDF" w:rsidRDefault="00E513F8" w:rsidP="00E513F8">
            <w:pPr>
              <w:shd w:val="clear" w:color="auto" w:fill="FFFFFF"/>
              <w:ind w:left="211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3F8" w:rsidRPr="002C0DDF" w:rsidRDefault="00E513F8" w:rsidP="00E513F8">
            <w:pPr>
              <w:shd w:val="clear" w:color="auto" w:fill="FFFFFF"/>
              <w:ind w:left="331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13F8" w:rsidRPr="002C0DDF" w:rsidRDefault="00E513F8" w:rsidP="00E513F8">
            <w:pPr>
              <w:shd w:val="clear" w:color="auto" w:fill="FFFFFF"/>
              <w:ind w:left="187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</w:tbl>
    <w:p w:rsidR="00F56B60" w:rsidRDefault="00F56B60" w:rsidP="005B181F">
      <w:pPr>
        <w:sectPr w:rsidR="00F56B60">
          <w:pgSz w:w="11909" w:h="16834"/>
          <w:pgMar w:top="1351" w:right="1309" w:bottom="360" w:left="1500" w:header="720" w:footer="720" w:gutter="0"/>
          <w:cols w:space="60"/>
          <w:noEndnote/>
        </w:sectPr>
      </w:pPr>
      <w:r>
        <w:t xml:space="preserve">                                                                      </w:t>
      </w:r>
      <w:r w:rsidR="00E513F8">
        <w:t xml:space="preserve">             </w:t>
      </w:r>
    </w:p>
    <w:p w:rsidR="00F56B60" w:rsidRDefault="00F56B60" w:rsidP="005B181F">
      <w:pPr>
        <w:shd w:val="clear" w:color="auto" w:fill="FFFFFF"/>
        <w:spacing w:before="480"/>
        <w:ind w:left="3912"/>
      </w:pPr>
      <w:r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lastRenderedPageBreak/>
        <w:t>Третий год обучения</w:t>
      </w:r>
    </w:p>
    <w:p w:rsidR="00F56B60" w:rsidRDefault="00F56B60" w:rsidP="005B181F">
      <w:pPr>
        <w:spacing w:after="624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87"/>
        <w:gridCol w:w="922"/>
        <w:gridCol w:w="710"/>
        <w:gridCol w:w="1085"/>
        <w:gridCol w:w="758"/>
      </w:tblGrid>
      <w:tr w:rsidR="00F56B60" w:rsidRPr="002C0DDF" w:rsidTr="008520A8">
        <w:trPr>
          <w:trHeight w:hRule="exact" w:val="2717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1469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Наименование темы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56B60" w:rsidRPr="002C0DDF" w:rsidRDefault="00F56B60" w:rsidP="008520A8">
            <w:pPr>
              <w:shd w:val="clear" w:color="auto" w:fill="FFFFFF"/>
              <w:ind w:left="53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Вид учебного занятия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56B60" w:rsidRPr="002C0DDF" w:rsidRDefault="00F56B60" w:rsidP="008520A8">
            <w:pPr>
              <w:shd w:val="clear" w:color="auto" w:fill="FFFFFF"/>
              <w:spacing w:line="389" w:lineRule="exact"/>
              <w:ind w:left="43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Максимальная учебная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нагпузка</w:t>
            </w:r>
            <w:proofErr w:type="spellEnd"/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56B60" w:rsidRPr="002C0DDF" w:rsidRDefault="00F56B60" w:rsidP="008520A8">
            <w:pPr>
              <w:shd w:val="clear" w:color="auto" w:fill="FFFFFF"/>
              <w:spacing w:line="398" w:lineRule="exact"/>
              <w:ind w:left="48" w:right="221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(домашнее задание)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56B60" w:rsidRPr="002C0DDF" w:rsidRDefault="00F56B60" w:rsidP="008520A8">
            <w:pPr>
              <w:shd w:val="clear" w:color="auto" w:fill="FFFFFF"/>
              <w:ind w:left="48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Практические занятия</w:t>
            </w:r>
          </w:p>
        </w:tc>
      </w:tr>
      <w:tr w:rsidR="00F56B60" w:rsidRPr="002C0DDF" w:rsidTr="008520A8">
        <w:trPr>
          <w:trHeight w:hRule="exact" w:val="979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spacing w:line="480" w:lineRule="exact"/>
              <w:ind w:left="5" w:right="1133" w:firstLine="5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Зарисовки и этюды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первоплановых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элементов пейзажа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56B60" w:rsidRPr="002C0DDF" w:rsidRDefault="00F56B60" w:rsidP="008520A8">
            <w:pPr>
              <w:shd w:val="clear" w:color="auto" w:fill="FFFFFF"/>
              <w:spacing w:line="432" w:lineRule="exact"/>
              <w:ind w:left="110"/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работа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173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365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187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56B60" w:rsidRPr="002C0DDF" w:rsidTr="008520A8">
        <w:trPr>
          <w:trHeight w:hRule="exact" w:val="970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spacing w:line="485" w:lineRule="exact"/>
              <w:ind w:right="850" w:hanging="5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Кратковременные этюды и зарисовки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пейзажа на большие отношения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56B60" w:rsidRPr="002C0DDF" w:rsidRDefault="00F56B60" w:rsidP="008520A8">
            <w:pPr>
              <w:shd w:val="clear" w:color="auto" w:fill="FFFFFF"/>
              <w:spacing w:line="432" w:lineRule="exact"/>
              <w:ind w:left="110"/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работа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173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365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187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56B60" w:rsidRPr="002C0DDF" w:rsidTr="008520A8">
        <w:trPr>
          <w:trHeight w:hRule="exact" w:val="970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5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Архитектурные мотивы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56B60" w:rsidRPr="002C0DDF" w:rsidRDefault="00F56B60" w:rsidP="008520A8">
            <w:pPr>
              <w:shd w:val="clear" w:color="auto" w:fill="FFFFFF"/>
              <w:spacing w:line="432" w:lineRule="exact"/>
              <w:ind w:left="110"/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работа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173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365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187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56B60" w:rsidRPr="002C0DDF" w:rsidTr="008520A8">
        <w:trPr>
          <w:trHeight w:hRule="exact" w:val="989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Натюрморт на пленэре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56B60" w:rsidRPr="002C0DDF" w:rsidRDefault="00F56B60" w:rsidP="008520A8">
            <w:pPr>
              <w:shd w:val="clear" w:color="auto" w:fill="FFFFFF"/>
              <w:spacing w:line="432" w:lineRule="exact"/>
              <w:ind w:left="110"/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работа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173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365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187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56B60" w:rsidRPr="002C0DDF" w:rsidTr="008520A8">
        <w:trPr>
          <w:trHeight w:hRule="exact" w:val="989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spacing w:line="490" w:lineRule="exact"/>
              <w:ind w:left="10" w:right="835" w:firstLine="5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Зарисовки и этюды птиц, животных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фигуры человека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56B60" w:rsidRPr="002C0DDF" w:rsidRDefault="00F56B60" w:rsidP="008520A8">
            <w:pPr>
              <w:shd w:val="clear" w:color="auto" w:fill="FFFFFF"/>
              <w:spacing w:line="432" w:lineRule="exact"/>
              <w:ind w:left="110"/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работа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173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365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187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56B60" w:rsidRPr="002C0DDF" w:rsidTr="008520A8">
        <w:trPr>
          <w:trHeight w:hRule="exact" w:val="989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spacing w:line="480" w:lineRule="exact"/>
              <w:ind w:right="1368" w:hanging="5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Линейная перспектива глубокого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пространства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56B60" w:rsidRPr="002C0DDF" w:rsidRDefault="00F56B60" w:rsidP="008520A8">
            <w:pPr>
              <w:shd w:val="clear" w:color="auto" w:fill="FFFFFF"/>
              <w:spacing w:line="432" w:lineRule="exact"/>
              <w:ind w:left="110"/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работа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173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365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187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56B60" w:rsidRPr="002C0DDF" w:rsidTr="008520A8">
        <w:trPr>
          <w:trHeight w:hRule="exact" w:val="1018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10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Световоздушная перспектива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56B60" w:rsidRPr="002C0DDF" w:rsidRDefault="00F56B60" w:rsidP="008520A8">
            <w:pPr>
              <w:shd w:val="clear" w:color="auto" w:fill="FFFFFF"/>
              <w:spacing w:line="432" w:lineRule="exact"/>
              <w:ind w:left="110"/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работа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173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365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187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</w:tbl>
    <w:p w:rsidR="00FA3271" w:rsidRDefault="00FA3271" w:rsidP="005B181F">
      <w:pPr>
        <w:shd w:val="clear" w:color="auto" w:fill="FFFFFF"/>
        <w:spacing w:before="542"/>
        <w:ind w:left="3648"/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</w:pPr>
    </w:p>
    <w:p w:rsidR="00FA3271" w:rsidRDefault="00FA3271" w:rsidP="005B181F">
      <w:pPr>
        <w:shd w:val="clear" w:color="auto" w:fill="FFFFFF"/>
        <w:spacing w:before="542"/>
        <w:ind w:left="3648"/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</w:pPr>
    </w:p>
    <w:p w:rsidR="00FA3271" w:rsidRDefault="00FA3271" w:rsidP="005B181F">
      <w:pPr>
        <w:shd w:val="clear" w:color="auto" w:fill="FFFFFF"/>
        <w:spacing w:before="542"/>
        <w:ind w:left="3648"/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</w:pPr>
    </w:p>
    <w:p w:rsidR="00F56B60" w:rsidRDefault="00F56B60" w:rsidP="005B181F">
      <w:pPr>
        <w:shd w:val="clear" w:color="auto" w:fill="FFFFFF"/>
        <w:spacing w:before="542"/>
        <w:ind w:left="3648"/>
      </w:pPr>
      <w:r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Четвертый год обучения</w:t>
      </w:r>
    </w:p>
    <w:p w:rsidR="00F56B60" w:rsidRDefault="00F56B60" w:rsidP="005B181F">
      <w:pPr>
        <w:shd w:val="clear" w:color="auto" w:fill="FFFFFF"/>
        <w:spacing w:before="14731"/>
      </w:pPr>
      <w:r>
        <w:br w:type="column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10</w:t>
      </w:r>
    </w:p>
    <w:p w:rsidR="00F56B60" w:rsidRDefault="00F56B60" w:rsidP="005B181F">
      <w:pPr>
        <w:shd w:val="clear" w:color="auto" w:fill="FFFFFF"/>
        <w:spacing w:before="14731"/>
        <w:sectPr w:rsidR="00F56B60">
          <w:pgSz w:w="11909" w:h="16834"/>
          <w:pgMar w:top="912" w:right="360" w:bottom="360" w:left="1484" w:header="720" w:footer="720" w:gutter="0"/>
          <w:cols w:num="2" w:space="720" w:equalWidth="0">
            <w:col w:w="9062" w:space="283"/>
            <w:col w:w="720"/>
          </w:cols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87"/>
        <w:gridCol w:w="912"/>
        <w:gridCol w:w="787"/>
        <w:gridCol w:w="1018"/>
        <w:gridCol w:w="758"/>
      </w:tblGrid>
      <w:tr w:rsidR="00F56B60" w:rsidRPr="002C0DDF" w:rsidTr="008520A8">
        <w:trPr>
          <w:trHeight w:hRule="exact" w:val="2717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1469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lastRenderedPageBreak/>
              <w:t>Наименование темы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56B60" w:rsidRPr="002C0DDF" w:rsidRDefault="00F56B60" w:rsidP="008520A8">
            <w:pPr>
              <w:shd w:val="clear" w:color="auto" w:fill="FFFFFF"/>
              <w:ind w:left="48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Вид учебного занятия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56B60" w:rsidRPr="002C0DDF" w:rsidRDefault="00F56B60" w:rsidP="008520A8">
            <w:pPr>
              <w:shd w:val="clear" w:color="auto" w:fill="FFFFFF"/>
              <w:spacing w:line="394" w:lineRule="exact"/>
              <w:ind w:left="48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Максимальная учебная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нагрузка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56B60" w:rsidRPr="002C0DDF" w:rsidRDefault="00F56B60" w:rsidP="008520A8">
            <w:pPr>
              <w:shd w:val="clear" w:color="auto" w:fill="FFFFFF"/>
              <w:spacing w:line="394" w:lineRule="exact"/>
              <w:ind w:left="48" w:right="158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(домашнее задание)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56B60" w:rsidRPr="002C0DDF" w:rsidRDefault="00F56B60" w:rsidP="008520A8">
            <w:pPr>
              <w:shd w:val="clear" w:color="auto" w:fill="FFFFFF"/>
              <w:ind w:left="48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Практические занятия</w:t>
            </w:r>
          </w:p>
        </w:tc>
      </w:tr>
      <w:tr w:rsidR="00F56B60" w:rsidRPr="002C0DDF" w:rsidTr="008520A8">
        <w:trPr>
          <w:trHeight w:hRule="exact" w:val="979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spacing w:line="480" w:lineRule="exact"/>
              <w:ind w:left="5" w:right="1133" w:firstLine="5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Зарисовки и этюды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первоплановых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элементов пейзажа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56B60" w:rsidRPr="002C0DDF" w:rsidRDefault="00F56B60" w:rsidP="008520A8">
            <w:pPr>
              <w:shd w:val="clear" w:color="auto" w:fill="FFFFFF"/>
              <w:spacing w:line="432" w:lineRule="exact"/>
              <w:ind w:left="106"/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работа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211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331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187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56B60" w:rsidRPr="002C0DDF" w:rsidTr="008520A8">
        <w:trPr>
          <w:trHeight w:hRule="exact" w:val="893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5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Этюды и зарисовки пейзажей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56B60" w:rsidRPr="002C0DDF" w:rsidRDefault="00F56B60" w:rsidP="008520A8">
            <w:pPr>
              <w:shd w:val="clear" w:color="auto" w:fill="FFFFFF"/>
              <w:spacing w:line="432" w:lineRule="exact"/>
              <w:ind w:left="106"/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работа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211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331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187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56B60" w:rsidRPr="002C0DDF" w:rsidTr="008520A8">
        <w:trPr>
          <w:trHeight w:hRule="exact" w:val="835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5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Архитектурные мотивы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56B60" w:rsidRPr="002C0DDF" w:rsidRDefault="00F56B60" w:rsidP="008520A8">
            <w:pPr>
              <w:shd w:val="clear" w:color="auto" w:fill="FFFFFF"/>
              <w:spacing w:line="432" w:lineRule="exact"/>
              <w:ind w:left="106"/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работа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211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331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187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56B60" w:rsidRPr="002C0DDF" w:rsidTr="008520A8">
        <w:trPr>
          <w:trHeight w:hRule="exact" w:val="864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Натюрморт на пленэре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56B60" w:rsidRPr="002C0DDF" w:rsidRDefault="00F56B60" w:rsidP="008520A8">
            <w:pPr>
              <w:shd w:val="clear" w:color="auto" w:fill="FFFFFF"/>
              <w:spacing w:line="432" w:lineRule="exact"/>
              <w:ind w:left="106"/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работа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211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331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187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56B60" w:rsidRPr="002C0DDF" w:rsidTr="008520A8">
        <w:trPr>
          <w:trHeight w:hRule="exact" w:val="989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spacing w:line="490" w:lineRule="exact"/>
              <w:ind w:left="10" w:right="835" w:firstLine="5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Зарисовки и этюды птиц, животных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фигуры человека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56B60" w:rsidRPr="002C0DDF" w:rsidRDefault="00F56B60" w:rsidP="008520A8">
            <w:pPr>
              <w:shd w:val="clear" w:color="auto" w:fill="FFFFFF"/>
              <w:spacing w:line="432" w:lineRule="exact"/>
              <w:ind w:left="106"/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работа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211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331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187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56B60" w:rsidRPr="002C0DDF" w:rsidTr="008520A8">
        <w:trPr>
          <w:trHeight w:hRule="exact" w:val="864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Линейная перспектива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56B60" w:rsidRPr="002C0DDF" w:rsidRDefault="00F56B60" w:rsidP="008520A8">
            <w:pPr>
              <w:shd w:val="clear" w:color="auto" w:fill="FFFFFF"/>
              <w:spacing w:line="432" w:lineRule="exact"/>
              <w:ind w:left="106"/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работа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211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331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187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56B60" w:rsidRPr="002C0DDF" w:rsidTr="008520A8">
        <w:trPr>
          <w:trHeight w:hRule="exact" w:val="864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4114A9" w:rsidP="008520A8">
            <w:pPr>
              <w:shd w:val="clear" w:color="auto" w:fill="FFFFFF"/>
              <w:ind w:left="10"/>
            </w:pPr>
            <w:r>
              <w:rPr>
                <w:noProof/>
              </w:rPr>
              <w:pict>
                <v:line id="_x0000_s1030" style="position:absolute;left:0;text-align:left;z-index:2;mso-position-horizontal-relative:margin;mso-position-vertical-relative:text" from="0,42.85pt" to="452.65pt,42.85pt" o:allowincell="f" strokeweight=".7pt">
                  <w10:wrap anchorx="margin"/>
                </v:line>
              </w:pict>
            </w:r>
            <w:r>
              <w:rPr>
                <w:noProof/>
              </w:rPr>
              <w:pict>
                <v:line id="_x0000_s1029" style="position:absolute;left:0;text-align:left;flip:y;z-index:1;mso-position-horizontal-relative:margin;mso-position-vertical-relative:text" from="-4.9pt,42.85pt" to="452.65pt,42.85pt" o:allowincell="f" strokeweight=".7pt">
                  <w10:wrap anchorx="margin"/>
                </v:line>
              </w:pict>
            </w:r>
            <w:r w:rsidR="00F56B6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Световоздушная перспектива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56B60" w:rsidRPr="002C0DDF" w:rsidRDefault="00F56B60" w:rsidP="008520A8">
            <w:pPr>
              <w:shd w:val="clear" w:color="auto" w:fill="FFFFFF"/>
              <w:spacing w:line="432" w:lineRule="exact"/>
              <w:ind w:left="106"/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работа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211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331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187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</w:tbl>
    <w:p w:rsidR="00F56B60" w:rsidRDefault="00F56B60" w:rsidP="00E513F8">
      <w:pPr>
        <w:shd w:val="clear" w:color="auto" w:fill="FFFFFF"/>
        <w:spacing w:before="480" w:after="341"/>
        <w:sectPr w:rsidR="00F56B60">
          <w:pgSz w:w="11909" w:h="16834"/>
          <w:pgMar w:top="917" w:right="360" w:bottom="360" w:left="1484" w:header="720" w:footer="720" w:gutter="0"/>
          <w:cols w:space="60"/>
          <w:noEndnote/>
        </w:sectPr>
      </w:pPr>
    </w:p>
    <w:p w:rsidR="00F56B60" w:rsidRPr="00E513F8" w:rsidRDefault="00F56B60" w:rsidP="00E513F8">
      <w:pPr>
        <w:shd w:val="clear" w:color="auto" w:fill="FFFFFF"/>
        <w:spacing w:before="1267"/>
        <w:sectPr w:rsidR="00F56B60" w:rsidRPr="00E513F8">
          <w:type w:val="continuous"/>
          <w:pgSz w:w="11909" w:h="16834"/>
          <w:pgMar w:top="917" w:right="1190" w:bottom="360" w:left="3068" w:header="720" w:footer="720" w:gutter="0"/>
          <w:cols w:num="6" w:space="720" w:equalWidth="0">
            <w:col w:w="2424" w:space="1747"/>
            <w:col w:w="720" w:space="192"/>
            <w:col w:w="720" w:space="48"/>
            <w:col w:w="720" w:space="0"/>
            <w:col w:w="720" w:space="14"/>
            <w:col w:w="720"/>
          </w:cols>
          <w:noEndnote/>
        </w:sectPr>
      </w:pPr>
    </w:p>
    <w:p w:rsidR="00F56B60" w:rsidRDefault="00F56B60" w:rsidP="00E513F8">
      <w:pPr>
        <w:shd w:val="clear" w:color="auto" w:fill="FFFFFF"/>
        <w:spacing w:before="178"/>
        <w:sectPr w:rsidR="00F56B60">
          <w:type w:val="continuous"/>
          <w:pgSz w:w="11909" w:h="16834"/>
          <w:pgMar w:top="917" w:right="2909" w:bottom="360" w:left="1599" w:header="720" w:footer="720" w:gutter="0"/>
          <w:cols w:space="60"/>
          <w:noEndnote/>
        </w:sectPr>
      </w:pPr>
    </w:p>
    <w:p w:rsidR="00F56B60" w:rsidRDefault="00F56B60" w:rsidP="00E513F8">
      <w:pPr>
        <w:shd w:val="clear" w:color="auto" w:fill="FFFFFF"/>
        <w:spacing w:line="485" w:lineRule="exact"/>
        <w:sectPr w:rsidR="00F56B60">
          <w:type w:val="continuous"/>
          <w:pgSz w:w="11909" w:h="16834"/>
          <w:pgMar w:top="917" w:right="2909" w:bottom="360" w:left="1599" w:header="720" w:footer="720" w:gutter="0"/>
          <w:cols w:num="4" w:sep="1" w:space="720" w:equalWidth="0">
            <w:col w:w="5016" w:space="682"/>
            <w:col w:w="720" w:space="0"/>
            <w:col w:w="720" w:space="0"/>
            <w:col w:w="720"/>
          </w:cols>
          <w:noEndnote/>
        </w:sectPr>
      </w:pPr>
    </w:p>
    <w:p w:rsidR="00FA3271" w:rsidRDefault="00FA3271" w:rsidP="00FA3271">
      <w:pPr>
        <w:shd w:val="clear" w:color="auto" w:fill="FFFFFF"/>
        <w:spacing w:before="1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Шестой год обучения</w:t>
      </w:r>
    </w:p>
    <w:p w:rsidR="00FA3271" w:rsidRDefault="00FA3271" w:rsidP="00FA3271">
      <w:pPr>
        <w:shd w:val="clear" w:color="auto" w:fill="FFFFFF"/>
        <w:spacing w:before="1210"/>
        <w:rPr>
          <w:rFonts w:ascii="Times New Roman" w:hAnsi="Times New Roman" w:cs="Times New Roman"/>
          <w:sz w:val="28"/>
          <w:szCs w:val="28"/>
        </w:rPr>
      </w:pPr>
    </w:p>
    <w:p w:rsidR="00FA3271" w:rsidRPr="00FA3271" w:rsidRDefault="00FA3271" w:rsidP="00FA3271">
      <w:pPr>
        <w:shd w:val="clear" w:color="auto" w:fill="FFFFFF"/>
        <w:spacing w:before="1210"/>
        <w:rPr>
          <w:rFonts w:ascii="Times New Roman" w:hAnsi="Times New Roman" w:cs="Times New Roman"/>
          <w:sz w:val="28"/>
          <w:szCs w:val="28"/>
        </w:rPr>
        <w:sectPr w:rsidR="00FA3271" w:rsidRPr="00FA3271">
          <w:type w:val="continuous"/>
          <w:pgSz w:w="11909" w:h="16834"/>
          <w:pgMar w:top="917" w:right="360" w:bottom="360" w:left="1484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87"/>
        <w:gridCol w:w="922"/>
        <w:gridCol w:w="710"/>
        <w:gridCol w:w="1085"/>
        <w:gridCol w:w="758"/>
      </w:tblGrid>
      <w:tr w:rsidR="00F56B60" w:rsidRPr="002C0DDF" w:rsidTr="008520A8">
        <w:trPr>
          <w:trHeight w:hRule="exact" w:val="1018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10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lastRenderedPageBreak/>
              <w:t>Длительные этюды и зарисовки пейзажа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56B60" w:rsidRPr="002C0DDF" w:rsidRDefault="00F56B60" w:rsidP="008520A8">
            <w:pPr>
              <w:shd w:val="clear" w:color="auto" w:fill="FFFFFF"/>
              <w:spacing w:line="432" w:lineRule="exact"/>
              <w:ind w:left="110" w:firstLine="24"/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работа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173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365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187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56B60" w:rsidRPr="002C0DDF" w:rsidTr="008520A8">
        <w:trPr>
          <w:trHeight w:hRule="exact" w:val="989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5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Архитектурные мотивы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56B60" w:rsidRPr="002C0DDF" w:rsidRDefault="00F56B60" w:rsidP="008520A8">
            <w:pPr>
              <w:shd w:val="clear" w:color="auto" w:fill="FFFFFF"/>
              <w:spacing w:line="432" w:lineRule="exact"/>
              <w:ind w:left="110" w:firstLine="24"/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работа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173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365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187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56B60" w:rsidRPr="002C0DDF" w:rsidTr="008520A8">
        <w:trPr>
          <w:trHeight w:hRule="exact" w:val="998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Натюрморт на пленэре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56B60" w:rsidRPr="002C0DDF" w:rsidRDefault="00F56B60" w:rsidP="008520A8">
            <w:pPr>
              <w:shd w:val="clear" w:color="auto" w:fill="FFFFFF"/>
              <w:spacing w:line="432" w:lineRule="exact"/>
              <w:ind w:left="110" w:firstLine="24"/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работа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173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365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187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56B60" w:rsidRPr="002C0DDF" w:rsidTr="008520A8">
        <w:trPr>
          <w:trHeight w:hRule="exact" w:val="979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spacing w:line="485" w:lineRule="exact"/>
              <w:ind w:left="5" w:right="701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Этюды и зарисовки фигуры человека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пейзаже (в парке, на стройке, в порту)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56B60" w:rsidRPr="002C0DDF" w:rsidRDefault="00F56B60" w:rsidP="008520A8">
            <w:pPr>
              <w:shd w:val="clear" w:color="auto" w:fill="FFFFFF"/>
              <w:spacing w:line="432" w:lineRule="exact"/>
              <w:ind w:left="110" w:firstLine="24"/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работа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173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365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187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56B60" w:rsidRPr="002C0DDF" w:rsidTr="008520A8">
        <w:trPr>
          <w:trHeight w:hRule="exact" w:val="864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Линейная и световоздушная перспектива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56B60" w:rsidRPr="002C0DDF" w:rsidRDefault="00F56B60" w:rsidP="008520A8">
            <w:pPr>
              <w:shd w:val="clear" w:color="auto" w:fill="FFFFFF"/>
              <w:spacing w:line="432" w:lineRule="exact"/>
              <w:ind w:left="110" w:firstLine="29"/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работа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173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365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187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56B60" w:rsidRPr="002C0DDF" w:rsidTr="008520A8">
        <w:trPr>
          <w:trHeight w:hRule="exact" w:val="998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spacing w:line="485" w:lineRule="exact"/>
              <w:ind w:left="5" w:right="590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Эскиз сюжетной композиции по итогам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пленэра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56B60" w:rsidRPr="002C0DDF" w:rsidRDefault="00F56B60" w:rsidP="008520A8">
            <w:pPr>
              <w:shd w:val="clear" w:color="auto" w:fill="FFFFFF"/>
              <w:spacing w:line="432" w:lineRule="exact"/>
              <w:ind w:left="110" w:firstLine="29"/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работа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173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365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187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</w:tbl>
    <w:p w:rsidR="00F56B60" w:rsidRDefault="00F56B60" w:rsidP="005B181F">
      <w:pPr>
        <w:shd w:val="clear" w:color="auto" w:fill="FFFFFF"/>
        <w:spacing w:before="480"/>
        <w:ind w:left="106"/>
        <w:jc w:val="center"/>
      </w:pPr>
      <w:r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  <w:u w:val="single"/>
        </w:rPr>
        <w:t>Шестой год обучения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89"/>
        <w:gridCol w:w="720"/>
        <w:gridCol w:w="710"/>
        <w:gridCol w:w="1085"/>
        <w:gridCol w:w="758"/>
      </w:tblGrid>
      <w:tr w:rsidR="00F56B60" w:rsidRPr="002C0DDF" w:rsidTr="008520A8">
        <w:trPr>
          <w:trHeight w:hRule="exact" w:val="2717"/>
        </w:trPr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1565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Наименование темы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56B60" w:rsidRPr="002C0DDF" w:rsidRDefault="00F56B60" w:rsidP="008520A8">
            <w:pPr>
              <w:shd w:val="clear" w:color="auto" w:fill="FFFFFF"/>
              <w:ind w:left="48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Вид учебного занятия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56B60" w:rsidRPr="002C0DDF" w:rsidRDefault="00F56B60" w:rsidP="008520A8">
            <w:pPr>
              <w:shd w:val="clear" w:color="auto" w:fill="FFFFFF"/>
              <w:spacing w:line="264" w:lineRule="exact"/>
              <w:ind w:left="43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Максимальная учебная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нагрузка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56B60" w:rsidRPr="002C0DDF" w:rsidRDefault="00F56B60" w:rsidP="008520A8">
            <w:pPr>
              <w:shd w:val="clear" w:color="auto" w:fill="FFFFFF"/>
              <w:spacing w:line="269" w:lineRule="exact"/>
              <w:ind w:left="48" w:right="350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(домашнее задание)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56B60" w:rsidRPr="002C0DDF" w:rsidRDefault="00F56B60" w:rsidP="008520A8">
            <w:pPr>
              <w:shd w:val="clear" w:color="auto" w:fill="FFFFFF"/>
              <w:ind w:left="48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Практические занятия</w:t>
            </w:r>
          </w:p>
        </w:tc>
      </w:tr>
      <w:tr w:rsidR="00F56B60" w:rsidRPr="002C0DDF" w:rsidTr="008520A8">
        <w:trPr>
          <w:trHeight w:hRule="exact" w:val="1008"/>
        </w:trPr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spacing w:line="322" w:lineRule="exact"/>
              <w:ind w:right="542" w:firstLine="5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Зарисовки и этюды фрагментов пейзажа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людьми и животными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56B60" w:rsidRPr="002C0DDF" w:rsidRDefault="00F56B60" w:rsidP="008520A8">
            <w:pPr>
              <w:shd w:val="clear" w:color="auto" w:fill="FFFFFF"/>
              <w:spacing w:line="288" w:lineRule="exact"/>
              <w:ind w:left="106"/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работа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173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365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187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56B60" w:rsidRPr="002C0DDF" w:rsidTr="008520A8">
        <w:trPr>
          <w:trHeight w:hRule="exact" w:val="1142"/>
        </w:trPr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10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Длительные этюды и зарисовки пейзажа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56B60" w:rsidRPr="002C0DDF" w:rsidRDefault="00F56B60" w:rsidP="008520A8">
            <w:pPr>
              <w:shd w:val="clear" w:color="auto" w:fill="FFFFFF"/>
              <w:spacing w:line="288" w:lineRule="exact"/>
              <w:ind w:left="106"/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работа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173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365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187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56B60" w:rsidRPr="002C0DDF" w:rsidTr="008520A8">
        <w:trPr>
          <w:trHeight w:hRule="exact" w:val="1123"/>
        </w:trPr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5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Архитектурные мотивы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56B60" w:rsidRPr="002C0DDF" w:rsidRDefault="00F56B60" w:rsidP="008520A8">
            <w:pPr>
              <w:shd w:val="clear" w:color="auto" w:fill="FFFFFF"/>
              <w:spacing w:line="288" w:lineRule="exact"/>
              <w:ind w:left="106"/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работа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173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365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187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56B60" w:rsidRPr="002C0DDF" w:rsidTr="008520A8">
        <w:trPr>
          <w:trHeight w:hRule="exact" w:val="1008"/>
        </w:trPr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Натюрморт на пленэре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56B60" w:rsidRPr="002C0DDF" w:rsidRDefault="00F56B60" w:rsidP="008520A8">
            <w:pPr>
              <w:shd w:val="clear" w:color="auto" w:fill="FFFFFF"/>
              <w:spacing w:line="288" w:lineRule="exact"/>
              <w:ind w:left="106"/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работа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173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365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187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</w:tbl>
    <w:p w:rsidR="00F56B60" w:rsidRDefault="00F56B60" w:rsidP="005B181F">
      <w:pPr>
        <w:shd w:val="clear" w:color="auto" w:fill="FFFFFF"/>
        <w:spacing w:before="1094"/>
        <w:jc w:val="right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12</w:t>
      </w:r>
    </w:p>
    <w:p w:rsidR="00F56B60" w:rsidRDefault="00F56B60" w:rsidP="005B181F">
      <w:pPr>
        <w:shd w:val="clear" w:color="auto" w:fill="FFFFFF"/>
        <w:spacing w:before="1094"/>
        <w:jc w:val="right"/>
        <w:sectPr w:rsidR="00F56B60">
          <w:pgSz w:w="11909" w:h="16834"/>
          <w:pgMar w:top="914" w:right="862" w:bottom="360" w:left="150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89"/>
        <w:gridCol w:w="720"/>
        <w:gridCol w:w="710"/>
        <w:gridCol w:w="1085"/>
        <w:gridCol w:w="758"/>
      </w:tblGrid>
      <w:tr w:rsidR="00F56B60" w:rsidRPr="002C0DDF" w:rsidTr="008520A8">
        <w:trPr>
          <w:trHeight w:hRule="exact" w:val="1152"/>
        </w:trPr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spacing w:line="326" w:lineRule="exact"/>
              <w:ind w:left="5" w:right="902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lastRenderedPageBreak/>
              <w:t xml:space="preserve">Этюды и зарисовки фигуры человека в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пейзаже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56B60" w:rsidRPr="002C0DDF" w:rsidRDefault="00F56B60" w:rsidP="008520A8">
            <w:pPr>
              <w:shd w:val="clear" w:color="auto" w:fill="FFFFFF"/>
              <w:spacing w:line="288" w:lineRule="exact"/>
              <w:ind w:left="106" w:firstLine="24"/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работа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173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365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187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56B60" w:rsidRPr="002C0DDF" w:rsidTr="008520A8">
        <w:trPr>
          <w:trHeight w:hRule="exact" w:val="989"/>
        </w:trPr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Линейная и световоздушная перспектива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56B60" w:rsidRPr="002C0DDF" w:rsidRDefault="00F56B60" w:rsidP="008520A8">
            <w:pPr>
              <w:shd w:val="clear" w:color="auto" w:fill="FFFFFF"/>
              <w:spacing w:line="288" w:lineRule="exact"/>
              <w:ind w:left="106" w:firstLine="24"/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работа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173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365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187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56B60" w:rsidRPr="002C0DDF" w:rsidTr="008520A8">
        <w:trPr>
          <w:trHeight w:hRule="exact" w:val="1075"/>
        </w:trPr>
        <w:tc>
          <w:tcPr>
            <w:tcW w:w="5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spacing w:line="326" w:lineRule="exact"/>
              <w:ind w:left="5" w:right="792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Эскиз сюжетной композиции по итогам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пленэра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56B60" w:rsidRPr="002C0DDF" w:rsidRDefault="00F56B60" w:rsidP="008520A8">
            <w:pPr>
              <w:shd w:val="clear" w:color="auto" w:fill="FFFFFF"/>
              <w:spacing w:line="288" w:lineRule="exact"/>
              <w:ind w:left="106" w:firstLine="24"/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работа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173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365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6B60" w:rsidRPr="002C0DDF" w:rsidRDefault="00F56B60" w:rsidP="008520A8">
            <w:pPr>
              <w:shd w:val="clear" w:color="auto" w:fill="FFFFFF"/>
              <w:ind w:left="187"/>
            </w:pPr>
            <w:r w:rsidRPr="002C0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</w:tbl>
    <w:p w:rsidR="00F56B60" w:rsidRDefault="00F56B60" w:rsidP="005B181F">
      <w:pPr>
        <w:shd w:val="clear" w:color="auto" w:fill="FFFFFF"/>
        <w:spacing w:before="1118"/>
        <w:ind w:left="115"/>
        <w:jc w:val="center"/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Содержание тем. Годовые требования</w:t>
      </w:r>
    </w:p>
    <w:p w:rsidR="00F56B60" w:rsidRDefault="00F56B60" w:rsidP="005B181F">
      <w:pPr>
        <w:shd w:val="clear" w:color="auto" w:fill="FFFFFF"/>
        <w:spacing w:before="514" w:line="480" w:lineRule="exact"/>
        <w:ind w:left="96"/>
        <w:jc w:val="center"/>
      </w:pPr>
      <w:r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>Первый год обучения</w:t>
      </w:r>
    </w:p>
    <w:p w:rsidR="00F56B60" w:rsidRDefault="00F56B60" w:rsidP="005B181F">
      <w:pPr>
        <w:shd w:val="clear" w:color="auto" w:fill="FFFFFF"/>
        <w:spacing w:line="480" w:lineRule="exact"/>
        <w:ind w:left="120"/>
      </w:pPr>
      <w:r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Тема 1. Знакомство с предметом «Пленэр».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Ознакомление с основными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отличиями    пленэрной    практики    от   работы    в    помещении.    Решение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организационных задач по месту и времени сбора, оснащению и основным 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правилам работы. Зарисовки и этюды </w:t>
      </w:r>
      <w:proofErr w:type="spellStart"/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первоплановых</w:t>
      </w:r>
      <w:proofErr w:type="spellEnd"/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элементов пейзажа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(розетка листьев одуванчика, лопуха). Самостоятельная работа. Чтение учебной литературы. Материал. Карандаш, акварель.</w:t>
      </w:r>
    </w:p>
    <w:p w:rsidR="00F56B60" w:rsidRDefault="00F56B60" w:rsidP="005B181F">
      <w:pPr>
        <w:shd w:val="clear" w:color="auto" w:fill="FFFFFF"/>
        <w:spacing w:before="14" w:line="480" w:lineRule="exact"/>
        <w:ind w:left="120"/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Тема   2.   Кратковременные   этюды   пейзажа   на   большие   отношения. </w:t>
      </w:r>
      <w:r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Зарисовка ствола дерева.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Передача тоновых и цветовых отношений неба 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земле. Знакомство с особенностями пленэрного освещения,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теплохолодности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рефлексов. Изменение локального цвета. Этюды пейзажей на отношение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«небо-земля» с высокой и низкой линией горизонта. Зарисовка стволов берез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(на светлом фоне неба и на темном фоне зелени). Самостоятельная работа. Просмотр учебных видеофильмов. Материал. Карандаш, акварель.</w:t>
      </w:r>
    </w:p>
    <w:p w:rsidR="00F56B60" w:rsidRDefault="00F56B60" w:rsidP="005B181F">
      <w:pPr>
        <w:shd w:val="clear" w:color="auto" w:fill="FFFFFF"/>
        <w:spacing w:before="10" w:line="480" w:lineRule="exact"/>
        <w:ind w:left="120" w:right="14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3. Наброски, зарисовки птиц, этюды животных, фигуры человека.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Передача особенностей пропорций, характерных поз, движений. Развитие наблюдательности. Работа одним цветом с использованием силуэта.</w:t>
      </w:r>
    </w:p>
    <w:p w:rsidR="00F56B60" w:rsidRDefault="00F56B60" w:rsidP="005B181F">
      <w:pPr>
        <w:shd w:val="clear" w:color="auto" w:fill="FFFFFF"/>
        <w:spacing w:before="408"/>
        <w:jc w:val="right"/>
      </w:pPr>
      <w:r>
        <w:rPr>
          <w:rFonts w:ascii="Times New Roman" w:hAnsi="Times New Roman" w:cs="Times New Roman"/>
          <w:b/>
          <w:bCs/>
          <w:color w:val="000000"/>
          <w:spacing w:val="-12"/>
          <w:sz w:val="22"/>
          <w:szCs w:val="22"/>
        </w:rPr>
        <w:t>13</w:t>
      </w:r>
    </w:p>
    <w:p w:rsidR="00F56B60" w:rsidRDefault="00F56B60" w:rsidP="005B181F">
      <w:pPr>
        <w:shd w:val="clear" w:color="auto" w:fill="FFFFFF"/>
        <w:spacing w:before="408"/>
        <w:jc w:val="right"/>
        <w:sectPr w:rsidR="00F56B60">
          <w:pgSz w:w="11909" w:h="16834"/>
          <w:pgMar w:top="917" w:right="848" w:bottom="360" w:left="1500" w:header="720" w:footer="720" w:gutter="0"/>
          <w:cols w:space="60"/>
          <w:noEndnote/>
        </w:sectPr>
      </w:pPr>
    </w:p>
    <w:p w:rsidR="00F56B60" w:rsidRDefault="00F56B60" w:rsidP="005B181F">
      <w:pPr>
        <w:shd w:val="clear" w:color="auto" w:fill="FFFFFF"/>
        <w:spacing w:line="480" w:lineRule="exact"/>
        <w:ind w:left="10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Самостоятельная работа. Зарисовки, этюды домашних животных.</w:t>
      </w:r>
    </w:p>
    <w:p w:rsidR="00F56B60" w:rsidRDefault="00F56B60" w:rsidP="005B181F">
      <w:pPr>
        <w:shd w:val="clear" w:color="auto" w:fill="FFFFFF"/>
        <w:spacing w:before="5" w:line="480" w:lineRule="exact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Материал. Тушь, акварель.</w:t>
      </w:r>
    </w:p>
    <w:p w:rsidR="00F56B60" w:rsidRDefault="00F56B60" w:rsidP="005B181F">
      <w:pPr>
        <w:shd w:val="clear" w:color="auto" w:fill="FFFFFF"/>
        <w:spacing w:before="5" w:line="480" w:lineRule="exact"/>
        <w:ind w:left="10"/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Тема 4. Архитектурные мотивы (малые архитектурные формы).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Передача</w:t>
      </w:r>
    </w:p>
    <w:p w:rsidR="00F56B60" w:rsidRDefault="00F56B60" w:rsidP="005B181F">
      <w:pPr>
        <w:shd w:val="clear" w:color="auto" w:fill="FFFFFF"/>
        <w:spacing w:line="480" w:lineRule="exact"/>
      </w:pPr>
      <w:r>
        <w:rPr>
          <w:rFonts w:ascii="Times New Roman" w:hAnsi="Times New Roman" w:cs="Times New Roman"/>
          <w:color w:val="000000"/>
          <w:sz w:val="28"/>
          <w:szCs w:val="28"/>
        </w:rPr>
        <w:t>тональных отношений с четко выраженным контрастом. Работа тенями. Этюд</w:t>
      </w:r>
    </w:p>
    <w:p w:rsidR="00F56B60" w:rsidRDefault="00F56B60" w:rsidP="005B181F">
      <w:pPr>
        <w:shd w:val="clear" w:color="auto" w:fill="FFFFFF"/>
        <w:spacing w:before="5" w:line="480" w:lineRule="exact"/>
        <w:ind w:left="5"/>
      </w:pP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калитки с частью забора. Рисунок фрагмента чугунной решетки с частью</w:t>
      </w:r>
    </w:p>
    <w:p w:rsidR="00F56B60" w:rsidRDefault="00F56B60" w:rsidP="005B181F">
      <w:pPr>
        <w:shd w:val="clear" w:color="auto" w:fill="FFFFFF"/>
        <w:spacing w:before="5" w:line="480" w:lineRule="exact"/>
        <w:ind w:left="14"/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сквера.</w:t>
      </w:r>
    </w:p>
    <w:p w:rsidR="00F56B60" w:rsidRDefault="00F56B60" w:rsidP="005B181F">
      <w:pPr>
        <w:shd w:val="clear" w:color="auto" w:fill="FFFFFF"/>
        <w:spacing w:line="480" w:lineRule="exact"/>
        <w:ind w:left="14"/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Самостоятельная работа. Посещение художественных выставок в музеях и</w:t>
      </w:r>
    </w:p>
    <w:p w:rsidR="00F56B60" w:rsidRDefault="00F56B60" w:rsidP="005B181F">
      <w:pPr>
        <w:shd w:val="clear" w:color="auto" w:fill="FFFFFF"/>
        <w:spacing w:line="480" w:lineRule="exact"/>
        <w:ind w:left="10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картинных </w:t>
      </w:r>
      <w:proofErr w:type="gram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галереях</w:t>
      </w:r>
      <w:proofErr w:type="gram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F56B60" w:rsidRDefault="00F56B60" w:rsidP="005B181F">
      <w:pPr>
        <w:shd w:val="clear" w:color="auto" w:fill="FFFFFF"/>
        <w:spacing w:before="5" w:line="480" w:lineRule="exact"/>
        <w:ind w:left="5"/>
      </w:pPr>
      <w:r>
        <w:rPr>
          <w:rFonts w:ascii="Times New Roman" w:hAnsi="Times New Roman" w:cs="Times New Roman"/>
          <w:color w:val="000000"/>
          <w:sz w:val="28"/>
          <w:szCs w:val="28"/>
        </w:rPr>
        <w:t>Материал. Карандаш, тушь, маркер, акварель.</w:t>
      </w:r>
    </w:p>
    <w:p w:rsidR="00F56B60" w:rsidRDefault="00F56B60" w:rsidP="005B181F">
      <w:pPr>
        <w:shd w:val="clear" w:color="auto" w:fill="FFFFFF"/>
        <w:spacing w:before="10" w:line="480" w:lineRule="exact"/>
        <w:ind w:left="14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   5.    Натюрморт    на    пленэре.    </w:t>
      </w:r>
      <w:r>
        <w:rPr>
          <w:rFonts w:ascii="Times New Roman" w:hAnsi="Times New Roman" w:cs="Times New Roman"/>
          <w:color w:val="000000"/>
          <w:sz w:val="28"/>
          <w:szCs w:val="28"/>
        </w:rPr>
        <w:t>Выразительная    передача    образа</w:t>
      </w:r>
    </w:p>
    <w:p w:rsidR="00F56B60" w:rsidRDefault="00F56B60" w:rsidP="005B181F">
      <w:pPr>
        <w:shd w:val="clear" w:color="auto" w:fill="FFFFFF"/>
        <w:spacing w:line="480" w:lineRule="exact"/>
        <w:ind w:left="5"/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растительного мотива. Умение находить гармоничные цветовые отношения.</w:t>
      </w:r>
    </w:p>
    <w:p w:rsidR="00F56B60" w:rsidRDefault="00F56B60" w:rsidP="005B181F">
      <w:pPr>
        <w:shd w:val="clear" w:color="auto" w:fill="FFFFFF"/>
        <w:spacing w:line="480" w:lineRule="exact"/>
        <w:ind w:left="5"/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Использование различных приемов работы карандашом и приемов работы </w:t>
      </w:r>
      <w:proofErr w:type="gramStart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с</w:t>
      </w:r>
      <w:proofErr w:type="gramEnd"/>
    </w:p>
    <w:p w:rsidR="00F56B60" w:rsidRDefault="00F56B60" w:rsidP="005B181F">
      <w:pPr>
        <w:shd w:val="clear" w:color="auto" w:fill="FFFFFF"/>
        <w:spacing w:before="5" w:line="480" w:lineRule="exact"/>
        <w:ind w:left="14"/>
      </w:pPr>
      <w:r>
        <w:rPr>
          <w:rFonts w:ascii="Times New Roman" w:hAnsi="Times New Roman" w:cs="Times New Roman"/>
          <w:color w:val="000000"/>
          <w:sz w:val="28"/>
          <w:szCs w:val="28"/>
        </w:rPr>
        <w:t>акварелью. Рисунок ветки дерева в банке, вазе. Этюд цветка в стакане.</w:t>
      </w:r>
    </w:p>
    <w:p w:rsidR="00F56B60" w:rsidRDefault="00F56B60" w:rsidP="005B181F">
      <w:pPr>
        <w:shd w:val="clear" w:color="auto" w:fill="FFFFFF"/>
        <w:spacing w:line="480" w:lineRule="exact"/>
        <w:ind w:left="14"/>
      </w:pPr>
      <w:r>
        <w:rPr>
          <w:rFonts w:ascii="Times New Roman" w:hAnsi="Times New Roman" w:cs="Times New Roman"/>
          <w:color w:val="000000"/>
          <w:sz w:val="28"/>
          <w:szCs w:val="28"/>
        </w:rPr>
        <w:t>Самостоятельная работа. Этюды и зарисовки комнатных цветов.</w:t>
      </w:r>
    </w:p>
    <w:p w:rsidR="00F56B60" w:rsidRDefault="00F56B60" w:rsidP="005B181F">
      <w:pPr>
        <w:shd w:val="clear" w:color="auto" w:fill="FFFFFF"/>
        <w:spacing w:before="5" w:line="480" w:lineRule="exact"/>
        <w:ind w:left="5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Материал. Карандаш, акварель.</w:t>
      </w:r>
    </w:p>
    <w:p w:rsidR="00F56B60" w:rsidRDefault="00F56B60" w:rsidP="005B181F">
      <w:pPr>
        <w:shd w:val="clear" w:color="auto" w:fill="FFFFFF"/>
        <w:spacing w:before="5" w:line="480" w:lineRule="exact"/>
        <w:ind w:left="14"/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Тема 6. Линейная перспектива ограниченного пространства.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Знакомство </w:t>
      </w:r>
      <w:proofErr w:type="gram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proofErr w:type="gramEnd"/>
    </w:p>
    <w:p w:rsidR="00F56B60" w:rsidRDefault="00F56B60" w:rsidP="005B181F">
      <w:pPr>
        <w:shd w:val="clear" w:color="auto" w:fill="FFFFFF"/>
        <w:spacing w:line="480" w:lineRule="exact"/>
        <w:ind w:left="10"/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визуальным  изменением  размера  предметов  в  пространстве  на  примере</w:t>
      </w:r>
    </w:p>
    <w:p w:rsidR="00F56B60" w:rsidRDefault="00F56B60" w:rsidP="005B181F">
      <w:pPr>
        <w:shd w:val="clear" w:color="auto" w:fill="FFFFFF"/>
        <w:spacing w:before="5" w:line="480" w:lineRule="exact"/>
        <w:ind w:left="10"/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городского   дворика.   Определение   горизонта,   изучение   закономерности</w:t>
      </w:r>
    </w:p>
    <w:p w:rsidR="00F56B60" w:rsidRDefault="00F56B60" w:rsidP="005B181F">
      <w:pPr>
        <w:shd w:val="clear" w:color="auto" w:fill="FFFFFF"/>
        <w:spacing w:line="480" w:lineRule="exact"/>
        <w:ind w:left="10"/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визуальных  сокращений  пространственных  планов.  Зарисовка крыльца </w:t>
      </w:r>
      <w:proofErr w:type="gramStart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с</w:t>
      </w:r>
      <w:proofErr w:type="gramEnd"/>
    </w:p>
    <w:p w:rsidR="00F56B60" w:rsidRDefault="00F56B60" w:rsidP="005B181F">
      <w:pPr>
        <w:shd w:val="clear" w:color="auto" w:fill="FFFFFF"/>
        <w:spacing w:before="5" w:line="480" w:lineRule="exact"/>
        <w:ind w:left="10"/>
      </w:pPr>
      <w:r>
        <w:rPr>
          <w:rFonts w:ascii="Times New Roman" w:hAnsi="Times New Roman" w:cs="Times New Roman"/>
          <w:color w:val="000000"/>
          <w:sz w:val="28"/>
          <w:szCs w:val="28"/>
        </w:rPr>
        <w:t>порожками. Этюд угла дома с окном, части крыши с чердачным окном.</w:t>
      </w:r>
    </w:p>
    <w:p w:rsidR="00F56B60" w:rsidRDefault="00F56B60" w:rsidP="005B181F">
      <w:pPr>
        <w:shd w:val="clear" w:color="auto" w:fill="FFFFFF"/>
        <w:spacing w:line="480" w:lineRule="exact"/>
        <w:ind w:left="14"/>
      </w:pPr>
      <w:r>
        <w:rPr>
          <w:rFonts w:ascii="Times New Roman" w:hAnsi="Times New Roman" w:cs="Times New Roman"/>
          <w:color w:val="000000"/>
          <w:sz w:val="28"/>
          <w:szCs w:val="28"/>
        </w:rPr>
        <w:t>Самостоятельная работа. Просмотры учебных кинофильмов.</w:t>
      </w:r>
    </w:p>
    <w:p w:rsidR="00F56B60" w:rsidRDefault="00F56B60" w:rsidP="005B181F">
      <w:pPr>
        <w:shd w:val="clear" w:color="auto" w:fill="FFFFFF"/>
        <w:spacing w:before="5" w:line="480" w:lineRule="exact"/>
        <w:ind w:left="5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Материал. Карандаш,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гелевая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ручка, маркер, акварель.</w:t>
      </w:r>
    </w:p>
    <w:p w:rsidR="00F56B60" w:rsidRDefault="00F56B60" w:rsidP="005B181F">
      <w:pPr>
        <w:shd w:val="clear" w:color="auto" w:fill="FFFFFF"/>
        <w:spacing w:before="14" w:line="480" w:lineRule="exact"/>
        <w:ind w:left="14"/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Тема 7. Световоздушная перспектива.</w:t>
      </w:r>
    </w:p>
    <w:p w:rsidR="00F56B60" w:rsidRDefault="00F56B60" w:rsidP="005B181F">
      <w:pPr>
        <w:shd w:val="clear" w:color="auto" w:fill="FFFFFF"/>
        <w:spacing w:line="480" w:lineRule="exact"/>
        <w:ind w:left="14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  правильных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цветотональных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отношений   пространственных</w:t>
      </w:r>
    </w:p>
    <w:p w:rsidR="00F56B60" w:rsidRDefault="00F56B60" w:rsidP="005B181F">
      <w:pPr>
        <w:shd w:val="clear" w:color="auto" w:fill="FFFFFF"/>
        <w:spacing w:before="5" w:line="480" w:lineRule="exact"/>
        <w:ind w:left="10"/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планов. Изменение цвета зелени под воздействием воздуха на свету и в тени.</w:t>
      </w:r>
    </w:p>
    <w:p w:rsidR="00F56B60" w:rsidRDefault="00F56B60" w:rsidP="005B181F">
      <w:pPr>
        <w:shd w:val="clear" w:color="auto" w:fill="FFFFFF"/>
        <w:spacing w:before="5" w:line="480" w:lineRule="exact"/>
        <w:ind w:left="10"/>
      </w:pPr>
      <w:r>
        <w:rPr>
          <w:rFonts w:ascii="Times New Roman" w:hAnsi="Times New Roman" w:cs="Times New Roman"/>
          <w:color w:val="000000"/>
          <w:sz w:val="28"/>
          <w:szCs w:val="28"/>
        </w:rPr>
        <w:t>Этюд пейзажа с постройкой на среднем плане. Зарисовка дома с пейзажем.</w:t>
      </w:r>
    </w:p>
    <w:p w:rsidR="00F56B60" w:rsidRDefault="00F56B60" w:rsidP="005B181F">
      <w:pPr>
        <w:shd w:val="clear" w:color="auto" w:fill="FFFFFF"/>
        <w:spacing w:before="5" w:line="480" w:lineRule="exact"/>
        <w:ind w:left="14"/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Самостоятельная работа. Кратковременные этюды и зарисовки </w:t>
      </w:r>
      <w:proofErr w:type="gramStart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домашнего</w:t>
      </w:r>
      <w:proofErr w:type="gramEnd"/>
    </w:p>
    <w:p w:rsidR="00F56B60" w:rsidRDefault="00F56B60" w:rsidP="005B181F">
      <w:pPr>
        <w:shd w:val="clear" w:color="auto" w:fill="FFFFFF"/>
        <w:spacing w:before="5" w:line="480" w:lineRule="exact"/>
        <w:ind w:left="10"/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двора.</w:t>
      </w:r>
    </w:p>
    <w:p w:rsidR="00F56B60" w:rsidRDefault="00F56B60" w:rsidP="005B181F">
      <w:pPr>
        <w:shd w:val="clear" w:color="auto" w:fill="FFFFFF"/>
        <w:spacing w:line="480" w:lineRule="exact"/>
        <w:ind w:left="5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Материал. Карандаш, акварель.</w:t>
      </w:r>
    </w:p>
    <w:p w:rsidR="00F56B60" w:rsidRDefault="00F56B60" w:rsidP="005B181F">
      <w:pPr>
        <w:shd w:val="clear" w:color="auto" w:fill="FFFFFF"/>
        <w:spacing w:before="845"/>
        <w:ind w:right="10"/>
        <w:jc w:val="right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14</w:t>
      </w:r>
    </w:p>
    <w:p w:rsidR="00F56B60" w:rsidRDefault="00F56B60" w:rsidP="005B181F">
      <w:pPr>
        <w:shd w:val="clear" w:color="auto" w:fill="FFFFFF"/>
        <w:spacing w:before="845"/>
        <w:ind w:right="10"/>
        <w:jc w:val="right"/>
        <w:sectPr w:rsidR="00F56B60">
          <w:pgSz w:w="11909" w:h="16834"/>
          <w:pgMar w:top="854" w:right="848" w:bottom="360" w:left="1615" w:header="720" w:footer="720" w:gutter="0"/>
          <w:cols w:space="60"/>
          <w:noEndnote/>
        </w:sectPr>
      </w:pPr>
    </w:p>
    <w:p w:rsidR="00F56B60" w:rsidRDefault="00F56B60" w:rsidP="005B181F">
      <w:pPr>
        <w:shd w:val="clear" w:color="auto" w:fill="FFFFFF"/>
        <w:spacing w:line="480" w:lineRule="exact"/>
        <w:ind w:left="5" w:firstLine="3389"/>
      </w:pPr>
      <w:r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lastRenderedPageBreak/>
        <w:t xml:space="preserve">Второй год обучения 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Тема 1. Зарисовки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первоплановых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элементов пейзажа. Этюды деревьев.</w:t>
      </w:r>
    </w:p>
    <w:p w:rsidR="00F56B60" w:rsidRDefault="00F56B60" w:rsidP="005B181F">
      <w:pPr>
        <w:shd w:val="clear" w:color="auto" w:fill="FFFFFF"/>
        <w:spacing w:line="480" w:lineRule="exact"/>
        <w:ind w:left="10"/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Образное восприятие природных форм. Рисование тенями: </w:t>
      </w:r>
      <w:proofErr w:type="gramStart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живописный</w:t>
      </w:r>
      <w:proofErr w:type="gramEnd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или</w:t>
      </w:r>
    </w:p>
    <w:p w:rsidR="00F56B60" w:rsidRDefault="00F56B60" w:rsidP="005B181F">
      <w:pPr>
        <w:shd w:val="clear" w:color="auto" w:fill="FFFFFF"/>
        <w:spacing w:before="5" w:line="480" w:lineRule="exact"/>
        <w:ind w:left="5"/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графический подход к рисунку в зависимости от характера пластики натуры.</w:t>
      </w:r>
    </w:p>
    <w:p w:rsidR="00F56B60" w:rsidRDefault="00F56B60" w:rsidP="005B181F">
      <w:pPr>
        <w:shd w:val="clear" w:color="auto" w:fill="FFFFFF"/>
        <w:spacing w:line="480" w:lineRule="exact"/>
        <w:ind w:left="10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Зарисовки   крупных   камней,   пней   интересной   формы.   Этюды   деревьев</w:t>
      </w:r>
    </w:p>
    <w:p w:rsidR="00F56B60" w:rsidRDefault="00F56B60" w:rsidP="005B181F">
      <w:pPr>
        <w:shd w:val="clear" w:color="auto" w:fill="FFFFFF"/>
        <w:spacing w:before="5" w:line="480" w:lineRule="exact"/>
        <w:ind w:left="14"/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(монохром).</w:t>
      </w:r>
    </w:p>
    <w:p w:rsidR="00F56B60" w:rsidRDefault="00F56B60" w:rsidP="005B181F">
      <w:pPr>
        <w:shd w:val="clear" w:color="auto" w:fill="FFFFFF"/>
        <w:spacing w:before="5" w:line="480" w:lineRule="exact"/>
        <w:ind w:left="10"/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Самостоятельная работа. Просмотры художественных журналов в </w:t>
      </w:r>
      <w:proofErr w:type="gram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школьной</w:t>
      </w:r>
      <w:proofErr w:type="gramEnd"/>
    </w:p>
    <w:p w:rsidR="00F56B60" w:rsidRDefault="00F56B60" w:rsidP="005B181F">
      <w:pPr>
        <w:shd w:val="clear" w:color="auto" w:fill="FFFFFF"/>
        <w:spacing w:before="5" w:line="480" w:lineRule="exact"/>
        <w:ind w:left="14"/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библиотеке.</w:t>
      </w:r>
    </w:p>
    <w:p w:rsidR="00F56B60" w:rsidRDefault="00F56B60" w:rsidP="005B181F">
      <w:pPr>
        <w:shd w:val="clear" w:color="auto" w:fill="FFFFFF"/>
        <w:spacing w:line="480" w:lineRule="exact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Материал. Карандаш, акварель, соус.</w:t>
      </w:r>
    </w:p>
    <w:p w:rsidR="00F56B60" w:rsidRDefault="00F56B60" w:rsidP="005B181F">
      <w:pPr>
        <w:shd w:val="clear" w:color="auto" w:fill="FFFFFF"/>
        <w:spacing w:before="14" w:line="480" w:lineRule="exact"/>
        <w:ind w:left="10"/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Тема 2. Кратковременные этюды пейзажа на большие отношения неба </w:t>
      </w:r>
      <w:proofErr w:type="gramStart"/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proofErr w:type="gramEnd"/>
    </w:p>
    <w:p w:rsidR="00F56B60" w:rsidRDefault="00F56B60" w:rsidP="005B181F">
      <w:pPr>
        <w:shd w:val="clear" w:color="auto" w:fill="FFFFFF"/>
        <w:spacing w:line="480" w:lineRule="exact"/>
        <w:ind w:left="5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земле. Зарисовки цветов и растений. 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Развитие пленэрного цветоощущения,</w:t>
      </w:r>
    </w:p>
    <w:p w:rsidR="00F56B60" w:rsidRDefault="00F56B60" w:rsidP="005B181F">
      <w:pPr>
        <w:shd w:val="clear" w:color="auto" w:fill="FFFFFF"/>
        <w:spacing w:before="10" w:line="480" w:lineRule="exact"/>
        <w:ind w:left="5"/>
      </w:pPr>
      <w:r>
        <w:rPr>
          <w:rFonts w:ascii="Times New Roman" w:hAnsi="Times New Roman" w:cs="Times New Roman"/>
          <w:color w:val="000000"/>
          <w:sz w:val="28"/>
          <w:szCs w:val="28"/>
        </w:rPr>
        <w:t>передача общего тона и тонально цветовых отношений в пейзаже. Выявление</w:t>
      </w:r>
    </w:p>
    <w:p w:rsidR="00F56B60" w:rsidRDefault="00F56B60" w:rsidP="005B181F">
      <w:pPr>
        <w:shd w:val="clear" w:color="auto" w:fill="FFFFFF"/>
        <w:spacing w:line="480" w:lineRule="exact"/>
        <w:ind w:left="5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возможностей акварельных красок в передаче различного состояния природы.</w:t>
      </w:r>
    </w:p>
    <w:p w:rsidR="00F56B60" w:rsidRDefault="00F56B60" w:rsidP="005B181F">
      <w:pPr>
        <w:shd w:val="clear" w:color="auto" w:fill="FFFFFF"/>
        <w:spacing w:before="5" w:line="480" w:lineRule="exact"/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Использование различных приемов работы карандашом. Этюды </w:t>
      </w:r>
      <w:proofErr w:type="gram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большие</w:t>
      </w:r>
    </w:p>
    <w:p w:rsidR="00F56B60" w:rsidRDefault="00F56B60" w:rsidP="005B181F">
      <w:pPr>
        <w:shd w:val="clear" w:color="auto" w:fill="FFFFFF"/>
        <w:spacing w:before="5" w:line="480" w:lineRule="exact"/>
        <w:ind w:left="10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отношения неба к земле приемом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5B1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la</w:t>
      </w:r>
      <w:r w:rsidRPr="005B1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prima</w:t>
      </w:r>
      <w:r w:rsidRPr="005B1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 разном освещении. Зарисовки</w:t>
      </w:r>
    </w:p>
    <w:p w:rsidR="00F56B60" w:rsidRDefault="00F56B60" w:rsidP="005B181F">
      <w:pPr>
        <w:shd w:val="clear" w:color="auto" w:fill="FFFFFF"/>
        <w:spacing w:line="480" w:lineRule="exact"/>
      </w:pPr>
      <w:r>
        <w:rPr>
          <w:rFonts w:ascii="Times New Roman" w:hAnsi="Times New Roman" w:cs="Times New Roman"/>
          <w:color w:val="000000"/>
          <w:sz w:val="28"/>
          <w:szCs w:val="28"/>
        </w:rPr>
        <w:t>разных по форме цветов и растений.</w:t>
      </w:r>
    </w:p>
    <w:p w:rsidR="00F56B60" w:rsidRDefault="00F56B60" w:rsidP="005B181F">
      <w:pPr>
        <w:shd w:val="clear" w:color="auto" w:fill="FFFFFF"/>
        <w:spacing w:before="5" w:line="480" w:lineRule="exact"/>
        <w:ind w:left="10"/>
      </w:pPr>
      <w:r>
        <w:rPr>
          <w:rFonts w:ascii="Times New Roman" w:hAnsi="Times New Roman" w:cs="Times New Roman"/>
          <w:color w:val="000000"/>
          <w:sz w:val="28"/>
          <w:szCs w:val="28"/>
        </w:rPr>
        <w:t>Самостоятельная работа. Этюды неба и земли из окна квартиры.</w:t>
      </w:r>
    </w:p>
    <w:p w:rsidR="00F56B60" w:rsidRDefault="00F56B60" w:rsidP="005B181F">
      <w:pPr>
        <w:shd w:val="clear" w:color="auto" w:fill="FFFFFF"/>
        <w:spacing w:line="480" w:lineRule="exact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Материал. Карандаш, акварель.</w:t>
      </w:r>
    </w:p>
    <w:p w:rsidR="00F56B60" w:rsidRDefault="00F56B60" w:rsidP="005B181F">
      <w:pPr>
        <w:shd w:val="clear" w:color="auto" w:fill="FFFFFF"/>
        <w:spacing w:before="10" w:line="480" w:lineRule="exact"/>
        <w:ind w:left="10"/>
      </w:pPr>
      <w:r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Тема  3.  Архитектурные  мотивы. 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Выявление  </w:t>
      </w:r>
      <w:proofErr w:type="gram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характерных</w:t>
      </w:r>
      <w:proofErr w:type="gramEnd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цветовых  и</w:t>
      </w:r>
    </w:p>
    <w:p w:rsidR="00F56B60" w:rsidRDefault="00F56B60" w:rsidP="005B181F">
      <w:pPr>
        <w:shd w:val="clear" w:color="auto" w:fill="FFFFFF"/>
        <w:spacing w:line="480" w:lineRule="exact"/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тоновых  контрастов  натуры  и  колористическая  связь  их  с  окружением.</w:t>
      </w:r>
    </w:p>
    <w:p w:rsidR="00F56B60" w:rsidRDefault="00F56B60" w:rsidP="005B181F">
      <w:pPr>
        <w:shd w:val="clear" w:color="auto" w:fill="FFFFFF"/>
        <w:spacing w:before="5" w:line="480" w:lineRule="exact"/>
        <w:ind w:left="10"/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Совершенствование  навыков  работы  в  технике  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en-US"/>
        </w:rPr>
        <w:t>a</w:t>
      </w:r>
      <w:r w:rsidRPr="005B181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en-US"/>
        </w:rPr>
        <w:t>la</w:t>
      </w:r>
      <w:r w:rsidRPr="005B181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en-US"/>
        </w:rPr>
        <w:t>prima</w:t>
      </w:r>
      <w:r w:rsidRPr="005B181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 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дальнейшее</w:t>
      </w:r>
    </w:p>
    <w:p w:rsidR="00F56B60" w:rsidRDefault="00F56B60" w:rsidP="005B181F">
      <w:pPr>
        <w:shd w:val="clear" w:color="auto" w:fill="FFFFFF"/>
        <w:spacing w:before="5" w:line="480" w:lineRule="exact"/>
        <w:ind w:left="10"/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обогащение живописной палитры. Этюд дома с деревьями и частью забора.</w:t>
      </w:r>
    </w:p>
    <w:p w:rsidR="00F56B60" w:rsidRDefault="00F56B60" w:rsidP="005B181F">
      <w:pPr>
        <w:shd w:val="clear" w:color="auto" w:fill="FFFFFF"/>
        <w:spacing w:line="480" w:lineRule="exact"/>
        <w:ind w:left="10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Зарисовки несложных архитектурных сооружений.</w:t>
      </w:r>
    </w:p>
    <w:p w:rsidR="00F56B60" w:rsidRDefault="00F56B60" w:rsidP="005B181F">
      <w:pPr>
        <w:shd w:val="clear" w:color="auto" w:fill="FFFFFF"/>
        <w:spacing w:line="480" w:lineRule="exact"/>
        <w:ind w:left="10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Самостоятельная работа. Просмотр учебной литературы.</w:t>
      </w:r>
    </w:p>
    <w:p w:rsidR="00F56B60" w:rsidRDefault="00F56B60" w:rsidP="005B181F">
      <w:pPr>
        <w:shd w:val="clear" w:color="auto" w:fill="FFFFFF"/>
        <w:spacing w:before="5" w:line="480" w:lineRule="exact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Материал. Карандаш, акварель, тушь.</w:t>
      </w:r>
    </w:p>
    <w:p w:rsidR="00F56B60" w:rsidRDefault="00F56B60" w:rsidP="005B181F">
      <w:pPr>
        <w:shd w:val="clear" w:color="auto" w:fill="FFFFFF"/>
        <w:spacing w:line="480" w:lineRule="exact"/>
        <w:ind w:left="10"/>
      </w:pP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Тема 4. Натюрморт на пленэре.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Определение </w:t>
      </w:r>
      <w:proofErr w:type="gram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правильных</w:t>
      </w:r>
      <w:proofErr w:type="gram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цветотональных</w:t>
      </w:r>
      <w:proofErr w:type="spellEnd"/>
    </w:p>
    <w:p w:rsidR="00F56B60" w:rsidRDefault="00F56B60" w:rsidP="005B181F">
      <w:pPr>
        <w:shd w:val="clear" w:color="auto" w:fill="FFFFFF"/>
        <w:spacing w:before="5" w:line="480" w:lineRule="exact"/>
        <w:ind w:left="10"/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отношений. Развитие навыков в передаче пленэрного освещения, решения</w:t>
      </w:r>
    </w:p>
    <w:p w:rsidR="00F56B60" w:rsidRDefault="00F56B60" w:rsidP="005B181F">
      <w:pPr>
        <w:shd w:val="clear" w:color="auto" w:fill="FFFFFF"/>
        <w:spacing w:before="5" w:line="480" w:lineRule="exact"/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тонально-цветовых   отношений,   градации   </w:t>
      </w:r>
      <w:proofErr w:type="spellStart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теплохолодности</w:t>
      </w:r>
      <w:proofErr w:type="spellEnd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.   Два   этюда</w:t>
      </w:r>
    </w:p>
    <w:p w:rsidR="00F56B60" w:rsidRDefault="00F56B60" w:rsidP="005B181F">
      <w:pPr>
        <w:shd w:val="clear" w:color="auto" w:fill="FFFFFF"/>
        <w:spacing w:line="480" w:lineRule="exact"/>
        <w:ind w:left="14"/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букетика цветов (на светлом и на тёмном фоне). Зарисовки корней деревьев </w:t>
      </w:r>
      <w:proofErr w:type="gram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proofErr w:type="gramEnd"/>
    </w:p>
    <w:p w:rsidR="00F56B60" w:rsidRDefault="00F56B60" w:rsidP="005B181F">
      <w:pPr>
        <w:shd w:val="clear" w:color="auto" w:fill="FFFFFF"/>
        <w:spacing w:before="10" w:line="480" w:lineRule="exact"/>
        <w:ind w:left="5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нижней частью ствола.</w:t>
      </w:r>
    </w:p>
    <w:p w:rsidR="00F56B60" w:rsidRDefault="00F56B60" w:rsidP="005B181F">
      <w:pPr>
        <w:shd w:val="clear" w:color="auto" w:fill="FFFFFF"/>
        <w:spacing w:before="379"/>
        <w:jc w:val="right"/>
      </w:pPr>
      <w:r>
        <w:rPr>
          <w:rFonts w:ascii="Times New Roman" w:hAnsi="Times New Roman" w:cs="Times New Roman"/>
          <w:b/>
          <w:bCs/>
          <w:color w:val="000000"/>
          <w:spacing w:val="-14"/>
          <w:sz w:val="22"/>
          <w:szCs w:val="22"/>
        </w:rPr>
        <w:t>15</w:t>
      </w:r>
    </w:p>
    <w:p w:rsidR="00F56B60" w:rsidRDefault="00F56B60" w:rsidP="005B181F">
      <w:pPr>
        <w:shd w:val="clear" w:color="auto" w:fill="FFFFFF"/>
        <w:spacing w:before="379"/>
        <w:jc w:val="right"/>
        <w:sectPr w:rsidR="00F56B60">
          <w:pgSz w:w="11909" w:h="16834"/>
          <w:pgMar w:top="859" w:right="853" w:bottom="360" w:left="1620" w:header="720" w:footer="720" w:gutter="0"/>
          <w:cols w:space="60"/>
          <w:noEndnote/>
        </w:sectPr>
      </w:pPr>
    </w:p>
    <w:p w:rsidR="00F56B60" w:rsidRDefault="00F56B60" w:rsidP="005B181F">
      <w:pPr>
        <w:shd w:val="clear" w:color="auto" w:fill="FFFFFF"/>
        <w:spacing w:line="480" w:lineRule="exact"/>
        <w:ind w:left="10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Самостоятельная работа. Этюды и зарисовки цветов на даче, за городом.</w:t>
      </w:r>
    </w:p>
    <w:p w:rsidR="00F56B60" w:rsidRDefault="00F56B60" w:rsidP="005B181F">
      <w:pPr>
        <w:shd w:val="clear" w:color="auto" w:fill="FFFFFF"/>
        <w:spacing w:before="5" w:line="480" w:lineRule="exact"/>
      </w:pPr>
      <w:r>
        <w:rPr>
          <w:rFonts w:ascii="Times New Roman" w:hAnsi="Times New Roman" w:cs="Times New Roman"/>
          <w:color w:val="000000"/>
          <w:sz w:val="28"/>
          <w:szCs w:val="28"/>
        </w:rPr>
        <w:t>Материал. Карандаш, акварель.</w:t>
      </w:r>
    </w:p>
    <w:p w:rsidR="00F56B60" w:rsidRDefault="00F56B60" w:rsidP="005B181F">
      <w:pPr>
        <w:shd w:val="clear" w:color="auto" w:fill="FFFFFF"/>
        <w:spacing w:before="5" w:line="480" w:lineRule="exact"/>
        <w:ind w:left="10"/>
      </w:pPr>
      <w:r>
        <w:rPr>
          <w:rFonts w:ascii="Times New Roman" w:hAnsi="Times New Roman" w:cs="Times New Roman"/>
          <w:b/>
          <w:bCs/>
          <w:color w:val="000000"/>
          <w:spacing w:val="13"/>
          <w:sz w:val="28"/>
          <w:szCs w:val="28"/>
        </w:rPr>
        <w:t>Тема 5. Наброски, зарисовки и этюды птиц, животных и человека.</w:t>
      </w:r>
    </w:p>
    <w:p w:rsidR="00F56B60" w:rsidRDefault="00F56B60" w:rsidP="005B181F">
      <w:pPr>
        <w:shd w:val="clear" w:color="auto" w:fill="FFFFFF"/>
        <w:spacing w:before="5" w:line="480" w:lineRule="exact"/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Овладение  приемами  быстрого,  линейного,  линейно-цветового,  линейно-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тонального изображения животных и птиц. Выявление в набросках и этюдах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характерных движений. Грамотная компоновка нескольких изображений. 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Самостоятельная работа. Копии этюдов и зарисовок животных и птиц из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журналов.</w:t>
      </w:r>
    </w:p>
    <w:p w:rsidR="00F56B60" w:rsidRDefault="00F56B60" w:rsidP="005B181F">
      <w:pPr>
        <w:shd w:val="clear" w:color="auto" w:fill="FFFFFF"/>
        <w:spacing w:before="5" w:line="480" w:lineRule="exact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Материал. Карандаш, маркер,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гелевая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ручка, акварель.</w:t>
      </w:r>
    </w:p>
    <w:p w:rsidR="00F56B60" w:rsidRDefault="00F56B60" w:rsidP="005B181F">
      <w:pPr>
        <w:shd w:val="clear" w:color="auto" w:fill="FFFFFF"/>
        <w:spacing w:before="10" w:line="480" w:lineRule="exact"/>
        <w:ind w:left="5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6. Линейная перспектива глубокого пространства.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Практическое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знакомство с передачей перспективы на конкретном примере. Грамотная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передача тональных и цветовых отношений с учетом перспективы. Рисунок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дома с частью улицы, уходящей в глубину. Этюд части дома с окном или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крылечком и части улицы.</w:t>
      </w:r>
    </w:p>
    <w:p w:rsidR="00F56B60" w:rsidRDefault="00F56B60" w:rsidP="005B181F">
      <w:pPr>
        <w:shd w:val="clear" w:color="auto" w:fill="FFFFFF"/>
        <w:spacing w:before="5" w:line="480" w:lineRule="exact"/>
        <w:ind w:right="2150"/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Самостоятельная работа. Просмотр учебных видеофильмов. </w:t>
      </w:r>
      <w:r>
        <w:rPr>
          <w:rFonts w:ascii="Times New Roman" w:hAnsi="Times New Roman" w:cs="Times New Roman"/>
          <w:color w:val="000000"/>
          <w:sz w:val="28"/>
          <w:szCs w:val="28"/>
        </w:rPr>
        <w:t>Материал. Карандаш, акварель.</w:t>
      </w:r>
    </w:p>
    <w:p w:rsidR="00F56B60" w:rsidRDefault="00F56B60" w:rsidP="005B181F">
      <w:pPr>
        <w:shd w:val="clear" w:color="auto" w:fill="FFFFFF"/>
        <w:spacing w:before="10" w:line="480" w:lineRule="exact"/>
        <w:ind w:left="5"/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Тема     7.     Световоздушная     перспектива.    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Объемно-пространственное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восприятие пейзажа. Красивое ритмическое расположение в листе пятен и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линий. Изменение цвета в пространстве. Этюд и зарисовки группы деревьев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фоне дальнего пейзажа (два этюда - со светлыми и с темными стволами).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Самостоятельная работа. Этюд одного и того же пейзажного мотива в разное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время суток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Материал. Карандаш, акварель.</w:t>
      </w:r>
    </w:p>
    <w:p w:rsidR="00F56B60" w:rsidRDefault="00F56B60" w:rsidP="005B181F">
      <w:pPr>
        <w:shd w:val="clear" w:color="auto" w:fill="FFFFFF"/>
        <w:spacing w:before="490" w:line="480" w:lineRule="exact"/>
        <w:ind w:left="14" w:firstLine="3394"/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Третий год обучения </w:t>
      </w:r>
      <w:r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Тема    1.   Зарисовки   и   этюды  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первоплановых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  элементов   пейзажа.</w:t>
      </w:r>
    </w:p>
    <w:p w:rsidR="00F56B60" w:rsidRDefault="00F56B60" w:rsidP="005B181F">
      <w:pPr>
        <w:shd w:val="clear" w:color="auto" w:fill="FFFFFF"/>
        <w:spacing w:before="5" w:line="480" w:lineRule="exact"/>
        <w:ind w:left="5" w:right="14"/>
        <w:jc w:val="both"/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Интересное композиционное решение. Использование различных приемов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работы акварелью и карандашом. Тропинки, аллеи, крутые склоны, деревья,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кустарники.</w:t>
      </w:r>
    </w:p>
    <w:p w:rsidR="00F56B60" w:rsidRDefault="00F56B60" w:rsidP="005B181F">
      <w:pPr>
        <w:shd w:val="clear" w:color="auto" w:fill="FFFFFF"/>
        <w:spacing w:before="850"/>
        <w:ind w:right="14"/>
        <w:jc w:val="right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16</w:t>
      </w:r>
    </w:p>
    <w:p w:rsidR="00F56B60" w:rsidRDefault="00F56B60" w:rsidP="005B181F">
      <w:pPr>
        <w:shd w:val="clear" w:color="auto" w:fill="FFFFFF"/>
        <w:spacing w:before="850"/>
        <w:ind w:right="14"/>
        <w:jc w:val="right"/>
        <w:sectPr w:rsidR="00F56B60">
          <w:pgSz w:w="11909" w:h="16834"/>
          <w:pgMar w:top="852" w:right="848" w:bottom="360" w:left="1615" w:header="720" w:footer="720" w:gutter="0"/>
          <w:cols w:space="60"/>
          <w:noEndnote/>
        </w:sectPr>
      </w:pPr>
    </w:p>
    <w:p w:rsidR="00F56B60" w:rsidRDefault="00F56B60" w:rsidP="005B181F">
      <w:pPr>
        <w:shd w:val="clear" w:color="auto" w:fill="FFFFFF"/>
        <w:spacing w:line="485" w:lineRule="exact"/>
        <w:ind w:left="10"/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 xml:space="preserve">Самостоятельная работа. Просмотр учебной литературы и учебных работ </w:t>
      </w:r>
      <w:proofErr w:type="gramStart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из</w:t>
      </w:r>
      <w:proofErr w:type="gramEnd"/>
    </w:p>
    <w:p w:rsidR="00F56B60" w:rsidRDefault="00F56B60" w:rsidP="005B181F">
      <w:pPr>
        <w:shd w:val="clear" w:color="auto" w:fill="FFFFFF"/>
        <w:spacing w:line="485" w:lineRule="exact"/>
        <w:ind w:left="5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методического фонда.</w:t>
      </w:r>
    </w:p>
    <w:p w:rsidR="00F56B60" w:rsidRDefault="00F56B60" w:rsidP="005B181F">
      <w:pPr>
        <w:shd w:val="clear" w:color="auto" w:fill="FFFFFF"/>
        <w:spacing w:line="485" w:lineRule="exact"/>
      </w:pPr>
      <w:r>
        <w:rPr>
          <w:rFonts w:ascii="Times New Roman" w:hAnsi="Times New Roman" w:cs="Times New Roman"/>
          <w:color w:val="000000"/>
          <w:sz w:val="28"/>
          <w:szCs w:val="28"/>
        </w:rPr>
        <w:t>Материал. Карандаш, акварель, фломастер.</w:t>
      </w:r>
    </w:p>
    <w:p w:rsidR="00F56B60" w:rsidRDefault="00F56B60" w:rsidP="005B181F">
      <w:pPr>
        <w:shd w:val="clear" w:color="auto" w:fill="FFFFFF"/>
        <w:spacing w:line="485" w:lineRule="exact"/>
        <w:ind w:left="10"/>
      </w:pPr>
      <w:r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Тема  2.  Кратковременные этюды  и  зарисовки  пейзажа  </w:t>
      </w:r>
      <w:proofErr w:type="gramStart"/>
      <w:r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 большие</w:t>
      </w:r>
    </w:p>
    <w:p w:rsidR="00F56B60" w:rsidRDefault="00F56B60" w:rsidP="005B181F">
      <w:pPr>
        <w:shd w:val="clear" w:color="auto" w:fill="FFFFFF"/>
        <w:spacing w:line="480" w:lineRule="exact"/>
        <w:ind w:left="10"/>
      </w:pPr>
      <w:r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отношения.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Целостность восприятия натуры и цельность ее изображения.</w:t>
      </w:r>
    </w:p>
    <w:p w:rsidR="00F56B60" w:rsidRDefault="00F56B60" w:rsidP="005B181F">
      <w:pPr>
        <w:shd w:val="clear" w:color="auto" w:fill="FFFFFF"/>
        <w:spacing w:before="5" w:line="480" w:lineRule="exact"/>
        <w:ind w:left="5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Изучение характера освещения. Этюды и зарисовки на различные состояния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F56B60" w:rsidRDefault="00F56B60" w:rsidP="005B181F">
      <w:pPr>
        <w:shd w:val="clear" w:color="auto" w:fill="FFFFFF"/>
        <w:spacing w:before="5" w:line="480" w:lineRule="exact"/>
        <w:ind w:left="5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разными композиционными задачами.</w:t>
      </w:r>
    </w:p>
    <w:p w:rsidR="00F56B60" w:rsidRDefault="00F56B60" w:rsidP="005B181F">
      <w:pPr>
        <w:shd w:val="clear" w:color="auto" w:fill="FFFFFF"/>
        <w:spacing w:line="480" w:lineRule="exact"/>
        <w:ind w:left="10"/>
      </w:pPr>
      <w:r>
        <w:rPr>
          <w:rFonts w:ascii="Times New Roman" w:hAnsi="Times New Roman" w:cs="Times New Roman"/>
          <w:color w:val="000000"/>
          <w:sz w:val="28"/>
          <w:szCs w:val="28"/>
        </w:rPr>
        <w:t>Самостоятельная работа. Посещение художественных выставок.</w:t>
      </w:r>
    </w:p>
    <w:p w:rsidR="00F56B60" w:rsidRDefault="00F56B60" w:rsidP="005B181F">
      <w:pPr>
        <w:shd w:val="clear" w:color="auto" w:fill="FFFFFF"/>
        <w:spacing w:before="5" w:line="480" w:lineRule="exact"/>
      </w:pPr>
      <w:r>
        <w:rPr>
          <w:rFonts w:ascii="Times New Roman" w:hAnsi="Times New Roman" w:cs="Times New Roman"/>
          <w:color w:val="000000"/>
          <w:sz w:val="28"/>
          <w:szCs w:val="28"/>
        </w:rPr>
        <w:t>Материал. Карандаш, акварель, соус.</w:t>
      </w:r>
    </w:p>
    <w:p w:rsidR="00F56B60" w:rsidRDefault="00F56B60" w:rsidP="005B181F">
      <w:pPr>
        <w:shd w:val="clear" w:color="auto" w:fill="FFFFFF"/>
        <w:spacing w:before="5" w:line="480" w:lineRule="exact"/>
        <w:ind w:left="1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  3.   Архитектурные   мотивы.  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Передача  пропорций   архитектурных</w:t>
      </w:r>
    </w:p>
    <w:p w:rsidR="00F56B60" w:rsidRDefault="00F56B60" w:rsidP="005B181F">
      <w:pPr>
        <w:shd w:val="clear" w:color="auto" w:fill="FFFFFF"/>
        <w:spacing w:line="480" w:lineRule="exact"/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частей здания. Деталировка отдельных фрагментов. Выявление </w:t>
      </w:r>
      <w:proofErr w:type="gram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характерных</w:t>
      </w:r>
      <w:proofErr w:type="gramEnd"/>
    </w:p>
    <w:p w:rsidR="00F56B60" w:rsidRDefault="00F56B60" w:rsidP="005B181F">
      <w:pPr>
        <w:shd w:val="clear" w:color="auto" w:fill="FFFFFF"/>
        <w:spacing w:before="5" w:line="480" w:lineRule="exact"/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тоновых   и   цветовых   контрастов.   Рисунок   и   этюд   фрагментов   храма</w:t>
      </w:r>
    </w:p>
    <w:p w:rsidR="00F56B60" w:rsidRDefault="00F56B60" w:rsidP="005B181F">
      <w:pPr>
        <w:shd w:val="clear" w:color="auto" w:fill="FFFFFF"/>
        <w:spacing w:line="480" w:lineRule="exact"/>
        <w:ind w:left="14"/>
      </w:pPr>
      <w:r>
        <w:rPr>
          <w:rFonts w:ascii="Times New Roman" w:hAnsi="Times New Roman" w:cs="Times New Roman"/>
          <w:color w:val="000000"/>
          <w:sz w:val="28"/>
          <w:szCs w:val="28"/>
        </w:rPr>
        <w:t>(колокольни, барабанов с луковицами, оконных проемов с решетками и т.д.)</w:t>
      </w:r>
    </w:p>
    <w:p w:rsidR="00F56B60" w:rsidRDefault="00F56B60" w:rsidP="005B181F">
      <w:pPr>
        <w:shd w:val="clear" w:color="auto" w:fill="FFFFFF"/>
        <w:spacing w:before="5" w:line="480" w:lineRule="exact"/>
        <w:ind w:left="14"/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Самостоятельная работа.  Этюды  и  зарисовки  </w:t>
      </w:r>
      <w:proofErr w:type="gramStart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ближайших</w:t>
      </w:r>
      <w:proofErr w:type="gramEnd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архитектурных</w:t>
      </w:r>
    </w:p>
    <w:p w:rsidR="00F56B60" w:rsidRDefault="00F56B60" w:rsidP="005B181F">
      <w:pPr>
        <w:shd w:val="clear" w:color="auto" w:fill="FFFFFF"/>
        <w:spacing w:before="5" w:line="480" w:lineRule="exact"/>
        <w:ind w:left="14"/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сооружений.</w:t>
      </w:r>
    </w:p>
    <w:p w:rsidR="00F56B60" w:rsidRDefault="00F56B60" w:rsidP="005B181F">
      <w:pPr>
        <w:shd w:val="clear" w:color="auto" w:fill="FFFFFF"/>
        <w:spacing w:line="480" w:lineRule="exact"/>
        <w:ind w:left="5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Материал. Карандаш, акварель,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гелевая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ручка.</w:t>
      </w:r>
    </w:p>
    <w:p w:rsidR="00F56B60" w:rsidRDefault="00F56B60" w:rsidP="005B181F">
      <w:pPr>
        <w:shd w:val="clear" w:color="auto" w:fill="FFFFFF"/>
        <w:spacing w:before="10" w:line="480" w:lineRule="exact"/>
        <w:ind w:left="14"/>
      </w:pPr>
      <w:r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Тема 4. Натюрморт на пленэре. 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Совершенствование навыков работы </w:t>
      </w:r>
      <w:proofErr w:type="gramStart"/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с</w:t>
      </w:r>
      <w:proofErr w:type="gramEnd"/>
    </w:p>
    <w:p w:rsidR="00F56B60" w:rsidRDefault="00F56B60" w:rsidP="005B181F">
      <w:pPr>
        <w:shd w:val="clear" w:color="auto" w:fill="FFFFFF"/>
        <w:spacing w:line="480" w:lineRule="exact"/>
        <w:ind w:left="14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акварелью   в   условиях   пленэрного   освещения.   Разнообразие   рефлексов.</w:t>
      </w:r>
    </w:p>
    <w:p w:rsidR="00F56B60" w:rsidRDefault="00F56B60" w:rsidP="005B181F">
      <w:pPr>
        <w:shd w:val="clear" w:color="auto" w:fill="FFFFFF"/>
        <w:spacing w:before="5" w:line="480" w:lineRule="exact"/>
        <w:ind w:left="10"/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Умение находить гармоничные цветовые и тоновые отношения. Зарисовки и</w:t>
      </w:r>
    </w:p>
    <w:p w:rsidR="00F56B60" w:rsidRDefault="00F56B60" w:rsidP="005B181F">
      <w:pPr>
        <w:shd w:val="clear" w:color="auto" w:fill="FFFFFF"/>
        <w:spacing w:line="480" w:lineRule="exact"/>
        <w:ind w:left="10"/>
      </w:pPr>
      <w:r>
        <w:rPr>
          <w:rFonts w:ascii="Times New Roman" w:hAnsi="Times New Roman" w:cs="Times New Roman"/>
          <w:color w:val="000000"/>
          <w:sz w:val="28"/>
          <w:szCs w:val="28"/>
        </w:rPr>
        <w:t>этюды букета цветов в вазе на солнце и в тени.</w:t>
      </w:r>
    </w:p>
    <w:p w:rsidR="00F56B60" w:rsidRDefault="00F56B60" w:rsidP="005B181F">
      <w:pPr>
        <w:shd w:val="clear" w:color="auto" w:fill="FFFFFF"/>
        <w:spacing w:line="480" w:lineRule="exact"/>
        <w:ind w:left="14"/>
      </w:pPr>
      <w:r>
        <w:rPr>
          <w:rFonts w:ascii="Times New Roman" w:hAnsi="Times New Roman" w:cs="Times New Roman"/>
          <w:color w:val="000000"/>
          <w:sz w:val="28"/>
          <w:szCs w:val="28"/>
        </w:rPr>
        <w:t>Самостоятельная работа. Этюды и зарисовки различных цветов.</w:t>
      </w:r>
    </w:p>
    <w:p w:rsidR="00F56B60" w:rsidRDefault="00F56B60" w:rsidP="005B181F">
      <w:pPr>
        <w:shd w:val="clear" w:color="auto" w:fill="FFFFFF"/>
        <w:spacing w:before="10" w:line="480" w:lineRule="exact"/>
        <w:ind w:left="5"/>
      </w:pPr>
      <w:r>
        <w:rPr>
          <w:rFonts w:ascii="Times New Roman" w:hAnsi="Times New Roman" w:cs="Times New Roman"/>
          <w:color w:val="000000"/>
          <w:sz w:val="28"/>
          <w:szCs w:val="28"/>
        </w:rPr>
        <w:t>Материал. Карандаш, акварель, фломастер.</w:t>
      </w:r>
    </w:p>
    <w:p w:rsidR="00F56B60" w:rsidRDefault="00F56B60" w:rsidP="005B181F">
      <w:pPr>
        <w:shd w:val="clear" w:color="auto" w:fill="FFFFFF"/>
        <w:spacing w:before="5" w:line="480" w:lineRule="exact"/>
        <w:ind w:left="14"/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Тема   5.   Зарисовки   и   этюды   птиц,   животных   и   фигуры   человека.</w:t>
      </w:r>
    </w:p>
    <w:p w:rsidR="00F56B60" w:rsidRDefault="00F56B60" w:rsidP="005B181F">
      <w:pPr>
        <w:shd w:val="clear" w:color="auto" w:fill="FFFFFF"/>
        <w:spacing w:line="480" w:lineRule="exact"/>
        <w:ind w:left="14"/>
      </w:pPr>
      <w:r>
        <w:rPr>
          <w:rFonts w:ascii="Times New Roman" w:hAnsi="Times New Roman" w:cs="Times New Roman"/>
          <w:color w:val="000000"/>
          <w:sz w:val="28"/>
          <w:szCs w:val="28"/>
        </w:rPr>
        <w:t>Совершенствование навыков передачи характера движений и поз домашних и</w:t>
      </w:r>
    </w:p>
    <w:p w:rsidR="00F56B60" w:rsidRDefault="00F56B60" w:rsidP="005B181F">
      <w:pPr>
        <w:shd w:val="clear" w:color="auto" w:fill="FFFFFF"/>
        <w:spacing w:before="5" w:line="480" w:lineRule="exact"/>
        <w:ind w:left="10"/>
      </w:pPr>
      <w:r>
        <w:rPr>
          <w:rFonts w:ascii="Times New Roman" w:hAnsi="Times New Roman" w:cs="Times New Roman"/>
          <w:color w:val="000000"/>
          <w:sz w:val="28"/>
          <w:szCs w:val="28"/>
        </w:rPr>
        <w:t>диких животных. Пластика фигуры человека.</w:t>
      </w:r>
    </w:p>
    <w:p w:rsidR="00F56B60" w:rsidRDefault="00F56B60" w:rsidP="005B181F">
      <w:pPr>
        <w:shd w:val="clear" w:color="auto" w:fill="FFFFFF"/>
        <w:spacing w:line="480" w:lineRule="exact"/>
        <w:ind w:left="14"/>
      </w:pPr>
      <w:r>
        <w:rPr>
          <w:rFonts w:ascii="Times New Roman" w:hAnsi="Times New Roman" w:cs="Times New Roman"/>
          <w:color w:val="000000"/>
          <w:sz w:val="28"/>
          <w:szCs w:val="28"/>
        </w:rPr>
        <w:t>Самостоятельная работа. Этюды и зарисовки своих близких и знакомых.</w:t>
      </w:r>
    </w:p>
    <w:p w:rsidR="00F56B60" w:rsidRDefault="00F56B60" w:rsidP="005B181F">
      <w:pPr>
        <w:shd w:val="clear" w:color="auto" w:fill="FFFFFF"/>
        <w:spacing w:before="10" w:line="480" w:lineRule="exact"/>
        <w:ind w:left="5"/>
      </w:pPr>
      <w:r>
        <w:rPr>
          <w:rFonts w:ascii="Times New Roman" w:hAnsi="Times New Roman" w:cs="Times New Roman"/>
          <w:color w:val="000000"/>
          <w:sz w:val="28"/>
          <w:szCs w:val="28"/>
        </w:rPr>
        <w:t>Материал. Карандаш, акварель, маркер, фломастер, тушь.</w:t>
      </w:r>
    </w:p>
    <w:p w:rsidR="00F56B60" w:rsidRDefault="00F56B60" w:rsidP="005B181F">
      <w:pPr>
        <w:shd w:val="clear" w:color="auto" w:fill="FFFFFF"/>
        <w:spacing w:before="5" w:line="480" w:lineRule="exact"/>
        <w:ind w:left="14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  6.  Линейная  перспектива   глубокого   пространства.   </w:t>
      </w:r>
      <w:r>
        <w:rPr>
          <w:rFonts w:ascii="Times New Roman" w:hAnsi="Times New Roman" w:cs="Times New Roman"/>
          <w:color w:val="000000"/>
          <w:sz w:val="28"/>
          <w:szCs w:val="28"/>
        </w:rPr>
        <w:t>Дальнейшее</w:t>
      </w:r>
    </w:p>
    <w:p w:rsidR="00F56B60" w:rsidRDefault="00F56B60" w:rsidP="005B181F">
      <w:pPr>
        <w:shd w:val="clear" w:color="auto" w:fill="FFFFFF"/>
        <w:spacing w:line="480" w:lineRule="exact"/>
        <w:ind w:left="10"/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изучение линейной и воздушной перспективы. Развитие навыков работы </w:t>
      </w:r>
      <w:proofErr w:type="gramStart"/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с</w:t>
      </w:r>
      <w:proofErr w:type="gramEnd"/>
    </w:p>
    <w:p w:rsidR="00F56B60" w:rsidRDefault="00F56B60" w:rsidP="005B181F">
      <w:pPr>
        <w:shd w:val="clear" w:color="auto" w:fill="FFFFFF"/>
        <w:spacing w:before="850"/>
        <w:ind w:right="19"/>
        <w:jc w:val="right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17</w:t>
      </w:r>
    </w:p>
    <w:p w:rsidR="00F56B60" w:rsidRDefault="00F56B60" w:rsidP="005B181F">
      <w:pPr>
        <w:shd w:val="clear" w:color="auto" w:fill="FFFFFF"/>
        <w:spacing w:before="850"/>
        <w:ind w:right="19"/>
        <w:jc w:val="right"/>
        <w:sectPr w:rsidR="00F56B60">
          <w:pgSz w:w="11909" w:h="16834"/>
          <w:pgMar w:top="850" w:right="848" w:bottom="360" w:left="1615" w:header="720" w:footer="720" w:gutter="0"/>
          <w:cols w:space="60"/>
          <w:noEndnote/>
        </w:sectPr>
      </w:pPr>
    </w:p>
    <w:p w:rsidR="00F56B60" w:rsidRDefault="00F56B60" w:rsidP="005B181F">
      <w:pPr>
        <w:shd w:val="clear" w:color="auto" w:fill="FFFFFF"/>
        <w:spacing w:line="480" w:lineRule="exact"/>
        <w:ind w:left="5"/>
      </w:pP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lastRenderedPageBreak/>
        <w:t>различными материалами. Рисунок лодок, катеров в различных ракурсах.</w:t>
      </w:r>
    </w:p>
    <w:p w:rsidR="00F56B60" w:rsidRDefault="00F56B60" w:rsidP="005B181F">
      <w:pPr>
        <w:shd w:val="clear" w:color="auto" w:fill="FFFFFF"/>
        <w:spacing w:before="5" w:line="480" w:lineRule="exact"/>
        <w:ind w:left="5"/>
      </w:pPr>
      <w:r>
        <w:rPr>
          <w:rFonts w:ascii="Times New Roman" w:hAnsi="Times New Roman" w:cs="Times New Roman"/>
          <w:color w:val="000000"/>
          <w:sz w:val="28"/>
          <w:szCs w:val="28"/>
        </w:rPr>
        <w:t>Этюды мостков на реке, причалов для лодок.</w:t>
      </w:r>
    </w:p>
    <w:p w:rsidR="00F56B60" w:rsidRDefault="00F56B60" w:rsidP="005B181F">
      <w:pPr>
        <w:shd w:val="clear" w:color="auto" w:fill="FFFFFF"/>
        <w:spacing w:line="480" w:lineRule="exact"/>
        <w:ind w:left="10"/>
      </w:pPr>
      <w:r>
        <w:rPr>
          <w:rFonts w:ascii="Times New Roman" w:hAnsi="Times New Roman" w:cs="Times New Roman"/>
          <w:color w:val="000000"/>
          <w:sz w:val="28"/>
          <w:szCs w:val="28"/>
        </w:rPr>
        <w:t>Самостоятельная работа. Этюды и наброски транспорта</w:t>
      </w:r>
    </w:p>
    <w:p w:rsidR="00F56B60" w:rsidRDefault="00F56B60" w:rsidP="005B181F">
      <w:pPr>
        <w:shd w:val="clear" w:color="auto" w:fill="FFFFFF"/>
        <w:spacing w:before="5" w:line="480" w:lineRule="exact"/>
      </w:pPr>
      <w:r>
        <w:rPr>
          <w:rFonts w:ascii="Times New Roman" w:hAnsi="Times New Roman" w:cs="Times New Roman"/>
          <w:color w:val="000000"/>
          <w:sz w:val="28"/>
          <w:szCs w:val="28"/>
        </w:rPr>
        <w:t>Материал. Карандаш, акварель, соус, тушь.</w:t>
      </w:r>
    </w:p>
    <w:p w:rsidR="00F56B60" w:rsidRDefault="00F56B60" w:rsidP="005B181F">
      <w:pPr>
        <w:shd w:val="clear" w:color="auto" w:fill="FFFFFF"/>
        <w:spacing w:before="5" w:line="480" w:lineRule="exact"/>
        <w:ind w:left="10"/>
      </w:pPr>
      <w:r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Тема 7. Световоздушная перспектива.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Передача плановости в пейзаже.</w:t>
      </w:r>
    </w:p>
    <w:p w:rsidR="00F56B60" w:rsidRDefault="00F56B60" w:rsidP="005B181F">
      <w:pPr>
        <w:shd w:val="clear" w:color="auto" w:fill="FFFFFF"/>
        <w:spacing w:before="5" w:line="480" w:lineRule="exact"/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Цельность   восприятия.   Выделение   композиционного   центра.   Этюд   и</w:t>
      </w:r>
    </w:p>
    <w:p w:rsidR="00F56B60" w:rsidRDefault="00F56B60" w:rsidP="005B181F">
      <w:pPr>
        <w:shd w:val="clear" w:color="auto" w:fill="FFFFFF"/>
        <w:spacing w:before="5" w:line="480" w:lineRule="exact"/>
        <w:ind w:left="5"/>
      </w:pPr>
      <w:r>
        <w:rPr>
          <w:rFonts w:ascii="Times New Roman" w:hAnsi="Times New Roman" w:cs="Times New Roman"/>
          <w:color w:val="000000"/>
          <w:sz w:val="28"/>
          <w:szCs w:val="28"/>
        </w:rPr>
        <w:t>зарисовка холмистого или разнопланового пейзажа с постройками.</w:t>
      </w:r>
    </w:p>
    <w:p w:rsidR="00F56B60" w:rsidRDefault="00F56B60" w:rsidP="005B181F">
      <w:pPr>
        <w:shd w:val="clear" w:color="auto" w:fill="FFFFFF"/>
        <w:spacing w:line="480" w:lineRule="exact"/>
        <w:ind w:left="10"/>
      </w:pP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Самостоятельная    работа. Этюды и зарисовки характерных пейзажей </w:t>
      </w:r>
      <w:proofErr w:type="gramStart"/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по</w:t>
      </w:r>
      <w:proofErr w:type="gramEnd"/>
    </w:p>
    <w:p w:rsidR="00F56B60" w:rsidRDefault="00F56B60" w:rsidP="005B181F">
      <w:pPr>
        <w:shd w:val="clear" w:color="auto" w:fill="FFFFFF"/>
        <w:spacing w:before="5" w:line="480" w:lineRule="exact"/>
        <w:ind w:left="5"/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памяти.</w:t>
      </w:r>
    </w:p>
    <w:p w:rsidR="00F56B60" w:rsidRDefault="00F56B60" w:rsidP="005B181F">
      <w:pPr>
        <w:shd w:val="clear" w:color="auto" w:fill="FFFFFF"/>
        <w:spacing w:before="5" w:line="480" w:lineRule="exact"/>
      </w:pPr>
      <w:r>
        <w:rPr>
          <w:rFonts w:ascii="Times New Roman" w:hAnsi="Times New Roman" w:cs="Times New Roman"/>
          <w:color w:val="000000"/>
          <w:sz w:val="28"/>
          <w:szCs w:val="28"/>
        </w:rPr>
        <w:t>Материал. Карандаш, акварель, соус, тушь.</w:t>
      </w:r>
    </w:p>
    <w:p w:rsidR="00F56B60" w:rsidRDefault="00F56B60" w:rsidP="005B181F">
      <w:pPr>
        <w:shd w:val="clear" w:color="auto" w:fill="FFFFFF"/>
        <w:spacing w:before="494" w:line="480" w:lineRule="exact"/>
        <w:ind w:left="10" w:firstLine="3163"/>
      </w:pPr>
      <w:r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Четвертый год обучения </w:t>
      </w:r>
      <w:r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Тема    1.   Зарисовки   и   этюды  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первоплановых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  элементов   пейзажа.</w:t>
      </w:r>
    </w:p>
    <w:p w:rsidR="00F56B60" w:rsidRDefault="00F56B60" w:rsidP="005B181F">
      <w:pPr>
        <w:shd w:val="clear" w:color="auto" w:fill="FFFFFF"/>
        <w:spacing w:before="5" w:line="480" w:lineRule="exact"/>
        <w:ind w:left="10"/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Самостоятельный  подход  к  выбору  интересного  сюжета.  Использование</w:t>
      </w:r>
    </w:p>
    <w:p w:rsidR="00F56B60" w:rsidRDefault="00F56B60" w:rsidP="005B181F">
      <w:pPr>
        <w:shd w:val="clear" w:color="auto" w:fill="FFFFFF"/>
        <w:spacing w:line="480" w:lineRule="exact"/>
        <w:ind w:left="10"/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подходящих технических возможностей для создания определенного образа.</w:t>
      </w:r>
    </w:p>
    <w:p w:rsidR="00F56B60" w:rsidRDefault="00F56B60" w:rsidP="005B181F">
      <w:pPr>
        <w:shd w:val="clear" w:color="auto" w:fill="FFFFFF"/>
        <w:spacing w:line="480" w:lineRule="exact"/>
        <w:ind w:left="5"/>
      </w:pP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Кустарники и заросли на берегу реки. Крупные сучья деревьев с частью</w:t>
      </w:r>
    </w:p>
    <w:p w:rsidR="00F56B60" w:rsidRDefault="00F56B60" w:rsidP="005B181F">
      <w:pPr>
        <w:shd w:val="clear" w:color="auto" w:fill="FFFFFF"/>
        <w:spacing w:before="10" w:line="480" w:lineRule="exact"/>
        <w:ind w:left="14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ствола. Различные постройки.</w:t>
      </w:r>
    </w:p>
    <w:p w:rsidR="00F56B60" w:rsidRDefault="00F56B60" w:rsidP="005B181F">
      <w:pPr>
        <w:shd w:val="clear" w:color="auto" w:fill="FFFFFF"/>
        <w:spacing w:line="480" w:lineRule="exact"/>
        <w:ind w:left="14"/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Самостоятельная работа. Этюды и зарисовки группы деревьев в </w:t>
      </w:r>
      <w:proofErr w:type="gramStart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городском</w:t>
      </w:r>
      <w:proofErr w:type="gramEnd"/>
    </w:p>
    <w:p w:rsidR="00F56B60" w:rsidRDefault="00F56B60" w:rsidP="005B181F">
      <w:pPr>
        <w:shd w:val="clear" w:color="auto" w:fill="FFFFFF"/>
        <w:spacing w:before="10" w:line="480" w:lineRule="exact"/>
        <w:ind w:left="10"/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парке.</w:t>
      </w:r>
    </w:p>
    <w:p w:rsidR="00F56B60" w:rsidRDefault="00F56B60" w:rsidP="005B181F">
      <w:pPr>
        <w:shd w:val="clear" w:color="auto" w:fill="FFFFFF"/>
        <w:spacing w:before="5" w:line="480" w:lineRule="exact"/>
        <w:ind w:left="5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Материал. Карандаш,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гелевая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ручка, маркер, акварель, соус.</w:t>
      </w:r>
    </w:p>
    <w:p w:rsidR="00F56B60" w:rsidRDefault="00F56B60" w:rsidP="005B181F">
      <w:pPr>
        <w:shd w:val="clear" w:color="auto" w:fill="FFFFFF"/>
        <w:spacing w:line="480" w:lineRule="exact"/>
        <w:ind w:left="14"/>
      </w:pPr>
      <w:r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Тема 2. Этюды и зарисовки пейзажей.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Решение композиционного центра.</w:t>
      </w:r>
    </w:p>
    <w:p w:rsidR="00F56B60" w:rsidRDefault="00F56B60" w:rsidP="005B181F">
      <w:pPr>
        <w:shd w:val="clear" w:color="auto" w:fill="FFFFFF"/>
        <w:spacing w:before="5" w:line="480" w:lineRule="exact"/>
        <w:ind w:left="5"/>
      </w:pPr>
      <w:r>
        <w:rPr>
          <w:rFonts w:ascii="Times New Roman" w:hAnsi="Times New Roman" w:cs="Times New Roman"/>
          <w:color w:val="000000"/>
          <w:sz w:val="28"/>
          <w:szCs w:val="28"/>
        </w:rPr>
        <w:t>Грамотное   построение   пространства.   Плановость.   Закрепление   навыков</w:t>
      </w:r>
    </w:p>
    <w:p w:rsidR="00F56B60" w:rsidRDefault="00F56B60" w:rsidP="005B181F">
      <w:pPr>
        <w:shd w:val="clear" w:color="auto" w:fill="FFFFFF"/>
        <w:spacing w:line="480" w:lineRule="exact"/>
        <w:ind w:left="5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работы   различными   художественными   материалами.   Пейзаж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городских</w:t>
      </w:r>
      <w:proofErr w:type="gramEnd"/>
    </w:p>
    <w:p w:rsidR="00F56B60" w:rsidRDefault="00F56B60" w:rsidP="005B181F">
      <w:pPr>
        <w:shd w:val="clear" w:color="auto" w:fill="FFFFFF"/>
        <w:spacing w:line="480" w:lineRule="exact"/>
        <w:ind w:left="14"/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окраин.</w:t>
      </w:r>
    </w:p>
    <w:p w:rsidR="00F56B60" w:rsidRDefault="00F56B60" w:rsidP="005B181F">
      <w:pPr>
        <w:shd w:val="clear" w:color="auto" w:fill="FFFFFF"/>
        <w:spacing w:before="5" w:line="480" w:lineRule="exact"/>
        <w:ind w:left="14"/>
      </w:pPr>
      <w:r>
        <w:rPr>
          <w:rFonts w:ascii="Times New Roman" w:hAnsi="Times New Roman" w:cs="Times New Roman"/>
          <w:color w:val="000000"/>
          <w:sz w:val="28"/>
          <w:szCs w:val="28"/>
        </w:rPr>
        <w:t>Самостоятельная работа. Этюды и зарисовки панорамных пейзажей.</w:t>
      </w:r>
    </w:p>
    <w:p w:rsidR="00F56B60" w:rsidRDefault="00F56B60" w:rsidP="005B181F">
      <w:pPr>
        <w:shd w:val="clear" w:color="auto" w:fill="FFFFFF"/>
        <w:spacing w:line="480" w:lineRule="exact"/>
        <w:ind w:left="5"/>
      </w:pPr>
      <w:r>
        <w:rPr>
          <w:rFonts w:ascii="Times New Roman" w:hAnsi="Times New Roman" w:cs="Times New Roman"/>
          <w:color w:val="000000"/>
          <w:sz w:val="28"/>
          <w:szCs w:val="28"/>
        </w:rPr>
        <w:t>Материал. Карандаш, акварель, тушь, соус.</w:t>
      </w:r>
    </w:p>
    <w:p w:rsidR="00F56B60" w:rsidRDefault="00F56B60" w:rsidP="005B181F">
      <w:pPr>
        <w:shd w:val="clear" w:color="auto" w:fill="FFFFFF"/>
        <w:spacing w:before="10" w:line="480" w:lineRule="exact"/>
        <w:ind w:left="14"/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Тема    3.    Архитектурные    мотивы.   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Выявление    эстетических    качеств</w:t>
      </w:r>
    </w:p>
    <w:p w:rsidR="00F56B60" w:rsidRDefault="00F56B60" w:rsidP="005B181F">
      <w:pPr>
        <w:shd w:val="clear" w:color="auto" w:fill="FFFFFF"/>
        <w:spacing w:before="5" w:line="480" w:lineRule="exact"/>
        <w:ind w:left="14"/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архитектурного      мотива.      Образное      решение      здания.      Грамотная</w:t>
      </w:r>
    </w:p>
    <w:p w:rsidR="00F56B60" w:rsidRDefault="00F56B60" w:rsidP="005B181F">
      <w:pPr>
        <w:shd w:val="clear" w:color="auto" w:fill="FFFFFF"/>
        <w:spacing w:line="480" w:lineRule="exact"/>
        <w:ind w:left="10"/>
      </w:pP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последовательность в работе.  Зарисовки и этюды пейзажных мотивов  </w:t>
      </w:r>
      <w:proofErr w:type="gramStart"/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с</w:t>
      </w:r>
      <w:proofErr w:type="gramEnd"/>
    </w:p>
    <w:p w:rsidR="00F56B60" w:rsidRDefault="00F56B60" w:rsidP="005B181F">
      <w:pPr>
        <w:shd w:val="clear" w:color="auto" w:fill="FFFFFF"/>
        <w:spacing w:before="5" w:line="480" w:lineRule="exact"/>
        <w:ind w:left="5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храмом или другим крупным сооружением.</w:t>
      </w:r>
    </w:p>
    <w:p w:rsidR="00F56B60" w:rsidRDefault="00F56B60" w:rsidP="005B181F">
      <w:pPr>
        <w:shd w:val="clear" w:color="auto" w:fill="FFFFFF"/>
        <w:spacing w:before="384"/>
        <w:jc w:val="right"/>
      </w:pPr>
      <w:r>
        <w:rPr>
          <w:rFonts w:ascii="Times New Roman" w:hAnsi="Times New Roman" w:cs="Times New Roman"/>
          <w:b/>
          <w:bCs/>
          <w:color w:val="000000"/>
          <w:spacing w:val="-12"/>
          <w:sz w:val="22"/>
          <w:szCs w:val="22"/>
        </w:rPr>
        <w:t>18</w:t>
      </w:r>
    </w:p>
    <w:p w:rsidR="00F56B60" w:rsidRDefault="00F56B60" w:rsidP="005B181F">
      <w:pPr>
        <w:shd w:val="clear" w:color="auto" w:fill="FFFFFF"/>
        <w:spacing w:before="384"/>
        <w:jc w:val="right"/>
        <w:sectPr w:rsidR="00F56B60">
          <w:pgSz w:w="11909" w:h="16834"/>
          <w:pgMar w:top="854" w:right="853" w:bottom="360" w:left="1615" w:header="720" w:footer="720" w:gutter="0"/>
          <w:cols w:space="60"/>
          <w:noEndnote/>
        </w:sectPr>
      </w:pPr>
    </w:p>
    <w:p w:rsidR="00F56B60" w:rsidRDefault="00F56B60" w:rsidP="005B181F">
      <w:pPr>
        <w:shd w:val="clear" w:color="auto" w:fill="FFFFFF"/>
        <w:spacing w:line="480" w:lineRule="exact"/>
        <w:ind w:left="10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Самостоятельная работа. Этюды и наброски церквей.</w:t>
      </w:r>
    </w:p>
    <w:p w:rsidR="00F56B60" w:rsidRDefault="00F56B60" w:rsidP="005B181F">
      <w:pPr>
        <w:shd w:val="clear" w:color="auto" w:fill="FFFFFF"/>
        <w:spacing w:before="5" w:line="480" w:lineRule="exact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Материал. Карандаш, акварель, тушь,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гелевая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ручка.</w:t>
      </w:r>
    </w:p>
    <w:p w:rsidR="00F56B60" w:rsidRDefault="00F56B60" w:rsidP="005B181F">
      <w:pPr>
        <w:shd w:val="clear" w:color="auto" w:fill="FFFFFF"/>
        <w:spacing w:line="480" w:lineRule="exact"/>
        <w:ind w:left="10"/>
      </w:pPr>
      <w:r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Тема   4.   Натюрморт   на   пленэре.  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Передача   </w:t>
      </w:r>
      <w:proofErr w:type="gram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цветовых</w:t>
      </w:r>
      <w:proofErr w:type="gramEnd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 и   тональных</w:t>
      </w:r>
    </w:p>
    <w:p w:rsidR="00F56B60" w:rsidRDefault="00F56B60" w:rsidP="005B181F">
      <w:pPr>
        <w:shd w:val="clear" w:color="auto" w:fill="FFFFFF"/>
        <w:spacing w:before="10" w:line="480" w:lineRule="exact"/>
        <w:ind w:left="10"/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отношений.   Образное  решение  натюрморта.  Передача материальности  и</w:t>
      </w:r>
    </w:p>
    <w:p w:rsidR="00F56B60" w:rsidRDefault="00F56B60" w:rsidP="005B181F">
      <w:pPr>
        <w:shd w:val="clear" w:color="auto" w:fill="FFFFFF"/>
        <w:spacing w:line="480" w:lineRule="exact"/>
        <w:ind w:left="14"/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фактуры предметов. Рисунок натюрморта из предметов дачного быта. Этюд</w:t>
      </w:r>
    </w:p>
    <w:p w:rsidR="00F56B60" w:rsidRDefault="00F56B60" w:rsidP="005B181F">
      <w:pPr>
        <w:shd w:val="clear" w:color="auto" w:fill="FFFFFF"/>
        <w:spacing w:before="5" w:line="480" w:lineRule="exact"/>
        <w:ind w:left="10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натюрморта из подобных предметов.</w:t>
      </w:r>
    </w:p>
    <w:p w:rsidR="00F56B60" w:rsidRDefault="00F56B60" w:rsidP="005B181F">
      <w:pPr>
        <w:shd w:val="clear" w:color="auto" w:fill="FFFFFF"/>
        <w:spacing w:before="5" w:line="480" w:lineRule="exact"/>
        <w:ind w:left="14"/>
      </w:pPr>
      <w:r>
        <w:rPr>
          <w:rFonts w:ascii="Times New Roman" w:hAnsi="Times New Roman" w:cs="Times New Roman"/>
          <w:color w:val="000000"/>
          <w:sz w:val="28"/>
          <w:szCs w:val="28"/>
        </w:rPr>
        <w:t>Самостоятельная работа. Тематический натюрморт по представлению.</w:t>
      </w:r>
    </w:p>
    <w:p w:rsidR="00F56B60" w:rsidRDefault="00F56B60" w:rsidP="005B181F">
      <w:pPr>
        <w:shd w:val="clear" w:color="auto" w:fill="FFFFFF"/>
        <w:spacing w:line="480" w:lineRule="exact"/>
        <w:ind w:left="5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Материал. Карандаш, акварель,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гелевая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ручка, уголь, сангина.</w:t>
      </w:r>
    </w:p>
    <w:p w:rsidR="00F56B60" w:rsidRDefault="00F56B60" w:rsidP="005B181F">
      <w:pPr>
        <w:shd w:val="clear" w:color="auto" w:fill="FFFFFF"/>
        <w:spacing w:before="5" w:line="480" w:lineRule="exact"/>
        <w:ind w:left="14"/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Тема 5. Зарисовки и этюды птиц, животных и фигуры человека.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Связь </w:t>
      </w:r>
      <w:proofErr w:type="gram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со</w:t>
      </w:r>
      <w:proofErr w:type="gramEnd"/>
    </w:p>
    <w:p w:rsidR="00F56B60" w:rsidRDefault="00F56B60" w:rsidP="005B181F">
      <w:pPr>
        <w:shd w:val="clear" w:color="auto" w:fill="FFFFFF"/>
        <w:spacing w:before="5" w:line="480" w:lineRule="exact"/>
        <w:ind w:left="14"/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станковой     композицией.     Поиск     живописно-пластического     решения.</w:t>
      </w:r>
    </w:p>
    <w:p w:rsidR="00F56B60" w:rsidRDefault="00F56B60" w:rsidP="005B181F">
      <w:pPr>
        <w:shd w:val="clear" w:color="auto" w:fill="FFFFFF"/>
        <w:spacing w:line="480" w:lineRule="exact"/>
        <w:ind w:left="14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Закрепление технических приемов работы с различными материалами. Этюды</w:t>
      </w:r>
    </w:p>
    <w:p w:rsidR="00F56B60" w:rsidRDefault="00F56B60" w:rsidP="005B181F">
      <w:pPr>
        <w:shd w:val="clear" w:color="auto" w:fill="FFFFFF"/>
        <w:spacing w:before="10" w:line="480" w:lineRule="exact"/>
        <w:ind w:left="14"/>
      </w:pPr>
      <w:r>
        <w:rPr>
          <w:rFonts w:ascii="Times New Roman" w:hAnsi="Times New Roman" w:cs="Times New Roman"/>
          <w:color w:val="000000"/>
          <w:sz w:val="28"/>
          <w:szCs w:val="28"/>
        </w:rPr>
        <w:t>сюжетов в зоопарке, в городском саду, на рынке.</w:t>
      </w:r>
    </w:p>
    <w:p w:rsidR="00F56B60" w:rsidRDefault="00F56B60" w:rsidP="005B181F">
      <w:pPr>
        <w:shd w:val="clear" w:color="auto" w:fill="FFFFFF"/>
        <w:spacing w:line="480" w:lineRule="exact"/>
        <w:ind w:left="14"/>
      </w:pPr>
      <w:r>
        <w:rPr>
          <w:rFonts w:ascii="Times New Roman" w:hAnsi="Times New Roman" w:cs="Times New Roman"/>
          <w:color w:val="000000"/>
          <w:sz w:val="28"/>
          <w:szCs w:val="28"/>
        </w:rPr>
        <w:t>Самостоятельная работа. Этюды и зарисовки своих друзей или автопортрет.</w:t>
      </w:r>
    </w:p>
    <w:p w:rsidR="00F56B60" w:rsidRDefault="00F56B60" w:rsidP="005B181F">
      <w:pPr>
        <w:shd w:val="clear" w:color="auto" w:fill="FFFFFF"/>
        <w:spacing w:before="10" w:line="480" w:lineRule="exact"/>
        <w:ind w:left="5"/>
      </w:pPr>
      <w:r>
        <w:rPr>
          <w:rFonts w:ascii="Times New Roman" w:hAnsi="Times New Roman" w:cs="Times New Roman"/>
          <w:color w:val="000000"/>
          <w:sz w:val="28"/>
          <w:szCs w:val="28"/>
        </w:rPr>
        <w:t>Материал. Карандаш, акварель, маркер, фломастер, тушь.</w:t>
      </w:r>
    </w:p>
    <w:p w:rsidR="00F56B60" w:rsidRDefault="00F56B60" w:rsidP="005B181F">
      <w:pPr>
        <w:shd w:val="clear" w:color="auto" w:fill="FFFFFF"/>
        <w:spacing w:before="5" w:line="480" w:lineRule="exact"/>
        <w:ind w:left="14"/>
      </w:pPr>
      <w:r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Тема 6. Линейная перспектива.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Творческий подход в выборе приемов и</w:t>
      </w:r>
    </w:p>
    <w:p w:rsidR="00F56B60" w:rsidRDefault="00F56B60" w:rsidP="005B181F">
      <w:pPr>
        <w:shd w:val="clear" w:color="auto" w:fill="FFFFFF"/>
        <w:spacing w:line="480" w:lineRule="exact"/>
        <w:ind w:left="14"/>
      </w:pPr>
      <w:r>
        <w:rPr>
          <w:rFonts w:ascii="Times New Roman" w:hAnsi="Times New Roman" w:cs="Times New Roman"/>
          <w:color w:val="000000"/>
          <w:sz w:val="28"/>
          <w:szCs w:val="28"/>
        </w:rPr>
        <w:t>средств    композиции.    Выразительность   линейного   рисунка.    Цельность</w:t>
      </w:r>
    </w:p>
    <w:p w:rsidR="00F56B60" w:rsidRDefault="00F56B60" w:rsidP="005B181F">
      <w:pPr>
        <w:shd w:val="clear" w:color="auto" w:fill="FFFFFF"/>
        <w:spacing w:before="5" w:line="480" w:lineRule="exact"/>
        <w:ind w:left="10"/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колористического решения. Подробная детализация переднего плана. Этюды</w:t>
      </w:r>
    </w:p>
    <w:p w:rsidR="00F56B60" w:rsidRDefault="00F56B60" w:rsidP="005B181F">
      <w:pPr>
        <w:shd w:val="clear" w:color="auto" w:fill="FFFFFF"/>
        <w:spacing w:before="5" w:line="480" w:lineRule="exact"/>
        <w:ind w:left="10"/>
      </w:pPr>
      <w:r>
        <w:rPr>
          <w:rFonts w:ascii="Times New Roman" w:hAnsi="Times New Roman" w:cs="Times New Roman"/>
          <w:color w:val="000000"/>
          <w:sz w:val="28"/>
          <w:szCs w:val="28"/>
        </w:rPr>
        <w:t>и зарисовки натюрморта в пейзаже. Натюрморт походного быта.</w:t>
      </w:r>
    </w:p>
    <w:p w:rsidR="00F56B60" w:rsidRDefault="00F56B60" w:rsidP="005B181F">
      <w:pPr>
        <w:shd w:val="clear" w:color="auto" w:fill="FFFFFF"/>
        <w:spacing w:line="480" w:lineRule="exact"/>
        <w:ind w:left="14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Самостоятельная работа. Посещение музеев.</w:t>
      </w:r>
    </w:p>
    <w:p w:rsidR="00F56B60" w:rsidRDefault="00F56B60" w:rsidP="005B181F">
      <w:pPr>
        <w:shd w:val="clear" w:color="auto" w:fill="FFFFFF"/>
        <w:spacing w:before="5" w:line="480" w:lineRule="exact"/>
        <w:ind w:left="5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Материал. Карандаш, акварель, соус,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гелевая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ручка.</w:t>
      </w:r>
    </w:p>
    <w:p w:rsidR="00F56B60" w:rsidRDefault="00F56B60" w:rsidP="005B181F">
      <w:pPr>
        <w:shd w:val="clear" w:color="auto" w:fill="FFFFFF"/>
        <w:spacing w:before="5" w:line="480" w:lineRule="exact"/>
        <w:ind w:left="14"/>
      </w:pPr>
      <w:r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Тема 7. Световоздушная перспектива.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Плановость в пейзаже. Изменение</w:t>
      </w:r>
    </w:p>
    <w:p w:rsidR="00F56B60" w:rsidRDefault="00F56B60" w:rsidP="005B181F">
      <w:pPr>
        <w:shd w:val="clear" w:color="auto" w:fill="FFFFFF"/>
        <w:spacing w:line="480" w:lineRule="exact"/>
        <w:ind w:left="10"/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цвета в зависимости от расстояния. Совершенствование методов работы </w:t>
      </w:r>
      <w:proofErr w:type="gramStart"/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с</w:t>
      </w:r>
      <w:proofErr w:type="gramEnd"/>
    </w:p>
    <w:p w:rsidR="00F56B60" w:rsidRDefault="00F56B60" w:rsidP="005B181F">
      <w:pPr>
        <w:shd w:val="clear" w:color="auto" w:fill="FFFFFF"/>
        <w:spacing w:before="5" w:line="480" w:lineRule="exact"/>
        <w:ind w:left="14"/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акварелью и другими материалами. Зарисовка и этюды озера, реки или иного</w:t>
      </w:r>
    </w:p>
    <w:p w:rsidR="00F56B60" w:rsidRDefault="00F56B60" w:rsidP="005B181F">
      <w:pPr>
        <w:shd w:val="clear" w:color="auto" w:fill="FFFFFF"/>
        <w:spacing w:line="480" w:lineRule="exact"/>
        <w:ind w:left="10"/>
      </w:pPr>
      <w:r>
        <w:rPr>
          <w:rFonts w:ascii="Times New Roman" w:hAnsi="Times New Roman" w:cs="Times New Roman"/>
          <w:color w:val="000000"/>
          <w:sz w:val="28"/>
          <w:szCs w:val="28"/>
        </w:rPr>
        <w:t>водоема со стеной леса или с городскими постройками на дальнем берегу.</w:t>
      </w:r>
    </w:p>
    <w:p w:rsidR="00F56B60" w:rsidRDefault="00F56B60" w:rsidP="005B181F">
      <w:pPr>
        <w:shd w:val="clear" w:color="auto" w:fill="FFFFFF"/>
        <w:spacing w:before="5" w:line="480" w:lineRule="exact"/>
        <w:ind w:left="14"/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Самостоятельная  работа.  Наброски  и  зарисовки  подобных  пейзажей  </w:t>
      </w:r>
      <w:proofErr w:type="gram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по</w:t>
      </w:r>
      <w:proofErr w:type="gramEnd"/>
    </w:p>
    <w:p w:rsidR="00F56B60" w:rsidRDefault="00F56B60" w:rsidP="005B181F">
      <w:pPr>
        <w:shd w:val="clear" w:color="auto" w:fill="FFFFFF"/>
        <w:spacing w:line="480" w:lineRule="exact"/>
        <w:ind w:left="10"/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памяти.</w:t>
      </w:r>
    </w:p>
    <w:p w:rsidR="00F56B60" w:rsidRDefault="00F56B60" w:rsidP="005B181F">
      <w:pPr>
        <w:shd w:val="clear" w:color="auto" w:fill="FFFFFF"/>
        <w:spacing w:before="5" w:line="480" w:lineRule="exact"/>
        <w:ind w:left="5"/>
      </w:pPr>
      <w:r>
        <w:rPr>
          <w:rFonts w:ascii="Times New Roman" w:hAnsi="Times New Roman" w:cs="Times New Roman"/>
          <w:color w:val="000000"/>
          <w:sz w:val="28"/>
          <w:szCs w:val="28"/>
        </w:rPr>
        <w:t>Материал. Карандаш, акварель, соус, тушь.</w:t>
      </w:r>
    </w:p>
    <w:p w:rsidR="00F56B60" w:rsidRDefault="00F56B60" w:rsidP="005B181F">
      <w:pPr>
        <w:shd w:val="clear" w:color="auto" w:fill="FFFFFF"/>
        <w:spacing w:before="605"/>
        <w:ind w:right="10"/>
        <w:jc w:val="center"/>
      </w:pPr>
      <w:r>
        <w:rPr>
          <w:rFonts w:ascii="Times New Roman" w:hAnsi="Times New Roman" w:cs="Times New Roman"/>
          <w:i/>
          <w:iCs/>
          <w:color w:val="000000"/>
          <w:spacing w:val="-3"/>
          <w:sz w:val="30"/>
          <w:szCs w:val="30"/>
        </w:rPr>
        <w:t>Пятый год обучения</w:t>
      </w:r>
    </w:p>
    <w:p w:rsidR="00F56B60" w:rsidRDefault="00F56B60" w:rsidP="005B181F">
      <w:pPr>
        <w:shd w:val="clear" w:color="auto" w:fill="FFFFFF"/>
        <w:spacing w:before="859"/>
        <w:ind w:right="5"/>
        <w:jc w:val="right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19</w:t>
      </w:r>
    </w:p>
    <w:p w:rsidR="00F56B60" w:rsidRDefault="00F56B60" w:rsidP="005B181F">
      <w:pPr>
        <w:shd w:val="clear" w:color="auto" w:fill="FFFFFF"/>
        <w:spacing w:before="859"/>
        <w:ind w:right="5"/>
        <w:jc w:val="right"/>
        <w:sectPr w:rsidR="00F56B60">
          <w:pgSz w:w="11909" w:h="16834"/>
          <w:pgMar w:top="852" w:right="857" w:bottom="360" w:left="1615" w:header="720" w:footer="720" w:gutter="0"/>
          <w:cols w:space="60"/>
          <w:noEndnote/>
        </w:sectPr>
      </w:pPr>
    </w:p>
    <w:p w:rsidR="00F56B60" w:rsidRDefault="00F56B60" w:rsidP="005B181F">
      <w:pPr>
        <w:shd w:val="clear" w:color="auto" w:fill="FFFFFF"/>
        <w:spacing w:line="480" w:lineRule="exact"/>
        <w:ind w:left="5"/>
      </w:pPr>
      <w:r>
        <w:rPr>
          <w:rFonts w:ascii="Times New Roman" w:hAnsi="Times New Roman" w:cs="Times New Roman"/>
          <w:b/>
          <w:bCs/>
          <w:color w:val="000000"/>
          <w:spacing w:val="11"/>
          <w:sz w:val="28"/>
          <w:szCs w:val="28"/>
        </w:rPr>
        <w:lastRenderedPageBreak/>
        <w:t xml:space="preserve">Тема 1. Зарисовки и этюды фрагментов пейзажа с людьми. 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Понятие</w:t>
      </w:r>
    </w:p>
    <w:p w:rsidR="00F56B60" w:rsidRDefault="00F56B60" w:rsidP="005B181F">
      <w:pPr>
        <w:shd w:val="clear" w:color="auto" w:fill="FFFFFF"/>
        <w:spacing w:before="5" w:line="480" w:lineRule="exact"/>
        <w:ind w:left="10"/>
      </w:pPr>
      <w:r>
        <w:rPr>
          <w:rFonts w:ascii="Times New Roman" w:hAnsi="Times New Roman" w:cs="Times New Roman"/>
          <w:color w:val="000000"/>
          <w:sz w:val="28"/>
          <w:szCs w:val="28"/>
        </w:rPr>
        <w:t>общего   тона   и   тонально-цветовых   отношений   в   пленэрной   живописи.</w:t>
      </w:r>
    </w:p>
    <w:p w:rsidR="00F56B60" w:rsidRDefault="00F56B60" w:rsidP="005B181F">
      <w:pPr>
        <w:shd w:val="clear" w:color="auto" w:fill="FFFFFF"/>
        <w:spacing w:before="5" w:line="480" w:lineRule="exact"/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Интересное   композиционное   решение.   Передача   различного   состояния</w:t>
      </w:r>
    </w:p>
    <w:p w:rsidR="00F56B60" w:rsidRDefault="00F56B60" w:rsidP="005B181F">
      <w:pPr>
        <w:shd w:val="clear" w:color="auto" w:fill="FFFFFF"/>
        <w:spacing w:line="480" w:lineRule="exact"/>
        <w:ind w:left="5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погоды, времени дня, освещения.</w:t>
      </w:r>
    </w:p>
    <w:p w:rsidR="00F56B60" w:rsidRDefault="00F56B60" w:rsidP="005B181F">
      <w:pPr>
        <w:shd w:val="clear" w:color="auto" w:fill="FFFFFF"/>
        <w:spacing w:line="480" w:lineRule="exact"/>
        <w:ind w:left="10"/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Самостоятельная работа. Этюды и зарисовки фрагментов пейзажа с людьми</w:t>
      </w:r>
    </w:p>
    <w:p w:rsidR="00F56B60" w:rsidRDefault="00F56B60" w:rsidP="005B181F">
      <w:pPr>
        <w:shd w:val="clear" w:color="auto" w:fill="FFFFFF"/>
        <w:spacing w:before="5" w:line="480" w:lineRule="exact"/>
        <w:ind w:left="5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на детских площадках и в скверах.</w:t>
      </w:r>
    </w:p>
    <w:p w:rsidR="00F56B60" w:rsidRDefault="00F56B60" w:rsidP="005B181F">
      <w:pPr>
        <w:shd w:val="clear" w:color="auto" w:fill="FFFFFF"/>
        <w:spacing w:before="5" w:line="480" w:lineRule="exact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Материал. Карандаш, акварель, тушь,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гелевая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ручка.</w:t>
      </w:r>
    </w:p>
    <w:p w:rsidR="00F56B60" w:rsidRDefault="00F56B60" w:rsidP="005B181F">
      <w:pPr>
        <w:shd w:val="clear" w:color="auto" w:fill="FFFFFF"/>
        <w:spacing w:before="5" w:line="480" w:lineRule="exact"/>
        <w:ind w:left="10"/>
      </w:pPr>
      <w:r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Тема  2.  Длительные  этюды  и  зарисовки  пейзажа. 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Образ  в  пейзаже.</w:t>
      </w:r>
    </w:p>
    <w:p w:rsidR="00F56B60" w:rsidRDefault="00F56B60" w:rsidP="005B181F">
      <w:pPr>
        <w:shd w:val="clear" w:color="auto" w:fill="FFFFFF"/>
        <w:spacing w:before="5" w:line="480" w:lineRule="exact"/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Индивидуальное  отношение к </w:t>
      </w:r>
      <w:proofErr w:type="gramStart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изображаемому</w:t>
      </w:r>
      <w:proofErr w:type="gramEnd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. Последовательное ведение</w:t>
      </w:r>
    </w:p>
    <w:p w:rsidR="00F56B60" w:rsidRDefault="00F56B60" w:rsidP="005B181F">
      <w:pPr>
        <w:shd w:val="clear" w:color="auto" w:fill="FFFFFF"/>
        <w:spacing w:line="480" w:lineRule="exact"/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работы, завершенность в рисунках. Этюды и зарисовки пейзажа с </w:t>
      </w:r>
      <w:proofErr w:type="gramStart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открытым</w:t>
      </w:r>
      <w:proofErr w:type="gramEnd"/>
    </w:p>
    <w:p w:rsidR="00F56B60" w:rsidRDefault="00F56B60" w:rsidP="005B181F">
      <w:pPr>
        <w:shd w:val="clear" w:color="auto" w:fill="FFFFFF"/>
        <w:spacing w:line="480" w:lineRule="exact"/>
        <w:ind w:left="5"/>
      </w:pPr>
      <w:r>
        <w:rPr>
          <w:rFonts w:ascii="Times New Roman" w:hAnsi="Times New Roman" w:cs="Times New Roman"/>
          <w:color w:val="000000"/>
          <w:sz w:val="28"/>
          <w:szCs w:val="28"/>
        </w:rPr>
        <w:t>пространством, постройками и деревьями на среднем плане.</w:t>
      </w:r>
    </w:p>
    <w:p w:rsidR="00F56B60" w:rsidRDefault="00F56B60" w:rsidP="005B181F">
      <w:pPr>
        <w:shd w:val="clear" w:color="auto" w:fill="FFFFFF"/>
        <w:spacing w:before="5" w:line="480" w:lineRule="exact"/>
        <w:ind w:left="10"/>
      </w:pPr>
      <w:r>
        <w:rPr>
          <w:rFonts w:ascii="Times New Roman" w:hAnsi="Times New Roman" w:cs="Times New Roman"/>
          <w:color w:val="000000"/>
          <w:sz w:val="28"/>
          <w:szCs w:val="28"/>
        </w:rPr>
        <w:t>Самостоятельная работа. Этюды и зарисовки пейзажей городских парков.</w:t>
      </w:r>
    </w:p>
    <w:p w:rsidR="00F56B60" w:rsidRDefault="00F56B60" w:rsidP="005B181F">
      <w:pPr>
        <w:shd w:val="clear" w:color="auto" w:fill="FFFFFF"/>
        <w:spacing w:line="480" w:lineRule="exact"/>
      </w:pPr>
      <w:r>
        <w:rPr>
          <w:rFonts w:ascii="Times New Roman" w:hAnsi="Times New Roman" w:cs="Times New Roman"/>
          <w:color w:val="000000"/>
          <w:sz w:val="28"/>
          <w:szCs w:val="28"/>
        </w:rPr>
        <w:t>Материал. Карандаш, акварель, фломастеры, уголь, сангина.</w:t>
      </w:r>
    </w:p>
    <w:p w:rsidR="00F56B60" w:rsidRDefault="00F56B60" w:rsidP="005B181F">
      <w:pPr>
        <w:shd w:val="clear" w:color="auto" w:fill="FFFFFF"/>
        <w:spacing w:before="10" w:line="480" w:lineRule="exact"/>
        <w:ind w:left="1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  3.   Архитектурные   мотивы.  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   архитектурного   сооружения.</w:t>
      </w:r>
    </w:p>
    <w:p w:rsidR="00F56B60" w:rsidRDefault="00F56B60" w:rsidP="005B181F">
      <w:pPr>
        <w:shd w:val="clear" w:color="auto" w:fill="FFFFFF"/>
        <w:spacing w:line="480" w:lineRule="exact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Выразительность     ритмов.     Грамотное     построение     с     </w:t>
      </w:r>
      <w:proofErr w:type="gram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перспективным</w:t>
      </w:r>
      <w:proofErr w:type="gramEnd"/>
    </w:p>
    <w:p w:rsidR="00F56B60" w:rsidRDefault="00F56B60" w:rsidP="005B181F">
      <w:pPr>
        <w:shd w:val="clear" w:color="auto" w:fill="FFFFFF"/>
        <w:spacing w:line="480" w:lineRule="exact"/>
        <w:ind w:left="10"/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сокращением. Рисунок и этюд улицы с разнотипными по форме постройками</w:t>
      </w:r>
    </w:p>
    <w:p w:rsidR="00F56B60" w:rsidRDefault="00F56B60" w:rsidP="005B181F">
      <w:pPr>
        <w:shd w:val="clear" w:color="auto" w:fill="FFFFFF"/>
        <w:spacing w:before="5" w:line="480" w:lineRule="exact"/>
        <w:ind w:left="5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на сложном рельефе местности.</w:t>
      </w:r>
    </w:p>
    <w:p w:rsidR="00F56B60" w:rsidRDefault="00F56B60" w:rsidP="005B181F">
      <w:pPr>
        <w:shd w:val="clear" w:color="auto" w:fill="FFFFFF"/>
        <w:spacing w:line="480" w:lineRule="exact"/>
        <w:ind w:left="10"/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Самостоятельная работа.  Этюды  и  зарисовки  памятников  скульптуры  и</w:t>
      </w:r>
    </w:p>
    <w:p w:rsidR="00F56B60" w:rsidRDefault="00F56B60" w:rsidP="005B181F">
      <w:pPr>
        <w:shd w:val="clear" w:color="auto" w:fill="FFFFFF"/>
        <w:spacing w:before="5" w:line="480" w:lineRule="exact"/>
        <w:ind w:left="10"/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архитектуры.</w:t>
      </w:r>
    </w:p>
    <w:p w:rsidR="00F56B60" w:rsidRDefault="00F56B60" w:rsidP="005B181F">
      <w:pPr>
        <w:shd w:val="clear" w:color="auto" w:fill="FFFFFF"/>
        <w:spacing w:before="5" w:line="480" w:lineRule="exact"/>
      </w:pPr>
      <w:r>
        <w:rPr>
          <w:rFonts w:ascii="Times New Roman" w:hAnsi="Times New Roman" w:cs="Times New Roman"/>
          <w:color w:val="000000"/>
          <w:sz w:val="28"/>
          <w:szCs w:val="28"/>
        </w:rPr>
        <w:t>Материал. Карандаш, акварель, фломастер, маркеры.</w:t>
      </w:r>
    </w:p>
    <w:p w:rsidR="00F56B60" w:rsidRDefault="00F56B60" w:rsidP="005B181F">
      <w:pPr>
        <w:shd w:val="clear" w:color="auto" w:fill="FFFFFF"/>
        <w:spacing w:before="5" w:line="480" w:lineRule="exact"/>
        <w:ind w:left="10"/>
      </w:pPr>
      <w:r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Тема 4. Натюрморт на пленэре. 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Выразительное пластическое решение.</w:t>
      </w:r>
    </w:p>
    <w:p w:rsidR="00F56B60" w:rsidRDefault="00F56B60" w:rsidP="005B181F">
      <w:pPr>
        <w:shd w:val="clear" w:color="auto" w:fill="FFFFFF"/>
        <w:spacing w:line="480" w:lineRule="exact"/>
      </w:pPr>
      <w:r>
        <w:rPr>
          <w:rFonts w:ascii="Times New Roman" w:hAnsi="Times New Roman" w:cs="Times New Roman"/>
          <w:color w:val="000000"/>
          <w:sz w:val="28"/>
          <w:szCs w:val="28"/>
        </w:rPr>
        <w:t>Цветовые   и   тоновые   контрасты.   Передача   материальности   и   фактуры</w:t>
      </w:r>
    </w:p>
    <w:p w:rsidR="00F56B60" w:rsidRDefault="00F56B60" w:rsidP="005B181F">
      <w:pPr>
        <w:shd w:val="clear" w:color="auto" w:fill="FFFFFF"/>
        <w:spacing w:before="5" w:line="480" w:lineRule="exact"/>
        <w:ind w:left="5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предметов. Тематический натюрморт.</w:t>
      </w:r>
    </w:p>
    <w:p w:rsidR="00F56B60" w:rsidRDefault="00F56B60" w:rsidP="005B181F">
      <w:pPr>
        <w:shd w:val="clear" w:color="auto" w:fill="FFFFFF"/>
        <w:spacing w:line="480" w:lineRule="exact"/>
        <w:ind w:left="10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Самостоятельная работа. Творческий натюрморт.</w:t>
      </w:r>
    </w:p>
    <w:p w:rsidR="00F56B60" w:rsidRDefault="00F56B60" w:rsidP="005B181F">
      <w:pPr>
        <w:shd w:val="clear" w:color="auto" w:fill="FFFFFF"/>
        <w:spacing w:before="5" w:line="480" w:lineRule="exact"/>
      </w:pPr>
      <w:r>
        <w:rPr>
          <w:rFonts w:ascii="Times New Roman" w:hAnsi="Times New Roman" w:cs="Times New Roman"/>
          <w:color w:val="000000"/>
          <w:sz w:val="28"/>
          <w:szCs w:val="28"/>
        </w:rPr>
        <w:t>Материал. Карандаш, акварель, соус, тушь.</w:t>
      </w:r>
    </w:p>
    <w:p w:rsidR="00F56B60" w:rsidRDefault="00F56B60" w:rsidP="005B181F">
      <w:pPr>
        <w:shd w:val="clear" w:color="auto" w:fill="FFFFFF"/>
        <w:spacing w:before="10" w:line="480" w:lineRule="exact"/>
        <w:ind w:left="10"/>
      </w:pPr>
      <w:r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</w:rPr>
        <w:t xml:space="preserve">Тема 5. </w:t>
      </w:r>
      <w:proofErr w:type="gramStart"/>
      <w:r>
        <w:rPr>
          <w:rFonts w:ascii="Times New Roman" w:hAnsi="Times New Roman" w:cs="Times New Roman"/>
          <w:b/>
          <w:bCs/>
          <w:color w:val="000000"/>
          <w:spacing w:val="10"/>
          <w:sz w:val="28"/>
          <w:szCs w:val="28"/>
        </w:rPr>
        <w:t>Этюды и зарисовки фигуры человека в пейзаже (в парке, на</w:t>
      </w:r>
      <w:proofErr w:type="gramEnd"/>
    </w:p>
    <w:p w:rsidR="00F56B60" w:rsidRDefault="00F56B60" w:rsidP="005B181F">
      <w:pPr>
        <w:shd w:val="clear" w:color="auto" w:fill="FFFFFF"/>
        <w:spacing w:line="480" w:lineRule="exact"/>
        <w:ind w:left="10"/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стройке,    в    порту).   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Связь    со    станковой   композицией.    Характерные</w:t>
      </w:r>
    </w:p>
    <w:p w:rsidR="00F56B60" w:rsidRDefault="00F56B60" w:rsidP="005B181F">
      <w:pPr>
        <w:shd w:val="clear" w:color="auto" w:fill="FFFFFF"/>
        <w:spacing w:before="5" w:line="480" w:lineRule="exact"/>
        <w:ind w:left="5"/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живописно-пластические   особенности   фигур   людей   разных   профессий.</w:t>
      </w:r>
    </w:p>
    <w:p w:rsidR="00F56B60" w:rsidRDefault="00F56B60" w:rsidP="005B181F">
      <w:pPr>
        <w:shd w:val="clear" w:color="auto" w:fill="FFFFFF"/>
        <w:spacing w:line="480" w:lineRule="exact"/>
        <w:ind w:left="10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Совершенствование технических приемов работы с различными материалами.</w:t>
      </w:r>
    </w:p>
    <w:p w:rsidR="00F56B60" w:rsidRDefault="00F56B60" w:rsidP="005B181F">
      <w:pPr>
        <w:shd w:val="clear" w:color="auto" w:fill="FFFFFF"/>
        <w:spacing w:before="869"/>
        <w:ind w:right="10"/>
        <w:jc w:val="right"/>
      </w:pPr>
      <w:r>
        <w:rPr>
          <w:b/>
          <w:bCs/>
          <w:color w:val="000000"/>
          <w:sz w:val="22"/>
          <w:szCs w:val="22"/>
        </w:rPr>
        <w:t>20</w:t>
      </w:r>
    </w:p>
    <w:p w:rsidR="00F56B60" w:rsidRDefault="00F56B60" w:rsidP="005B181F">
      <w:pPr>
        <w:shd w:val="clear" w:color="auto" w:fill="FFFFFF"/>
        <w:spacing w:before="869"/>
        <w:ind w:right="10"/>
        <w:jc w:val="right"/>
        <w:sectPr w:rsidR="00F56B60">
          <w:pgSz w:w="11909" w:h="16834"/>
          <w:pgMar w:top="854" w:right="853" w:bottom="360" w:left="1620" w:header="720" w:footer="720" w:gutter="0"/>
          <w:cols w:space="60"/>
          <w:noEndnote/>
        </w:sectPr>
      </w:pPr>
    </w:p>
    <w:p w:rsidR="00F56B60" w:rsidRDefault="00F56B60" w:rsidP="005B181F">
      <w:pPr>
        <w:shd w:val="clear" w:color="auto" w:fill="FFFFFF"/>
        <w:spacing w:line="480" w:lineRule="exact"/>
        <w:ind w:left="10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Самостоятельная работа. Наброски и зарисовки фигуры человека на рынке, </w:t>
      </w:r>
      <w:proofErr w:type="gram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на</w:t>
      </w:r>
      <w:proofErr w:type="gramEnd"/>
    </w:p>
    <w:p w:rsidR="00F56B60" w:rsidRDefault="00F56B60" w:rsidP="005B181F">
      <w:pPr>
        <w:shd w:val="clear" w:color="auto" w:fill="FFFFFF"/>
        <w:spacing w:before="10" w:line="480" w:lineRule="exact"/>
        <w:ind w:left="5"/>
      </w:pPr>
      <w:proofErr w:type="gram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вокзале</w:t>
      </w:r>
      <w:proofErr w:type="gram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, на улице.</w:t>
      </w:r>
    </w:p>
    <w:p w:rsidR="00F56B60" w:rsidRDefault="00F56B60" w:rsidP="005B181F">
      <w:pPr>
        <w:shd w:val="clear" w:color="auto" w:fill="FFFFFF"/>
        <w:spacing w:line="480" w:lineRule="exact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Материал. Карандаш, акварель, маркер, фломастер,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гелевая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ручка.</w:t>
      </w:r>
    </w:p>
    <w:p w:rsidR="00F56B60" w:rsidRDefault="00F56B60" w:rsidP="005B181F">
      <w:pPr>
        <w:shd w:val="clear" w:color="auto" w:fill="FFFFFF"/>
        <w:spacing w:before="5" w:line="480" w:lineRule="exact"/>
        <w:ind w:left="10"/>
      </w:pPr>
      <w:r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Тема 6. Линейная и световоздушная перспектива. 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Передача </w:t>
      </w:r>
      <w:proofErr w:type="gramStart"/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большого</w:t>
      </w:r>
      <w:proofErr w:type="gramEnd"/>
    </w:p>
    <w:p w:rsidR="00F56B60" w:rsidRDefault="00F56B60" w:rsidP="005B181F">
      <w:pPr>
        <w:shd w:val="clear" w:color="auto" w:fill="FFFFFF"/>
        <w:spacing w:line="480" w:lineRule="exact"/>
        <w:ind w:left="10"/>
      </w:pP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пространства и объектов современной техники с соблюдением масштаба</w:t>
      </w:r>
    </w:p>
    <w:p w:rsidR="00F56B60" w:rsidRDefault="00F56B60" w:rsidP="005B181F">
      <w:pPr>
        <w:shd w:val="clear" w:color="auto" w:fill="FFFFFF"/>
        <w:spacing w:before="5" w:line="480" w:lineRule="exact"/>
        <w:ind w:left="10"/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величин и перспективы планов. Творческий подход в рисунках. Зарисовка</w:t>
      </w:r>
    </w:p>
    <w:p w:rsidR="00F56B60" w:rsidRDefault="00F56B60" w:rsidP="005B181F">
      <w:pPr>
        <w:shd w:val="clear" w:color="auto" w:fill="FFFFFF"/>
        <w:spacing w:before="10" w:line="480" w:lineRule="exact"/>
        <w:ind w:left="10"/>
      </w:pPr>
      <w:r>
        <w:rPr>
          <w:rFonts w:ascii="Times New Roman" w:hAnsi="Times New Roman" w:cs="Times New Roman"/>
          <w:color w:val="000000"/>
          <w:sz w:val="28"/>
          <w:szCs w:val="28"/>
        </w:rPr>
        <w:t>индустриального пейзажа. Этюд пейзажа с мостом через реку.</w:t>
      </w:r>
    </w:p>
    <w:p w:rsidR="00F56B60" w:rsidRDefault="00F56B60" w:rsidP="005B181F">
      <w:pPr>
        <w:shd w:val="clear" w:color="auto" w:fill="FFFFFF"/>
        <w:spacing w:line="480" w:lineRule="exact"/>
        <w:ind w:left="14"/>
      </w:pPr>
      <w:r>
        <w:rPr>
          <w:rFonts w:ascii="Times New Roman" w:hAnsi="Times New Roman" w:cs="Times New Roman"/>
          <w:color w:val="000000"/>
          <w:sz w:val="28"/>
          <w:szCs w:val="28"/>
        </w:rPr>
        <w:t>Самостоятельная работа. Этюды и зарисовки городской стройки.</w:t>
      </w:r>
    </w:p>
    <w:p w:rsidR="00F56B60" w:rsidRDefault="00F56B60" w:rsidP="005B181F">
      <w:pPr>
        <w:shd w:val="clear" w:color="auto" w:fill="FFFFFF"/>
        <w:spacing w:before="5" w:line="480" w:lineRule="exact"/>
        <w:ind w:left="5"/>
      </w:pPr>
      <w:r>
        <w:rPr>
          <w:rFonts w:ascii="Times New Roman" w:hAnsi="Times New Roman" w:cs="Times New Roman"/>
          <w:color w:val="000000"/>
          <w:sz w:val="28"/>
          <w:szCs w:val="28"/>
        </w:rPr>
        <w:t>Материал. Карандаш, акварель, фломастер, тушь.</w:t>
      </w:r>
    </w:p>
    <w:p w:rsidR="00F56B60" w:rsidRDefault="00F56B60" w:rsidP="005B181F">
      <w:pPr>
        <w:shd w:val="clear" w:color="auto" w:fill="FFFFFF"/>
        <w:spacing w:before="5" w:line="480" w:lineRule="exact"/>
        <w:ind w:left="14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7. Эскиз сюжетной композиции по итогам пленэра. </w:t>
      </w:r>
      <w:r>
        <w:rPr>
          <w:rFonts w:ascii="Times New Roman" w:hAnsi="Times New Roman" w:cs="Times New Roman"/>
          <w:color w:val="000000"/>
          <w:sz w:val="28"/>
          <w:szCs w:val="28"/>
        </w:rPr>
        <w:t>Умение находить</w:t>
      </w:r>
    </w:p>
    <w:p w:rsidR="00F56B60" w:rsidRDefault="00F56B60" w:rsidP="005B181F">
      <w:pPr>
        <w:shd w:val="clear" w:color="auto" w:fill="FFFFFF"/>
        <w:spacing w:before="5" w:line="480" w:lineRule="exact"/>
        <w:ind w:left="10"/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выразительное    пластическое    решение,    работать    с    </w:t>
      </w:r>
      <w:proofErr w:type="gram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подготовительным</w:t>
      </w:r>
      <w:proofErr w:type="gramEnd"/>
    </w:p>
    <w:p w:rsidR="00F56B60" w:rsidRDefault="00F56B60" w:rsidP="005B181F">
      <w:pPr>
        <w:shd w:val="clear" w:color="auto" w:fill="FFFFFF"/>
        <w:spacing w:line="480" w:lineRule="exact"/>
        <w:ind w:left="10"/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натурным    материалом.    Использование    знаний,    умений    и    навыков,</w:t>
      </w:r>
    </w:p>
    <w:p w:rsidR="00F56B60" w:rsidRDefault="00F56B60" w:rsidP="005B181F">
      <w:pPr>
        <w:shd w:val="clear" w:color="auto" w:fill="FFFFFF"/>
        <w:spacing w:line="480" w:lineRule="exact"/>
        <w:ind w:left="10"/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полученных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процессе обучения. Сюжетная фигурная композиция.</w:t>
      </w:r>
    </w:p>
    <w:p w:rsidR="00F56B60" w:rsidRDefault="00F56B60" w:rsidP="005B181F">
      <w:pPr>
        <w:shd w:val="clear" w:color="auto" w:fill="FFFFFF"/>
        <w:spacing w:before="5" w:line="480" w:lineRule="exact"/>
        <w:ind w:left="14"/>
      </w:pPr>
      <w:r>
        <w:rPr>
          <w:rFonts w:ascii="Times New Roman" w:hAnsi="Times New Roman" w:cs="Times New Roman"/>
          <w:color w:val="000000"/>
          <w:sz w:val="28"/>
          <w:szCs w:val="28"/>
        </w:rPr>
        <w:t>Самостоятельная работа. Работа с подготовительным материалом.</w:t>
      </w:r>
    </w:p>
    <w:p w:rsidR="00F56B60" w:rsidRDefault="00F56B60" w:rsidP="005B181F">
      <w:pPr>
        <w:shd w:val="clear" w:color="auto" w:fill="FFFFFF"/>
        <w:spacing w:before="5" w:line="480" w:lineRule="exact"/>
        <w:ind w:left="14"/>
      </w:pPr>
      <w:r>
        <w:rPr>
          <w:rFonts w:ascii="Times New Roman" w:hAnsi="Times New Roman" w:cs="Times New Roman"/>
          <w:color w:val="000000"/>
          <w:sz w:val="28"/>
          <w:szCs w:val="28"/>
        </w:rPr>
        <w:t>Самостоятельный выбор техники исполнения и художественных материалов.</w:t>
      </w:r>
    </w:p>
    <w:p w:rsidR="00F56B60" w:rsidRDefault="00F56B60" w:rsidP="005B181F">
      <w:pPr>
        <w:shd w:val="clear" w:color="auto" w:fill="FFFFFF"/>
        <w:spacing w:before="494" w:line="480" w:lineRule="exact"/>
        <w:ind w:left="14" w:firstLine="3331"/>
      </w:pPr>
      <w:r>
        <w:rPr>
          <w:rFonts w:ascii="Times New Roman" w:hAnsi="Times New Roman" w:cs="Times New Roman"/>
          <w:i/>
          <w:iCs/>
          <w:color w:val="000000"/>
          <w:spacing w:val="-4"/>
          <w:sz w:val="30"/>
          <w:szCs w:val="30"/>
        </w:rPr>
        <w:t xml:space="preserve">Шестой год обучения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Тема 1. Зарисовки и этюды фрагментов пейзажа с людьми и животными.</w:t>
      </w:r>
    </w:p>
    <w:p w:rsidR="00F56B60" w:rsidRDefault="00F56B60" w:rsidP="005B181F">
      <w:pPr>
        <w:shd w:val="clear" w:color="auto" w:fill="FFFFFF"/>
        <w:spacing w:line="480" w:lineRule="exact"/>
        <w:ind w:left="5"/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Правильные    тонально-цветовые    отношения    в    пленэрной    живописи.</w:t>
      </w:r>
    </w:p>
    <w:p w:rsidR="00F56B60" w:rsidRDefault="00F56B60" w:rsidP="005B181F">
      <w:pPr>
        <w:shd w:val="clear" w:color="auto" w:fill="FFFFFF"/>
        <w:spacing w:before="10" w:line="480" w:lineRule="exact"/>
        <w:ind w:left="14"/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Оригинальное композиционное решение. Группирование фигур, расстановка</w:t>
      </w:r>
    </w:p>
    <w:p w:rsidR="00F56B60" w:rsidRDefault="00F56B60" w:rsidP="005B181F">
      <w:pPr>
        <w:shd w:val="clear" w:color="auto" w:fill="FFFFFF"/>
        <w:spacing w:line="480" w:lineRule="exact"/>
        <w:ind w:left="10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их на плоскости с учетом перспективы.</w:t>
      </w:r>
    </w:p>
    <w:p w:rsidR="00F56B60" w:rsidRDefault="00F56B60" w:rsidP="005B181F">
      <w:pPr>
        <w:shd w:val="clear" w:color="auto" w:fill="FFFFFF"/>
        <w:spacing w:before="5" w:line="480" w:lineRule="exact"/>
        <w:ind w:left="14"/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Самостоятельная работа. Этюды и зарисовки фрагментов городского пейзажа</w:t>
      </w:r>
    </w:p>
    <w:p w:rsidR="00F56B60" w:rsidRDefault="00F56B60" w:rsidP="005B181F">
      <w:pPr>
        <w:shd w:val="clear" w:color="auto" w:fill="FFFFFF"/>
        <w:spacing w:before="5" w:line="480" w:lineRule="exact"/>
        <w:ind w:left="14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 людьми на разных планах.</w:t>
      </w:r>
    </w:p>
    <w:p w:rsidR="00F56B60" w:rsidRDefault="00F56B60" w:rsidP="005B181F">
      <w:pPr>
        <w:shd w:val="clear" w:color="auto" w:fill="FFFFFF"/>
        <w:spacing w:line="480" w:lineRule="exact"/>
        <w:ind w:left="5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Материал. Карандаш, акварель, тушь,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гелевая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ручка.</w:t>
      </w:r>
    </w:p>
    <w:p w:rsidR="00F56B60" w:rsidRDefault="00F56B60" w:rsidP="005B181F">
      <w:pPr>
        <w:shd w:val="clear" w:color="auto" w:fill="FFFFFF"/>
        <w:spacing w:before="14" w:line="480" w:lineRule="exact"/>
        <w:ind w:left="14"/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Тема   2.   Длительные   этюды   и   зарисовки   многопланового   пейзажа.</w:t>
      </w:r>
    </w:p>
    <w:p w:rsidR="00F56B60" w:rsidRDefault="00F56B60" w:rsidP="005B181F">
      <w:pPr>
        <w:shd w:val="clear" w:color="auto" w:fill="FFFFFF"/>
        <w:spacing w:line="480" w:lineRule="exact"/>
        <w:ind w:left="5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Классическое построение пейзажа. Использование различных приемов работы</w:t>
      </w:r>
    </w:p>
    <w:p w:rsidR="00F56B60" w:rsidRDefault="00F56B60" w:rsidP="005B181F">
      <w:pPr>
        <w:shd w:val="clear" w:color="auto" w:fill="FFFFFF"/>
        <w:spacing w:line="480" w:lineRule="exact"/>
        <w:ind w:left="14"/>
      </w:pP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акварелью и карандашом.    Этюды и зарисовки пейзажа с постройками и</w:t>
      </w:r>
    </w:p>
    <w:p w:rsidR="00F56B60" w:rsidRDefault="00F56B60" w:rsidP="005B181F">
      <w:pPr>
        <w:shd w:val="clear" w:color="auto" w:fill="FFFFFF"/>
        <w:spacing w:before="5" w:line="480" w:lineRule="exact"/>
        <w:ind w:left="10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деревьями на разных планах.</w:t>
      </w:r>
    </w:p>
    <w:p w:rsidR="00F56B60" w:rsidRDefault="00F56B60" w:rsidP="005B181F">
      <w:pPr>
        <w:shd w:val="clear" w:color="auto" w:fill="FFFFFF"/>
        <w:spacing w:line="480" w:lineRule="exact"/>
        <w:ind w:left="14"/>
      </w:pPr>
      <w:r>
        <w:rPr>
          <w:rFonts w:ascii="Times New Roman" w:hAnsi="Times New Roman" w:cs="Times New Roman"/>
          <w:color w:val="000000"/>
          <w:sz w:val="28"/>
          <w:szCs w:val="28"/>
        </w:rPr>
        <w:t>Сам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абота. Этюды и зарисовки пейзажей городских скверов.</w:t>
      </w:r>
    </w:p>
    <w:p w:rsidR="00F56B60" w:rsidRDefault="00F56B60" w:rsidP="005B181F">
      <w:pPr>
        <w:shd w:val="clear" w:color="auto" w:fill="FFFFFF"/>
        <w:spacing w:before="5" w:line="480" w:lineRule="exact"/>
        <w:ind w:left="5"/>
      </w:pPr>
      <w:r>
        <w:rPr>
          <w:rFonts w:ascii="Times New Roman" w:hAnsi="Times New Roman" w:cs="Times New Roman"/>
          <w:color w:val="000000"/>
          <w:sz w:val="28"/>
          <w:szCs w:val="28"/>
        </w:rPr>
        <w:t>Материал. Карандаш, акварель, фломастеры, уголь, сангина.</w:t>
      </w:r>
    </w:p>
    <w:p w:rsidR="00F56B60" w:rsidRDefault="00F56B60" w:rsidP="005B181F">
      <w:pPr>
        <w:shd w:val="clear" w:color="auto" w:fill="FFFFFF"/>
        <w:spacing w:before="360"/>
        <w:jc w:val="right"/>
      </w:pPr>
      <w:r>
        <w:rPr>
          <w:rFonts w:ascii="Times New Roman" w:hAnsi="Times New Roman" w:cs="Times New Roman"/>
          <w:b/>
          <w:bCs/>
          <w:color w:val="000000"/>
          <w:spacing w:val="-17"/>
          <w:sz w:val="24"/>
          <w:szCs w:val="24"/>
        </w:rPr>
        <w:t>21</w:t>
      </w:r>
    </w:p>
    <w:p w:rsidR="00F56B60" w:rsidRDefault="00F56B60" w:rsidP="005B181F">
      <w:pPr>
        <w:shd w:val="clear" w:color="auto" w:fill="FFFFFF"/>
        <w:spacing w:before="360"/>
        <w:jc w:val="right"/>
        <w:sectPr w:rsidR="00F56B60">
          <w:pgSz w:w="11909" w:h="16834"/>
          <w:pgMar w:top="854" w:right="848" w:bottom="360" w:left="1615" w:header="720" w:footer="720" w:gutter="0"/>
          <w:cols w:space="60"/>
          <w:noEndnote/>
        </w:sectPr>
      </w:pPr>
    </w:p>
    <w:p w:rsidR="00F56B60" w:rsidRDefault="00F56B60" w:rsidP="005B181F">
      <w:pPr>
        <w:shd w:val="clear" w:color="auto" w:fill="FFFFFF"/>
        <w:spacing w:line="480" w:lineRule="exact"/>
        <w:ind w:left="5"/>
      </w:pPr>
      <w:r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lastRenderedPageBreak/>
        <w:t xml:space="preserve">Тема  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3.   </w:t>
      </w:r>
      <w:r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Архитектурные   мотивы.  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Передача   ритмов   освещенных   и</w:t>
      </w:r>
    </w:p>
    <w:p w:rsidR="00F56B60" w:rsidRDefault="00F56B60" w:rsidP="005B181F">
      <w:pPr>
        <w:shd w:val="clear" w:color="auto" w:fill="FFFFFF"/>
        <w:spacing w:line="480" w:lineRule="exact"/>
        <w:ind w:left="5"/>
      </w:pPr>
      <w:r>
        <w:rPr>
          <w:rFonts w:ascii="Times New Roman" w:hAnsi="Times New Roman" w:cs="Times New Roman"/>
          <w:color w:val="000000"/>
          <w:sz w:val="28"/>
          <w:szCs w:val="28"/>
        </w:rPr>
        <w:t>затемненных планов. Правильное построение с перспективным сокращением.</w:t>
      </w:r>
    </w:p>
    <w:p w:rsidR="00F56B60" w:rsidRDefault="00F56B60" w:rsidP="005B181F">
      <w:pPr>
        <w:shd w:val="clear" w:color="auto" w:fill="FFFFFF"/>
        <w:spacing w:line="480" w:lineRule="exact"/>
      </w:pPr>
      <w:r>
        <w:rPr>
          <w:rFonts w:ascii="Times New Roman" w:hAnsi="Times New Roman" w:cs="Times New Roman"/>
          <w:color w:val="000000"/>
          <w:sz w:val="28"/>
          <w:szCs w:val="28"/>
        </w:rPr>
        <w:t>Рисунки и этюды старинной улицы с различными постройками.</w:t>
      </w:r>
    </w:p>
    <w:p w:rsidR="00F56B60" w:rsidRDefault="00F56B60" w:rsidP="005B181F">
      <w:pPr>
        <w:shd w:val="clear" w:color="auto" w:fill="FFFFFF"/>
        <w:spacing w:before="5" w:line="480" w:lineRule="exact"/>
        <w:ind w:left="10"/>
      </w:pPr>
      <w:r>
        <w:rPr>
          <w:rFonts w:ascii="Times New Roman" w:hAnsi="Times New Roman" w:cs="Times New Roman"/>
          <w:color w:val="000000"/>
          <w:sz w:val="28"/>
          <w:szCs w:val="28"/>
        </w:rPr>
        <w:t>Самостоятельная работа. Этюды и зарисовки памятников архитектуры.</w:t>
      </w:r>
    </w:p>
    <w:p w:rsidR="00F56B60" w:rsidRDefault="00F56B60" w:rsidP="005B181F">
      <w:pPr>
        <w:shd w:val="clear" w:color="auto" w:fill="FFFFFF"/>
        <w:spacing w:line="480" w:lineRule="exact"/>
      </w:pPr>
      <w:r>
        <w:rPr>
          <w:rFonts w:ascii="Times New Roman" w:hAnsi="Times New Roman" w:cs="Times New Roman"/>
          <w:color w:val="000000"/>
          <w:sz w:val="28"/>
          <w:szCs w:val="28"/>
        </w:rPr>
        <w:t>Материал. Карандаш, акварель, фломастер, маркеры.</w:t>
      </w:r>
    </w:p>
    <w:p w:rsidR="00F56B60" w:rsidRDefault="00F56B60" w:rsidP="005B181F">
      <w:pPr>
        <w:shd w:val="clear" w:color="auto" w:fill="FFFFFF"/>
        <w:spacing w:before="10" w:line="480" w:lineRule="exact"/>
        <w:ind w:left="10"/>
      </w:pPr>
      <w:r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Тема 4. Натюрморт на пленэре. 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Выразительное пластическое решение.</w:t>
      </w:r>
    </w:p>
    <w:p w:rsidR="00F56B60" w:rsidRDefault="00F56B60" w:rsidP="005B181F">
      <w:pPr>
        <w:shd w:val="clear" w:color="auto" w:fill="FFFFFF"/>
        <w:spacing w:line="480" w:lineRule="exact"/>
      </w:pPr>
      <w:r>
        <w:rPr>
          <w:rFonts w:ascii="Times New Roman" w:hAnsi="Times New Roman" w:cs="Times New Roman"/>
          <w:color w:val="000000"/>
          <w:sz w:val="28"/>
          <w:szCs w:val="28"/>
        </w:rPr>
        <w:t>Многообразие   цветовых   нюансов.   Передача  материальности   и   фактуры</w:t>
      </w:r>
    </w:p>
    <w:p w:rsidR="00F56B60" w:rsidRDefault="00F56B60" w:rsidP="005B181F">
      <w:pPr>
        <w:shd w:val="clear" w:color="auto" w:fill="FFFFFF"/>
        <w:spacing w:line="480" w:lineRule="exact"/>
        <w:ind w:left="5"/>
      </w:pPr>
      <w:r>
        <w:rPr>
          <w:rFonts w:ascii="Times New Roman" w:hAnsi="Times New Roman" w:cs="Times New Roman"/>
          <w:color w:val="000000"/>
          <w:sz w:val="28"/>
          <w:szCs w:val="28"/>
        </w:rPr>
        <w:t>предметов. Натюрморт с ягодами, фруктами, цветами.</w:t>
      </w:r>
    </w:p>
    <w:p w:rsidR="00F56B60" w:rsidRDefault="00F56B60" w:rsidP="005B181F">
      <w:pPr>
        <w:shd w:val="clear" w:color="auto" w:fill="FFFFFF"/>
        <w:spacing w:before="5" w:line="480" w:lineRule="exact"/>
        <w:ind w:left="10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Самостоятельная работа. Творческий натюрморт.</w:t>
      </w:r>
    </w:p>
    <w:p w:rsidR="00F56B60" w:rsidRDefault="00F56B60" w:rsidP="005B181F">
      <w:pPr>
        <w:shd w:val="clear" w:color="auto" w:fill="FFFFFF"/>
        <w:spacing w:before="5" w:line="480" w:lineRule="exact"/>
      </w:pPr>
      <w:r>
        <w:rPr>
          <w:rFonts w:ascii="Times New Roman" w:hAnsi="Times New Roman" w:cs="Times New Roman"/>
          <w:color w:val="000000"/>
          <w:sz w:val="28"/>
          <w:szCs w:val="28"/>
        </w:rPr>
        <w:t>Материал. Карандаш, акварель, соус, уголь, сангина.</w:t>
      </w:r>
    </w:p>
    <w:p w:rsidR="00F56B60" w:rsidRDefault="00F56B60" w:rsidP="005B181F">
      <w:pPr>
        <w:shd w:val="clear" w:color="auto" w:fill="FFFFFF"/>
        <w:spacing w:line="480" w:lineRule="exact"/>
        <w:ind w:left="10"/>
      </w:pPr>
      <w:r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Тема  5.  Этюды  и  зарисовки  фигуры  человека  в  пейзаже. 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Связь  </w:t>
      </w:r>
      <w:proofErr w:type="gramStart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со</w:t>
      </w:r>
      <w:proofErr w:type="gramEnd"/>
    </w:p>
    <w:p w:rsidR="00F56B60" w:rsidRDefault="00F56B60" w:rsidP="005B181F">
      <w:pPr>
        <w:shd w:val="clear" w:color="auto" w:fill="FFFFFF"/>
        <w:spacing w:before="5" w:line="480" w:lineRule="exact"/>
        <w:ind w:left="10"/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станковой композицией. Совершенствование технических приемов работы </w:t>
      </w:r>
      <w:proofErr w:type="gram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с</w:t>
      </w:r>
      <w:proofErr w:type="gramEnd"/>
    </w:p>
    <w:p w:rsidR="00F56B60" w:rsidRDefault="00F56B60" w:rsidP="005B181F">
      <w:pPr>
        <w:shd w:val="clear" w:color="auto" w:fill="FFFFFF"/>
        <w:spacing w:line="480" w:lineRule="exact"/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различными материалами. Этюды и зарисовки портрета человека на пленэре.</w:t>
      </w:r>
    </w:p>
    <w:p w:rsidR="00F56B60" w:rsidRDefault="00F56B60" w:rsidP="005B181F">
      <w:pPr>
        <w:shd w:val="clear" w:color="auto" w:fill="FFFFFF"/>
        <w:spacing w:before="5" w:line="480" w:lineRule="exact"/>
      </w:pPr>
      <w:r>
        <w:rPr>
          <w:rFonts w:ascii="Times New Roman" w:hAnsi="Times New Roman" w:cs="Times New Roman"/>
          <w:color w:val="000000"/>
          <w:sz w:val="28"/>
          <w:szCs w:val="28"/>
        </w:rPr>
        <w:t>Передача характерных особенностей.</w:t>
      </w:r>
    </w:p>
    <w:p w:rsidR="00F56B60" w:rsidRDefault="00F56B60" w:rsidP="005B181F">
      <w:pPr>
        <w:shd w:val="clear" w:color="auto" w:fill="FFFFFF"/>
        <w:spacing w:before="5" w:line="480" w:lineRule="exact"/>
        <w:ind w:left="10"/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Самостоятельная   работа.   Наброски   и   этюды   группы   людей,   занятых</w:t>
      </w:r>
    </w:p>
    <w:p w:rsidR="00F56B60" w:rsidRDefault="00F56B60" w:rsidP="005B181F">
      <w:pPr>
        <w:shd w:val="clear" w:color="auto" w:fill="FFFFFF"/>
        <w:spacing w:before="5" w:line="480" w:lineRule="exact"/>
        <w:ind w:left="10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совместной деятельностью.</w:t>
      </w:r>
    </w:p>
    <w:p w:rsidR="00F56B60" w:rsidRDefault="00F56B60" w:rsidP="005B181F">
      <w:pPr>
        <w:shd w:val="clear" w:color="auto" w:fill="FFFFFF"/>
        <w:spacing w:before="5" w:line="480" w:lineRule="exact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Материал. Карандаш, акварель, маркер, фломастер,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гелевая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ручка.</w:t>
      </w:r>
    </w:p>
    <w:p w:rsidR="00F56B60" w:rsidRDefault="00F56B60" w:rsidP="005B181F">
      <w:pPr>
        <w:shd w:val="clear" w:color="auto" w:fill="FFFFFF"/>
        <w:spacing w:line="480" w:lineRule="exact"/>
        <w:ind w:left="10"/>
      </w:pPr>
      <w:r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Тема 6. Линейная и световоздушная перспектива.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Передача </w:t>
      </w:r>
      <w:proofErr w:type="gramStart"/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глубокого</w:t>
      </w:r>
      <w:proofErr w:type="gramEnd"/>
    </w:p>
    <w:p w:rsidR="00F56B60" w:rsidRDefault="00F56B60" w:rsidP="005B181F">
      <w:pPr>
        <w:shd w:val="clear" w:color="auto" w:fill="FFFFFF"/>
        <w:spacing w:before="5" w:line="480" w:lineRule="exact"/>
        <w:ind w:left="5"/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пространства. Правильное построение перспективы. Творческий подход </w:t>
      </w:r>
      <w:proofErr w:type="gramStart"/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в</w:t>
      </w:r>
      <w:proofErr w:type="gramEnd"/>
    </w:p>
    <w:p w:rsidR="00F56B60" w:rsidRDefault="00F56B60" w:rsidP="005B181F">
      <w:pPr>
        <w:shd w:val="clear" w:color="auto" w:fill="FFFFFF"/>
        <w:spacing w:line="480" w:lineRule="exact"/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рисунках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Детализация переднего плана. Этюд набережной реки, моря.</w:t>
      </w:r>
    </w:p>
    <w:p w:rsidR="00F56B60" w:rsidRDefault="00F56B60" w:rsidP="005B181F">
      <w:pPr>
        <w:shd w:val="clear" w:color="auto" w:fill="FFFFFF"/>
        <w:spacing w:line="480" w:lineRule="exact"/>
        <w:ind w:left="10"/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Самостоятельная работа. Наброски и этюды по памяти и представлению </w:t>
      </w:r>
      <w:proofErr w:type="gramStart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на</w:t>
      </w:r>
      <w:proofErr w:type="gramEnd"/>
    </w:p>
    <w:p w:rsidR="00F56B60" w:rsidRDefault="00F56B60" w:rsidP="005B181F">
      <w:pPr>
        <w:shd w:val="clear" w:color="auto" w:fill="FFFFFF"/>
        <w:spacing w:before="5" w:line="480" w:lineRule="exact"/>
        <w:ind w:left="10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основе выполненных рисунков.</w:t>
      </w:r>
    </w:p>
    <w:p w:rsidR="00F56B60" w:rsidRDefault="00F56B60" w:rsidP="005B181F">
      <w:pPr>
        <w:shd w:val="clear" w:color="auto" w:fill="FFFFFF"/>
        <w:spacing w:before="5" w:line="480" w:lineRule="exact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Материал. Карандаш, акварель, фломастер,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гелевая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ручка, тушь.</w:t>
      </w:r>
    </w:p>
    <w:p w:rsidR="00F56B60" w:rsidRDefault="00F56B60" w:rsidP="005B181F">
      <w:pPr>
        <w:shd w:val="clear" w:color="auto" w:fill="FFFFFF"/>
        <w:spacing w:before="5" w:line="480" w:lineRule="exact"/>
        <w:ind w:left="10"/>
      </w:pPr>
      <w:r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Тема    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7.     Эскиз     сюжетной     </w:t>
      </w:r>
      <w:r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композиции     по     итогам    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пленэра.</w:t>
      </w:r>
    </w:p>
    <w:p w:rsidR="00F56B60" w:rsidRDefault="00F56B60" w:rsidP="005B181F">
      <w:pPr>
        <w:shd w:val="clear" w:color="auto" w:fill="FFFFFF"/>
        <w:spacing w:line="480" w:lineRule="exact"/>
        <w:ind w:left="10"/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Совершенствование методов работы с акварелью и другими материалами.</w:t>
      </w:r>
    </w:p>
    <w:p w:rsidR="00F56B60" w:rsidRDefault="00F56B60" w:rsidP="005B181F">
      <w:pPr>
        <w:shd w:val="clear" w:color="auto" w:fill="FFFFFF"/>
        <w:spacing w:line="480" w:lineRule="exact"/>
        <w:ind w:left="5"/>
      </w:pPr>
      <w:r>
        <w:rPr>
          <w:rFonts w:ascii="Times New Roman" w:hAnsi="Times New Roman" w:cs="Times New Roman"/>
          <w:color w:val="000000"/>
          <w:sz w:val="28"/>
          <w:szCs w:val="28"/>
        </w:rPr>
        <w:t>Умение работать с подготовительным материалом. Многофигурная сюжетная</w:t>
      </w:r>
    </w:p>
    <w:p w:rsidR="00F56B60" w:rsidRDefault="00F56B60" w:rsidP="005B181F">
      <w:pPr>
        <w:shd w:val="clear" w:color="auto" w:fill="FFFFFF"/>
        <w:spacing w:before="5" w:line="480" w:lineRule="exact"/>
        <w:ind w:left="5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композиция «Мой край», «Мой город» и т.п.</w:t>
      </w:r>
    </w:p>
    <w:p w:rsidR="00F56B60" w:rsidRDefault="00F56B60" w:rsidP="005B181F">
      <w:pPr>
        <w:shd w:val="clear" w:color="auto" w:fill="FFFFFF"/>
        <w:spacing w:before="5" w:line="480" w:lineRule="exact"/>
        <w:ind w:left="10"/>
      </w:pPr>
      <w:r>
        <w:rPr>
          <w:rFonts w:ascii="Times New Roman" w:hAnsi="Times New Roman" w:cs="Times New Roman"/>
          <w:color w:val="000000"/>
          <w:sz w:val="28"/>
          <w:szCs w:val="28"/>
        </w:rPr>
        <w:t>Самостоятельная работа. Работа с подготовительным материалом.</w:t>
      </w:r>
    </w:p>
    <w:p w:rsidR="00F56B60" w:rsidRDefault="00F56B60" w:rsidP="005B181F">
      <w:pPr>
        <w:shd w:val="clear" w:color="auto" w:fill="FFFFFF"/>
        <w:spacing w:line="480" w:lineRule="exact"/>
        <w:ind w:left="10"/>
      </w:pPr>
      <w:r>
        <w:rPr>
          <w:rFonts w:ascii="Times New Roman" w:hAnsi="Times New Roman" w:cs="Times New Roman"/>
          <w:color w:val="000000"/>
          <w:sz w:val="28"/>
          <w:szCs w:val="28"/>
        </w:rPr>
        <w:t>Самостоятельный выбор техники исполнения и художественных материалов.</w:t>
      </w:r>
    </w:p>
    <w:p w:rsidR="00F56B60" w:rsidRDefault="00F56B60" w:rsidP="005B181F">
      <w:pPr>
        <w:shd w:val="clear" w:color="auto" w:fill="FFFFFF"/>
        <w:spacing w:before="864"/>
        <w:ind w:right="10"/>
        <w:jc w:val="right"/>
      </w:pPr>
      <w:r>
        <w:rPr>
          <w:b/>
          <w:bCs/>
          <w:color w:val="000000"/>
          <w:sz w:val="22"/>
          <w:szCs w:val="22"/>
        </w:rPr>
        <w:t>22</w:t>
      </w:r>
    </w:p>
    <w:p w:rsidR="00F56B60" w:rsidRDefault="00F56B60" w:rsidP="005B181F">
      <w:pPr>
        <w:shd w:val="clear" w:color="auto" w:fill="FFFFFF"/>
        <w:spacing w:before="864"/>
        <w:ind w:right="10"/>
        <w:jc w:val="right"/>
        <w:sectPr w:rsidR="00F56B60">
          <w:pgSz w:w="11909" w:h="16834"/>
          <w:pgMar w:top="859" w:right="853" w:bottom="360" w:left="1620" w:header="720" w:footer="720" w:gutter="0"/>
          <w:cols w:space="60"/>
          <w:noEndnote/>
        </w:sectPr>
      </w:pPr>
    </w:p>
    <w:p w:rsidR="00F56B60" w:rsidRDefault="00F56B60" w:rsidP="005B181F">
      <w:pPr>
        <w:shd w:val="clear" w:color="auto" w:fill="FFFFFF"/>
        <w:spacing w:line="480" w:lineRule="exact"/>
        <w:ind w:left="19" w:firstLine="614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3. Требования к уровню подготовки обучающихся </w:t>
      </w:r>
      <w:r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Результатом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освоения программы «Пленэр» является приобретение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обучающимися следующих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знаний, умений и навыков:</w:t>
      </w:r>
    </w:p>
    <w:p w:rsidR="00F56B60" w:rsidRDefault="00F56B60" w:rsidP="005B181F">
      <w:pPr>
        <w:shd w:val="clear" w:color="auto" w:fill="FFFFFF"/>
        <w:tabs>
          <w:tab w:val="left" w:pos="1224"/>
        </w:tabs>
        <w:spacing w:before="5" w:line="480" w:lineRule="exact"/>
        <w:ind w:left="19" w:firstLine="965"/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знание о закономерностях построения художественной формы и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особенностей ее восприятия и воплощения;</w:t>
      </w:r>
    </w:p>
    <w:p w:rsidR="00F56B60" w:rsidRDefault="00F56B60" w:rsidP="005B181F">
      <w:pPr>
        <w:shd w:val="clear" w:color="auto" w:fill="FFFFFF"/>
        <w:tabs>
          <w:tab w:val="left" w:pos="1152"/>
        </w:tabs>
        <w:spacing w:line="480" w:lineRule="exact"/>
        <w:ind w:left="14" w:firstLine="974"/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знание способов передачи пространства, движущейся и меняющейся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натуры, законов линейной перспективы, равновесия, плановости;</w:t>
      </w:r>
    </w:p>
    <w:p w:rsidR="00F56B60" w:rsidRDefault="00F56B60" w:rsidP="005B181F">
      <w:pPr>
        <w:shd w:val="clear" w:color="auto" w:fill="FFFFFF"/>
        <w:tabs>
          <w:tab w:val="left" w:pos="1301"/>
        </w:tabs>
        <w:spacing w:before="5" w:line="480" w:lineRule="exact"/>
        <w:ind w:left="10" w:firstLine="979"/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умение   передавать   настроение,   состояние   в   колористическом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>решении пейзажа;</w:t>
      </w:r>
    </w:p>
    <w:p w:rsidR="00F56B60" w:rsidRDefault="00F56B60" w:rsidP="005B181F">
      <w:pPr>
        <w:shd w:val="clear" w:color="auto" w:fill="FFFFFF"/>
        <w:tabs>
          <w:tab w:val="left" w:pos="1147"/>
        </w:tabs>
        <w:spacing w:line="480" w:lineRule="exact"/>
        <w:ind w:left="10" w:firstLine="979"/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умение применять сформированные навыки по учебным предметам: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>рисунок, живопись, композиция;</w:t>
      </w:r>
    </w:p>
    <w:p w:rsidR="00F56B60" w:rsidRDefault="00F56B60" w:rsidP="005B181F">
      <w:pPr>
        <w:shd w:val="clear" w:color="auto" w:fill="FFFFFF"/>
        <w:tabs>
          <w:tab w:val="left" w:pos="1133"/>
        </w:tabs>
        <w:spacing w:before="5" w:line="480" w:lineRule="exact"/>
        <w:ind w:left="14" w:firstLine="902"/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умение сочетать различные виды этюдов, набросков в работе над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композиционными эскизами;</w:t>
      </w:r>
    </w:p>
    <w:p w:rsidR="00F56B60" w:rsidRDefault="00F56B60" w:rsidP="005B181F">
      <w:pPr>
        <w:numPr>
          <w:ilvl w:val="0"/>
          <w:numId w:val="24"/>
        </w:numPr>
        <w:shd w:val="clear" w:color="auto" w:fill="FFFFFF"/>
        <w:tabs>
          <w:tab w:val="left" w:pos="1147"/>
        </w:tabs>
        <w:spacing w:line="480" w:lineRule="exact"/>
        <w:ind w:left="98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навыки восприятия натуры в естественной природной среде;</w:t>
      </w:r>
    </w:p>
    <w:p w:rsidR="00F56B60" w:rsidRDefault="00F56B60" w:rsidP="005B181F">
      <w:pPr>
        <w:numPr>
          <w:ilvl w:val="0"/>
          <w:numId w:val="24"/>
        </w:numPr>
        <w:shd w:val="clear" w:color="auto" w:fill="FFFFFF"/>
        <w:tabs>
          <w:tab w:val="left" w:pos="1147"/>
        </w:tabs>
        <w:spacing w:before="5" w:line="480" w:lineRule="exact"/>
        <w:ind w:left="98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навыки передачи световоздушной перспективы;</w:t>
      </w:r>
    </w:p>
    <w:p w:rsidR="00F56B60" w:rsidRDefault="00F56B60" w:rsidP="005B181F">
      <w:pPr>
        <w:shd w:val="clear" w:color="auto" w:fill="FFFFFF"/>
        <w:tabs>
          <w:tab w:val="left" w:pos="1133"/>
        </w:tabs>
        <w:spacing w:line="480" w:lineRule="exact"/>
        <w:ind w:left="14" w:firstLine="902"/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навыки работы над жанровым эскизом с подробной проработкой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деталей.</w:t>
      </w:r>
    </w:p>
    <w:p w:rsidR="00F56B60" w:rsidRDefault="00F56B60" w:rsidP="005B181F">
      <w:pPr>
        <w:shd w:val="clear" w:color="auto" w:fill="FFFFFF"/>
        <w:spacing w:before="10" w:line="480" w:lineRule="exact"/>
        <w:ind w:left="715" w:firstLine="1094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Формы и методы контроля, система оценок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Программа   предусматривает   текущий    контроль    успеваемости    и</w:t>
      </w:r>
    </w:p>
    <w:p w:rsidR="00F56B60" w:rsidRDefault="00F56B60" w:rsidP="005B181F">
      <w:pPr>
        <w:shd w:val="clear" w:color="auto" w:fill="FFFFFF"/>
        <w:spacing w:before="10" w:line="480" w:lineRule="exact"/>
        <w:ind w:left="14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промежуточную аттестацию.</w:t>
      </w:r>
    </w:p>
    <w:p w:rsidR="00F56B60" w:rsidRDefault="00F56B60" w:rsidP="005B181F">
      <w:pPr>
        <w:shd w:val="clear" w:color="auto" w:fill="FFFFFF"/>
        <w:spacing w:line="480" w:lineRule="exact"/>
        <w:ind w:left="734"/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Текущий контроль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успеваемости подразумевает выставление оценок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</w:p>
    <w:p w:rsidR="00F56B60" w:rsidRDefault="00F56B60" w:rsidP="005B181F">
      <w:pPr>
        <w:shd w:val="clear" w:color="auto" w:fill="FFFFFF"/>
        <w:spacing w:before="5" w:line="480" w:lineRule="exact"/>
        <w:ind w:left="14"/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каждое       задание       («отлично»,       «хорошо»,       «удовлетворительно»).</w:t>
      </w:r>
    </w:p>
    <w:p w:rsidR="00F56B60" w:rsidRDefault="00F56B60" w:rsidP="005B181F">
      <w:pPr>
        <w:shd w:val="clear" w:color="auto" w:fill="FFFFFF"/>
        <w:spacing w:line="480" w:lineRule="exact"/>
      </w:pPr>
      <w:r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Промежуточная  аттестация 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проводится  в   форме  просмотров  учебных</w:t>
      </w:r>
    </w:p>
    <w:p w:rsidR="00F56B60" w:rsidRDefault="00F56B60" w:rsidP="005B181F">
      <w:pPr>
        <w:shd w:val="clear" w:color="auto" w:fill="FFFFFF"/>
        <w:spacing w:line="480" w:lineRule="exact"/>
        <w:ind w:left="10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работ   учащихся   в   конце   пленэра   с   выставлением   оценок.   Просмотры</w:t>
      </w:r>
    </w:p>
    <w:p w:rsidR="00F56B60" w:rsidRDefault="00F56B60" w:rsidP="005B181F">
      <w:pPr>
        <w:shd w:val="clear" w:color="auto" w:fill="FFFFFF"/>
        <w:spacing w:before="5" w:line="480" w:lineRule="exact"/>
        <w:ind w:left="706" w:right="4301" w:hanging="691"/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проводятся за счет аудиторного времени. </w:t>
      </w:r>
      <w:r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</w:rPr>
        <w:t>Критерии оценок</w:t>
      </w:r>
    </w:p>
    <w:p w:rsidR="00F56B60" w:rsidRDefault="00F56B60" w:rsidP="005B181F">
      <w:pPr>
        <w:shd w:val="clear" w:color="auto" w:fill="FFFFFF"/>
        <w:spacing w:line="480" w:lineRule="exact"/>
        <w:ind w:left="19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Оценка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5 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(«отлично»)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предполагает:</w:t>
      </w:r>
    </w:p>
    <w:p w:rsidR="00F56B60" w:rsidRDefault="00F56B60" w:rsidP="005B181F">
      <w:pPr>
        <w:shd w:val="clear" w:color="auto" w:fill="FFFFFF"/>
        <w:spacing w:before="5" w:line="480" w:lineRule="exact"/>
        <w:ind w:left="86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- грамотную компоновку в листе;</w:t>
      </w:r>
    </w:p>
    <w:p w:rsidR="00F56B60" w:rsidRDefault="00F56B60" w:rsidP="005B181F">
      <w:pPr>
        <w:shd w:val="clear" w:color="auto" w:fill="FFFFFF"/>
        <w:spacing w:before="394"/>
        <w:jc w:val="right"/>
      </w:pPr>
      <w:r>
        <w:rPr>
          <w:b/>
          <w:bCs/>
          <w:color w:val="000000"/>
          <w:spacing w:val="-3"/>
        </w:rPr>
        <w:t>23</w:t>
      </w:r>
    </w:p>
    <w:p w:rsidR="00F56B60" w:rsidRDefault="00F56B60" w:rsidP="005B181F">
      <w:pPr>
        <w:shd w:val="clear" w:color="auto" w:fill="FFFFFF"/>
        <w:spacing w:before="394"/>
        <w:jc w:val="right"/>
        <w:sectPr w:rsidR="00F56B60">
          <w:pgSz w:w="11909" w:h="16834"/>
          <w:pgMar w:top="1344" w:right="848" w:bottom="360" w:left="1610" w:header="720" w:footer="720" w:gutter="0"/>
          <w:cols w:space="60"/>
          <w:noEndnote/>
        </w:sectPr>
      </w:pPr>
    </w:p>
    <w:p w:rsidR="00F56B60" w:rsidRDefault="00F56B60" w:rsidP="005B181F">
      <w:pPr>
        <w:numPr>
          <w:ilvl w:val="0"/>
          <w:numId w:val="16"/>
        </w:numPr>
        <w:shd w:val="clear" w:color="auto" w:fill="FFFFFF"/>
        <w:tabs>
          <w:tab w:val="left" w:pos="173"/>
        </w:tabs>
        <w:spacing w:line="480" w:lineRule="exact"/>
        <w:ind w:left="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точный и аккуратно выполненный подготовительный рисунок (при работе с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цветом);</w:t>
      </w:r>
    </w:p>
    <w:p w:rsidR="00F56B60" w:rsidRDefault="00F56B60" w:rsidP="005B181F">
      <w:pPr>
        <w:numPr>
          <w:ilvl w:val="0"/>
          <w:numId w:val="16"/>
        </w:numPr>
        <w:shd w:val="clear" w:color="auto" w:fill="FFFFFF"/>
        <w:tabs>
          <w:tab w:val="left" w:pos="173"/>
        </w:tabs>
        <w:spacing w:line="480" w:lineRule="exact"/>
        <w:ind w:left="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соблюдение правильной последовательности ведения работы;</w:t>
      </w:r>
    </w:p>
    <w:p w:rsidR="00F56B60" w:rsidRDefault="00F56B60" w:rsidP="005B181F">
      <w:pPr>
        <w:numPr>
          <w:ilvl w:val="0"/>
          <w:numId w:val="16"/>
        </w:numPr>
        <w:shd w:val="clear" w:color="auto" w:fill="FFFFFF"/>
        <w:tabs>
          <w:tab w:val="left" w:pos="173"/>
        </w:tabs>
        <w:spacing w:before="5" w:line="480" w:lineRule="exact"/>
        <w:ind w:left="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свободное владение линией, штрихом, тоном, передачей цвета;</w:t>
      </w:r>
    </w:p>
    <w:p w:rsidR="00F56B60" w:rsidRDefault="00F56B60" w:rsidP="005B181F">
      <w:pPr>
        <w:numPr>
          <w:ilvl w:val="0"/>
          <w:numId w:val="16"/>
        </w:numPr>
        <w:shd w:val="clear" w:color="auto" w:fill="FFFFFF"/>
        <w:tabs>
          <w:tab w:val="left" w:pos="173"/>
        </w:tabs>
        <w:spacing w:line="480" w:lineRule="exact"/>
        <w:ind w:left="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свободное владение передачей тональных и цветовых отношений с учетом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световоздушной среды;</w:t>
      </w:r>
    </w:p>
    <w:p w:rsidR="00F56B60" w:rsidRDefault="00F56B60" w:rsidP="005B181F">
      <w:pPr>
        <w:shd w:val="clear" w:color="auto" w:fill="FFFFFF"/>
        <w:tabs>
          <w:tab w:val="left" w:pos="235"/>
        </w:tabs>
        <w:spacing w:before="5" w:line="480" w:lineRule="exact"/>
        <w:ind w:left="77"/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грамотная передача пропорций и объемов предметов в пространстве;</w:t>
      </w:r>
    </w:p>
    <w:p w:rsidR="00F56B60" w:rsidRDefault="00F56B60" w:rsidP="005B181F">
      <w:pPr>
        <w:shd w:val="clear" w:color="auto" w:fill="FFFFFF"/>
        <w:tabs>
          <w:tab w:val="left" w:pos="346"/>
        </w:tabs>
        <w:spacing w:line="480" w:lineRule="exact"/>
        <w:ind w:left="5"/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грамотное   использование   выразительных   особенностей   применяемых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материалов и техник;</w:t>
      </w:r>
    </w:p>
    <w:p w:rsidR="00F56B60" w:rsidRDefault="00F56B60" w:rsidP="005B181F">
      <w:pPr>
        <w:shd w:val="clear" w:color="auto" w:fill="FFFFFF"/>
        <w:tabs>
          <w:tab w:val="left" w:pos="168"/>
        </w:tabs>
        <w:spacing w:before="5" w:line="480" w:lineRule="exact"/>
        <w:ind w:left="10"/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цельность восприятия изображаемого, умение обобщать работу;</w:t>
      </w:r>
    </w:p>
    <w:p w:rsidR="00F56B60" w:rsidRDefault="00F56B60" w:rsidP="005B181F">
      <w:pPr>
        <w:numPr>
          <w:ilvl w:val="0"/>
          <w:numId w:val="119"/>
        </w:numPr>
        <w:shd w:val="clear" w:color="auto" w:fill="FFFFFF"/>
        <w:tabs>
          <w:tab w:val="left" w:pos="235"/>
        </w:tabs>
        <w:spacing w:before="5" w:line="480" w:lineRule="exact"/>
        <w:ind w:left="5" w:right="161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самостоятельное выявление и устранение недочетов в работе.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Оценка 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4 («хорошо»)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предполагает:</w:t>
      </w:r>
    </w:p>
    <w:p w:rsidR="00F56B60" w:rsidRDefault="00F56B60" w:rsidP="005B181F">
      <w:pPr>
        <w:numPr>
          <w:ilvl w:val="0"/>
          <w:numId w:val="119"/>
        </w:numPr>
        <w:shd w:val="clear" w:color="auto" w:fill="FFFFFF"/>
        <w:tabs>
          <w:tab w:val="left" w:pos="235"/>
        </w:tabs>
        <w:spacing w:line="480" w:lineRule="exact"/>
        <w:ind w:left="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небольшие неточности в компоновке и подготовительном рисунке;</w:t>
      </w:r>
    </w:p>
    <w:p w:rsidR="00F56B60" w:rsidRDefault="00F56B60" w:rsidP="005B181F">
      <w:pPr>
        <w:numPr>
          <w:ilvl w:val="0"/>
          <w:numId w:val="119"/>
        </w:numPr>
        <w:shd w:val="clear" w:color="auto" w:fill="FFFFFF"/>
        <w:tabs>
          <w:tab w:val="left" w:pos="235"/>
        </w:tabs>
        <w:spacing w:before="5" w:line="480" w:lineRule="exact"/>
        <w:ind w:left="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неумение самостоятельно выявлять недочеты в работе, но самостоятельно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исправлять ошибки при указании на них;</w:t>
      </w:r>
    </w:p>
    <w:p w:rsidR="00F56B60" w:rsidRDefault="00F56B60" w:rsidP="005B181F">
      <w:pPr>
        <w:rPr>
          <w:rFonts w:ascii="Times New Roman" w:hAnsi="Times New Roman" w:cs="Times New Roman"/>
          <w:sz w:val="2"/>
          <w:szCs w:val="2"/>
        </w:rPr>
      </w:pPr>
    </w:p>
    <w:p w:rsidR="00F56B60" w:rsidRDefault="00F56B60" w:rsidP="005B181F">
      <w:pPr>
        <w:numPr>
          <w:ilvl w:val="0"/>
          <w:numId w:val="117"/>
        </w:numPr>
        <w:shd w:val="clear" w:color="auto" w:fill="FFFFFF"/>
        <w:tabs>
          <w:tab w:val="left" w:pos="235"/>
        </w:tabs>
        <w:spacing w:line="480" w:lineRule="exact"/>
        <w:ind w:left="1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незначительные недочеты в тональном и цветовом решении;</w:t>
      </w:r>
    </w:p>
    <w:p w:rsidR="00F56B60" w:rsidRDefault="00F56B60" w:rsidP="005B181F">
      <w:pPr>
        <w:numPr>
          <w:ilvl w:val="0"/>
          <w:numId w:val="117"/>
        </w:numPr>
        <w:shd w:val="clear" w:color="auto" w:fill="FFFFFF"/>
        <w:tabs>
          <w:tab w:val="left" w:pos="235"/>
        </w:tabs>
        <w:spacing w:before="5" w:line="480" w:lineRule="exact"/>
        <w:ind w:left="1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недостаточная моделировка объемной формы;</w:t>
      </w:r>
    </w:p>
    <w:p w:rsidR="00F56B60" w:rsidRDefault="00F56B60" w:rsidP="005B181F">
      <w:pPr>
        <w:numPr>
          <w:ilvl w:val="0"/>
          <w:numId w:val="117"/>
        </w:numPr>
        <w:shd w:val="clear" w:color="auto" w:fill="FFFFFF"/>
        <w:tabs>
          <w:tab w:val="left" w:pos="235"/>
        </w:tabs>
        <w:spacing w:line="480" w:lineRule="exact"/>
        <w:ind w:left="10" w:right="161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незначительные ошибки в передаче пространственных планов.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Оценка </w:t>
      </w:r>
      <w:r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3 («удовлетворительно»)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предполагает:</w:t>
      </w:r>
    </w:p>
    <w:p w:rsidR="00F56B60" w:rsidRDefault="00F56B60" w:rsidP="005B181F">
      <w:pPr>
        <w:numPr>
          <w:ilvl w:val="0"/>
          <w:numId w:val="117"/>
        </w:numPr>
        <w:shd w:val="clear" w:color="auto" w:fill="FFFFFF"/>
        <w:tabs>
          <w:tab w:val="left" w:pos="235"/>
        </w:tabs>
        <w:spacing w:before="5" w:line="480" w:lineRule="exact"/>
        <w:ind w:left="1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существенные ошибки, допущенные при компоновке;</w:t>
      </w:r>
    </w:p>
    <w:p w:rsidR="00F56B60" w:rsidRDefault="00F56B60" w:rsidP="005B181F">
      <w:pPr>
        <w:numPr>
          <w:ilvl w:val="0"/>
          <w:numId w:val="117"/>
        </w:numPr>
        <w:shd w:val="clear" w:color="auto" w:fill="FFFFFF"/>
        <w:tabs>
          <w:tab w:val="left" w:pos="235"/>
        </w:tabs>
        <w:spacing w:line="480" w:lineRule="exact"/>
        <w:ind w:left="1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грубые нарушения пропорций, перспективы при выполнении рисунка;</w:t>
      </w:r>
    </w:p>
    <w:p w:rsidR="00F56B60" w:rsidRDefault="00F56B60" w:rsidP="005B181F">
      <w:pPr>
        <w:numPr>
          <w:ilvl w:val="0"/>
          <w:numId w:val="117"/>
        </w:numPr>
        <w:shd w:val="clear" w:color="auto" w:fill="FFFFFF"/>
        <w:tabs>
          <w:tab w:val="left" w:pos="235"/>
        </w:tabs>
        <w:spacing w:before="5" w:line="480" w:lineRule="exact"/>
        <w:ind w:left="1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грубые ошибки в тональных отношениях;</w:t>
      </w:r>
    </w:p>
    <w:p w:rsidR="00F56B60" w:rsidRDefault="00F56B60" w:rsidP="005B181F">
      <w:pPr>
        <w:numPr>
          <w:ilvl w:val="0"/>
          <w:numId w:val="117"/>
        </w:numPr>
        <w:shd w:val="clear" w:color="auto" w:fill="FFFFFF"/>
        <w:tabs>
          <w:tab w:val="left" w:pos="235"/>
        </w:tabs>
        <w:spacing w:before="5" w:line="480" w:lineRule="exact"/>
        <w:ind w:left="1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серьезные ошибки в колористическом и цветовом решении;</w:t>
      </w:r>
    </w:p>
    <w:p w:rsidR="00F56B60" w:rsidRDefault="00F56B60" w:rsidP="005B181F">
      <w:pPr>
        <w:shd w:val="clear" w:color="auto" w:fill="FFFFFF"/>
        <w:tabs>
          <w:tab w:val="left" w:pos="374"/>
        </w:tabs>
        <w:spacing w:line="480" w:lineRule="exact"/>
        <w:ind w:left="5" w:firstLine="72"/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небрежность,   неаккуратность   в  работе,   неумение   довести  работу  до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завершенности;</w:t>
      </w:r>
    </w:p>
    <w:p w:rsidR="00F56B60" w:rsidRDefault="00F56B60" w:rsidP="005B181F">
      <w:pPr>
        <w:shd w:val="clear" w:color="auto" w:fill="FFFFFF"/>
        <w:tabs>
          <w:tab w:val="left" w:pos="235"/>
        </w:tabs>
        <w:spacing w:before="5" w:line="480" w:lineRule="exact"/>
        <w:ind w:left="77"/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неумение самостоятельно выявлять и исправлять недочеты в работе.</w:t>
      </w:r>
    </w:p>
    <w:p w:rsidR="00F56B60" w:rsidRDefault="00F56B60" w:rsidP="005B181F">
      <w:pPr>
        <w:shd w:val="clear" w:color="auto" w:fill="FFFFFF"/>
        <w:spacing w:before="562" w:line="475" w:lineRule="exact"/>
        <w:ind w:right="5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Методическое обеспечение учебного процесса</w:t>
      </w:r>
    </w:p>
    <w:p w:rsidR="00F56B60" w:rsidRDefault="00F56B60" w:rsidP="005B181F">
      <w:pPr>
        <w:shd w:val="clear" w:color="auto" w:fill="FFFFFF"/>
        <w:spacing w:line="475" w:lineRule="exact"/>
        <w:ind w:firstLine="706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Предложенные    в    настоящей    программе    темы    заданий    следует рассматривать    как    рекомендательные.    Педагог    должен    исходить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из</w:t>
      </w:r>
      <w:proofErr w:type="gramEnd"/>
    </w:p>
    <w:p w:rsidR="00F56B60" w:rsidRDefault="00F56B60" w:rsidP="005B181F">
      <w:pPr>
        <w:shd w:val="clear" w:color="auto" w:fill="FFFFFF"/>
        <w:spacing w:before="312"/>
        <w:jc w:val="right"/>
      </w:pPr>
      <w:r>
        <w:rPr>
          <w:b/>
          <w:bCs/>
          <w:color w:val="000000"/>
          <w:spacing w:val="-10"/>
          <w:sz w:val="22"/>
          <w:szCs w:val="22"/>
        </w:rPr>
        <w:t>24</w:t>
      </w:r>
    </w:p>
    <w:p w:rsidR="00F56B60" w:rsidRDefault="00F56B60" w:rsidP="005B181F">
      <w:pPr>
        <w:shd w:val="clear" w:color="auto" w:fill="FFFFFF"/>
        <w:spacing w:before="312"/>
        <w:jc w:val="right"/>
        <w:sectPr w:rsidR="00F56B60">
          <w:pgSz w:w="11909" w:h="16834"/>
          <w:pgMar w:top="857" w:right="853" w:bottom="360" w:left="1620" w:header="720" w:footer="720" w:gutter="0"/>
          <w:cols w:space="60"/>
          <w:noEndnote/>
        </w:sectPr>
      </w:pPr>
    </w:p>
    <w:p w:rsidR="00F56B60" w:rsidRDefault="00F56B60" w:rsidP="005B181F">
      <w:pPr>
        <w:shd w:val="clear" w:color="auto" w:fill="FFFFFF"/>
        <w:spacing w:line="480" w:lineRule="exact"/>
        <w:ind w:left="5" w:right="5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конкретных условий работы с натуры. В ходе планирования учебных задач обязательным моментом является четкое определение целей задания. Педагог в словесной форме объясняет детям, как достичь данной цели. Предлагается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следующая схема этапов выполнения заданий:</w:t>
      </w:r>
    </w:p>
    <w:p w:rsidR="00F56B60" w:rsidRDefault="00F56B60" w:rsidP="005B181F">
      <w:pPr>
        <w:numPr>
          <w:ilvl w:val="0"/>
          <w:numId w:val="120"/>
        </w:numPr>
        <w:shd w:val="clear" w:color="auto" w:fill="FFFFFF"/>
        <w:tabs>
          <w:tab w:val="left" w:pos="994"/>
        </w:tabs>
        <w:spacing w:line="480" w:lineRule="exact"/>
        <w:ind w:firstLine="710"/>
        <w:rPr>
          <w:rFonts w:ascii="Times New Roman" w:hAnsi="Times New Roman" w:cs="Times New Roman"/>
          <w:color w:val="000000"/>
          <w:spacing w:val="-2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Анализ   решения   подобных   тем   и   сюжетов   в   произведениях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художников-классиков и в работах учащихся (из методического фонда).</w:t>
      </w:r>
    </w:p>
    <w:p w:rsidR="00F56B60" w:rsidRDefault="00F56B60" w:rsidP="005B181F">
      <w:pPr>
        <w:numPr>
          <w:ilvl w:val="0"/>
          <w:numId w:val="120"/>
        </w:numPr>
        <w:shd w:val="clear" w:color="auto" w:fill="FFFFFF"/>
        <w:tabs>
          <w:tab w:val="left" w:pos="994"/>
        </w:tabs>
        <w:spacing w:before="5" w:line="480" w:lineRule="exact"/>
        <w:ind w:left="710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Выбор точки зрения.</w:t>
      </w:r>
    </w:p>
    <w:p w:rsidR="00F56B60" w:rsidRDefault="00F56B60" w:rsidP="005B181F">
      <w:pPr>
        <w:numPr>
          <w:ilvl w:val="0"/>
          <w:numId w:val="120"/>
        </w:numPr>
        <w:shd w:val="clear" w:color="auto" w:fill="FFFFFF"/>
        <w:tabs>
          <w:tab w:val="left" w:pos="994"/>
        </w:tabs>
        <w:spacing w:line="480" w:lineRule="exact"/>
        <w:ind w:left="710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Выбор формата изображения.</w:t>
      </w:r>
    </w:p>
    <w:p w:rsidR="00F56B60" w:rsidRDefault="00F56B60" w:rsidP="005B181F">
      <w:pPr>
        <w:numPr>
          <w:ilvl w:val="0"/>
          <w:numId w:val="120"/>
        </w:numPr>
        <w:shd w:val="clear" w:color="auto" w:fill="FFFFFF"/>
        <w:tabs>
          <w:tab w:val="left" w:pos="994"/>
        </w:tabs>
        <w:spacing w:before="5" w:line="480" w:lineRule="exact"/>
        <w:ind w:firstLine="710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Определение пропорций, движения и характера пространственных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планов.</w:t>
      </w:r>
    </w:p>
    <w:p w:rsidR="00F56B60" w:rsidRDefault="00F56B60" w:rsidP="005B181F">
      <w:pPr>
        <w:numPr>
          <w:ilvl w:val="0"/>
          <w:numId w:val="120"/>
        </w:numPr>
        <w:shd w:val="clear" w:color="auto" w:fill="FFFFFF"/>
        <w:tabs>
          <w:tab w:val="left" w:pos="994"/>
        </w:tabs>
        <w:spacing w:before="5" w:line="480" w:lineRule="exact"/>
        <w:ind w:left="710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Проработка деталей композиционного центра.</w:t>
      </w:r>
    </w:p>
    <w:p w:rsidR="00F56B60" w:rsidRDefault="00F56B60" w:rsidP="005B181F">
      <w:pPr>
        <w:numPr>
          <w:ilvl w:val="0"/>
          <w:numId w:val="120"/>
        </w:numPr>
        <w:shd w:val="clear" w:color="auto" w:fill="FFFFFF"/>
        <w:tabs>
          <w:tab w:val="left" w:pos="994"/>
        </w:tabs>
        <w:spacing w:line="480" w:lineRule="exact"/>
        <w:ind w:left="710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Передача больших тоновых и цветовых отношений.</w:t>
      </w:r>
    </w:p>
    <w:p w:rsidR="00F56B60" w:rsidRDefault="00F56B60" w:rsidP="005B181F">
      <w:pPr>
        <w:numPr>
          <w:ilvl w:val="0"/>
          <w:numId w:val="120"/>
        </w:numPr>
        <w:shd w:val="clear" w:color="auto" w:fill="FFFFFF"/>
        <w:tabs>
          <w:tab w:val="left" w:pos="994"/>
        </w:tabs>
        <w:spacing w:line="480" w:lineRule="exact"/>
        <w:ind w:firstLine="710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Обобщенная  моделировка  объемной  формы,  выявление  градаций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светотени с учетом воздушной перспективы.</w:t>
      </w:r>
    </w:p>
    <w:p w:rsidR="00F56B60" w:rsidRDefault="00F56B60" w:rsidP="005B181F">
      <w:pPr>
        <w:numPr>
          <w:ilvl w:val="0"/>
          <w:numId w:val="120"/>
        </w:numPr>
        <w:shd w:val="clear" w:color="auto" w:fill="FFFFFF"/>
        <w:tabs>
          <w:tab w:val="left" w:pos="994"/>
        </w:tabs>
        <w:spacing w:before="5" w:line="480" w:lineRule="exact"/>
        <w:ind w:left="710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Подчинение всех частей изображения целому.</w:t>
      </w:r>
    </w:p>
    <w:p w:rsidR="00F56B60" w:rsidRDefault="00F56B60" w:rsidP="005B181F">
      <w:pPr>
        <w:shd w:val="clear" w:color="auto" w:fill="FFFFFF"/>
        <w:spacing w:before="5" w:line="480" w:lineRule="exact"/>
        <w:ind w:left="5" w:firstLine="701"/>
        <w:jc w:val="both"/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Преподавателю рекомендуется как можно чаще проводить «мастер-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классы» для учащихся. Для успешного изучения нового учебного материала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желательно в конце занятий проводить обсуждение успехов и неудач в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группе.</w:t>
      </w:r>
    </w:p>
    <w:p w:rsidR="00F56B60" w:rsidRDefault="00F56B60" w:rsidP="005B181F">
      <w:pPr>
        <w:shd w:val="clear" w:color="auto" w:fill="FFFFFF"/>
        <w:spacing w:before="10" w:line="480" w:lineRule="exact"/>
        <w:ind w:right="5"/>
        <w:jc w:val="center"/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Средства обучения</w:t>
      </w:r>
    </w:p>
    <w:p w:rsidR="00F56B60" w:rsidRDefault="00F56B60" w:rsidP="005B181F">
      <w:pPr>
        <w:shd w:val="clear" w:color="auto" w:fill="FFFFFF"/>
        <w:spacing w:line="480" w:lineRule="exact"/>
        <w:ind w:firstLine="432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материальные: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индивидуальные    художественные    принадлежности,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натюрмортный фонд;</w:t>
      </w:r>
    </w:p>
    <w:p w:rsidR="00F56B60" w:rsidRDefault="00F56B60" w:rsidP="005B181F">
      <w:pPr>
        <w:shd w:val="clear" w:color="auto" w:fill="FFFFFF"/>
        <w:tabs>
          <w:tab w:val="left" w:pos="178"/>
        </w:tabs>
        <w:spacing w:before="10" w:line="480" w:lineRule="exact"/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наглядно - плоскостные: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наглядные методические пособия, плакаты, фонд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работ учащихся, иллюстрации;</w:t>
      </w:r>
    </w:p>
    <w:p w:rsidR="00F56B60" w:rsidRDefault="00F56B60" w:rsidP="005B181F">
      <w:pPr>
        <w:numPr>
          <w:ilvl w:val="0"/>
          <w:numId w:val="121"/>
        </w:numPr>
        <w:shd w:val="clear" w:color="auto" w:fill="FFFFFF"/>
        <w:tabs>
          <w:tab w:val="left" w:pos="312"/>
        </w:tabs>
        <w:spacing w:before="5" w:line="48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демонстрационные:   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муляжи,   чучела   птиц   и   животных,   гербарии,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демонстрационные модели, натюрмортный фонд;</w:t>
      </w:r>
    </w:p>
    <w:p w:rsidR="00F56B60" w:rsidRDefault="00F56B60" w:rsidP="005B181F">
      <w:pPr>
        <w:numPr>
          <w:ilvl w:val="0"/>
          <w:numId w:val="121"/>
        </w:numPr>
        <w:shd w:val="clear" w:color="auto" w:fill="FFFFFF"/>
        <w:tabs>
          <w:tab w:val="left" w:pos="312"/>
        </w:tabs>
        <w:spacing w:before="10" w:line="48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электронные   образовательные   ресурсы:  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мультимедийные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учебники,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мультимедийные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универсальные   энциклопедии,   сетевые   образовательные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ресурсы;</w:t>
      </w:r>
    </w:p>
    <w:p w:rsidR="00F56B60" w:rsidRDefault="00F56B60" w:rsidP="005B181F">
      <w:pPr>
        <w:shd w:val="clear" w:color="auto" w:fill="FFFFFF"/>
        <w:spacing w:before="845"/>
        <w:ind w:right="24"/>
        <w:jc w:val="right"/>
      </w:pPr>
      <w:r>
        <w:rPr>
          <w:b/>
          <w:bCs/>
          <w:color w:val="000000"/>
          <w:sz w:val="24"/>
          <w:szCs w:val="24"/>
        </w:rPr>
        <w:t>25</w:t>
      </w:r>
    </w:p>
    <w:p w:rsidR="00F56B60" w:rsidRDefault="00F56B60" w:rsidP="005B181F">
      <w:pPr>
        <w:shd w:val="clear" w:color="auto" w:fill="FFFFFF"/>
        <w:spacing w:before="845"/>
        <w:ind w:right="24"/>
        <w:jc w:val="right"/>
        <w:sectPr w:rsidR="00F56B60">
          <w:pgSz w:w="11909" w:h="16834"/>
          <w:pgMar w:top="852" w:right="848" w:bottom="360" w:left="1620" w:header="720" w:footer="720" w:gutter="0"/>
          <w:cols w:space="60"/>
          <w:noEndnote/>
        </w:sectPr>
      </w:pPr>
    </w:p>
    <w:p w:rsidR="00F56B60" w:rsidRDefault="00F56B60" w:rsidP="005B181F">
      <w:pPr>
        <w:shd w:val="clear" w:color="auto" w:fill="FFFFFF"/>
        <w:spacing w:line="485" w:lineRule="exact"/>
        <w:ind w:left="5" w:right="10"/>
        <w:jc w:val="both"/>
      </w:pPr>
      <w:r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lastRenderedPageBreak/>
        <w:t xml:space="preserve">-  аудиовизуальные: 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слайд-фильмы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видеофильмы, учебные кинофильмы,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аудио-записи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F56B60" w:rsidRDefault="00F56B60" w:rsidP="005B181F">
      <w:pPr>
        <w:shd w:val="clear" w:color="auto" w:fill="FFFFFF"/>
        <w:spacing w:before="552" w:line="480" w:lineRule="exact"/>
        <w:ind w:left="5"/>
        <w:jc w:val="center"/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6. Список рекомендуемой литературы</w:t>
      </w:r>
    </w:p>
    <w:p w:rsidR="00F56B60" w:rsidRDefault="00F56B60" w:rsidP="005B181F">
      <w:pPr>
        <w:shd w:val="clear" w:color="auto" w:fill="FFFFFF"/>
        <w:spacing w:line="480" w:lineRule="exact"/>
        <w:ind w:left="3403"/>
      </w:pPr>
      <w:r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Методическая литература</w:t>
      </w:r>
    </w:p>
    <w:p w:rsidR="00F56B60" w:rsidRDefault="00F56B60" w:rsidP="005B181F">
      <w:pPr>
        <w:shd w:val="clear" w:color="auto" w:fill="FFFFFF"/>
        <w:spacing w:line="480" w:lineRule="exact"/>
        <w:ind w:right="5" w:firstLine="734"/>
        <w:jc w:val="both"/>
      </w:pP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1.Беда Г.В. Основы изобразительной грамоты. Рисунок. Живопись.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Композиция. - М., 1981</w:t>
      </w:r>
    </w:p>
    <w:p w:rsidR="00F56B60" w:rsidRDefault="00F56B60" w:rsidP="005B181F">
      <w:pPr>
        <w:numPr>
          <w:ilvl w:val="0"/>
          <w:numId w:val="122"/>
        </w:numPr>
        <w:shd w:val="clear" w:color="auto" w:fill="FFFFFF"/>
        <w:tabs>
          <w:tab w:val="left" w:pos="994"/>
        </w:tabs>
        <w:spacing w:before="5" w:line="480" w:lineRule="exact"/>
        <w:ind w:left="710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Волков Н. Н. Цвет в живописи. - М.: Искусство, 1985</w:t>
      </w:r>
    </w:p>
    <w:p w:rsidR="00F56B60" w:rsidRDefault="00F56B60" w:rsidP="005B181F">
      <w:pPr>
        <w:numPr>
          <w:ilvl w:val="0"/>
          <w:numId w:val="122"/>
        </w:numPr>
        <w:shd w:val="clear" w:color="auto" w:fill="FFFFFF"/>
        <w:tabs>
          <w:tab w:val="left" w:pos="994"/>
        </w:tabs>
        <w:spacing w:line="480" w:lineRule="exact"/>
        <w:ind w:left="710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Кузин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B</w:t>
      </w:r>
      <w:r w:rsidRPr="005B181F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C</w:t>
      </w:r>
      <w:r w:rsidRPr="005B181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Наброски и зарисовки.- М.,1981</w:t>
      </w:r>
    </w:p>
    <w:p w:rsidR="00F56B60" w:rsidRDefault="00F56B60" w:rsidP="005B181F">
      <w:pPr>
        <w:numPr>
          <w:ilvl w:val="0"/>
          <w:numId w:val="123"/>
        </w:numPr>
        <w:shd w:val="clear" w:color="auto" w:fill="FFFFFF"/>
        <w:tabs>
          <w:tab w:val="left" w:pos="994"/>
        </w:tabs>
        <w:spacing w:before="5" w:line="480" w:lineRule="exact"/>
        <w:ind w:left="5" w:firstLine="706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Кузин    В.С.Основы    обучения    изобразительному    искусству    в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общеобразовательной школе. - М.Просвещение, 1992</w:t>
      </w:r>
    </w:p>
    <w:p w:rsidR="00F56B60" w:rsidRDefault="00F56B60" w:rsidP="005B181F">
      <w:pPr>
        <w:numPr>
          <w:ilvl w:val="0"/>
          <w:numId w:val="122"/>
        </w:numPr>
        <w:shd w:val="clear" w:color="auto" w:fill="FFFFFF"/>
        <w:tabs>
          <w:tab w:val="left" w:pos="994"/>
        </w:tabs>
        <w:spacing w:before="5" w:line="480" w:lineRule="exact"/>
        <w:ind w:left="710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Маслов Н.Я. Пленэр. - М.: Просвещение, 1984</w:t>
      </w:r>
    </w:p>
    <w:p w:rsidR="00F56B60" w:rsidRDefault="00F56B60" w:rsidP="005B181F">
      <w:pPr>
        <w:numPr>
          <w:ilvl w:val="0"/>
          <w:numId w:val="122"/>
        </w:numPr>
        <w:shd w:val="clear" w:color="auto" w:fill="FFFFFF"/>
        <w:tabs>
          <w:tab w:val="left" w:pos="994"/>
        </w:tabs>
        <w:spacing w:line="480" w:lineRule="exact"/>
        <w:ind w:left="710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Ростовцев Н.Н. Академический рисунок. - М: Просвещение, 1973</w:t>
      </w:r>
    </w:p>
    <w:p w:rsidR="00F56B60" w:rsidRDefault="00F56B60" w:rsidP="005B181F">
      <w:pPr>
        <w:numPr>
          <w:ilvl w:val="0"/>
          <w:numId w:val="123"/>
        </w:numPr>
        <w:shd w:val="clear" w:color="auto" w:fill="FFFFFF"/>
        <w:tabs>
          <w:tab w:val="left" w:pos="994"/>
        </w:tabs>
        <w:spacing w:line="480" w:lineRule="exact"/>
        <w:ind w:left="5" w:firstLine="706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Смирнов      Г.Б.,     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Унковский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А.А.      Пленэр.      Практика     по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изобразительному искусству. - М., 1981</w:t>
      </w:r>
    </w:p>
    <w:p w:rsidR="00F56B60" w:rsidRDefault="00F56B60" w:rsidP="005B181F">
      <w:pPr>
        <w:numPr>
          <w:ilvl w:val="0"/>
          <w:numId w:val="123"/>
        </w:numPr>
        <w:shd w:val="clear" w:color="auto" w:fill="FFFFFF"/>
        <w:tabs>
          <w:tab w:val="left" w:pos="994"/>
        </w:tabs>
        <w:spacing w:before="5" w:line="480" w:lineRule="exact"/>
        <w:ind w:left="5" w:firstLine="706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Тютюнова</w:t>
      </w:r>
      <w:proofErr w:type="spellEnd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Ю.М.   Пленэр:   наброски,   зарисовки,   этюды.   -   М.: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Академический Проект, 2012</w:t>
      </w:r>
    </w:p>
    <w:p w:rsidR="00F56B60" w:rsidRDefault="00F56B60" w:rsidP="005B181F">
      <w:pPr>
        <w:numPr>
          <w:ilvl w:val="0"/>
          <w:numId w:val="122"/>
        </w:numPr>
        <w:shd w:val="clear" w:color="auto" w:fill="FFFFFF"/>
        <w:tabs>
          <w:tab w:val="left" w:pos="994"/>
        </w:tabs>
        <w:spacing w:before="10" w:line="480" w:lineRule="exact"/>
        <w:ind w:left="710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Барщ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А.О. Наброски и зарисовки. - М.: Искусство, 1970.</w:t>
      </w:r>
    </w:p>
    <w:p w:rsidR="00F56B60" w:rsidRDefault="00F56B60" w:rsidP="005B181F">
      <w:pPr>
        <w:rPr>
          <w:rFonts w:ascii="Times New Roman" w:hAnsi="Times New Roman" w:cs="Times New Roman"/>
          <w:sz w:val="2"/>
          <w:szCs w:val="2"/>
        </w:rPr>
      </w:pPr>
    </w:p>
    <w:p w:rsidR="00F56B60" w:rsidRDefault="00F56B60" w:rsidP="005B181F">
      <w:pPr>
        <w:numPr>
          <w:ilvl w:val="0"/>
          <w:numId w:val="124"/>
        </w:numPr>
        <w:shd w:val="clear" w:color="auto" w:fill="FFFFFF"/>
        <w:tabs>
          <w:tab w:val="left" w:pos="1133"/>
        </w:tabs>
        <w:spacing w:line="480" w:lineRule="exact"/>
        <w:ind w:left="734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Игнатьев СЕ. Наброски акварелью. // Юный художник: № 8, 1981</w:t>
      </w:r>
    </w:p>
    <w:p w:rsidR="00F56B60" w:rsidRDefault="00F56B60" w:rsidP="005B181F">
      <w:pPr>
        <w:numPr>
          <w:ilvl w:val="0"/>
          <w:numId w:val="124"/>
        </w:numPr>
        <w:shd w:val="clear" w:color="auto" w:fill="FFFFFF"/>
        <w:tabs>
          <w:tab w:val="left" w:pos="1133"/>
        </w:tabs>
        <w:spacing w:before="5" w:line="480" w:lineRule="exact"/>
        <w:ind w:left="734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Кирцер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Ю.М. Рисунок и живопись. - М.: Высшая школа, 1992</w:t>
      </w:r>
    </w:p>
    <w:p w:rsidR="00F56B60" w:rsidRDefault="00F56B60" w:rsidP="005B181F">
      <w:pPr>
        <w:numPr>
          <w:ilvl w:val="0"/>
          <w:numId w:val="124"/>
        </w:numPr>
        <w:shd w:val="clear" w:color="auto" w:fill="FFFFFF"/>
        <w:tabs>
          <w:tab w:val="left" w:pos="1133"/>
        </w:tabs>
        <w:spacing w:before="5" w:line="480" w:lineRule="exact"/>
        <w:ind w:left="734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Шорохов Е.В. Композиция. - М.: Просвещение, 1986</w:t>
      </w:r>
    </w:p>
    <w:p w:rsidR="00F56B60" w:rsidRDefault="00F56B60" w:rsidP="005B181F">
      <w:pPr>
        <w:shd w:val="clear" w:color="auto" w:fill="FFFFFF"/>
        <w:spacing w:line="480" w:lineRule="exact"/>
        <w:ind w:left="34"/>
        <w:jc w:val="center"/>
      </w:pPr>
      <w:r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Учебная литература</w:t>
      </w:r>
    </w:p>
    <w:p w:rsidR="00F56B60" w:rsidRDefault="00F56B60" w:rsidP="005B181F">
      <w:pPr>
        <w:shd w:val="clear" w:color="auto" w:fill="FFFFFF"/>
        <w:spacing w:before="5" w:line="480" w:lineRule="exact"/>
        <w:ind w:firstLine="734"/>
        <w:jc w:val="both"/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1.Бесчастнов   Н.П.   Графика  пейзажа.   -  М.:   </w:t>
      </w:r>
      <w:proofErr w:type="spell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Гуманит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   изд.   центр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ВЛАДОС, 2008</w:t>
      </w:r>
    </w:p>
    <w:p w:rsidR="00F56B60" w:rsidRDefault="00F56B60" w:rsidP="005B181F">
      <w:pPr>
        <w:numPr>
          <w:ilvl w:val="0"/>
          <w:numId w:val="125"/>
        </w:numPr>
        <w:shd w:val="clear" w:color="auto" w:fill="FFFFFF"/>
        <w:tabs>
          <w:tab w:val="left" w:pos="994"/>
        </w:tabs>
        <w:spacing w:line="480" w:lineRule="exact"/>
        <w:ind w:left="710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Луковенко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Б.А. Рисунок пером. - М.: Просвещение, 2000</w:t>
      </w:r>
    </w:p>
    <w:p w:rsidR="00F56B60" w:rsidRDefault="00F56B60" w:rsidP="005B181F">
      <w:pPr>
        <w:numPr>
          <w:ilvl w:val="0"/>
          <w:numId w:val="125"/>
        </w:numPr>
        <w:shd w:val="clear" w:color="auto" w:fill="FFFFFF"/>
        <w:tabs>
          <w:tab w:val="left" w:pos="994"/>
        </w:tabs>
        <w:spacing w:line="480" w:lineRule="exact"/>
        <w:ind w:left="710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Сокольникова Н.М. Основы композиции. - Обнинск: Титул, - 1996</w:t>
      </w:r>
    </w:p>
    <w:p w:rsidR="00F56B60" w:rsidRDefault="00F56B60" w:rsidP="005B181F">
      <w:pPr>
        <w:numPr>
          <w:ilvl w:val="0"/>
          <w:numId w:val="125"/>
        </w:numPr>
        <w:shd w:val="clear" w:color="auto" w:fill="FFFFFF"/>
        <w:tabs>
          <w:tab w:val="left" w:pos="994"/>
        </w:tabs>
        <w:spacing w:before="5" w:line="480" w:lineRule="exact"/>
        <w:ind w:left="710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Сокольникова Н.М. Основы рисунка. - Обнинск: Титул, - 1998</w:t>
      </w:r>
    </w:p>
    <w:p w:rsidR="00F56B60" w:rsidRDefault="00F56B60" w:rsidP="005B181F">
      <w:pPr>
        <w:numPr>
          <w:ilvl w:val="0"/>
          <w:numId w:val="126"/>
        </w:numPr>
        <w:shd w:val="clear" w:color="auto" w:fill="FFFFFF"/>
        <w:tabs>
          <w:tab w:val="left" w:pos="994"/>
        </w:tabs>
        <w:spacing w:before="5" w:line="480" w:lineRule="exact"/>
        <w:ind w:left="5" w:firstLine="706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Сокольникова Н.М. Изобразительное искусство. Часть 2.  Основы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живописи. - Обнинск: Титул, - 1996</w:t>
      </w:r>
    </w:p>
    <w:p w:rsidR="00F56B60" w:rsidRDefault="00F56B60" w:rsidP="005B181F">
      <w:pPr>
        <w:shd w:val="clear" w:color="auto" w:fill="FFFFFF"/>
        <w:spacing w:before="778"/>
        <w:jc w:val="right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26</w:t>
      </w:r>
    </w:p>
    <w:p w:rsidR="00F56B60" w:rsidRDefault="00F56B60" w:rsidP="005B181F">
      <w:pPr>
        <w:shd w:val="clear" w:color="auto" w:fill="FFFFFF"/>
        <w:spacing w:before="778"/>
        <w:jc w:val="right"/>
        <w:sectPr w:rsidR="00F56B60">
          <w:pgSz w:w="11909" w:h="16834"/>
          <w:pgMar w:top="850" w:right="862" w:bottom="360" w:left="1620" w:header="720" w:footer="720" w:gutter="0"/>
          <w:cols w:space="60"/>
          <w:noEndnote/>
        </w:sectPr>
      </w:pPr>
    </w:p>
    <w:p w:rsidR="00F56B60" w:rsidRDefault="00F56B60" w:rsidP="005B181F">
      <w:pPr>
        <w:shd w:val="clear" w:color="auto" w:fill="FFFFFF"/>
        <w:spacing w:line="490" w:lineRule="exact"/>
        <w:ind w:firstLine="710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6. Терентьев А.Е. Изображение животных и птиц средствами рисунка и живописи. - М: Просвещение, 1980</w:t>
      </w:r>
    </w:p>
    <w:p w:rsidR="00F56B60" w:rsidRDefault="00F56B60" w:rsidP="005B181F">
      <w:pPr>
        <w:shd w:val="clear" w:color="auto" w:fill="FFFFFF"/>
        <w:spacing w:before="13896"/>
        <w:ind w:right="10"/>
        <w:jc w:val="right"/>
      </w:pPr>
      <w:r>
        <w:rPr>
          <w:b/>
          <w:bCs/>
          <w:color w:val="000000"/>
          <w:sz w:val="22"/>
          <w:szCs w:val="22"/>
        </w:rPr>
        <w:t>27</w:t>
      </w:r>
    </w:p>
    <w:p w:rsidR="00F56B60" w:rsidRDefault="00F56B60" w:rsidP="005B181F"/>
    <w:tbl>
      <w:tblPr>
        <w:tblOverlap w:val="never"/>
        <w:tblW w:w="6000" w:type="dxa"/>
        <w:jc w:val="center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  <w:insideH w:val="nil"/>
          <w:insideV w:val="nil"/>
        </w:tblBorders>
        <w:tblCellMar>
          <w:left w:w="150" w:type="dxa"/>
          <w:right w:w="150" w:type="dxa"/>
        </w:tblCellMar>
        <w:tblLook w:val="04A0"/>
      </w:tblPr>
      <w:tblGrid>
        <w:gridCol w:w="1610"/>
        <w:gridCol w:w="5640"/>
      </w:tblGrid>
      <w:tr w:rsidR="004114A9" w:rsidTr="001516B2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4114A9" w:rsidRPr="001516B2" w:rsidRDefault="001516B2" w:rsidP="001516B2">
            <w:pPr>
              <w:jc w:val="center"/>
              <w:rPr>
                <w:b/>
                <w:bCs/>
                <w:sz w:val="36"/>
                <w:szCs w:val="36"/>
              </w:rPr>
            </w:pPr>
            <w:r w:rsidRPr="001516B2">
              <w:rPr>
                <w:b/>
                <w:bCs/>
                <w:sz w:val="36"/>
                <w:szCs w:val="36"/>
              </w:rPr>
              <w:lastRenderedPageBreak/>
              <w:t>ДОКУМЕНТ ПОДПИСАН ЭЛЕКТРОННОЙ ПОДП</w:t>
            </w:r>
            <w:r w:rsidRPr="001516B2">
              <w:rPr>
                <w:b/>
                <w:bCs/>
                <w:sz w:val="36"/>
                <w:szCs w:val="36"/>
              </w:rPr>
              <w:t>ИСЬЮ</w:t>
            </w:r>
          </w:p>
        </w:tc>
      </w:tr>
      <w:tr w:rsidR="004114A9" w:rsidTr="001516B2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4114A9" w:rsidRPr="001516B2" w:rsidRDefault="001516B2" w:rsidP="001516B2">
            <w:pPr>
              <w:shd w:val="clear" w:color="auto" w:fill="000000"/>
              <w:spacing w:before="50" w:after="50"/>
              <w:jc w:val="center"/>
              <w:rPr>
                <w:b/>
                <w:bCs/>
                <w:color w:val="FFFFFF"/>
              </w:rPr>
            </w:pPr>
            <w:r w:rsidRPr="001516B2"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4114A9" w:rsidTr="001516B2">
        <w:trPr>
          <w:jc w:val="center"/>
        </w:trPr>
        <w:tc>
          <w:tcPr>
            <w:tcW w:w="0" w:type="auto"/>
          </w:tcPr>
          <w:p w:rsidR="004114A9" w:rsidRDefault="001516B2">
            <w:r>
              <w:t>Сертификат</w:t>
            </w:r>
          </w:p>
        </w:tc>
        <w:tc>
          <w:tcPr>
            <w:tcW w:w="0" w:type="auto"/>
          </w:tcPr>
          <w:p w:rsidR="004114A9" w:rsidRDefault="001516B2">
            <w:r>
              <w:t>364815856650642284113491708867743929850506510486</w:t>
            </w:r>
          </w:p>
        </w:tc>
      </w:tr>
      <w:tr w:rsidR="004114A9" w:rsidTr="001516B2">
        <w:trPr>
          <w:jc w:val="center"/>
        </w:trPr>
        <w:tc>
          <w:tcPr>
            <w:tcW w:w="0" w:type="auto"/>
          </w:tcPr>
          <w:p w:rsidR="004114A9" w:rsidRDefault="001516B2">
            <w:r>
              <w:t>Владелец</w:t>
            </w:r>
          </w:p>
        </w:tc>
        <w:tc>
          <w:tcPr>
            <w:tcW w:w="0" w:type="auto"/>
          </w:tcPr>
          <w:p w:rsidR="004114A9" w:rsidRDefault="001516B2">
            <w:r>
              <w:t>Усубова Ольга Викторовна</w:t>
            </w:r>
          </w:p>
        </w:tc>
      </w:tr>
      <w:tr w:rsidR="004114A9" w:rsidTr="001516B2">
        <w:trPr>
          <w:jc w:val="center"/>
        </w:trPr>
        <w:tc>
          <w:tcPr>
            <w:tcW w:w="0" w:type="auto"/>
          </w:tcPr>
          <w:p w:rsidR="004114A9" w:rsidRDefault="001516B2">
            <w:r>
              <w:t>Действителен</w:t>
            </w:r>
          </w:p>
        </w:tc>
        <w:tc>
          <w:tcPr>
            <w:tcW w:w="0" w:type="auto"/>
          </w:tcPr>
          <w:p w:rsidR="004114A9" w:rsidRDefault="001516B2">
            <w:r>
              <w:t>С 01.08.2023 по 31.07.2024</w:t>
            </w:r>
          </w:p>
        </w:tc>
      </w:tr>
    </w:tbl>
    <w:p w:rsidR="001516B2" w:rsidRDefault="001516B2"/>
    <w:sectPr w:rsidR="001516B2" w:rsidSect="00AA734A">
      <w:pgSz w:w="11909" w:h="16834"/>
      <w:pgMar w:top="850" w:right="857" w:bottom="360" w:left="1624" w:header="720" w:footer="720" w:gutter="0"/>
      <w:cols w:space="60"/>
      <w:noEndnote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0008072"/>
    <w:lvl w:ilvl="0">
      <w:numFmt w:val="bullet"/>
      <w:lvlText w:val="*"/>
      <w:lvlJc w:val="left"/>
    </w:lvl>
  </w:abstractNum>
  <w:abstractNum w:abstractNumId="1">
    <w:nsid w:val="00F9008D"/>
    <w:multiLevelType w:val="singleLevel"/>
    <w:tmpl w:val="9BF8E90C"/>
    <w:lvl w:ilvl="0">
      <w:start w:val="1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">
    <w:nsid w:val="02802968"/>
    <w:multiLevelType w:val="singleLevel"/>
    <w:tmpl w:val="6BD06ACA"/>
    <w:lvl w:ilvl="0">
      <w:start w:val="1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3">
    <w:nsid w:val="05472E76"/>
    <w:multiLevelType w:val="singleLevel"/>
    <w:tmpl w:val="3ED49B8A"/>
    <w:lvl w:ilvl="0">
      <w:start w:val="14"/>
      <w:numFmt w:val="decimal"/>
      <w:lvlText w:val="2.%1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4">
    <w:nsid w:val="06B16621"/>
    <w:multiLevelType w:val="hybridMultilevel"/>
    <w:tmpl w:val="36140CB4"/>
    <w:lvl w:ilvl="0" w:tplc="29619632">
      <w:start w:val="1"/>
      <w:numFmt w:val="decimal"/>
      <w:lvlText w:val="%1."/>
      <w:lvlJc w:val="left"/>
      <w:pPr>
        <w:ind w:left="720" w:hanging="360"/>
      </w:pPr>
    </w:lvl>
    <w:lvl w:ilvl="1" w:tplc="29619632" w:tentative="1">
      <w:start w:val="1"/>
      <w:numFmt w:val="lowerLetter"/>
      <w:lvlText w:val="%2."/>
      <w:lvlJc w:val="left"/>
      <w:pPr>
        <w:ind w:left="1440" w:hanging="360"/>
      </w:pPr>
    </w:lvl>
    <w:lvl w:ilvl="2" w:tplc="29619632" w:tentative="1">
      <w:start w:val="1"/>
      <w:numFmt w:val="lowerRoman"/>
      <w:lvlText w:val="%3."/>
      <w:lvlJc w:val="right"/>
      <w:pPr>
        <w:ind w:left="2160" w:hanging="180"/>
      </w:pPr>
    </w:lvl>
    <w:lvl w:ilvl="3" w:tplc="29619632" w:tentative="1">
      <w:start w:val="1"/>
      <w:numFmt w:val="decimal"/>
      <w:lvlText w:val="%4."/>
      <w:lvlJc w:val="left"/>
      <w:pPr>
        <w:ind w:left="2880" w:hanging="360"/>
      </w:pPr>
    </w:lvl>
    <w:lvl w:ilvl="4" w:tplc="29619632" w:tentative="1">
      <w:start w:val="1"/>
      <w:numFmt w:val="lowerLetter"/>
      <w:lvlText w:val="%5."/>
      <w:lvlJc w:val="left"/>
      <w:pPr>
        <w:ind w:left="3600" w:hanging="360"/>
      </w:pPr>
    </w:lvl>
    <w:lvl w:ilvl="5" w:tplc="29619632" w:tentative="1">
      <w:start w:val="1"/>
      <w:numFmt w:val="lowerRoman"/>
      <w:lvlText w:val="%6."/>
      <w:lvlJc w:val="right"/>
      <w:pPr>
        <w:ind w:left="4320" w:hanging="180"/>
      </w:pPr>
    </w:lvl>
    <w:lvl w:ilvl="6" w:tplc="29619632" w:tentative="1">
      <w:start w:val="1"/>
      <w:numFmt w:val="decimal"/>
      <w:lvlText w:val="%7."/>
      <w:lvlJc w:val="left"/>
      <w:pPr>
        <w:ind w:left="5040" w:hanging="360"/>
      </w:pPr>
    </w:lvl>
    <w:lvl w:ilvl="7" w:tplc="29619632" w:tentative="1">
      <w:start w:val="1"/>
      <w:numFmt w:val="lowerLetter"/>
      <w:lvlText w:val="%8."/>
      <w:lvlJc w:val="left"/>
      <w:pPr>
        <w:ind w:left="5760" w:hanging="360"/>
      </w:pPr>
    </w:lvl>
    <w:lvl w:ilvl="8" w:tplc="296196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213749"/>
    <w:multiLevelType w:val="singleLevel"/>
    <w:tmpl w:val="3F062F8C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6">
    <w:nsid w:val="09385EB6"/>
    <w:multiLevelType w:val="singleLevel"/>
    <w:tmpl w:val="17A4564C"/>
    <w:lvl w:ilvl="0">
      <w:start w:val="2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7">
    <w:nsid w:val="0A2D03F8"/>
    <w:multiLevelType w:val="singleLevel"/>
    <w:tmpl w:val="C1905FE4"/>
    <w:lvl w:ilvl="0">
      <w:start w:val="2"/>
      <w:numFmt w:val="decimal"/>
      <w:lvlText w:val="1.%1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8">
    <w:nsid w:val="0AF21C41"/>
    <w:multiLevelType w:val="singleLevel"/>
    <w:tmpl w:val="4F5CD7A8"/>
    <w:lvl w:ilvl="0">
      <w:start w:val="8"/>
      <w:numFmt w:val="decimal"/>
      <w:lvlText w:val="2.%1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9">
    <w:nsid w:val="0B5617AD"/>
    <w:multiLevelType w:val="singleLevel"/>
    <w:tmpl w:val="E51C18B4"/>
    <w:lvl w:ilvl="0">
      <w:start w:val="1"/>
      <w:numFmt w:val="decimal"/>
      <w:lvlText w:val="2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10">
    <w:nsid w:val="0D0B09C8"/>
    <w:multiLevelType w:val="singleLevel"/>
    <w:tmpl w:val="DFBE2362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1">
    <w:nsid w:val="0D4D6EEA"/>
    <w:multiLevelType w:val="singleLevel"/>
    <w:tmpl w:val="93CEC54C"/>
    <w:lvl w:ilvl="0">
      <w:start w:val="1"/>
      <w:numFmt w:val="decimal"/>
      <w:lvlText w:val="2.%1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12">
    <w:nsid w:val="0E371173"/>
    <w:multiLevelType w:val="singleLevel"/>
    <w:tmpl w:val="31389BD8"/>
    <w:lvl w:ilvl="0">
      <w:start w:val="4"/>
      <w:numFmt w:val="decimal"/>
      <w:lvlText w:val="6.%1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3">
    <w:nsid w:val="0E451CB0"/>
    <w:multiLevelType w:val="singleLevel"/>
    <w:tmpl w:val="82C64C44"/>
    <w:lvl w:ilvl="0">
      <w:start w:val="7"/>
      <w:numFmt w:val="decimal"/>
      <w:lvlText w:val="6.%1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14">
    <w:nsid w:val="0F8C1A7C"/>
    <w:multiLevelType w:val="singleLevel"/>
    <w:tmpl w:val="5632152C"/>
    <w:lvl w:ilvl="0">
      <w:start w:val="6"/>
      <w:numFmt w:val="decimal"/>
      <w:lvlText w:val="1.%1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5">
    <w:nsid w:val="10F00C7E"/>
    <w:multiLevelType w:val="singleLevel"/>
    <w:tmpl w:val="C2DCEBDC"/>
    <w:lvl w:ilvl="0">
      <w:start w:val="6"/>
      <w:numFmt w:val="decimal"/>
      <w:lvlText w:val="1.%1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6">
    <w:nsid w:val="123D611A"/>
    <w:multiLevelType w:val="singleLevel"/>
    <w:tmpl w:val="77B6056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7">
    <w:nsid w:val="14327540"/>
    <w:multiLevelType w:val="singleLevel"/>
    <w:tmpl w:val="5A4803A0"/>
    <w:lvl w:ilvl="0">
      <w:start w:val="10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18">
    <w:nsid w:val="14B17A2A"/>
    <w:multiLevelType w:val="singleLevel"/>
    <w:tmpl w:val="BD528B6A"/>
    <w:lvl w:ilvl="0">
      <w:start w:val="1"/>
      <w:numFmt w:val="decimal"/>
      <w:lvlText w:val="4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19">
    <w:nsid w:val="17E8539A"/>
    <w:multiLevelType w:val="singleLevel"/>
    <w:tmpl w:val="0FA6D898"/>
    <w:lvl w:ilvl="0">
      <w:start w:val="3"/>
      <w:numFmt w:val="decimal"/>
      <w:lvlText w:val="2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20">
    <w:nsid w:val="1870446C"/>
    <w:multiLevelType w:val="singleLevel"/>
    <w:tmpl w:val="D8F25058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1">
    <w:nsid w:val="18CF7180"/>
    <w:multiLevelType w:val="singleLevel"/>
    <w:tmpl w:val="2CB8010A"/>
    <w:lvl w:ilvl="0">
      <w:start w:val="5"/>
      <w:numFmt w:val="decimal"/>
      <w:lvlText w:val="6.%1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22">
    <w:nsid w:val="19005A6A"/>
    <w:multiLevelType w:val="singleLevel"/>
    <w:tmpl w:val="7DCA0C78"/>
    <w:lvl w:ilvl="0">
      <w:start w:val="4"/>
      <w:numFmt w:val="decimal"/>
      <w:lvlText w:val="3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3">
    <w:nsid w:val="1C301863"/>
    <w:multiLevelType w:val="singleLevel"/>
    <w:tmpl w:val="A5DC7546"/>
    <w:lvl w:ilvl="0">
      <w:start w:val="9"/>
      <w:numFmt w:val="decimal"/>
      <w:lvlText w:val="2.%1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24">
    <w:nsid w:val="1D976A12"/>
    <w:multiLevelType w:val="singleLevel"/>
    <w:tmpl w:val="E54E5DB2"/>
    <w:lvl w:ilvl="0">
      <w:start w:val="4"/>
      <w:numFmt w:val="decimal"/>
      <w:lvlText w:val="1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25">
    <w:nsid w:val="1D9A5132"/>
    <w:multiLevelType w:val="singleLevel"/>
    <w:tmpl w:val="7BC83128"/>
    <w:lvl w:ilvl="0">
      <w:start w:val="3"/>
      <w:numFmt w:val="decimal"/>
      <w:lvlText w:val="6.%1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26">
    <w:nsid w:val="21294CFC"/>
    <w:multiLevelType w:val="singleLevel"/>
    <w:tmpl w:val="494EA794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7">
    <w:nsid w:val="234A7F96"/>
    <w:multiLevelType w:val="singleLevel"/>
    <w:tmpl w:val="D8F25058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8">
    <w:nsid w:val="26DC106C"/>
    <w:multiLevelType w:val="singleLevel"/>
    <w:tmpl w:val="4580C770"/>
    <w:lvl w:ilvl="0">
      <w:start w:val="10"/>
      <w:numFmt w:val="decimal"/>
      <w:lvlText w:val="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29">
    <w:nsid w:val="289F2743"/>
    <w:multiLevelType w:val="singleLevel"/>
    <w:tmpl w:val="FC4C7EA4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0">
    <w:nsid w:val="295E4534"/>
    <w:multiLevelType w:val="singleLevel"/>
    <w:tmpl w:val="17A4564C"/>
    <w:lvl w:ilvl="0">
      <w:start w:val="2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31">
    <w:nsid w:val="2B3604A3"/>
    <w:multiLevelType w:val="singleLevel"/>
    <w:tmpl w:val="FF502696"/>
    <w:lvl w:ilvl="0">
      <w:start w:val="1"/>
      <w:numFmt w:val="decimal"/>
      <w:lvlText w:val="6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32">
    <w:nsid w:val="2BDB3B8A"/>
    <w:multiLevelType w:val="singleLevel"/>
    <w:tmpl w:val="B8180988"/>
    <w:lvl w:ilvl="0">
      <w:start w:val="3"/>
      <w:numFmt w:val="decimal"/>
      <w:lvlText w:val="1.%1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33">
    <w:nsid w:val="2E041C25"/>
    <w:multiLevelType w:val="singleLevel"/>
    <w:tmpl w:val="E8CEBDE0"/>
    <w:lvl w:ilvl="0">
      <w:start w:val="1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34">
    <w:nsid w:val="310D0B53"/>
    <w:multiLevelType w:val="singleLevel"/>
    <w:tmpl w:val="1B5C164C"/>
    <w:lvl w:ilvl="0">
      <w:start w:val="2"/>
      <w:numFmt w:val="decimal"/>
      <w:lvlText w:val="2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35">
    <w:nsid w:val="32AE7E40"/>
    <w:multiLevelType w:val="singleLevel"/>
    <w:tmpl w:val="4100F970"/>
    <w:lvl w:ilvl="0">
      <w:start w:val="2"/>
      <w:numFmt w:val="decimal"/>
      <w:lvlText w:val="2.%1."/>
      <w:legacy w:legacy="1" w:legacySpace="0" w:legacyIndent="551"/>
      <w:lvlJc w:val="left"/>
      <w:rPr>
        <w:rFonts w:ascii="Times New Roman" w:hAnsi="Times New Roman" w:cs="Times New Roman" w:hint="default"/>
      </w:rPr>
    </w:lvl>
  </w:abstractNum>
  <w:abstractNum w:abstractNumId="36">
    <w:nsid w:val="34432BAD"/>
    <w:multiLevelType w:val="singleLevel"/>
    <w:tmpl w:val="75CC7B3C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7">
    <w:nsid w:val="36C270A4"/>
    <w:multiLevelType w:val="singleLevel"/>
    <w:tmpl w:val="1FB27988"/>
    <w:lvl w:ilvl="0">
      <w:start w:val="5"/>
      <w:numFmt w:val="decimal"/>
      <w:lvlText w:val="3.%1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38">
    <w:nsid w:val="36F62D3C"/>
    <w:multiLevelType w:val="singleLevel"/>
    <w:tmpl w:val="0B3E8432"/>
    <w:lvl w:ilvl="0">
      <w:start w:val="10"/>
      <w:numFmt w:val="decimal"/>
      <w:lvlText w:val="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39">
    <w:nsid w:val="375F7E3E"/>
    <w:multiLevelType w:val="singleLevel"/>
    <w:tmpl w:val="D0AAB6BC"/>
    <w:lvl w:ilvl="0">
      <w:start w:val="1"/>
      <w:numFmt w:val="decimal"/>
      <w:lvlText w:val="4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40">
    <w:nsid w:val="388916C1"/>
    <w:multiLevelType w:val="singleLevel"/>
    <w:tmpl w:val="1FBCF514"/>
    <w:lvl w:ilvl="0">
      <w:start w:val="3"/>
      <w:numFmt w:val="upperRoman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41">
    <w:nsid w:val="39D6168E"/>
    <w:multiLevelType w:val="singleLevel"/>
    <w:tmpl w:val="D7CE9684"/>
    <w:lvl w:ilvl="0">
      <w:start w:val="3"/>
      <w:numFmt w:val="decimal"/>
      <w:lvlText w:val="2.%1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42">
    <w:nsid w:val="3A46503E"/>
    <w:multiLevelType w:val="singleLevel"/>
    <w:tmpl w:val="443C0782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3">
    <w:nsid w:val="3AAD2E59"/>
    <w:multiLevelType w:val="singleLevel"/>
    <w:tmpl w:val="B17A0950"/>
    <w:lvl w:ilvl="0">
      <w:start w:val="6"/>
      <w:numFmt w:val="decimal"/>
      <w:lvlText w:val="2.%1."/>
      <w:legacy w:legacy="1" w:legacySpace="0" w:legacyIndent="551"/>
      <w:lvlJc w:val="left"/>
      <w:rPr>
        <w:rFonts w:ascii="Times New Roman" w:hAnsi="Times New Roman" w:cs="Times New Roman" w:hint="default"/>
      </w:rPr>
    </w:lvl>
  </w:abstractNum>
  <w:abstractNum w:abstractNumId="44">
    <w:nsid w:val="3D14656C"/>
    <w:multiLevelType w:val="singleLevel"/>
    <w:tmpl w:val="D708F374"/>
    <w:lvl w:ilvl="0">
      <w:start w:val="5"/>
      <w:numFmt w:val="upperRoman"/>
      <w:lvlText w:val="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45">
    <w:nsid w:val="3DEB2884"/>
    <w:multiLevelType w:val="singleLevel"/>
    <w:tmpl w:val="0A221114"/>
    <w:lvl w:ilvl="0">
      <w:start w:val="4"/>
      <w:numFmt w:val="decimal"/>
      <w:lvlText w:val="2.%1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46">
    <w:nsid w:val="417E3373"/>
    <w:multiLevelType w:val="singleLevel"/>
    <w:tmpl w:val="199E42E6"/>
    <w:lvl w:ilvl="0">
      <w:start w:val="2"/>
      <w:numFmt w:val="decimal"/>
      <w:lvlText w:val="2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7">
    <w:nsid w:val="436948B3"/>
    <w:multiLevelType w:val="singleLevel"/>
    <w:tmpl w:val="87B6E840"/>
    <w:lvl w:ilvl="0">
      <w:start w:val="18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48">
    <w:nsid w:val="44012B7B"/>
    <w:multiLevelType w:val="singleLevel"/>
    <w:tmpl w:val="97C84596"/>
    <w:lvl w:ilvl="0">
      <w:start w:val="5"/>
      <w:numFmt w:val="decimal"/>
      <w:lvlText w:val="5.%1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49">
    <w:nsid w:val="4457063A"/>
    <w:multiLevelType w:val="singleLevel"/>
    <w:tmpl w:val="2E56E9C6"/>
    <w:lvl w:ilvl="0">
      <w:start w:val="1"/>
      <w:numFmt w:val="decimal"/>
      <w:lvlText w:val="3.%1."/>
      <w:legacy w:legacy="1" w:legacySpace="0" w:legacyIndent="556"/>
      <w:lvlJc w:val="left"/>
      <w:rPr>
        <w:rFonts w:ascii="Times New Roman" w:hAnsi="Times New Roman" w:cs="Times New Roman" w:hint="default"/>
      </w:rPr>
    </w:lvl>
  </w:abstractNum>
  <w:abstractNum w:abstractNumId="50">
    <w:nsid w:val="448A2FDD"/>
    <w:multiLevelType w:val="singleLevel"/>
    <w:tmpl w:val="B96618EA"/>
    <w:lvl w:ilvl="0">
      <w:start w:val="1"/>
      <w:numFmt w:val="decimal"/>
      <w:lvlText w:val="6.%1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51">
    <w:nsid w:val="449A1330"/>
    <w:multiLevelType w:val="singleLevel"/>
    <w:tmpl w:val="B5AAA982"/>
    <w:lvl w:ilvl="0">
      <w:start w:val="2"/>
      <w:numFmt w:val="decimal"/>
      <w:lvlText w:val="1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52">
    <w:nsid w:val="45213F91"/>
    <w:multiLevelType w:val="singleLevel"/>
    <w:tmpl w:val="DCF0A75E"/>
    <w:lvl w:ilvl="0">
      <w:start w:val="2"/>
      <w:numFmt w:val="decimal"/>
      <w:lvlText w:val="4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53">
    <w:nsid w:val="46142DE9"/>
    <w:multiLevelType w:val="singleLevel"/>
    <w:tmpl w:val="1644B240"/>
    <w:lvl w:ilvl="0">
      <w:start w:val="5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54">
    <w:nsid w:val="49C415CA"/>
    <w:multiLevelType w:val="singleLevel"/>
    <w:tmpl w:val="4100F970"/>
    <w:lvl w:ilvl="0">
      <w:start w:val="2"/>
      <w:numFmt w:val="decimal"/>
      <w:lvlText w:val="2.%1."/>
      <w:legacy w:legacy="1" w:legacySpace="0" w:legacyIndent="551"/>
      <w:lvlJc w:val="left"/>
      <w:rPr>
        <w:rFonts w:ascii="Times New Roman" w:hAnsi="Times New Roman" w:cs="Times New Roman" w:hint="default"/>
      </w:rPr>
    </w:lvl>
  </w:abstractNum>
  <w:abstractNum w:abstractNumId="55">
    <w:nsid w:val="50260B03"/>
    <w:multiLevelType w:val="singleLevel"/>
    <w:tmpl w:val="67D61CE8"/>
    <w:lvl w:ilvl="0">
      <w:start w:val="8"/>
      <w:numFmt w:val="decimal"/>
      <w:lvlText w:val="5.%1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56">
    <w:nsid w:val="50F92405"/>
    <w:multiLevelType w:val="singleLevel"/>
    <w:tmpl w:val="0AA81C86"/>
    <w:lvl w:ilvl="0">
      <w:start w:val="1"/>
      <w:numFmt w:val="decimal"/>
      <w:lvlText w:val="4.%1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57">
    <w:nsid w:val="52D61A46"/>
    <w:multiLevelType w:val="singleLevel"/>
    <w:tmpl w:val="3F36795C"/>
    <w:lvl w:ilvl="0">
      <w:start w:val="1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58">
    <w:nsid w:val="57372135"/>
    <w:multiLevelType w:val="singleLevel"/>
    <w:tmpl w:val="728263CC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59">
    <w:nsid w:val="57BC0213"/>
    <w:multiLevelType w:val="singleLevel"/>
    <w:tmpl w:val="A1FA8A02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60">
    <w:nsid w:val="590030DF"/>
    <w:multiLevelType w:val="singleLevel"/>
    <w:tmpl w:val="55B432C0"/>
    <w:lvl w:ilvl="0">
      <w:start w:val="7"/>
      <w:numFmt w:val="decimal"/>
      <w:lvlText w:val="2.%1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61">
    <w:nsid w:val="5D0E37C5"/>
    <w:multiLevelType w:val="singleLevel"/>
    <w:tmpl w:val="8B2EF2C6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2">
    <w:nsid w:val="5D16687C"/>
    <w:multiLevelType w:val="singleLevel"/>
    <w:tmpl w:val="7130B246"/>
    <w:lvl w:ilvl="0">
      <w:start w:val="1"/>
      <w:numFmt w:val="decimal"/>
      <w:lvlText w:val="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63">
    <w:nsid w:val="5E664307"/>
    <w:multiLevelType w:val="singleLevel"/>
    <w:tmpl w:val="27FEB9F4"/>
    <w:lvl w:ilvl="0">
      <w:start w:val="1"/>
      <w:numFmt w:val="decimal"/>
      <w:lvlText w:val="2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64">
    <w:nsid w:val="5EC87AD2"/>
    <w:multiLevelType w:val="singleLevel"/>
    <w:tmpl w:val="5C34C13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65">
    <w:nsid w:val="5EDE3E52"/>
    <w:multiLevelType w:val="singleLevel"/>
    <w:tmpl w:val="073001A8"/>
    <w:lvl w:ilvl="0">
      <w:start w:val="1"/>
      <w:numFmt w:val="decimal"/>
      <w:lvlText w:val="2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66">
    <w:nsid w:val="60A273ED"/>
    <w:multiLevelType w:val="singleLevel"/>
    <w:tmpl w:val="332804BC"/>
    <w:lvl w:ilvl="0">
      <w:start w:val="7"/>
      <w:numFmt w:val="decimal"/>
      <w:lvlText w:val="3.%1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67">
    <w:nsid w:val="63340D30"/>
    <w:multiLevelType w:val="singleLevel"/>
    <w:tmpl w:val="5A4803A0"/>
    <w:lvl w:ilvl="0">
      <w:start w:val="10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68">
    <w:nsid w:val="64C22F1E"/>
    <w:multiLevelType w:val="singleLevel"/>
    <w:tmpl w:val="B14A1152"/>
    <w:lvl w:ilvl="0">
      <w:start w:val="13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69">
    <w:nsid w:val="656362DB"/>
    <w:multiLevelType w:val="hybridMultilevel"/>
    <w:tmpl w:val="77C2D3BC"/>
    <w:lvl w:ilvl="0" w:tplc="8745792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6510BF7"/>
    <w:multiLevelType w:val="singleLevel"/>
    <w:tmpl w:val="7DCA0C78"/>
    <w:lvl w:ilvl="0">
      <w:start w:val="4"/>
      <w:numFmt w:val="decimal"/>
      <w:lvlText w:val="3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71">
    <w:nsid w:val="66A877C0"/>
    <w:multiLevelType w:val="singleLevel"/>
    <w:tmpl w:val="960E110A"/>
    <w:lvl w:ilvl="0">
      <w:start w:val="1"/>
      <w:numFmt w:val="decimal"/>
      <w:lvlText w:val="5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72">
    <w:nsid w:val="682406AA"/>
    <w:multiLevelType w:val="singleLevel"/>
    <w:tmpl w:val="D8F25058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73">
    <w:nsid w:val="699001E2"/>
    <w:multiLevelType w:val="singleLevel"/>
    <w:tmpl w:val="D1A8CCBA"/>
    <w:lvl w:ilvl="0">
      <w:start w:val="14"/>
      <w:numFmt w:val="decimal"/>
      <w:lvlText w:val="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74">
    <w:nsid w:val="6A3F3847"/>
    <w:multiLevelType w:val="singleLevel"/>
    <w:tmpl w:val="3C54BBCA"/>
    <w:lvl w:ilvl="0">
      <w:start w:val="2"/>
      <w:numFmt w:val="decimal"/>
      <w:lvlText w:val="3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75">
    <w:nsid w:val="6ABF654E"/>
    <w:multiLevelType w:val="singleLevel"/>
    <w:tmpl w:val="77B6056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76">
    <w:nsid w:val="6B0321EA"/>
    <w:multiLevelType w:val="singleLevel"/>
    <w:tmpl w:val="820ED314"/>
    <w:lvl w:ilvl="0">
      <w:start w:val="2"/>
      <w:numFmt w:val="decimal"/>
      <w:lvlText w:val="1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77">
    <w:nsid w:val="6BF4475A"/>
    <w:multiLevelType w:val="singleLevel"/>
    <w:tmpl w:val="3C54BBCA"/>
    <w:lvl w:ilvl="0">
      <w:start w:val="2"/>
      <w:numFmt w:val="decimal"/>
      <w:lvlText w:val="3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78">
    <w:nsid w:val="6C4B5964"/>
    <w:multiLevelType w:val="singleLevel"/>
    <w:tmpl w:val="43322352"/>
    <w:lvl w:ilvl="0">
      <w:start w:val="15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79">
    <w:nsid w:val="6CEF4F68"/>
    <w:multiLevelType w:val="singleLevel"/>
    <w:tmpl w:val="0954333A"/>
    <w:lvl w:ilvl="0">
      <w:start w:val="1"/>
      <w:numFmt w:val="decimal"/>
      <w:lvlText w:val="3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80">
    <w:nsid w:val="6D8E2E8E"/>
    <w:multiLevelType w:val="singleLevel"/>
    <w:tmpl w:val="777E9A90"/>
    <w:lvl w:ilvl="0">
      <w:start w:val="3"/>
      <w:numFmt w:val="decimal"/>
      <w:lvlText w:val="1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81">
    <w:nsid w:val="707A495B"/>
    <w:multiLevelType w:val="singleLevel"/>
    <w:tmpl w:val="CE788C9A"/>
    <w:lvl w:ilvl="0">
      <w:start w:val="2"/>
      <w:numFmt w:val="decimal"/>
      <w:lvlText w:val="2.%1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82">
    <w:nsid w:val="73363132"/>
    <w:multiLevelType w:val="singleLevel"/>
    <w:tmpl w:val="10A4E104"/>
    <w:lvl w:ilvl="0">
      <w:start w:val="13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83">
    <w:nsid w:val="7419458D"/>
    <w:multiLevelType w:val="singleLevel"/>
    <w:tmpl w:val="CE2280F0"/>
    <w:lvl w:ilvl="0">
      <w:start w:val="3"/>
      <w:numFmt w:val="decimal"/>
      <w:lvlText w:val="4.%1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84">
    <w:nsid w:val="74C3335A"/>
    <w:multiLevelType w:val="singleLevel"/>
    <w:tmpl w:val="9E709AF8"/>
    <w:lvl w:ilvl="0">
      <w:start w:val="2"/>
      <w:numFmt w:val="decimal"/>
      <w:lvlText w:val="5.%1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85">
    <w:nsid w:val="76B56035"/>
    <w:multiLevelType w:val="singleLevel"/>
    <w:tmpl w:val="3446BA9E"/>
    <w:lvl w:ilvl="0">
      <w:start w:val="8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86">
    <w:nsid w:val="78326C24"/>
    <w:multiLevelType w:val="singleLevel"/>
    <w:tmpl w:val="C890DF22"/>
    <w:lvl w:ilvl="0">
      <w:start w:val="1"/>
      <w:numFmt w:val="decimal"/>
      <w:lvlText w:val="6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87">
    <w:nsid w:val="791F71C1"/>
    <w:multiLevelType w:val="singleLevel"/>
    <w:tmpl w:val="893C3AB0"/>
    <w:lvl w:ilvl="0">
      <w:start w:val="2"/>
      <w:numFmt w:val="decimal"/>
      <w:lvlText w:val="1.%1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88">
    <w:nsid w:val="79C9764E"/>
    <w:multiLevelType w:val="singleLevel"/>
    <w:tmpl w:val="AD984EB8"/>
    <w:lvl w:ilvl="0">
      <w:start w:val="8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89">
    <w:nsid w:val="7AE462BF"/>
    <w:multiLevelType w:val="singleLevel"/>
    <w:tmpl w:val="28B4F5BA"/>
    <w:lvl w:ilvl="0">
      <w:start w:val="2"/>
      <w:numFmt w:val="decimal"/>
      <w:lvlText w:val="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0">
    <w:nsid w:val="7BAF3A22"/>
    <w:multiLevelType w:val="singleLevel"/>
    <w:tmpl w:val="D2C2E582"/>
    <w:lvl w:ilvl="0">
      <w:start w:val="3"/>
      <w:numFmt w:val="decimal"/>
      <w:lvlText w:val="3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91">
    <w:nsid w:val="7FA37012"/>
    <w:multiLevelType w:val="singleLevel"/>
    <w:tmpl w:val="68C4A770"/>
    <w:lvl w:ilvl="0">
      <w:start w:val="4"/>
      <w:numFmt w:val="decimal"/>
      <w:lvlText w:val="2.%1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06"/>
        <w:lvlJc w:val="left"/>
        <w:rPr>
          <w:rFonts w:ascii="Times New Roman" w:hAnsi="Times New Roman" w:hint="default"/>
        </w:rPr>
      </w:lvl>
    </w:lvlOverride>
  </w:num>
  <w:num w:numId="2">
    <w:abstractNumId w:val="44"/>
  </w:num>
  <w:num w:numId="3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6">
    <w:abstractNumId w:val="27"/>
  </w:num>
  <w:num w:numId="7">
    <w:abstractNumId w:val="58"/>
  </w:num>
  <w:num w:numId="8">
    <w:abstractNumId w:val="9"/>
  </w:num>
  <w:num w:numId="9">
    <w:abstractNumId w:val="90"/>
  </w:num>
  <w:num w:numId="10">
    <w:abstractNumId w:val="39"/>
  </w:num>
  <w:num w:numId="11">
    <w:abstractNumId w:val="80"/>
  </w:num>
  <w:num w:numId="12">
    <w:abstractNumId w:val="19"/>
  </w:num>
  <w:num w:numId="13">
    <w:abstractNumId w:val="77"/>
  </w:num>
  <w:num w:numId="14">
    <w:abstractNumId w:val="85"/>
  </w:num>
  <w:num w:numId="15">
    <w:abstractNumId w:val="73"/>
  </w:num>
  <w:num w:numId="16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numFmt w:val="bullet"/>
        <w:lvlText w:val="•"/>
        <w:legacy w:legacy="1" w:legacySpace="0" w:legacyIndent="485"/>
        <w:lvlJc w:val="left"/>
        <w:rPr>
          <w:rFonts w:ascii="Times New Roman" w:hAnsi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20">
    <w:abstractNumId w:val="40"/>
  </w:num>
  <w:num w:numId="21">
    <w:abstractNumId w:val="62"/>
  </w:num>
  <w:num w:numId="22">
    <w:abstractNumId w:val="57"/>
  </w:num>
  <w:num w:numId="23">
    <w:abstractNumId w:val="57"/>
    <w:lvlOverride w:ilvl="0">
      <w:lvl w:ilvl="0">
        <w:start w:val="7"/>
        <w:numFmt w:val="decimal"/>
        <w:lvlText w:val="%1."/>
        <w:legacy w:legacy="1" w:legacySpace="0" w:legacyIndent="461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5">
    <w:abstractNumId w:val="24"/>
  </w:num>
  <w:num w:numId="26">
    <w:abstractNumId w:val="1"/>
  </w:num>
  <w:num w:numId="27">
    <w:abstractNumId w:val="18"/>
  </w:num>
  <w:num w:numId="28">
    <w:abstractNumId w:val="71"/>
  </w:num>
  <w:num w:numId="29">
    <w:abstractNumId w:val="86"/>
  </w:num>
  <w:num w:numId="30">
    <w:abstractNumId w:val="65"/>
  </w:num>
  <w:num w:numId="31">
    <w:abstractNumId w:val="74"/>
  </w:num>
  <w:num w:numId="32">
    <w:abstractNumId w:val="31"/>
  </w:num>
  <w:num w:numId="33">
    <w:abstractNumId w:val="76"/>
  </w:num>
  <w:num w:numId="34">
    <w:abstractNumId w:val="34"/>
  </w:num>
  <w:num w:numId="35">
    <w:abstractNumId w:val="79"/>
  </w:num>
  <w:num w:numId="36">
    <w:abstractNumId w:val="52"/>
  </w:num>
  <w:num w:numId="37">
    <w:abstractNumId w:val="29"/>
  </w:num>
  <w:num w:numId="38">
    <w:abstractNumId w:val="0"/>
    <w:lvlOverride w:ilvl="0">
      <w:lvl w:ilvl="0">
        <w:numFmt w:val="bullet"/>
        <w:lvlText w:val="-"/>
        <w:legacy w:legacy="1" w:legacySpace="0" w:legacyIndent="177"/>
        <w:lvlJc w:val="left"/>
        <w:rPr>
          <w:rFonts w:ascii="Times New Roman" w:hAnsi="Times New Roman" w:hint="default"/>
        </w:rPr>
      </w:lvl>
    </w:lvlOverride>
  </w:num>
  <w:num w:numId="39">
    <w:abstractNumId w:val="61"/>
  </w:num>
  <w:num w:numId="40">
    <w:abstractNumId w:val="61"/>
    <w:lvlOverride w:ilvl="0">
      <w:lvl w:ilvl="0">
        <w:start w:val="15"/>
        <w:numFmt w:val="decimal"/>
        <w:lvlText w:val="%1.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26"/>
  </w:num>
  <w:num w:numId="42">
    <w:abstractNumId w:val="26"/>
    <w:lvlOverride w:ilvl="0">
      <w:lvl w:ilvl="0">
        <w:start w:val="7"/>
        <w:numFmt w:val="decimal"/>
        <w:lvlText w:val="%1.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0"/>
    <w:lvlOverride w:ilvl="0">
      <w:lvl w:ilvl="0">
        <w:numFmt w:val="bullet"/>
        <w:lvlText w:val="•"/>
        <w:legacy w:legacy="1" w:legacySpace="0" w:legacyIndent="331"/>
        <w:lvlJc w:val="left"/>
        <w:rPr>
          <w:rFonts w:ascii="Times New Roman" w:hAnsi="Times New Roman" w:hint="default"/>
        </w:rPr>
      </w:lvl>
    </w:lvlOverride>
  </w:num>
  <w:num w:numId="44">
    <w:abstractNumId w:val="0"/>
    <w:lvlOverride w:ilvl="0">
      <w:lvl w:ilvl="0">
        <w:numFmt w:val="bullet"/>
        <w:lvlText w:val="•"/>
        <w:legacy w:legacy="1" w:legacySpace="0" w:legacyIndent="332"/>
        <w:lvlJc w:val="left"/>
        <w:rPr>
          <w:rFonts w:ascii="Times New Roman" w:hAnsi="Times New Roman" w:hint="default"/>
        </w:rPr>
      </w:lvl>
    </w:lvlOverride>
  </w:num>
  <w:num w:numId="45">
    <w:abstractNumId w:val="0"/>
    <w:lvlOverride w:ilvl="0">
      <w:lvl w:ilvl="0">
        <w:numFmt w:val="bullet"/>
        <w:lvlText w:val="•"/>
        <w:legacy w:legacy="1" w:legacySpace="0" w:legacyIndent="340"/>
        <w:lvlJc w:val="left"/>
        <w:rPr>
          <w:rFonts w:ascii="Times New Roman" w:hAnsi="Times New Roman" w:hint="default"/>
        </w:rPr>
      </w:lvl>
    </w:lvlOverride>
  </w:num>
  <w:num w:numId="46">
    <w:abstractNumId w:val="0"/>
    <w:lvlOverride w:ilvl="0">
      <w:lvl w:ilvl="0">
        <w:numFmt w:val="bullet"/>
        <w:lvlText w:val="•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47">
    <w:abstractNumId w:val="28"/>
  </w:num>
  <w:num w:numId="48">
    <w:abstractNumId w:val="68"/>
  </w:num>
  <w:num w:numId="49">
    <w:abstractNumId w:val="78"/>
  </w:num>
  <w:num w:numId="50">
    <w:abstractNumId w:val="53"/>
  </w:num>
  <w:num w:numId="51">
    <w:abstractNumId w:val="82"/>
  </w:num>
  <w:num w:numId="52">
    <w:abstractNumId w:val="88"/>
  </w:num>
  <w:num w:numId="53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54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55">
    <w:abstractNumId w:val="36"/>
  </w:num>
  <w:num w:numId="56">
    <w:abstractNumId w:val="0"/>
    <w:lvlOverride w:ilvl="0">
      <w:lvl w:ilvl="0">
        <w:numFmt w:val="bullet"/>
        <w:lvlText w:val="-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57">
    <w:abstractNumId w:val="20"/>
  </w:num>
  <w:num w:numId="58">
    <w:abstractNumId w:val="67"/>
  </w:num>
  <w:num w:numId="59">
    <w:abstractNumId w:val="67"/>
    <w:lvlOverride w:ilvl="0">
      <w:lvl w:ilvl="0">
        <w:start w:val="10"/>
        <w:numFmt w:val="decimal"/>
        <w:lvlText w:val="%1."/>
        <w:legacy w:legacy="1" w:legacySpace="0" w:legacyIndent="399"/>
        <w:lvlJc w:val="left"/>
        <w:rPr>
          <w:rFonts w:ascii="Times New Roman" w:hAnsi="Times New Roman" w:cs="Times New Roman" w:hint="default"/>
        </w:rPr>
      </w:lvl>
    </w:lvlOverride>
  </w:num>
  <w:num w:numId="60">
    <w:abstractNumId w:val="47"/>
  </w:num>
  <w:num w:numId="61">
    <w:abstractNumId w:val="42"/>
  </w:num>
  <w:num w:numId="62">
    <w:abstractNumId w:val="42"/>
    <w:lvlOverride w:ilvl="0">
      <w:lvl w:ilvl="0">
        <w:start w:val="1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63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64">
    <w:abstractNumId w:val="51"/>
  </w:num>
  <w:num w:numId="65">
    <w:abstractNumId w:val="43"/>
  </w:num>
  <w:num w:numId="66">
    <w:abstractNumId w:val="63"/>
  </w:num>
  <w:num w:numId="67">
    <w:abstractNumId w:val="35"/>
  </w:num>
  <w:num w:numId="68">
    <w:abstractNumId w:val="70"/>
  </w:num>
  <w:num w:numId="69">
    <w:abstractNumId w:val="54"/>
  </w:num>
  <w:num w:numId="70">
    <w:abstractNumId w:val="22"/>
  </w:num>
  <w:num w:numId="71">
    <w:abstractNumId w:val="49"/>
  </w:num>
  <w:num w:numId="72">
    <w:abstractNumId w:val="2"/>
  </w:num>
  <w:num w:numId="73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74">
    <w:abstractNumId w:val="0"/>
    <w:lvlOverride w:ilvl="0">
      <w:lvl w:ilvl="0">
        <w:numFmt w:val="bullet"/>
        <w:lvlText w:val="-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75">
    <w:abstractNumId w:val="33"/>
  </w:num>
  <w:num w:numId="76">
    <w:abstractNumId w:val="33"/>
    <w:lvlOverride w:ilvl="0">
      <w:lvl w:ilvl="0">
        <w:start w:val="11"/>
        <w:numFmt w:val="decimal"/>
        <w:lvlText w:val="%1."/>
        <w:legacy w:legacy="1" w:legacySpace="0" w:legacyIndent="399"/>
        <w:lvlJc w:val="left"/>
        <w:rPr>
          <w:rFonts w:ascii="Times New Roman" w:hAnsi="Times New Roman" w:cs="Times New Roman" w:hint="default"/>
        </w:rPr>
      </w:lvl>
    </w:lvlOverride>
  </w:num>
  <w:num w:numId="77">
    <w:abstractNumId w:val="75"/>
  </w:num>
  <w:num w:numId="78">
    <w:abstractNumId w:val="10"/>
  </w:num>
  <w:num w:numId="79">
    <w:abstractNumId w:val="64"/>
  </w:num>
  <w:num w:numId="80">
    <w:abstractNumId w:val="87"/>
  </w:num>
  <w:num w:numId="81">
    <w:abstractNumId w:val="91"/>
  </w:num>
  <w:num w:numId="82">
    <w:abstractNumId w:val="8"/>
  </w:num>
  <w:num w:numId="83">
    <w:abstractNumId w:val="8"/>
    <w:lvlOverride w:ilvl="0">
      <w:lvl w:ilvl="0">
        <w:start w:val="10"/>
        <w:numFmt w:val="decimal"/>
        <w:lvlText w:val="2.%1"/>
        <w:legacy w:legacy="1" w:legacySpace="0" w:legacyIndent="581"/>
        <w:lvlJc w:val="left"/>
        <w:rPr>
          <w:rFonts w:ascii="Times New Roman" w:hAnsi="Times New Roman" w:cs="Times New Roman" w:hint="default"/>
        </w:rPr>
      </w:lvl>
    </w:lvlOverride>
  </w:num>
  <w:num w:numId="84">
    <w:abstractNumId w:val="3"/>
  </w:num>
  <w:num w:numId="85">
    <w:abstractNumId w:val="56"/>
  </w:num>
  <w:num w:numId="86">
    <w:abstractNumId w:val="50"/>
  </w:num>
  <w:num w:numId="87">
    <w:abstractNumId w:val="7"/>
  </w:num>
  <w:num w:numId="88">
    <w:abstractNumId w:val="14"/>
  </w:num>
  <w:num w:numId="89">
    <w:abstractNumId w:val="46"/>
  </w:num>
  <w:num w:numId="90">
    <w:abstractNumId w:val="89"/>
  </w:num>
  <w:num w:numId="91">
    <w:abstractNumId w:val="48"/>
  </w:num>
  <w:num w:numId="92">
    <w:abstractNumId w:val="12"/>
  </w:num>
  <w:num w:numId="93">
    <w:abstractNumId w:val="32"/>
  </w:num>
  <w:num w:numId="94">
    <w:abstractNumId w:val="15"/>
  </w:num>
  <w:num w:numId="95">
    <w:abstractNumId w:val="81"/>
  </w:num>
  <w:num w:numId="96">
    <w:abstractNumId w:val="45"/>
  </w:num>
  <w:num w:numId="97">
    <w:abstractNumId w:val="60"/>
  </w:num>
  <w:num w:numId="98">
    <w:abstractNumId w:val="23"/>
  </w:num>
  <w:num w:numId="99">
    <w:abstractNumId w:val="37"/>
  </w:num>
  <w:num w:numId="100">
    <w:abstractNumId w:val="66"/>
  </w:num>
  <w:num w:numId="101">
    <w:abstractNumId w:val="11"/>
  </w:num>
  <w:num w:numId="102">
    <w:abstractNumId w:val="41"/>
  </w:num>
  <w:num w:numId="103">
    <w:abstractNumId w:val="83"/>
  </w:num>
  <w:num w:numId="104">
    <w:abstractNumId w:val="84"/>
  </w:num>
  <w:num w:numId="105">
    <w:abstractNumId w:val="55"/>
  </w:num>
  <w:num w:numId="106">
    <w:abstractNumId w:val="25"/>
  </w:num>
  <w:num w:numId="107">
    <w:abstractNumId w:val="21"/>
  </w:num>
  <w:num w:numId="108">
    <w:abstractNumId w:val="13"/>
  </w:num>
  <w:num w:numId="109">
    <w:abstractNumId w:val="16"/>
  </w:num>
  <w:num w:numId="110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111">
    <w:abstractNumId w:val="59"/>
  </w:num>
  <w:num w:numId="112">
    <w:abstractNumId w:val="59"/>
    <w:lvlOverride w:ilvl="0">
      <w:lvl w:ilvl="0">
        <w:start w:val="16"/>
        <w:numFmt w:val="decimal"/>
        <w:lvlText w:val="%1."/>
        <w:legacy w:legacy="1" w:legacySpace="0" w:legacyIndent="667"/>
        <w:lvlJc w:val="left"/>
        <w:rPr>
          <w:rFonts w:ascii="Times New Roman" w:hAnsi="Times New Roman" w:cs="Times New Roman" w:hint="default"/>
        </w:rPr>
      </w:lvl>
    </w:lvlOverride>
  </w:num>
  <w:num w:numId="113">
    <w:abstractNumId w:val="59"/>
    <w:lvlOverride w:ilvl="0">
      <w:lvl w:ilvl="0">
        <w:start w:val="16"/>
        <w:numFmt w:val="decimal"/>
        <w:lvlText w:val="%1."/>
        <w:legacy w:legacy="1" w:legacySpace="0" w:legacyIndent="668"/>
        <w:lvlJc w:val="left"/>
        <w:rPr>
          <w:rFonts w:ascii="Times New Roman" w:hAnsi="Times New Roman" w:cs="Times New Roman" w:hint="default"/>
        </w:rPr>
      </w:lvl>
    </w:lvlOverride>
  </w:num>
  <w:num w:numId="114">
    <w:abstractNumId w:val="5"/>
  </w:num>
  <w:num w:numId="115">
    <w:abstractNumId w:val="38"/>
  </w:num>
  <w:num w:numId="116">
    <w:abstractNumId w:val="38"/>
    <w:lvlOverride w:ilvl="0">
      <w:lvl w:ilvl="0">
        <w:start w:val="13"/>
        <w:numFmt w:val="decimal"/>
        <w:lvlText w:val="%1."/>
        <w:legacy w:legacy="1" w:legacySpace="0" w:legacyIndent="672"/>
        <w:lvlJc w:val="left"/>
        <w:rPr>
          <w:rFonts w:ascii="Times New Roman" w:hAnsi="Times New Roman" w:cs="Times New Roman" w:hint="default"/>
        </w:rPr>
      </w:lvl>
    </w:lvlOverride>
  </w:num>
  <w:num w:numId="117">
    <w:abstractNumId w:val="0"/>
    <w:lvlOverride w:ilvl="0">
      <w:lvl w:ilvl="0">
        <w:numFmt w:val="bullet"/>
        <w:lvlText w:val="-"/>
        <w:legacy w:legacy="1" w:legacySpace="0" w:legacyIndent="225"/>
        <w:lvlJc w:val="left"/>
        <w:rPr>
          <w:rFonts w:ascii="Times New Roman" w:hAnsi="Times New Roman" w:hint="default"/>
        </w:rPr>
      </w:lvl>
    </w:lvlOverride>
  </w:num>
  <w:num w:numId="118">
    <w:abstractNumId w:val="0"/>
    <w:lvlOverride w:ilvl="0">
      <w:lvl w:ilvl="0">
        <w:numFmt w:val="bullet"/>
        <w:lvlText w:val="-"/>
        <w:legacy w:legacy="1" w:legacySpace="0" w:legacyIndent="298"/>
        <w:lvlJc w:val="left"/>
        <w:rPr>
          <w:rFonts w:ascii="Times New Roman" w:hAnsi="Times New Roman" w:hint="default"/>
        </w:rPr>
      </w:lvl>
    </w:lvlOverride>
  </w:num>
  <w:num w:numId="119">
    <w:abstractNumId w:val="0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120">
    <w:abstractNumId w:val="72"/>
  </w:num>
  <w:num w:numId="121">
    <w:abstractNumId w:val="0"/>
    <w:lvlOverride w:ilvl="0">
      <w:lvl w:ilvl="0">
        <w:numFmt w:val="bullet"/>
        <w:lvlText w:val="-"/>
        <w:legacy w:legacy="1" w:legacySpace="0" w:legacyIndent="312"/>
        <w:lvlJc w:val="left"/>
        <w:rPr>
          <w:rFonts w:ascii="Times New Roman" w:hAnsi="Times New Roman" w:hint="default"/>
        </w:rPr>
      </w:lvl>
    </w:lvlOverride>
  </w:num>
  <w:num w:numId="122">
    <w:abstractNumId w:val="30"/>
  </w:num>
  <w:num w:numId="123">
    <w:abstractNumId w:val="30"/>
    <w:lvlOverride w:ilvl="0">
      <w:lvl w:ilvl="0">
        <w:start w:val="2"/>
        <w:numFmt w:val="decimal"/>
        <w:lvlText w:val="%1.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4">
    <w:abstractNumId w:val="17"/>
  </w:num>
  <w:num w:numId="125">
    <w:abstractNumId w:val="6"/>
  </w:num>
  <w:num w:numId="126">
    <w:abstractNumId w:val="6"/>
    <w:lvlOverride w:ilvl="0">
      <w:lvl w:ilvl="0">
        <w:start w:val="2"/>
        <w:numFmt w:val="decimal"/>
        <w:lvlText w:val="%1.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7">
    <w:abstractNumId w:val="69"/>
  </w:num>
  <w:num w:numId="128">
    <w:abstractNumId w:val="4"/>
  </w:num>
  <w:numIdMacAtCleanup w:val="126"/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1261"/>
    <w:rsid w:val="0002220B"/>
    <w:rsid w:val="001337B4"/>
    <w:rsid w:val="00147B6B"/>
    <w:rsid w:val="001516B2"/>
    <w:rsid w:val="00297A53"/>
    <w:rsid w:val="002C0DDF"/>
    <w:rsid w:val="00326F6B"/>
    <w:rsid w:val="003530C4"/>
    <w:rsid w:val="003556A7"/>
    <w:rsid w:val="003A294E"/>
    <w:rsid w:val="004114A9"/>
    <w:rsid w:val="004B4BB6"/>
    <w:rsid w:val="005B181F"/>
    <w:rsid w:val="006056D7"/>
    <w:rsid w:val="00605779"/>
    <w:rsid w:val="007A09C8"/>
    <w:rsid w:val="007F3216"/>
    <w:rsid w:val="00822D05"/>
    <w:rsid w:val="008520A8"/>
    <w:rsid w:val="00857B36"/>
    <w:rsid w:val="008D28F3"/>
    <w:rsid w:val="008D2FB8"/>
    <w:rsid w:val="008D617D"/>
    <w:rsid w:val="00A033CA"/>
    <w:rsid w:val="00A7239D"/>
    <w:rsid w:val="00A83818"/>
    <w:rsid w:val="00AA734A"/>
    <w:rsid w:val="00B0370D"/>
    <w:rsid w:val="00B635DB"/>
    <w:rsid w:val="00BF7341"/>
    <w:rsid w:val="00C77C9A"/>
    <w:rsid w:val="00C91CD0"/>
    <w:rsid w:val="00D61261"/>
    <w:rsid w:val="00E513F8"/>
    <w:rsid w:val="00E57F82"/>
    <w:rsid w:val="00ED3319"/>
    <w:rsid w:val="00F27782"/>
    <w:rsid w:val="00F56B60"/>
    <w:rsid w:val="00FA3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ED33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E57F82"/>
    <w:rPr>
      <w:sz w:val="22"/>
      <w:szCs w:val="22"/>
      <w:lang w:eastAsia="en-US"/>
    </w:rPr>
  </w:style>
  <w:style w:type="character" w:customStyle="1" w:styleId="DefaultParagraphFontPHPDOCX">
    <w:name w:val="Default Paragraph Font PHPDOCX"/>
    <w:uiPriority w:val="1"/>
    <w:semiHidden/>
    <w:unhideWhenUsed/>
    <w:rsid w:val="004114A9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 w:eastAsia="ru-RU" w:bidi="ar-SA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ru-RU" w:eastAsia="ru-RU" w:bidi="ar-SA"/>
    </w:rPr>
  </w:style>
  <w:style w:type="table" w:customStyle="1" w:styleId="NormalTablePHPDOCX">
    <w:name w:val="Normal Table PHPDOCX"/>
    <w:uiPriority w:val="99"/>
    <w:semiHidden/>
    <w:unhideWhenUsed/>
    <w:qFormat/>
    <w:rsid w:val="004114A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lang w:val="ru-RU" w:eastAsia="ru-RU" w:bidi="ar-SA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lang w:val="ru-RU" w:eastAsia="ru-RU" w:bidi="ar-SA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lang w:val="ru-RU" w:eastAsia="ru-RU" w:bidi="ar-SA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4114A9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512285058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47036664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5381</Words>
  <Characters>30678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14</cp:revision>
  <dcterms:created xsi:type="dcterms:W3CDTF">2013-06-11T05:19:00Z</dcterms:created>
  <dcterms:modified xsi:type="dcterms:W3CDTF">2024-11-07T07:37:00Z</dcterms:modified>
</cp:coreProperties>
</file>