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ПРЕДПРОФЕСИОНАЛЬНАЯ 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«ЖИВОПИСЬ»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ПО.01. ХУДОЖЕСТВЕННОЕ ТВОРЧЕСТВО  </w:t>
      </w:r>
    </w:p>
    <w:p w:rsidR="00575A66" w:rsidRDefault="00575A66" w:rsidP="00575A66">
      <w:pPr>
        <w:pStyle w:val="1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по учебному предмету</w:t>
      </w:r>
    </w:p>
    <w:p w:rsidR="00575A66" w:rsidRDefault="00717149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ПО.01.УП.02. ПРИКЛАДНОЕ ТВОРЧЕСТВО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Pr="00575A66" w:rsidRDefault="00CC556B" w:rsidP="00575A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СЫЧЕВКА 2024</w:t>
      </w:r>
      <w:r w:rsidR="00575A66">
        <w:rPr>
          <w:rFonts w:ascii="Times New Roman" w:hAnsi="Times New Roman"/>
          <w:sz w:val="28"/>
          <w:szCs w:val="28"/>
        </w:rPr>
        <w:t xml:space="preserve"> г.</w:t>
      </w:r>
    </w:p>
    <w:p w:rsidR="00575A66" w:rsidRPr="00A27EDB" w:rsidRDefault="00575A66" w:rsidP="00575A6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«Одобрено»                                                                          «Утверждаю»</w:t>
      </w:r>
    </w:p>
    <w:p w:rsidR="00575A66" w:rsidRDefault="00575A66" w:rsidP="00575A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</w:t>
      </w:r>
      <w:r w:rsidR="00CA393C">
        <w:rPr>
          <w:rFonts w:ascii="Times New Roman" w:hAnsi="Times New Roman"/>
          <w:sz w:val="28"/>
          <w:szCs w:val="28"/>
        </w:rPr>
        <w:t xml:space="preserve">                    Директор МКУДО</w:t>
      </w:r>
    </w:p>
    <w:p w:rsidR="00575A66" w:rsidRDefault="00AF4AB2" w:rsidP="00575A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6D70FF">
        <w:rPr>
          <w:rFonts w:ascii="Times New Roman" w:hAnsi="Times New Roman"/>
          <w:sz w:val="28"/>
          <w:szCs w:val="28"/>
          <w:u w:val="single"/>
        </w:rPr>
        <w:t xml:space="preserve">  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5A66">
        <w:rPr>
          <w:rFonts w:ascii="Times New Roman" w:hAnsi="Times New Roman"/>
          <w:sz w:val="28"/>
          <w:szCs w:val="28"/>
        </w:rPr>
        <w:t xml:space="preserve">                                                        «Сычевская ДШИ»</w:t>
      </w:r>
    </w:p>
    <w:p w:rsidR="00575A66" w:rsidRDefault="00575A66" w:rsidP="00575A6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F4AB2">
        <w:rPr>
          <w:rFonts w:ascii="Times New Roman" w:hAnsi="Times New Roman"/>
          <w:sz w:val="28"/>
          <w:szCs w:val="28"/>
        </w:rPr>
        <w:t xml:space="preserve">        </w:t>
      </w:r>
      <w:r w:rsidR="00CA393C">
        <w:rPr>
          <w:rFonts w:ascii="Times New Roman" w:hAnsi="Times New Roman"/>
          <w:sz w:val="28"/>
          <w:szCs w:val="28"/>
        </w:rPr>
        <w:t xml:space="preserve">            ________ О. В. Усубова</w:t>
      </w:r>
    </w:p>
    <w:p w:rsidR="00AF4AB2" w:rsidRDefault="00AF4AB2" w:rsidP="00AF4AB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556B">
        <w:rPr>
          <w:rFonts w:ascii="Times New Roman" w:hAnsi="Times New Roman"/>
          <w:sz w:val="28"/>
          <w:szCs w:val="28"/>
          <w:u w:val="single"/>
        </w:rPr>
        <w:t xml:space="preserve">   26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6D70FF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C556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                                  «</w:t>
      </w:r>
      <w:r w:rsidR="00CC556B">
        <w:rPr>
          <w:rFonts w:ascii="Times New Roman" w:hAnsi="Times New Roman"/>
          <w:sz w:val="28"/>
          <w:szCs w:val="28"/>
          <w:u w:val="single"/>
        </w:rPr>
        <w:t xml:space="preserve">   26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6D70FF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70FF">
        <w:rPr>
          <w:rFonts w:ascii="Times New Roman" w:hAnsi="Times New Roman"/>
          <w:sz w:val="28"/>
          <w:szCs w:val="28"/>
        </w:rPr>
        <w:t xml:space="preserve"> 20</w:t>
      </w:r>
      <w:bookmarkStart w:id="0" w:name="_GoBack"/>
      <w:bookmarkEnd w:id="0"/>
      <w:r w:rsidR="00CC556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государственные требования к программе «Живопись» утверждены приказом Министерства культуры РФ от 12.03.2012 г. № 163, зарегистрированным Минюстом РФ от 26.04.2012 г. № 23938.</w:t>
      </w:r>
    </w:p>
    <w:p w:rsidR="00575A66" w:rsidRDefault="00575A66" w:rsidP="00575A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5A66" w:rsidRDefault="00575A66" w:rsidP="00575A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CA393C" w:rsidRDefault="00CA393C" w:rsidP="00CA3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Полякова В. И., </w:t>
      </w:r>
      <w:r>
        <w:rPr>
          <w:rFonts w:ascii="Times New Roman" w:hAnsi="Times New Roman"/>
          <w:sz w:val="28"/>
          <w:szCs w:val="28"/>
        </w:rPr>
        <w:t>преподаватель МКУДО «Сычевская детская школа искусств»</w:t>
      </w:r>
    </w:p>
    <w:p w:rsidR="00CA393C" w:rsidRPr="007852A0" w:rsidRDefault="00CC556B" w:rsidP="00CA3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Макарова</w:t>
      </w:r>
      <w:r w:rsidR="00CA393C" w:rsidRPr="007852A0">
        <w:rPr>
          <w:rFonts w:ascii="Times New Roman" w:hAnsi="Times New Roman"/>
          <w:b/>
          <w:sz w:val="28"/>
          <w:szCs w:val="28"/>
        </w:rPr>
        <w:t xml:space="preserve"> М. А., </w:t>
      </w:r>
      <w:r w:rsidR="00CA393C">
        <w:rPr>
          <w:rFonts w:ascii="Times New Roman" w:hAnsi="Times New Roman"/>
          <w:sz w:val="28"/>
          <w:szCs w:val="28"/>
        </w:rPr>
        <w:t>преподаватель МКУ</w:t>
      </w:r>
      <w:r w:rsidR="00CA393C" w:rsidRPr="007852A0">
        <w:rPr>
          <w:rFonts w:ascii="Times New Roman" w:hAnsi="Times New Roman"/>
          <w:sz w:val="28"/>
          <w:szCs w:val="28"/>
        </w:rPr>
        <w:t>ДО «Сычевская детская школа искусств»</w:t>
      </w: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FB6473" w:rsidRDefault="00FB6473" w:rsidP="00575A66">
      <w:pPr>
        <w:rPr>
          <w:rFonts w:ascii="Times New Roman" w:hAnsi="Times New Roman"/>
          <w:b/>
          <w:sz w:val="28"/>
          <w:szCs w:val="28"/>
        </w:rPr>
      </w:pPr>
    </w:p>
    <w:p w:rsidR="00FB6473" w:rsidRDefault="00FB6473" w:rsidP="00575A66">
      <w:pPr>
        <w:rPr>
          <w:rFonts w:ascii="Times New Roman" w:hAnsi="Times New Roman"/>
          <w:b/>
          <w:sz w:val="28"/>
          <w:szCs w:val="28"/>
        </w:rPr>
      </w:pPr>
    </w:p>
    <w:p w:rsidR="00FB6473" w:rsidRDefault="00FB6473" w:rsidP="00575A66">
      <w:pPr>
        <w:rPr>
          <w:rFonts w:ascii="Times New Roman" w:hAnsi="Times New Roman"/>
          <w:b/>
          <w:sz w:val="28"/>
          <w:szCs w:val="28"/>
        </w:rPr>
      </w:pPr>
    </w:p>
    <w:p w:rsidR="00FB6473" w:rsidRDefault="00FB6473" w:rsidP="00575A66">
      <w:pPr>
        <w:rPr>
          <w:rFonts w:ascii="Times New Roman" w:hAnsi="Times New Roman"/>
          <w:b/>
          <w:sz w:val="28"/>
          <w:szCs w:val="28"/>
        </w:rPr>
      </w:pPr>
    </w:p>
    <w:p w:rsidR="00FB6473" w:rsidRDefault="00FB6473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717149" w:rsidRDefault="00717149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575A66" w:rsidRPr="00575A66" w:rsidRDefault="00575A66" w:rsidP="00575A66">
      <w:pPr>
        <w:rPr>
          <w:rFonts w:ascii="Times New Roman" w:hAnsi="Times New Roman"/>
          <w:b/>
          <w:sz w:val="28"/>
          <w:szCs w:val="28"/>
        </w:rPr>
      </w:pPr>
    </w:p>
    <w:p w:rsidR="00076524" w:rsidRDefault="00076524">
      <w:pPr>
        <w:shd w:val="clear" w:color="auto" w:fill="FFFFFF"/>
        <w:ind w:left="1997"/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lastRenderedPageBreak/>
        <w:t xml:space="preserve">               СОДЕРЖАНИЕ</w:t>
      </w:r>
    </w:p>
    <w:p w:rsidR="00076524" w:rsidRDefault="00076524">
      <w:pPr>
        <w:shd w:val="clear" w:color="auto" w:fill="FFFFFF"/>
        <w:tabs>
          <w:tab w:val="left" w:pos="710"/>
        </w:tabs>
        <w:spacing w:before="1037"/>
      </w:pPr>
      <w:r>
        <w:rPr>
          <w:rFonts w:ascii="Times New Roman" w:hAnsi="Times New Roman" w:cs="Times New Roman"/>
          <w:color w:val="000000"/>
          <w:spacing w:val="-7"/>
          <w:sz w:val="30"/>
          <w:szCs w:val="30"/>
          <w:lang w:val="en-US"/>
        </w:rPr>
        <w:t>I</w:t>
      </w:r>
      <w:r w:rsidRPr="009B694F">
        <w:rPr>
          <w:rFonts w:ascii="Times New Roman" w:hAnsi="Times New Roman" w:cs="Times New Roman"/>
          <w:color w:val="000000"/>
          <w:spacing w:val="-7"/>
          <w:sz w:val="30"/>
          <w:szCs w:val="30"/>
        </w:rPr>
        <w:t>.</w:t>
      </w:r>
      <w:r w:rsidRPr="009B694F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Пояснительная записка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350" w:line="250" w:lineRule="exact"/>
        <w:ind w:left="57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Характеристика учебного предмета, его место и роль в образовательном процессе;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Срок реализации учебного предмета;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677" w:right="403" w:hanging="106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учреждения на реализацию учебного предмета;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Сведения о затратах учебного времени и графике промежуточной аттестации;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Форма проведения учебных аудиторных занятий;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Цели и задачи учебного предмета;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Обоснование структуры программы учебного предмета;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Методы обучения;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50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Описание материально-технических условий реализации учебного предмета;</w:t>
      </w:r>
    </w:p>
    <w:p w:rsidR="00076524" w:rsidRDefault="00076524">
      <w:pPr>
        <w:shd w:val="clear" w:color="auto" w:fill="FFFFFF"/>
        <w:tabs>
          <w:tab w:val="left" w:pos="710"/>
        </w:tabs>
        <w:spacing w:before="235"/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  <w:lang w:val="en-US"/>
        </w:rPr>
        <w:t>II</w:t>
      </w:r>
      <w:r w:rsidRPr="009B694F">
        <w:rPr>
          <w:rFonts w:ascii="Times New Roman" w:hAnsi="Times New Roman" w:cs="Times New Roman"/>
          <w:color w:val="000000"/>
          <w:spacing w:val="-1"/>
          <w:sz w:val="30"/>
          <w:szCs w:val="30"/>
        </w:rPr>
        <w:t>.</w:t>
      </w:r>
      <w:r w:rsidRPr="009B694F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Содержание учебного предмета</w:t>
      </w:r>
    </w:p>
    <w:p w:rsidR="00076524" w:rsidRDefault="00076524">
      <w:pPr>
        <w:shd w:val="clear" w:color="auto" w:fill="FFFFFF"/>
        <w:spacing w:before="187"/>
        <w:ind w:left="686"/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-Учебно-тематический план;</w:t>
      </w:r>
    </w:p>
    <w:p w:rsidR="00076524" w:rsidRDefault="00076524">
      <w:pPr>
        <w:shd w:val="clear" w:color="auto" w:fill="FFFFFF"/>
        <w:tabs>
          <w:tab w:val="left" w:pos="677"/>
        </w:tabs>
        <w:ind w:left="571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Годовые требования. Содержание разделов и тем;</w:t>
      </w:r>
    </w:p>
    <w:p w:rsidR="00076524" w:rsidRDefault="00076524">
      <w:pPr>
        <w:shd w:val="clear" w:color="auto" w:fill="FFFFFF"/>
        <w:tabs>
          <w:tab w:val="left" w:pos="710"/>
        </w:tabs>
        <w:spacing w:before="264"/>
      </w:pP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III</w:t>
      </w:r>
      <w:r w:rsidRPr="009B694F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  <w:r w:rsidRPr="009B694F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:rsidR="00076524" w:rsidRDefault="00076524">
      <w:pPr>
        <w:shd w:val="clear" w:color="auto" w:fill="FFFFFF"/>
        <w:tabs>
          <w:tab w:val="left" w:pos="715"/>
        </w:tabs>
        <w:spacing w:before="773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  <w:t>IV</w:t>
      </w:r>
      <w:r w:rsidRPr="009B694F">
        <w:rPr>
          <w:rFonts w:ascii="Times New Roman" w:hAnsi="Times New Roman" w:cs="Times New Roman"/>
          <w:color w:val="000000"/>
          <w:spacing w:val="-11"/>
          <w:sz w:val="30"/>
          <w:szCs w:val="30"/>
        </w:rPr>
        <w:t>.</w:t>
      </w:r>
      <w:r w:rsidRPr="009B694F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149"/>
        <w:ind w:left="715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Аттестация; цели, виды, форма, содержание;</w:t>
      </w:r>
    </w:p>
    <w:p w:rsidR="00076524" w:rsidRDefault="00076524" w:rsidP="00372071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576" w:lineRule="exact"/>
        <w:ind w:left="715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Критерии оценки;</w:t>
      </w:r>
    </w:p>
    <w:p w:rsidR="00076524" w:rsidRDefault="00076524">
      <w:pPr>
        <w:rPr>
          <w:rFonts w:ascii="Times New Roman" w:hAnsi="Times New Roman" w:cs="Times New Roman"/>
          <w:sz w:val="2"/>
          <w:szCs w:val="2"/>
        </w:rPr>
      </w:pPr>
    </w:p>
    <w:p w:rsidR="00076524" w:rsidRDefault="00076524" w:rsidP="0037207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576" w:lineRule="exact"/>
        <w:rPr>
          <w:rFonts w:ascii="Times New Roman" w:hAnsi="Times New Roman" w:cs="Times New Roman"/>
          <w:color w:val="000000"/>
          <w:spacing w:val="-21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0"/>
          <w:spacing w:val="-7"/>
          <w:sz w:val="30"/>
          <w:szCs w:val="30"/>
        </w:rPr>
        <w:t>Методическое обеспечение учебного процесса</w:t>
      </w:r>
    </w:p>
    <w:p w:rsidR="00076524" w:rsidRDefault="00076524" w:rsidP="0037207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576" w:lineRule="exact"/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Список литературы и средств обучения</w:t>
      </w:r>
    </w:p>
    <w:p w:rsidR="00076524" w:rsidRDefault="00076524">
      <w:pPr>
        <w:rPr>
          <w:rFonts w:ascii="Times New Roman" w:hAnsi="Times New Roman" w:cs="Times New Roman"/>
          <w:sz w:val="2"/>
          <w:szCs w:val="2"/>
        </w:rPr>
      </w:pPr>
    </w:p>
    <w:p w:rsidR="00076524" w:rsidRDefault="00076524" w:rsidP="00372071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54" w:lineRule="exact"/>
        <w:ind w:left="57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Список методической литературы;</w:t>
      </w:r>
    </w:p>
    <w:p w:rsidR="00076524" w:rsidRDefault="00076524" w:rsidP="00372071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54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Список учебной литературы;</w:t>
      </w:r>
    </w:p>
    <w:p w:rsidR="00076524" w:rsidRDefault="00076524" w:rsidP="00372071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54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Средства обучения</w:t>
      </w:r>
    </w:p>
    <w:p w:rsidR="00076524" w:rsidRDefault="00076524" w:rsidP="00372071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54" w:lineRule="exact"/>
        <w:ind w:left="571"/>
        <w:rPr>
          <w:rFonts w:ascii="Times New Roman" w:hAnsi="Times New Roman" w:cs="Times New Roman"/>
          <w:i/>
          <w:iCs/>
          <w:color w:val="000000"/>
          <w:sz w:val="22"/>
          <w:szCs w:val="22"/>
        </w:rPr>
        <w:sectPr w:rsidR="00076524">
          <w:pgSz w:w="11909" w:h="16834"/>
          <w:pgMar w:top="1440" w:right="1510" w:bottom="72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ind w:left="2635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>1. ПОЯСНИТЕЛЬНАЯ ЗАПИСКА</w:t>
      </w:r>
    </w:p>
    <w:p w:rsidR="00076524" w:rsidRDefault="00076524">
      <w:pPr>
        <w:shd w:val="clear" w:color="auto" w:fill="FFFFFF"/>
        <w:spacing w:before="202" w:line="322" w:lineRule="exact"/>
        <w:ind w:left="3158" w:right="557" w:hanging="1867"/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Характеристика учебного предмета, его место и роль в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076524" w:rsidRDefault="00076524">
      <w:pPr>
        <w:shd w:val="clear" w:color="auto" w:fill="FFFFFF"/>
        <w:spacing w:before="62" w:line="480" w:lineRule="exact"/>
        <w:ind w:firstLine="84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«Прикладное творчество» разработана на основании и с учетом федеральных государственных требований к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дополнительной предпрофессиональной программе в области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изобразительного искусства  «</w:t>
      </w:r>
      <w:r w:rsidR="00575A66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Живопись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076524" w:rsidRDefault="00076524">
      <w:pPr>
        <w:shd w:val="clear" w:color="auto" w:fill="FFFFFF"/>
        <w:spacing w:line="480" w:lineRule="exact"/>
        <w:ind w:right="10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«Прикладное творчество» занимает важное место в комплексе предметов программы «</w:t>
      </w:r>
      <w:r w:rsidR="00575A66">
        <w:rPr>
          <w:rFonts w:ascii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Он является базовой составляющей для последующего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предметов в области изобразительного искусства.</w:t>
      </w:r>
    </w:p>
    <w:p w:rsidR="00076524" w:rsidRDefault="00076524">
      <w:pPr>
        <w:shd w:val="clear" w:color="auto" w:fill="FFFFFF"/>
        <w:spacing w:before="5" w:line="480" w:lineRule="exact"/>
        <w:ind w:left="5" w:firstLine="701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Программа учебного предмета «Прикладное творчество» направлена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познания учащимися приемов работы в различных материалах, техниках, на выявление и развитие потенциальных творческих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способностей каждого ребенка, на формирование основ целостного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восприятия эстетической культуры через пробуждение интереса 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национальной культуре.</w:t>
      </w:r>
    </w:p>
    <w:p w:rsidR="00076524" w:rsidRDefault="00076524">
      <w:pPr>
        <w:shd w:val="clear" w:color="auto" w:fill="FFFFFF"/>
        <w:spacing w:line="480" w:lineRule="exact"/>
        <w:ind w:right="10" w:firstLine="854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Программа включает в себя четыре раздела, объединенных 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на протяжении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всего курса обучения, учатся организовать композиционную плоскость,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сообразуясь с композиционным центром формата, учатся обращать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на выразительность пятна, линии, образность цвета. Знакомясь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различными техниками и видами декоративного творчества, они узнают о его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многообразии, учатся создавать своими руками предметы, в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вкладывают свои знания об окружающем мире, фантазию. Знакомство с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традиционными видами ремесел также играет важную роль в передаче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традиций из поколения в поколение.</w:t>
      </w:r>
    </w:p>
    <w:p w:rsidR="00076524" w:rsidRDefault="00076524">
      <w:pPr>
        <w:shd w:val="clear" w:color="auto" w:fill="FFFFFF"/>
        <w:spacing w:line="480" w:lineRule="exact"/>
        <w:ind w:right="10" w:firstLine="854"/>
        <w:jc w:val="both"/>
        <w:sectPr w:rsidR="00076524">
          <w:pgSz w:w="11909" w:h="16834"/>
          <w:pgMar w:top="1282" w:right="84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81" w:right="307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Учитывая возраст детей, программа предполагает использование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разных форм проведения занятий: просмотр тематических фильмов,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прослушивание музыки, применение игровых приемов обучения,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выполнение коллективных работ. По ходу занятий учащиеся посещают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музеи, выставки, обсуждают особенности исполнительского мастерства профессионалов, знакомятся со специальной литературой, раскрывающей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секреты прикладного творчества.</w:t>
      </w:r>
    </w:p>
    <w:p w:rsidR="00076524" w:rsidRDefault="00076524">
      <w:pPr>
        <w:shd w:val="clear" w:color="auto" w:fill="FFFFFF"/>
        <w:spacing w:before="10" w:line="480" w:lineRule="exact"/>
        <w:ind w:left="2995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076524" w:rsidRDefault="00076524">
      <w:pPr>
        <w:shd w:val="clear" w:color="auto" w:fill="FFFFFF"/>
        <w:spacing w:line="480" w:lineRule="exact"/>
        <w:ind w:left="581" w:right="312" w:firstLine="845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Программа рассчитана на 3 года обучения, с 1 по 3 класс. В 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продолжительность учебных занятий составляет 32 недели, во второй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третий годы - по 33 недели.</w:t>
      </w:r>
    </w:p>
    <w:p w:rsidR="00076524" w:rsidRDefault="00076524">
      <w:pPr>
        <w:shd w:val="clear" w:color="auto" w:fill="FFFFFF"/>
        <w:spacing w:before="14" w:line="480" w:lineRule="exact"/>
        <w:ind w:left="586" w:firstLine="581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Общая трудоемкость учебного предмета «Прикладное творчество» при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3-летнем  сроке  обучения  составляет  294  часа.  Из  них:   196     часов  -</w:t>
      </w:r>
      <w:r w:rsidR="00575A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аудиторные занятия, 98 часов - самостоятельная работа.</w:t>
      </w:r>
    </w:p>
    <w:p w:rsidR="00076524" w:rsidRDefault="00076524">
      <w:pPr>
        <w:spacing w:after="61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114"/>
        <w:gridCol w:w="1277"/>
        <w:gridCol w:w="1133"/>
        <w:gridCol w:w="1421"/>
        <w:gridCol w:w="1277"/>
        <w:gridCol w:w="1046"/>
        <w:gridCol w:w="816"/>
      </w:tblGrid>
      <w:tr w:rsidR="00076524" w:rsidRPr="00D72919">
        <w:trPr>
          <w:trHeight w:hRule="exact" w:val="586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84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и</w:t>
            </w:r>
          </w:p>
        </w:tc>
        <w:tc>
          <w:tcPr>
            <w:tcW w:w="72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322" w:lineRule="exact"/>
              <w:ind w:right="778"/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Сведения о затратах учебного времени графике промежуточной и итоговой аттестации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</w:tr>
      <w:tr w:rsidR="00076524" w:rsidRPr="00D72919">
        <w:trPr>
          <w:trHeight w:hRule="exact" w:val="129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left="82" w:right="82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Вид учебной работы, аттестации,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учебной нагрузки</w:t>
            </w:r>
          </w:p>
        </w:tc>
        <w:tc>
          <w:tcPr>
            <w:tcW w:w="7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left="1747" w:right="1752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Затраты учебного времени,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график промежуточной аттестации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26" w:lineRule="exact"/>
              <w:ind w:right="9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часов</w:t>
            </w:r>
          </w:p>
        </w:tc>
      </w:tr>
      <w:tr w:rsidR="00076524" w:rsidRPr="00D72919">
        <w:trPr>
          <w:trHeight w:hRule="exact" w:val="5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46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118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9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</w:tr>
      <w:tr w:rsidR="00076524" w:rsidRPr="00D72919">
        <w:trPr>
          <w:trHeight w:hRule="exact" w:val="45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Полугодия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413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03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80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</w:tr>
      <w:tr w:rsidR="00076524" w:rsidRPr="00D72919">
        <w:trPr>
          <w:trHeight w:hRule="exact" w:val="45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Аудиторные занятия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350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60"/>
            </w:pPr>
            <w:r w:rsidRPr="00D729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2"/>
            </w:pPr>
            <w:r w:rsidRPr="00D729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076524" w:rsidRPr="00D72919">
        <w:trPr>
          <w:trHeight w:hRule="exact" w:val="4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35" w:lineRule="exact"/>
              <w:ind w:left="5" w:right="456"/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350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74"/>
            </w:pPr>
            <w:r w:rsidRPr="00D729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46"/>
            </w:pPr>
            <w:r w:rsidRPr="00D729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76524" w:rsidRPr="00D72919">
        <w:trPr>
          <w:trHeight w:hRule="exact" w:val="4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35" w:lineRule="exact"/>
              <w:ind w:right="461"/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учебная нагрузка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360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55"/>
            </w:pPr>
            <w:r w:rsidRPr="00D729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27"/>
            </w:pPr>
            <w:r w:rsidRPr="00D729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</w:tr>
      <w:tr w:rsidR="00076524" w:rsidRPr="00D72919">
        <w:trPr>
          <w:trHeight w:hRule="exact" w:val="4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30" w:lineRule="exact"/>
              <w:ind w:left="5" w:right="178"/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Вид промежуточной аттестации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просмотр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просмотр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просмотр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</w:tr>
    </w:tbl>
    <w:p w:rsidR="00076524" w:rsidRDefault="00076524">
      <w:pPr>
        <w:sectPr w:rsidR="00076524">
          <w:pgSz w:w="11909" w:h="16834"/>
          <w:pgMar w:top="1440" w:right="541" w:bottom="720" w:left="1125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i/>
          <w:iCs/>
          <w:color w:val="000000"/>
          <w:spacing w:val="-4"/>
          <w:sz w:val="30"/>
          <w:szCs w:val="30"/>
        </w:rPr>
        <w:lastRenderedPageBreak/>
        <w:t>Форма проведения учебных занятий</w:t>
      </w:r>
    </w:p>
    <w:p w:rsidR="00076524" w:rsidRDefault="00076524">
      <w:pPr>
        <w:shd w:val="clear" w:color="auto" w:fill="FFFFFF"/>
        <w:spacing w:before="14" w:line="480" w:lineRule="exact"/>
        <w:ind w:right="10"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Занятия проводятся в мелкогрупповой форме,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группы - от 4 до 10 человек. Для развития навыков творческой работы учащихся, программой предусмотрены методы дифференциации и индивидуализации на различных этапах обучения.</w:t>
      </w:r>
    </w:p>
    <w:p w:rsidR="00076524" w:rsidRDefault="00076524">
      <w:pPr>
        <w:shd w:val="clear" w:color="auto" w:fill="FFFFFF"/>
        <w:spacing w:line="485" w:lineRule="exact"/>
        <w:ind w:right="5" w:firstLine="710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Недельную учебную нагрузку составляют 2 часа аудиторных занятий, а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1 час самостоятельной работы.</w:t>
      </w:r>
    </w:p>
    <w:p w:rsidR="00076524" w:rsidRDefault="00076524">
      <w:pPr>
        <w:shd w:val="clear" w:color="auto" w:fill="FFFFFF"/>
        <w:spacing w:before="422" w:line="475" w:lineRule="exact"/>
        <w:ind w:left="715" w:right="2227" w:firstLine="1848"/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Цели и задачи учебного предмета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Цели:</w:t>
      </w:r>
    </w:p>
    <w:p w:rsidR="00076524" w:rsidRDefault="00076524">
      <w:pPr>
        <w:shd w:val="clear" w:color="auto" w:fill="FFFFFF"/>
        <w:tabs>
          <w:tab w:val="left" w:pos="912"/>
        </w:tabs>
        <w:spacing w:before="5" w:line="480" w:lineRule="exact"/>
        <w:ind w:left="5" w:firstLine="715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выявление одаренных детей в области изобразительного искусства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раннем детском возрасте;</w:t>
      </w:r>
    </w:p>
    <w:p w:rsidR="00076524" w:rsidRDefault="00076524">
      <w:pPr>
        <w:shd w:val="clear" w:color="auto" w:fill="FFFFFF"/>
        <w:tabs>
          <w:tab w:val="left" w:pos="994"/>
        </w:tabs>
        <w:spacing w:before="5" w:line="480" w:lineRule="exact"/>
        <w:ind w:left="5" w:firstLine="715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формирование у детей младшего школьного  возраста комплекса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начальных знаний, умений и навыков в области декоративно-прикладного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творчества;</w:t>
      </w:r>
    </w:p>
    <w:p w:rsidR="00076524" w:rsidRDefault="00076524">
      <w:pPr>
        <w:shd w:val="clear" w:color="auto" w:fill="FFFFFF"/>
        <w:spacing w:line="480" w:lineRule="exact"/>
        <w:ind w:left="10" w:firstLine="1186"/>
        <w:jc w:val="both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формирование понимания художественной культуры, как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неотъемлемой части культуры духовной.</w:t>
      </w:r>
    </w:p>
    <w:p w:rsidR="00076524" w:rsidRDefault="00076524">
      <w:pPr>
        <w:shd w:val="clear" w:color="auto" w:fill="FFFFFF"/>
        <w:spacing w:before="5" w:line="480" w:lineRule="exact"/>
        <w:ind w:left="715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обучающие:</w:t>
      </w:r>
    </w:p>
    <w:p w:rsidR="00076524" w:rsidRDefault="00076524">
      <w:pPr>
        <w:shd w:val="clear" w:color="auto" w:fill="FFFFFF"/>
        <w:spacing w:before="5" w:line="480" w:lineRule="exact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t>научить основам художественной грамоты;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 стойкий интерес к художественной деятельности;</w:t>
      </w:r>
    </w:p>
    <w:p w:rsidR="00076524" w:rsidRDefault="00076524">
      <w:pPr>
        <w:shd w:val="clear" w:color="auto" w:fill="FFFFFF"/>
        <w:spacing w:before="10" w:line="480" w:lineRule="exact"/>
        <w:ind w:left="10" w:right="5" w:firstLine="71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овладеть различными техниками декоративно-прикладного творчества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основами художественного мастерства;</w:t>
      </w:r>
    </w:p>
    <w:p w:rsidR="00076524" w:rsidRDefault="00076524">
      <w:pPr>
        <w:shd w:val="clear" w:color="auto" w:fill="FFFFFF"/>
        <w:spacing w:line="480" w:lineRule="exact"/>
        <w:ind w:left="10" w:right="10" w:firstLine="77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научить практическим навыкам создания объектов в разных видах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декоративно-прикладного творчества;</w:t>
      </w:r>
    </w:p>
    <w:p w:rsidR="00076524" w:rsidRDefault="00076524">
      <w:pPr>
        <w:shd w:val="clear" w:color="auto" w:fill="FFFFFF"/>
        <w:spacing w:line="480" w:lineRule="exact"/>
        <w:ind w:left="5" w:right="19" w:firstLine="710"/>
        <w:jc w:val="both"/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научить приемам составления и использования композиции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материалах и техниках;</w:t>
      </w:r>
    </w:p>
    <w:p w:rsidR="00076524" w:rsidRDefault="00076524">
      <w:pPr>
        <w:shd w:val="clear" w:color="auto" w:fill="FFFFFF"/>
        <w:spacing w:before="5" w:line="480" w:lineRule="exact"/>
        <w:ind w:left="10" w:right="14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полученные умения и практические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навыки;</w:t>
      </w:r>
    </w:p>
    <w:p w:rsidR="00076524" w:rsidRDefault="00076524">
      <w:pPr>
        <w:shd w:val="clear" w:color="auto" w:fill="FFFFFF"/>
        <w:spacing w:before="5" w:line="480" w:lineRule="exact"/>
        <w:ind w:left="10" w:right="14" w:firstLine="706"/>
        <w:jc w:val="both"/>
        <w:sectPr w:rsidR="00076524">
          <w:pgSz w:w="11909" w:h="16834"/>
          <w:pgMar w:top="1267" w:right="84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4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076524" w:rsidRDefault="00076524">
      <w:pPr>
        <w:shd w:val="clear" w:color="auto" w:fill="FFFFFF"/>
        <w:spacing w:before="5" w:line="480" w:lineRule="exact"/>
        <w:ind w:left="715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воспитательно-развивающие'.</w:t>
      </w:r>
    </w:p>
    <w:p w:rsidR="00076524" w:rsidRDefault="00076524">
      <w:pPr>
        <w:shd w:val="clear" w:color="auto" w:fill="FFFFFF"/>
        <w:spacing w:line="480" w:lineRule="exact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пробудить интерес к изобразительному и декоративно-прикладному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творчеству;</w:t>
      </w:r>
    </w:p>
    <w:p w:rsidR="00076524" w:rsidRDefault="00076524">
      <w:pPr>
        <w:shd w:val="clear" w:color="auto" w:fill="FFFFFF"/>
        <w:spacing w:before="10" w:line="480" w:lineRule="exact"/>
        <w:ind w:left="5" w:right="10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раскрыть и развить потенциальные творческие способности каждого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ребенка;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к художественной деятельности;</w:t>
      </w:r>
    </w:p>
    <w:p w:rsidR="00076524" w:rsidRDefault="00076524">
      <w:pPr>
        <w:shd w:val="clear" w:color="auto" w:fill="FFFFFF"/>
        <w:spacing w:before="10" w:line="480" w:lineRule="exact"/>
        <w:ind w:left="10" w:right="10" w:firstLine="701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развивать художественный вкус, фантазию, пространственное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воображение;</w:t>
      </w:r>
    </w:p>
    <w:p w:rsidR="00076524" w:rsidRDefault="00076524">
      <w:pPr>
        <w:shd w:val="clear" w:color="auto" w:fill="FFFFFF"/>
        <w:spacing w:line="480" w:lineRule="exact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приобщить к народным традициям;</w:t>
      </w:r>
    </w:p>
    <w:p w:rsidR="00076524" w:rsidRDefault="00076524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внимание, аккуратность, трудолюбие, доброжелательное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отношение друг к другу, сотворчество.</w:t>
      </w:r>
    </w:p>
    <w:p w:rsidR="00076524" w:rsidRDefault="00076524">
      <w:pPr>
        <w:shd w:val="clear" w:color="auto" w:fill="FFFFFF"/>
        <w:spacing w:before="326" w:line="485" w:lineRule="exact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Обоснование структуры программы</w:t>
      </w:r>
    </w:p>
    <w:p w:rsidR="00076524" w:rsidRDefault="00076524">
      <w:pPr>
        <w:shd w:val="clear" w:color="auto" w:fill="FFFFFF"/>
        <w:spacing w:line="485" w:lineRule="exact"/>
        <w:ind w:left="14" w:right="10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аспекты работы преподавателя с учеником.</w:t>
      </w:r>
    </w:p>
    <w:p w:rsidR="00076524" w:rsidRDefault="00076524">
      <w:pPr>
        <w:shd w:val="clear" w:color="auto" w:fill="FFFFFF"/>
        <w:spacing w:line="485" w:lineRule="exact"/>
        <w:ind w:left="7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076524" w:rsidRDefault="00076524" w:rsidP="00372071">
      <w:pPr>
        <w:numPr>
          <w:ilvl w:val="0"/>
          <w:numId w:val="4"/>
        </w:numPr>
        <w:shd w:val="clear" w:color="auto" w:fill="FFFFFF"/>
        <w:tabs>
          <w:tab w:val="left" w:pos="998"/>
        </w:tabs>
        <w:spacing w:before="10" w:line="485" w:lineRule="exact"/>
        <w:ind w:left="14" w:firstLine="7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  о   затратах   учебного   времени,   предусмотренного   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учебного предмета;</w:t>
      </w:r>
    </w:p>
    <w:p w:rsidR="00076524" w:rsidRDefault="00076524" w:rsidP="00372071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499" w:lineRule="exact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076524" w:rsidRDefault="00076524" w:rsidP="00372071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499" w:lineRule="exact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076524" w:rsidRDefault="00076524" w:rsidP="00372071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499" w:lineRule="exact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6524" w:rsidRDefault="00076524" w:rsidP="00372071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499" w:lineRule="exact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076524" w:rsidRDefault="00076524" w:rsidP="00372071">
      <w:pPr>
        <w:numPr>
          <w:ilvl w:val="0"/>
          <w:numId w:val="5"/>
        </w:numPr>
        <w:shd w:val="clear" w:color="auto" w:fill="FFFFFF"/>
        <w:tabs>
          <w:tab w:val="left" w:pos="998"/>
        </w:tabs>
        <w:spacing w:before="24" w:line="480" w:lineRule="exact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076524" w:rsidRDefault="00076524">
      <w:pPr>
        <w:shd w:val="clear" w:color="auto" w:fill="FFFFFF"/>
        <w:spacing w:line="480" w:lineRule="exact"/>
        <w:ind w:left="10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076524" w:rsidRDefault="00076524">
      <w:pPr>
        <w:shd w:val="clear" w:color="auto" w:fill="FFFFFF"/>
        <w:spacing w:before="211" w:line="480" w:lineRule="exact"/>
        <w:ind w:right="19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076524" w:rsidRDefault="00076524">
      <w:pPr>
        <w:shd w:val="clear" w:color="auto" w:fill="FFFFFF"/>
        <w:spacing w:line="480" w:lineRule="exact"/>
        <w:ind w:right="14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076524" w:rsidRDefault="00076524">
      <w:pPr>
        <w:shd w:val="clear" w:color="auto" w:fill="FFFFFF"/>
        <w:spacing w:line="480" w:lineRule="exact"/>
        <w:ind w:right="14" w:firstLine="720"/>
        <w:jc w:val="both"/>
        <w:sectPr w:rsidR="00076524">
          <w:pgSz w:w="11909" w:h="16834"/>
          <w:pgMar w:top="1092" w:right="848" w:bottom="360" w:left="1701" w:header="720" w:footer="720" w:gutter="0"/>
          <w:cols w:space="60"/>
          <w:noEndnote/>
        </w:sectPr>
      </w:pPr>
    </w:p>
    <w:p w:rsidR="00076524" w:rsidRDefault="00076524" w:rsidP="00372071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480" w:lineRule="exact"/>
        <w:ind w:firstLine="710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объяснительно-иллюстративные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(демонстрация       методических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пособий, иллюстраций);</w:t>
      </w:r>
    </w:p>
    <w:p w:rsidR="00076524" w:rsidRDefault="00076524" w:rsidP="00372071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0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частично-поисковые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(выполнение вариативных заданий);</w:t>
      </w:r>
    </w:p>
    <w:p w:rsidR="00076524" w:rsidRDefault="00076524" w:rsidP="00372071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творческие (творческие задания, участие детей в конкурсах);</w:t>
      </w:r>
    </w:p>
    <w:p w:rsidR="00076524" w:rsidRDefault="00076524" w:rsidP="00372071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5" w:line="480" w:lineRule="exact"/>
        <w:ind w:firstLine="71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исследовательские (исследование свойств бумаги, красок, а также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возможностей других материалов).</w:t>
      </w:r>
    </w:p>
    <w:p w:rsidR="00076524" w:rsidRDefault="00076524">
      <w:pPr>
        <w:shd w:val="clear" w:color="auto" w:fill="FFFFFF"/>
        <w:spacing w:line="480" w:lineRule="exact"/>
        <w:ind w:right="5" w:firstLine="70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Предложенный в настоящей программе тематический ряд заданий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носит рекомендательный характер, что дает возможность педагогу творчески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подойти к преподаванию учебного предмета, применять разработанные им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методики. Применение различных методов и форм (теоретических и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практических занятий, самостоятельной работы по сбору натурного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материала и т.п.) должно четко укладываться в схему поэтапного 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работы. Программа предлагает следующую схему проведения занятий:</w:t>
      </w:r>
    </w:p>
    <w:p w:rsidR="00076524" w:rsidRDefault="00076524" w:rsidP="00372071">
      <w:pPr>
        <w:numPr>
          <w:ilvl w:val="0"/>
          <w:numId w:val="7"/>
        </w:numPr>
        <w:shd w:val="clear" w:color="auto" w:fill="FFFFFF"/>
        <w:tabs>
          <w:tab w:val="left" w:pos="1128"/>
        </w:tabs>
        <w:spacing w:before="10" w:line="480" w:lineRule="exact"/>
        <w:ind w:left="715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Обзорная беседа-знакомство с новой техникой работы в материале.</w:t>
      </w:r>
    </w:p>
    <w:p w:rsidR="00076524" w:rsidRDefault="00076524" w:rsidP="00372071">
      <w:pPr>
        <w:numPr>
          <w:ilvl w:val="0"/>
          <w:numId w:val="7"/>
        </w:numPr>
        <w:shd w:val="clear" w:color="auto" w:fill="FFFFFF"/>
        <w:tabs>
          <w:tab w:val="left" w:pos="1128"/>
        </w:tabs>
        <w:spacing w:line="480" w:lineRule="exact"/>
        <w:ind w:left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приемов работы в материале.</w:t>
      </w:r>
    </w:p>
    <w:p w:rsidR="00076524" w:rsidRDefault="00076524" w:rsidP="00372071">
      <w:pPr>
        <w:numPr>
          <w:ilvl w:val="0"/>
          <w:numId w:val="7"/>
        </w:numPr>
        <w:shd w:val="clear" w:color="auto" w:fill="FFFFFF"/>
        <w:tabs>
          <w:tab w:val="left" w:pos="1128"/>
        </w:tabs>
        <w:spacing w:before="5" w:line="480" w:lineRule="exact"/>
        <w:ind w:left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Выполнение учебного задания.</w:t>
      </w:r>
    </w:p>
    <w:p w:rsidR="00076524" w:rsidRDefault="00076524">
      <w:pPr>
        <w:shd w:val="clear" w:color="auto" w:fill="FFFFFF"/>
        <w:spacing w:line="480" w:lineRule="exact"/>
        <w:ind w:left="5" w:right="14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Итогом каждой пройденной темы становится изделие, выполненное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материале.</w:t>
      </w:r>
    </w:p>
    <w:p w:rsidR="00076524" w:rsidRDefault="00076524">
      <w:pPr>
        <w:shd w:val="clear" w:color="auto" w:fill="FFFFFF"/>
        <w:spacing w:before="10" w:line="480" w:lineRule="exact"/>
        <w:ind w:left="5" w:right="14" w:firstLine="715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30"/>
          <w:szCs w:val="30"/>
        </w:rPr>
        <w:t xml:space="preserve">Описание материально-технических условий реализации учебного </w:t>
      </w:r>
      <w:r>
        <w:rPr>
          <w:rFonts w:ascii="Times New Roman" w:hAnsi="Times New Roman" w:cs="Times New Roman"/>
          <w:i/>
          <w:iCs/>
          <w:color w:val="000000"/>
          <w:spacing w:val="-7"/>
          <w:sz w:val="30"/>
          <w:szCs w:val="30"/>
        </w:rPr>
        <w:t>предмета</w:t>
      </w:r>
    </w:p>
    <w:p w:rsidR="00076524" w:rsidRDefault="00076524">
      <w:pPr>
        <w:shd w:val="clear" w:color="auto" w:fill="FFFFFF"/>
        <w:spacing w:line="480" w:lineRule="exact"/>
        <w:ind w:right="5" w:firstLine="696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Каждый обучающийся обеспечивается доступом к библиотечным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фондам и фондам аудио и видеозаписей школьной библиотеки. Во время самостоятельной работы обучающиеся могут пользоваться Интернетом для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сбора дополнительного материала по изучению видов народных ремесел,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техник работы с материалами, а также информацию о мастерах и народных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умельцах.</w:t>
      </w:r>
    </w:p>
    <w:p w:rsidR="00076524" w:rsidRDefault="00076524">
      <w:pPr>
        <w:shd w:val="clear" w:color="auto" w:fill="FFFFFF"/>
        <w:spacing w:before="5" w:line="480" w:lineRule="exact"/>
        <w:ind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Библиотечный фонд укомплектовывается печатными и электронными изданиями основной, дополнительной, учебной и учебно-методической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литературой по декоративно-прикладному искусству и народным ремёслам, а</w:t>
      </w:r>
    </w:p>
    <w:p w:rsidR="00076524" w:rsidRDefault="00076524">
      <w:pPr>
        <w:shd w:val="clear" w:color="auto" w:fill="FFFFFF"/>
        <w:spacing w:before="5" w:line="480" w:lineRule="exact"/>
        <w:ind w:firstLine="701"/>
        <w:jc w:val="both"/>
        <w:sectPr w:rsidR="00076524">
          <w:pgSz w:w="11909" w:h="16834"/>
          <w:pgMar w:top="1419" w:right="848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4" w:right="168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также альбомами по искусству. Кабинет должен быть оборудован  удобной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мебелью, наглядными пособиями, интерактивной доской.</w:t>
      </w:r>
    </w:p>
    <w:p w:rsidR="00076524" w:rsidRDefault="00076524">
      <w:pPr>
        <w:shd w:val="clear" w:color="auto" w:fill="FFFFFF"/>
        <w:spacing w:before="461" w:line="480" w:lineRule="exact"/>
        <w:ind w:left="2021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 СОДЕРЖАНИЕ УЧЕБНОГО ПРЕДМЕТА</w:t>
      </w:r>
    </w:p>
    <w:p w:rsidR="00076524" w:rsidRDefault="00076524">
      <w:pPr>
        <w:shd w:val="clear" w:color="auto" w:fill="FFFFFF"/>
        <w:spacing w:before="5" w:line="480" w:lineRule="exact"/>
        <w:ind w:left="14" w:right="168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учебного предмета «Прикладное творчество» построено 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учетом возрастных особенностей детей, а также с учетом особенностей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их пространственного мышления; включает теоретическую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практическую части.</w:t>
      </w:r>
    </w:p>
    <w:p w:rsidR="00076524" w:rsidRDefault="00076524">
      <w:pPr>
        <w:shd w:val="clear" w:color="auto" w:fill="FFFFFF"/>
        <w:spacing w:line="480" w:lineRule="exact"/>
        <w:ind w:left="14" w:right="168" w:firstLine="706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Теоретическая часть предполагает знакомство учащихся с техниками и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способами работы с различными материалами, а практическая часть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основана на применении теоретических знаний в учебном и творческом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процессе. За годы освоения программы дети получают знания 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многообразии декоративно-прикладного искусства, а также умения работы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 техниках прикладного творчества.</w:t>
      </w:r>
    </w:p>
    <w:p w:rsidR="00076524" w:rsidRDefault="00076524">
      <w:pPr>
        <w:shd w:val="clear" w:color="auto" w:fill="FFFFFF"/>
        <w:spacing w:before="5" w:line="480" w:lineRule="exact"/>
        <w:ind w:left="73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программы включает следующие основные разделы:</w:t>
      </w:r>
    </w:p>
    <w:p w:rsidR="00076524" w:rsidRDefault="00076524">
      <w:pPr>
        <w:shd w:val="clear" w:color="auto" w:fill="FFFFFF"/>
        <w:spacing w:before="5" w:line="480" w:lineRule="exact"/>
        <w:ind w:left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 1: Работа с бумагой.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2: Традиционные виды росписи.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 3: Текстиль.</w:t>
      </w:r>
    </w:p>
    <w:p w:rsidR="00076524" w:rsidRDefault="00076524">
      <w:pPr>
        <w:shd w:val="clear" w:color="auto" w:fill="FFFFFF"/>
        <w:spacing w:line="480" w:lineRule="exact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4: Игрушка в различных техниках и материалах.</w:t>
      </w:r>
    </w:p>
    <w:p w:rsidR="00076524" w:rsidRDefault="00076524">
      <w:pPr>
        <w:shd w:val="clear" w:color="auto" w:fill="FFFFFF"/>
        <w:spacing w:before="10" w:line="480" w:lineRule="exact"/>
        <w:ind w:left="14" w:right="168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направлено на освоение различных способов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работы с материалами, ознакомление с традиционными народными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ремеслами, а также с другими видами декоративно-прикладного творчества.</w:t>
      </w:r>
    </w:p>
    <w:p w:rsidR="00076524" w:rsidRDefault="00076524">
      <w:pPr>
        <w:shd w:val="clear" w:color="auto" w:fill="FFFFFF"/>
        <w:spacing w:before="614"/>
        <w:ind w:left="1738"/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УЧЕБНО-ТЕМАТИЧЕСКИЙ ПЛАН 1-ГО ГОДА ОБУЧЕНИЯ</w:t>
      </w:r>
    </w:p>
    <w:p w:rsidR="00076524" w:rsidRDefault="00076524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419"/>
        <w:gridCol w:w="998"/>
        <w:gridCol w:w="2131"/>
        <w:gridCol w:w="2131"/>
        <w:gridCol w:w="1133"/>
      </w:tblGrid>
      <w:tr w:rsidR="00076524" w:rsidRPr="00D72919">
        <w:trPr>
          <w:trHeight w:hRule="exact" w:val="29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139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69" w:lineRule="exact"/>
              <w:ind w:left="168" w:right="178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Название раздела,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темы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Общий объем времени в часах</w:t>
            </w:r>
          </w:p>
        </w:tc>
      </w:tr>
      <w:tr w:rsidR="00076524" w:rsidRPr="00D72919">
        <w:trPr>
          <w:trHeight w:hRule="exact" w:val="835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67" w:right="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учебная нагрузка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72" w:right="77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амостоятел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69" w:lineRule="exact"/>
              <w:ind w:right="29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Аудитор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076524" w:rsidRPr="00D72919">
        <w:trPr>
          <w:trHeight w:hRule="exact" w:val="53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076524" w:rsidRPr="00D72919">
        <w:trPr>
          <w:trHeight w:hRule="exact" w:val="816"/>
        </w:trPr>
        <w:tc>
          <w:tcPr>
            <w:tcW w:w="9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5" w:right="7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1: Работа с бумагой. Основы декоративной композиции. Аппликация с элементами коллажа</w:t>
            </w:r>
          </w:p>
        </w:tc>
      </w:tr>
      <w:tr w:rsidR="00076524" w:rsidRPr="00D72919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Дерево - рука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Урок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76524" w:rsidRDefault="00076524">
      <w:pPr>
        <w:sectPr w:rsidR="00076524">
          <w:pgSz w:w="11909" w:h="16834"/>
          <w:pgMar w:top="1078" w:right="685" w:bottom="360" w:left="16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429"/>
        <w:gridCol w:w="998"/>
        <w:gridCol w:w="2122"/>
        <w:gridCol w:w="2131"/>
        <w:gridCol w:w="1142"/>
      </w:tblGrid>
      <w:tr w:rsidR="00076524" w:rsidRPr="00D72919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Букет цветов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Осенние листочки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1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1.4.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Пейзаж-настроение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Сказка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816"/>
        </w:trPr>
        <w:tc>
          <w:tcPr>
            <w:tcW w:w="9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2: Традиционные виды росписи.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роспись</w:t>
            </w:r>
          </w:p>
        </w:tc>
      </w:tr>
      <w:tr w:rsidR="00076524" w:rsidRPr="00D72919">
        <w:trPr>
          <w:trHeight w:hRule="exact" w:val="7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547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Беседа о росписи.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элементами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2.2.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Копирование образца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1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12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19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создание композиции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использованием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характерных образов данной росписи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816"/>
        </w:trPr>
        <w:tc>
          <w:tcPr>
            <w:tcW w:w="9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3: Текстиль. Ткачество</w:t>
            </w:r>
          </w:p>
        </w:tc>
      </w:tr>
      <w:tr w:rsidR="00076524" w:rsidRPr="00D72919">
        <w:trPr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139"/>
              <w:jc w:val="right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3.1.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36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История ткацкого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ремесла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38" w:firstLine="5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Экскур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1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2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1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6524" w:rsidRPr="00D72919">
        <w:trPr>
          <w:trHeight w:hRule="exact" w:val="7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Основные технические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приемы ткачества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6524" w:rsidRPr="00D72919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84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Копирование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гобелена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3.4.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left="5" w:right="91" w:firstLine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колорита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работе над гобеленом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2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197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Выполнение эскиза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гобелена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3.6.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69" w:lineRule="exact"/>
              <w:ind w:right="24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 в технике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дергань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плоский)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2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8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3.7.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6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Пояс в технике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дерганье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(квадратный)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2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8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816"/>
        </w:trPr>
        <w:tc>
          <w:tcPr>
            <w:tcW w:w="9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4: Игрушка в различных техниках и материалах</w:t>
            </w:r>
          </w:p>
        </w:tc>
      </w:tr>
      <w:tr w:rsidR="00076524" w:rsidRPr="00D72919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4.1.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115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Плешковская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игрушка-свистулька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7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4.2.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right="648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Чернышенская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глиняная кукла»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82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4.3.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Колокольчик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9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76524" w:rsidRDefault="00076524">
      <w:pPr>
        <w:sectPr w:rsidR="00076524">
          <w:pgSz w:w="11909" w:h="16834"/>
          <w:pgMar w:top="1174" w:right="679" w:bottom="360" w:left="16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419"/>
        <w:gridCol w:w="998"/>
        <w:gridCol w:w="2131"/>
        <w:gridCol w:w="2131"/>
        <w:gridCol w:w="1133"/>
      </w:tblGrid>
      <w:tr w:rsidR="00076524" w:rsidRPr="00D72919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Матрешка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98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8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2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4.5.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946" w:hanging="5"/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Игрушка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огремушка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0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91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389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76524" w:rsidRDefault="00076524">
      <w:pPr>
        <w:shd w:val="clear" w:color="auto" w:fill="FFFFFF"/>
        <w:spacing w:before="394"/>
        <w:ind w:left="197"/>
        <w:jc w:val="center"/>
      </w:pP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УЧЕБНО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-</w:t>
      </w: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ТЕМАТИЧЕСКИЙ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</w:t>
      </w: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ПЛАН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2-</w:t>
      </w: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ГО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</w:t>
      </w: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ГОДА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</w:t>
      </w:r>
      <w:r>
        <w:rPr>
          <w:rFonts w:ascii="Courier New" w:hAnsi="Courier New" w:cs="Times New Roman"/>
          <w:color w:val="000000"/>
          <w:spacing w:val="-12"/>
          <w:sz w:val="26"/>
          <w:szCs w:val="26"/>
        </w:rPr>
        <w:t>ОБУЧЕНИЯ</w:t>
      </w:r>
    </w:p>
    <w:p w:rsidR="00076524" w:rsidRDefault="00076524">
      <w:pPr>
        <w:spacing w:after="18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227"/>
        <w:gridCol w:w="998"/>
        <w:gridCol w:w="1939"/>
        <w:gridCol w:w="2054"/>
        <w:gridCol w:w="1555"/>
      </w:tblGrid>
      <w:tr w:rsidR="00076524" w:rsidRPr="00D72919">
        <w:trPr>
          <w:trHeight w:hRule="exact" w:val="288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149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left="67" w:right="91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Название раздела,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5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Общий объем времени в часах</w:t>
            </w:r>
          </w:p>
        </w:tc>
      </w:tr>
      <w:tr w:rsidR="00076524" w:rsidRPr="00D72919">
        <w:trPr>
          <w:trHeight w:hRule="exact" w:val="845"/>
        </w:trPr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96" w:right="11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34" w:right="3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69" w:lineRule="exact"/>
              <w:ind w:left="10" w:right="43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076524" w:rsidRPr="00D72919">
        <w:trPr>
          <w:trHeight w:hRule="exact" w:val="538"/>
        </w:trPr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76524" w:rsidRPr="00D72919">
        <w:trPr>
          <w:trHeight w:hRule="exact" w:val="816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1: Работа с бумагой. Коллаж</w:t>
            </w:r>
          </w:p>
        </w:tc>
      </w:tr>
      <w:tr w:rsidR="00076524" w:rsidRPr="00D72919">
        <w:trPr>
          <w:trHeight w:hRule="exact" w:val="76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right="384" w:hanging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Мир, в котором 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живу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524" w:rsidRPr="00D72919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1.2.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Натюрморт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1.3.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Открытка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76524" w:rsidRPr="00D72919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1.4.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Город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76524" w:rsidRPr="00D72919">
        <w:trPr>
          <w:trHeight w:hRule="exact" w:val="806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2: Традиционные виды роспись. Кистевая роспись. Гжель</w:t>
            </w:r>
          </w:p>
        </w:tc>
      </w:tr>
      <w:tr w:rsidR="00076524" w:rsidRPr="00D72919">
        <w:trPr>
          <w:trHeight w:hRule="exact" w:val="7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right="350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Беседа о росписи.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элементами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53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2.2.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773" w:hanging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Копирование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образца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76524" w:rsidRPr="00D72919">
        <w:trPr>
          <w:trHeight w:hRule="exact" w:val="15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2.3.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24" w:hanging="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создание композиции с использованием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характерных образов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данной росписи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76524" w:rsidRPr="00D72919">
        <w:trPr>
          <w:trHeight w:hRule="exact" w:val="816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3: Текстиль. Кружево и вышивка</w:t>
            </w:r>
          </w:p>
        </w:tc>
      </w:tr>
      <w:tr w:rsidR="00076524" w:rsidRPr="00D72919">
        <w:trPr>
          <w:trHeight w:hRule="exact" w:val="8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149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3.1.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Вышивка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кружево в русском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костюме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left="24" w:right="24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сия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139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6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3.2.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216" w:hanging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кружевоплетения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коклюшках в России, оборудование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78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right="91"/>
              <w:jc w:val="right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3.3.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163" w:firstLine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Орнамент сцепного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кружева,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полотнянка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76524" w:rsidRDefault="00076524">
      <w:pPr>
        <w:shd w:val="clear" w:color="auto" w:fill="FFFFFF"/>
        <w:spacing w:before="29"/>
        <w:ind w:left="9173"/>
      </w:pPr>
      <w:r>
        <w:rPr>
          <w:rFonts w:ascii="Courier New" w:hAnsi="Courier New" w:cs="Courier New"/>
          <w:color w:val="000000"/>
          <w:sz w:val="22"/>
          <w:szCs w:val="22"/>
        </w:rPr>
        <w:t>10</w:t>
      </w:r>
    </w:p>
    <w:p w:rsidR="00076524" w:rsidRDefault="00076524">
      <w:pPr>
        <w:shd w:val="clear" w:color="auto" w:fill="FFFFFF"/>
        <w:spacing w:before="29"/>
        <w:ind w:left="9173"/>
        <w:sectPr w:rsidR="00076524">
          <w:pgSz w:w="11909" w:h="16834"/>
          <w:pgMar w:top="984" w:right="688" w:bottom="360" w:left="16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237"/>
        <w:gridCol w:w="998"/>
        <w:gridCol w:w="1930"/>
        <w:gridCol w:w="2064"/>
        <w:gridCol w:w="1546"/>
      </w:tblGrid>
      <w:tr w:rsidR="00076524" w:rsidRPr="00D72919">
        <w:trPr>
          <w:trHeight w:hRule="exact"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ажурные решетки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</w:tr>
      <w:tr w:rsidR="00076524" w:rsidRPr="00D72919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3.4.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778" w:hanging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Копирование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образцов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0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3.5.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Творческая работа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0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3.6.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950" w:hanging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вышивки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8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5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10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3.7.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right="283" w:hanging="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Традиционная вышивка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«Орловский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0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129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3.8.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456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Орнаментальная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композиция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«Сказочные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птицы»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64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0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1094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10" w:right="576" w:hanging="4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4: Игрушка в различных техниках и материалах.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Игрушка из природного материала (солома, листья кукурузы, рогоз)</w:t>
            </w:r>
          </w:p>
        </w:tc>
      </w:tr>
      <w:tr w:rsidR="00076524" w:rsidRPr="00D72919">
        <w:trPr>
          <w:trHeight w:hRule="exact" w:val="11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4.1.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Закладка на основе косички из 3-х, 5-и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соломин, 4-х с двумя основными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0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76524" w:rsidRPr="00D72919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4.2.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«Сердечко»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2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9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5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2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4.3.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«Птица»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8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5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2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4.4.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«Лошадка»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97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83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95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76524" w:rsidRDefault="00076524">
      <w:pPr>
        <w:shd w:val="clear" w:color="auto" w:fill="FFFFFF"/>
        <w:spacing w:before="442"/>
        <w:ind w:left="1733"/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УЧЕБНО-ТЕМАТИЧЕСКИЙ ПЛАН 3-ГО ГОДА ОБУЧЕНИЯ</w:t>
      </w:r>
    </w:p>
    <w:p w:rsidR="00076524" w:rsidRDefault="00076524">
      <w:pPr>
        <w:spacing w:after="18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352"/>
        <w:gridCol w:w="998"/>
        <w:gridCol w:w="1949"/>
        <w:gridCol w:w="2054"/>
        <w:gridCol w:w="1555"/>
      </w:tblGrid>
      <w:tr w:rsidR="00076524" w:rsidRPr="00D72919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left="134" w:righ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Название раздела,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темы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9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Общий объем времени в часах</w:t>
            </w:r>
          </w:p>
        </w:tc>
      </w:tr>
      <w:tr w:rsidR="00076524" w:rsidRPr="00D72919">
        <w:trPr>
          <w:trHeight w:hRule="exact" w:val="835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3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106" w:right="115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left="38" w:right="34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69" w:lineRule="exact"/>
              <w:ind w:left="19" w:right="34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076524" w:rsidRPr="00D72919">
        <w:trPr>
          <w:trHeight w:hRule="exact" w:val="538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2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/>
          <w:p w:rsidR="00076524" w:rsidRPr="00D72919" w:rsidRDefault="00076524"/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76524" w:rsidRPr="00D72919">
        <w:trPr>
          <w:trHeight w:hRule="exact" w:val="1094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83" w:lineRule="exact"/>
              <w:ind w:left="10" w:right="1670" w:hanging="29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</w:rPr>
              <w:t xml:space="preserve">Раздел 1: Работа с бумагой. Способы окрашивания бумаги. Объемное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2"/>
                <w:szCs w:val="22"/>
              </w:rPr>
              <w:t>моделирование и конструирование</w:t>
            </w:r>
          </w:p>
        </w:tc>
      </w:tr>
      <w:tr w:rsidR="00076524" w:rsidRPr="00D72919">
        <w:trPr>
          <w:trHeight w:hRule="exact" w:val="5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1.1.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left="5" w:right="35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Способы создания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фактуры на бумаге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left="5" w:right="1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Мастер-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класс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1.2.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9" w:lineRule="exact"/>
              <w:ind w:right="557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Монотипия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мраморирование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left="5" w:right="1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Мастер-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класс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1.3.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Волнистый шар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5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1.4.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Елка объемная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524" w:rsidRPr="00D72919">
        <w:trPr>
          <w:trHeight w:hRule="exact" w:val="5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3"/>
            </w:pPr>
            <w:r w:rsidRPr="00D72919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1.5.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Бумажная бижутерия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jc w:val="center"/>
            </w:pPr>
            <w:r w:rsidRPr="00D7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76524" w:rsidRDefault="00076524">
      <w:pPr>
        <w:shd w:val="clear" w:color="auto" w:fill="FFFFFF"/>
        <w:spacing w:before="19"/>
        <w:ind w:left="9163"/>
      </w:pPr>
      <w:r>
        <w:rPr>
          <w:rFonts w:ascii="Times New Roman" w:hAnsi="Times New Roman" w:cs="Times New Roman"/>
          <w:color w:val="000000"/>
          <w:sz w:val="22"/>
          <w:szCs w:val="22"/>
        </w:rPr>
        <w:t>11</w:t>
      </w:r>
    </w:p>
    <w:p w:rsidR="00076524" w:rsidRDefault="00076524">
      <w:pPr>
        <w:shd w:val="clear" w:color="auto" w:fill="FFFFFF"/>
        <w:spacing w:before="19"/>
        <w:ind w:left="9163"/>
        <w:sectPr w:rsidR="00076524">
          <w:pgSz w:w="11909" w:h="16834"/>
          <w:pgMar w:top="984" w:right="723" w:bottom="360" w:left="16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352"/>
        <w:gridCol w:w="998"/>
        <w:gridCol w:w="1949"/>
        <w:gridCol w:w="2054"/>
        <w:gridCol w:w="1555"/>
      </w:tblGrid>
      <w:tr w:rsidR="00076524" w:rsidRPr="00D72919">
        <w:trPr>
          <w:trHeight w:hRule="exact" w:val="826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Раздел 2: Традиционные виды росписи. Роспись по дереву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(Городец и Мезень)</w:t>
            </w:r>
          </w:p>
        </w:tc>
      </w:tr>
      <w:tr w:rsidR="00076524" w:rsidRPr="00D72919">
        <w:trPr>
          <w:trHeight w:hRule="exact" w:val="127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29"/>
            </w:pPr>
            <w:r w:rsidRPr="00D72919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2.1.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1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Беседа о видах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росписи. Знакомство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художественно-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стилистиче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особенностями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7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29"/>
            </w:pPr>
            <w:r w:rsidRPr="00D72919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2.2.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Копирование образца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9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0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76524" w:rsidRPr="00D72919">
        <w:trPr>
          <w:trHeight w:hRule="exact" w:val="7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29"/>
            </w:pPr>
            <w:r w:rsidRPr="00D72919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2.3.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0" w:lineRule="exact"/>
              <w:ind w:right="197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Эскиз росписи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разделочной доски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городецкой технике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9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10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524" w:rsidRPr="00D72919">
        <w:trPr>
          <w:trHeight w:hRule="exact" w:val="5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2.5.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54" w:lineRule="exact"/>
              <w:ind w:right="2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Эскиз росписи прялки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 мезенской технике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6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1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6524" w:rsidRPr="00D72919">
        <w:trPr>
          <w:trHeight w:hRule="exact" w:val="816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3: Текстиль. Способы декорирования ткани</w:t>
            </w:r>
          </w:p>
        </w:tc>
      </w:tr>
      <w:tr w:rsidR="00076524" w:rsidRPr="00D72919">
        <w:trPr>
          <w:trHeight w:hRule="exact" w:val="103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3.1.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278" w:hanging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Роспись тканей.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Беседа о способах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нанесения узора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2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2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76524" w:rsidRPr="00D72919">
        <w:trPr>
          <w:trHeight w:hRule="exact" w:val="15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3.2.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408" w:hanging="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Печать на ткани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геометрического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орнамента.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9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76524" w:rsidRPr="00D72919">
        <w:trPr>
          <w:trHeight w:hRule="exact" w:val="129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48"/>
            </w:pPr>
            <w:r w:rsidRPr="00D729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466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Печать на ткани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растительного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орнамента.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7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24"/>
            </w:pPr>
            <w:r w:rsidRPr="00D72919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3.4.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312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Батик. Свободная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техника росписи.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9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524" w:rsidRPr="00D72919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24"/>
            </w:pPr>
            <w:r w:rsidRPr="00D72919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3.5.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left="5" w:right="134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Техника росписи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«Холодный батик».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76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54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10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76524" w:rsidRPr="00D72919">
        <w:trPr>
          <w:trHeight w:hRule="exact" w:val="816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Раздел 4: Игрушка в различных техниках и материалах. Тряпичная игрушка</w:t>
            </w:r>
          </w:p>
        </w:tc>
      </w:tr>
      <w:tr w:rsidR="00076524" w:rsidRPr="00D72919">
        <w:trPr>
          <w:trHeight w:hRule="exact" w:val="11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0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4.1.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4" w:lineRule="exact"/>
              <w:ind w:right="163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Знакомств с миром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тряпичной куклы.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Кукла «Зайчик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пальчик».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7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5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4.2.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spacing w:line="278" w:lineRule="exact"/>
              <w:ind w:right="614" w:hanging="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Мартиничка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7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524" w:rsidRPr="00D72919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9"/>
            </w:pPr>
            <w:r w:rsidRPr="00D7291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4.3.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Кукла «Колокольчик»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Урок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06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878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524" w:rsidRPr="00D72919" w:rsidRDefault="00076524">
            <w:pPr>
              <w:shd w:val="clear" w:color="auto" w:fill="FFFFFF"/>
              <w:ind w:left="605"/>
            </w:pPr>
            <w:r w:rsidRPr="00D7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76524" w:rsidRDefault="00076524">
      <w:pPr>
        <w:shd w:val="clear" w:color="auto" w:fill="FFFFFF"/>
        <w:spacing w:before="1584"/>
        <w:ind w:left="9163"/>
      </w:pPr>
      <w:r>
        <w:rPr>
          <w:rFonts w:ascii="Times New Roman" w:hAnsi="Times New Roman" w:cs="Times New Roman"/>
          <w:color w:val="000000"/>
          <w:sz w:val="22"/>
          <w:szCs w:val="22"/>
        </w:rPr>
        <w:t>12</w:t>
      </w:r>
    </w:p>
    <w:p w:rsidR="00076524" w:rsidRDefault="00076524">
      <w:pPr>
        <w:shd w:val="clear" w:color="auto" w:fill="FFFFFF"/>
        <w:spacing w:before="1584"/>
        <w:ind w:left="9163"/>
        <w:sectPr w:rsidR="00076524">
          <w:pgSz w:w="11909" w:h="16834"/>
          <w:pgMar w:top="984" w:right="723" w:bottom="360" w:left="1692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Годовые требования. Содержание разделов и тем</w:t>
      </w:r>
    </w:p>
    <w:p w:rsidR="00076524" w:rsidRDefault="00076524">
      <w:pPr>
        <w:shd w:val="clear" w:color="auto" w:fill="FFFFFF"/>
        <w:spacing w:before="326" w:line="317" w:lineRule="exact"/>
        <w:ind w:right="10"/>
        <w:jc w:val="center"/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1 год обучения</w:t>
      </w:r>
    </w:p>
    <w:p w:rsidR="00076524" w:rsidRDefault="00076524">
      <w:pPr>
        <w:shd w:val="clear" w:color="auto" w:fill="FFFFFF"/>
        <w:spacing w:line="317" w:lineRule="exact"/>
        <w:ind w:left="2395" w:right="538" w:hanging="1757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Раздел 1: Работа с бумагой. Основы декоративной композиции.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Аппликация с элементами коллажа</w:t>
      </w:r>
    </w:p>
    <w:p w:rsidR="00076524" w:rsidRDefault="00076524">
      <w:pPr>
        <w:shd w:val="clear" w:color="auto" w:fill="FFFFFF"/>
        <w:tabs>
          <w:tab w:val="left" w:pos="514"/>
        </w:tabs>
        <w:spacing w:before="67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Тема: Дерево - рука.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Познакомиться с особенностями декоративной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композиции: плоскостность изображения, лаконичность и выразительность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силуэта,   локальные   цветовые   отношения.   Использование   контрастных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отношений   локального цвета фона и пестрой аппликации, которая на него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наклеивается. Используется картон, цветная и пестрая бумага из журналов,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клей, ножницы.</w:t>
      </w:r>
    </w:p>
    <w:p w:rsidR="00076524" w:rsidRDefault="00076524">
      <w:pPr>
        <w:shd w:val="clear" w:color="auto" w:fill="FFFFFF"/>
        <w:spacing w:line="480" w:lineRule="exact"/>
        <w:ind w:left="5" w:right="10"/>
        <w:jc w:val="both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«Веселые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Придумать и выполнить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декоративную композицию с использованием отпечатков рук (гуашь,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акварель, формат A3).</w:t>
      </w:r>
    </w:p>
    <w:p w:rsidR="00076524" w:rsidRDefault="00076524">
      <w:pPr>
        <w:shd w:val="clear" w:color="auto" w:fill="FFFFFF"/>
        <w:tabs>
          <w:tab w:val="left" w:pos="514"/>
        </w:tabs>
        <w:spacing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Тема: Букет цветов.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Познакомиться с техникой мозаичной аппликации.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Узнать  о  виде     монументального  декоративно-прикладного  искусства  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мозаика.   Выполнить   композицию   из   заранее  подготовленных  кусочков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бумаги разных оттенков одного цвета. Организовать плоскость листа при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акцентировании композиционного центра и соподчинении всех элементов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композиции. Задание выполняется на картоне с использованием цветной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бумажной мозаикой.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собрать коллекцию осенних листьев.</w:t>
      </w:r>
    </w:p>
    <w:p w:rsidR="00076524" w:rsidRDefault="00076524">
      <w:pPr>
        <w:shd w:val="clear" w:color="auto" w:fill="FFFFFF"/>
        <w:spacing w:line="480" w:lineRule="exact"/>
        <w:ind w:left="19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1.3.Тема: Осенние листочки.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Знакомство с понятием «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простая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сложная</w:t>
      </w:r>
    </w:p>
    <w:p w:rsidR="00076524" w:rsidRDefault="00076524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форма».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Сравнение по форме различных листьев (рябина и липа, ясень и</w:t>
      </w:r>
      <w:proofErr w:type="gramEnd"/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дуб), и выявление их геометрической основы. Сравнение пропорций частей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в   сложных   составных   формах.   Понятия  «симметрия»  и   «асимметрия».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Использование цветной бумаги, картона, шаблона листьев, декоративных</w:t>
      </w: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маркеров.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Самостоятельная работа: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используя  технику  мозаичной   аппликации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выполнить упражнение «Радуга-дуга»,   цветная мозаичная бумага,   картон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формат А5.</w:t>
      </w:r>
    </w:p>
    <w:p w:rsidR="00076524" w:rsidRDefault="00076524">
      <w:pPr>
        <w:shd w:val="clear" w:color="auto" w:fill="FFFFFF"/>
        <w:spacing w:before="374"/>
        <w:jc w:val="right"/>
      </w:pPr>
      <w:r>
        <w:rPr>
          <w:rFonts w:ascii="Times New Roman" w:hAnsi="Times New Roman" w:cs="Times New Roman"/>
          <w:b/>
          <w:bCs/>
          <w:color w:val="000000"/>
          <w:spacing w:val="-14"/>
          <w:sz w:val="22"/>
          <w:szCs w:val="22"/>
        </w:rPr>
        <w:t>13</w:t>
      </w:r>
    </w:p>
    <w:p w:rsidR="00076524" w:rsidRDefault="00076524">
      <w:pPr>
        <w:shd w:val="clear" w:color="auto" w:fill="FFFFFF"/>
        <w:spacing w:before="374"/>
        <w:jc w:val="right"/>
        <w:sectPr w:rsidR="00076524">
          <w:pgSz w:w="11909" w:h="16834"/>
          <w:pgMar w:top="987" w:right="853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1.4.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Пейзаж-настроение. Используя навыки, приобретенные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предыдущих уроках, выполнить композицию на передачу эмоционального состояния природы с помощью ритмически организованных пятен. Работа выполняется из осенних листьев, цветной мозаики на картона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прочитать русские народные сказки, героями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которых являются звери.</w:t>
      </w:r>
    </w:p>
    <w:p w:rsidR="00076524" w:rsidRDefault="00076524">
      <w:pPr>
        <w:shd w:val="clear" w:color="auto" w:fill="FFFFFF"/>
        <w:spacing w:line="480" w:lineRule="exact"/>
        <w:ind w:left="5"/>
        <w:jc w:val="both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1.5.Тема: Сказка.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Познакомить с анималистическим жанром в декоративно-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прикладном искусстве. Выполнить иллюстрацию к русской народной сказке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технике аппликации из кусочков рваной цветной бумаги. Найти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выразительное решение композиции, выполнить силуэтное изображение животного. Использование цветной бумаги, цветного картона. 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поинтересоваться у родных есть ли дома </w:t>
      </w:r>
      <w:r>
        <w:rPr>
          <w:rFonts w:ascii="Times New Roman" w:hAnsi="Times New Roman" w:cs="Times New Roman"/>
          <w:color w:val="000000"/>
          <w:sz w:val="28"/>
          <w:szCs w:val="28"/>
        </w:rPr>
        <w:t>глиняная игрушка, если есть, то узнать какая и принести на занятие.</w:t>
      </w:r>
    </w:p>
    <w:p w:rsidR="00076524" w:rsidRDefault="00076524">
      <w:pPr>
        <w:shd w:val="clear" w:color="auto" w:fill="FFFFFF"/>
        <w:spacing w:before="614"/>
        <w:ind w:left="538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2: Традиционные виды росписи.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роспись</w:t>
      </w:r>
    </w:p>
    <w:p w:rsidR="00076524" w:rsidRDefault="00076524">
      <w:pPr>
        <w:shd w:val="clear" w:color="auto" w:fill="FFFFFF"/>
        <w:tabs>
          <w:tab w:val="left" w:pos="562"/>
        </w:tabs>
        <w:spacing w:before="67"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роспись.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Беседа об истории возникновения 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развития  росписи деревни Филимоново Тульской области. Знакомство с ее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орнаментальными     мотивами,     видами    узоров,     которыми    украшают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филимоновскую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игрушку   и   способами   их   нанесения   на   поверхность.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Выполнение  орнаментальных  схем.  Заполнение  плоской  формы  узором.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Возможно создание коллективной композиции «Ярмарка игрушек». Работа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ведется на формате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гуашью, с использованием шаблонов.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вместе с родителями посмотреть информацию 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мастерах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игрушки и вписать ее в альбом домашних заданий.</w:t>
      </w:r>
    </w:p>
    <w:p w:rsidR="00076524" w:rsidRDefault="00076524">
      <w:pPr>
        <w:shd w:val="clear" w:color="auto" w:fill="FFFFFF"/>
        <w:tabs>
          <w:tab w:val="left" w:pos="816"/>
        </w:tabs>
        <w:spacing w:before="10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    Копирование     образца.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Выполнить     копию     росписи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игрушки. Расписать нарисованную по шаблону фигурку или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готовую белую игрушку-свистульку простой формы, используя в качестве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образцов игрушки расписанные мастерами, а также схемы, выполненные 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предыдущих уроках. Используется акварель, гуашь,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24" w:rsidRDefault="00076524">
      <w:pPr>
        <w:shd w:val="clear" w:color="auto" w:fill="FFFFFF"/>
        <w:spacing w:before="715"/>
        <w:ind w:right="10"/>
        <w:jc w:val="right"/>
      </w:pPr>
      <w:r>
        <w:rPr>
          <w:rFonts w:ascii="Times New Roman" w:hAnsi="Times New Roman" w:cs="Times New Roman"/>
          <w:b/>
          <w:bCs/>
          <w:color w:val="000000"/>
        </w:rPr>
        <w:t>14</w:t>
      </w:r>
    </w:p>
    <w:p w:rsidR="00076524" w:rsidRDefault="00076524">
      <w:pPr>
        <w:shd w:val="clear" w:color="auto" w:fill="FFFFFF"/>
        <w:spacing w:before="715"/>
        <w:ind w:right="10"/>
        <w:jc w:val="right"/>
        <w:sectPr w:rsidR="00076524">
          <w:pgSz w:w="11909" w:h="16834"/>
          <w:pgMar w:top="927" w:right="848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4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разработать узор для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филимоновского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всадника и барыни в альбоме домашних заданий.</w:t>
      </w:r>
    </w:p>
    <w:p w:rsidR="00076524" w:rsidRDefault="00076524">
      <w:pPr>
        <w:shd w:val="clear" w:color="auto" w:fill="FFFFFF"/>
        <w:spacing w:before="10" w:line="480" w:lineRule="exact"/>
        <w:ind w:left="10" w:right="10"/>
        <w:jc w:val="both"/>
      </w:pP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2.3. Тема: Творческая работа «Праздничное гуляние».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композицию с фигурками людей, зверей, птиц выполнив их роспись.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пройденный материал. Используется акварель,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орнаментальные схемы выполненные на первом уроке.</w:t>
      </w:r>
    </w:p>
    <w:p w:rsidR="00076524" w:rsidRDefault="00076524">
      <w:pPr>
        <w:shd w:val="clear" w:color="auto" w:fill="FFFFFF"/>
        <w:spacing w:before="586"/>
        <w:ind w:left="58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Раздел 3: Текстиль. Ткачество</w:t>
      </w:r>
    </w:p>
    <w:p w:rsidR="00076524" w:rsidRDefault="00076524">
      <w:pPr>
        <w:shd w:val="clear" w:color="auto" w:fill="FFFFFF"/>
        <w:tabs>
          <w:tab w:val="left" w:pos="624"/>
        </w:tabs>
        <w:spacing w:before="62"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  История  ткацкого   ремесла.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Просмотр  фильма  об  истории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ткацкого ремесла, об оборудовании, необходимом для ткачества. На основе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музейных образцов познакомиться с видами ткачества.</w:t>
      </w:r>
    </w:p>
    <w:p w:rsidR="00076524" w:rsidRDefault="00076524">
      <w:pPr>
        <w:shd w:val="clear" w:color="auto" w:fill="FFFFFF"/>
        <w:tabs>
          <w:tab w:val="left" w:pos="523"/>
        </w:tabs>
        <w:spacing w:before="5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Тема: Основные технические приемы ткачества.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картон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 ткачеству, выполнить простое полотняное переплетение. Познакомиться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понятиями  зев,  уток,  долевая  нить.  Используется  картон,  хлопковая  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шерстяная нить, пластиковая иголка.</w:t>
      </w:r>
    </w:p>
    <w:p w:rsidR="00076524" w:rsidRDefault="00076524">
      <w:pPr>
        <w:shd w:val="clear" w:color="auto" w:fill="FFFFFF"/>
        <w:spacing w:before="5" w:line="480" w:lineRule="exact"/>
        <w:ind w:left="5" w:right="1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вклеить в альбом домашних заданий картинки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изображением тканых изделий.</w:t>
      </w:r>
    </w:p>
    <w:p w:rsidR="00076524" w:rsidRDefault="00076524">
      <w:pPr>
        <w:shd w:val="clear" w:color="auto" w:fill="FFFFFF"/>
        <w:tabs>
          <w:tab w:val="left" w:pos="931"/>
        </w:tabs>
        <w:spacing w:before="10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3.3.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Тема:       Копирование       гобелена.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Используя     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изобразительных средств (линия, точка) выполнить копию готового гобелена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 натуры, имитируя технику ткачества. Используется формат А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, гуашь,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акварель, фломастеры.</w:t>
      </w:r>
    </w:p>
    <w:p w:rsidR="00076524" w:rsidRDefault="00076524">
      <w:pPr>
        <w:shd w:val="clear" w:color="auto" w:fill="FFFFFF"/>
        <w:spacing w:line="480" w:lineRule="exact"/>
        <w:ind w:left="10" w:right="14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альбоме домашних заданий выполнить копию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гобелена с его изображения на фотографии.</w:t>
      </w:r>
    </w:p>
    <w:p w:rsidR="00076524" w:rsidRDefault="00076524">
      <w:pPr>
        <w:shd w:val="clear" w:color="auto" w:fill="FFFFFF"/>
        <w:tabs>
          <w:tab w:val="left" w:pos="643"/>
        </w:tabs>
        <w:spacing w:before="10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3.4.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Тема:   Значение   колорита   в   работе   над   гобеленом.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ассоциативную цветовую композицию на заданную тему (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грустно-весело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тепло-холодно и т.д.). Возможно использование фактуры для достижения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большей эмоциональной выразительности. Материалы: гуашь,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Самостоятельная работа: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Выполнить  колористическую  композицию  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заданную тему.</w:t>
      </w:r>
    </w:p>
    <w:p w:rsidR="00076524" w:rsidRDefault="00076524">
      <w:pPr>
        <w:shd w:val="clear" w:color="auto" w:fill="FFFFFF"/>
        <w:spacing w:before="739"/>
        <w:ind w:right="14"/>
        <w:jc w:val="right"/>
      </w:pPr>
      <w:r>
        <w:rPr>
          <w:rFonts w:ascii="Times New Roman" w:hAnsi="Times New Roman" w:cs="Times New Roman"/>
          <w:b/>
          <w:bCs/>
          <w:color w:val="000000"/>
        </w:rPr>
        <w:t>15</w:t>
      </w:r>
    </w:p>
    <w:p w:rsidR="00076524" w:rsidRDefault="00076524">
      <w:pPr>
        <w:shd w:val="clear" w:color="auto" w:fill="FFFFFF"/>
        <w:spacing w:before="739"/>
        <w:ind w:right="14"/>
        <w:jc w:val="right"/>
        <w:sectPr w:rsidR="00076524">
          <w:pgSz w:w="11909" w:h="16834"/>
          <w:pgMar w:top="924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tabs>
          <w:tab w:val="left" w:pos="586"/>
        </w:tabs>
        <w:spacing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  Выполнение  эскиза  гобелена.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Симметрия  и  асимметрия 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декоративной композиции. Выполнить эскиз гобелена в цвете, используя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технику  работы  мазком,  направленном  только  вертикально  или  только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горизонтально. Используется гуашь,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24" w:rsidRDefault="00076524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Выполнить эскиз гобелена на заданную тему.</w:t>
      </w:r>
    </w:p>
    <w:p w:rsidR="00076524" w:rsidRDefault="00076524">
      <w:pPr>
        <w:shd w:val="clear" w:color="auto" w:fill="FFFFFF"/>
        <w:tabs>
          <w:tab w:val="left" w:pos="586"/>
        </w:tabs>
        <w:spacing w:before="490"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Тема:   Пояс   в   технике   «дерганье»   (плоский).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Познакомиться  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техникой выполнения несложных поясов в технике дерганье. Используются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толстые нити разных цветов.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 дома способ выполнения пояса.</w:t>
      </w:r>
    </w:p>
    <w:p w:rsidR="00076524" w:rsidRDefault="00076524">
      <w:pPr>
        <w:shd w:val="clear" w:color="auto" w:fill="FFFFFF"/>
        <w:tabs>
          <w:tab w:val="left" w:pos="586"/>
        </w:tabs>
        <w:spacing w:before="5"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Тема: Пояс в технике «дерганье» (квадратный).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Познакомиться 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>техникой выполнения несложных поясов в технике дерганье. Выполнить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небольшое изделие (шнурок, брелок). Используются толстые нити разных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цветов.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 дома способ выполнения пояса.</w:t>
      </w:r>
    </w:p>
    <w:p w:rsidR="00076524" w:rsidRDefault="00076524">
      <w:pPr>
        <w:shd w:val="clear" w:color="auto" w:fill="FFFFFF"/>
        <w:spacing w:before="456" w:line="485" w:lineRule="exact"/>
        <w:ind w:left="5" w:firstLine="108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4: Игрушка в различных техниках и материалах. </w:t>
      </w: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4.1.     Тема: 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Плешковская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игрушка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свистулька».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Познакомиться с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традиционной глиняной игрушкой Орловского края и особенностями 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выполнения.   Освоить   приемы   лепки   и   декора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плешковской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игрушки-свистульки.   Зарисовать   образцы,   фрагменты   декора  игрушек-свистулек.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игрушку в материале. Используется глина, красители.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посмотреть информацию о мастерах игрушки,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зарисовать некоторые их работы в альбом домашних заданий.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4.2.Тема:        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Чернышенская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глиняная    кукла».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Познакомиться    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традиционной глиняной игрушкой Орловского края. Освоить приемы лепки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декора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чернышенской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куклы.  Зарисовать  образцы  фрагментов  декора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глиняной   куклы.   Выполнить   куклу   в   материале.   Используется   глина,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красители.</w:t>
      </w:r>
    </w:p>
    <w:p w:rsidR="00076524" w:rsidRDefault="00076524">
      <w:pPr>
        <w:shd w:val="clear" w:color="auto" w:fill="FFFFFF"/>
        <w:spacing w:before="739"/>
        <w:ind w:right="14"/>
        <w:jc w:val="right"/>
      </w:pPr>
      <w:r>
        <w:rPr>
          <w:rFonts w:ascii="Times New Roman" w:hAnsi="Times New Roman" w:cs="Times New Roman"/>
          <w:b/>
          <w:bCs/>
          <w:color w:val="000000"/>
        </w:rPr>
        <w:t>16</w:t>
      </w:r>
    </w:p>
    <w:p w:rsidR="00076524" w:rsidRDefault="00076524">
      <w:pPr>
        <w:shd w:val="clear" w:color="auto" w:fill="FFFFFF"/>
        <w:spacing w:before="739"/>
        <w:ind w:right="14"/>
        <w:jc w:val="right"/>
        <w:sectPr w:rsidR="00076524">
          <w:pgSz w:w="11909" w:h="16834"/>
          <w:pgMar w:top="927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right="19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посмотреть информацию о мастерах игрушки,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зарисовать некоторые их работы в альбом с домашними заданиями.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Принести на следующие занятие мелко порванные кусочки газеты.</w:t>
      </w:r>
    </w:p>
    <w:p w:rsidR="00076524" w:rsidRDefault="00076524">
      <w:pPr>
        <w:shd w:val="clear" w:color="auto" w:fill="FFFFFF"/>
        <w:tabs>
          <w:tab w:val="left" w:pos="706"/>
        </w:tabs>
        <w:spacing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   Колокольчик    (папье-маше).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Познакомиться   с   техникой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прикладного    творчества    папье-маше.    Выполнить    основу    формы    из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пластилина, послойно оклеить ее мелко порванной тонкой бумагой. После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полного застывания объемную форму расписать, украсить декоративными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элементами. Используется пластилин, клей ПВА, мелко порванная газета,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гуашь.</w:t>
      </w:r>
    </w:p>
    <w:p w:rsidR="00076524" w:rsidRDefault="00076524">
      <w:pPr>
        <w:shd w:val="clear" w:color="auto" w:fill="FFFFFF"/>
        <w:spacing w:before="5" w:line="480" w:lineRule="exact"/>
        <w:ind w:left="14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закончить нанесение необходимого количества слоев бумаги на пластилиновую форму, дать ей просохнуть.</w:t>
      </w:r>
    </w:p>
    <w:p w:rsidR="00076524" w:rsidRDefault="00076524">
      <w:pPr>
        <w:shd w:val="clear" w:color="auto" w:fill="FFFFFF"/>
        <w:tabs>
          <w:tab w:val="left" w:pos="504"/>
        </w:tabs>
        <w:spacing w:before="10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Тема: Матрешка</w:t>
      </w: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Познакомиться с историей возникновения матрешки - образа красавицы,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воспетой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русских песнях и сказках. Расписать матрешку в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полховско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</w:t>
      </w:r>
    </w:p>
    <w:p w:rsidR="00076524" w:rsidRDefault="00076524">
      <w:pPr>
        <w:shd w:val="clear" w:color="auto" w:fill="FFFFFF"/>
        <w:spacing w:line="480" w:lineRule="exact"/>
        <w:ind w:left="10"/>
      </w:pP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майданской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традиции. Познакомиться с последовательностью работы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над</w:t>
      </w:r>
      <w:proofErr w:type="gramEnd"/>
    </w:p>
    <w:p w:rsidR="00076524" w:rsidRDefault="00076524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заготовкой, сначала лицо и руки, после этого фоновые места на поверхности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формы, после этого разные элементы декора. Используется гуашь, плотная</w:t>
      </w:r>
    </w:p>
    <w:p w:rsidR="00076524" w:rsidRDefault="00076524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бумага.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изучить литературу про русскую матрешку.</w:t>
      </w:r>
    </w:p>
    <w:p w:rsidR="00076524" w:rsidRDefault="00076524">
      <w:pPr>
        <w:shd w:val="clear" w:color="auto" w:fill="FFFFFF"/>
        <w:tabs>
          <w:tab w:val="left" w:pos="586"/>
        </w:tabs>
        <w:spacing w:before="5"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Игрушка-погремушка.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Знакомство с традицией изготовления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предметов     быта,   игрушек,   украшений,   лаптей,   туесков   для 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продуктов из бересты. На примере простого изделия освоить приемы 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 берестой. Вырезать заготовку по разметке. Разметить линии сгиба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технологической карте, собрать игрушку. Используются береста, ножницы,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линейка, подкладная доска, горох.</w:t>
      </w:r>
    </w:p>
    <w:p w:rsidR="00076524" w:rsidRDefault="00076524">
      <w:pPr>
        <w:shd w:val="clear" w:color="auto" w:fill="FFFFFF"/>
        <w:spacing w:before="5" w:line="480" w:lineRule="exact"/>
        <w:ind w:left="82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изучить литературу про изделия из бересты.</w:t>
      </w:r>
    </w:p>
    <w:p w:rsidR="00076524" w:rsidRDefault="00076524">
      <w:pPr>
        <w:shd w:val="clear" w:color="auto" w:fill="FFFFFF"/>
        <w:spacing w:before="2203"/>
        <w:ind w:right="14"/>
        <w:jc w:val="right"/>
      </w:pPr>
      <w:r>
        <w:rPr>
          <w:rFonts w:ascii="Times New Roman" w:hAnsi="Times New Roman" w:cs="Times New Roman"/>
          <w:b/>
          <w:bCs/>
          <w:color w:val="000000"/>
        </w:rPr>
        <w:t>17</w:t>
      </w:r>
    </w:p>
    <w:p w:rsidR="00076524" w:rsidRDefault="00076524">
      <w:pPr>
        <w:shd w:val="clear" w:color="auto" w:fill="FFFFFF"/>
        <w:spacing w:before="2203"/>
        <w:ind w:right="14"/>
        <w:jc w:val="right"/>
        <w:sectPr w:rsidR="00076524">
          <w:pgSz w:w="11909" w:h="16834"/>
          <w:pgMar w:top="924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2 год обучения</w:t>
      </w:r>
    </w:p>
    <w:p w:rsidR="00076524" w:rsidRDefault="00076524">
      <w:pPr>
        <w:shd w:val="clear" w:color="auto" w:fill="FFFFFF"/>
        <w:spacing w:before="197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1: Работа с бумагой. Коллаж</w:t>
      </w:r>
    </w:p>
    <w:p w:rsidR="00076524" w:rsidRDefault="00076524">
      <w:pPr>
        <w:shd w:val="clear" w:color="auto" w:fill="FFFFFF"/>
        <w:spacing w:before="62" w:line="480" w:lineRule="exact"/>
        <w:ind w:right="14"/>
        <w:jc w:val="both"/>
      </w:pPr>
      <w:r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1.1.Тема: Натюрморт.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Используя технику коллажа выполнить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выразительное решение сюжета. Выбрать удачное композиционное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предметов на плоскости. Составить эскиз аппликации, вырезать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отдельные его части по заготовленным лекалам из тканей различных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фактуре и цвету и наклеить их согласно рисунку. Материалы: ткань, кожа,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бумага, фурнитура.</w:t>
      </w:r>
    </w:p>
    <w:p w:rsidR="00076524" w:rsidRDefault="00076524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собрать в коллекцию разные по фактуре ткани 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бумагу.</w:t>
      </w:r>
    </w:p>
    <w:p w:rsidR="00076524" w:rsidRDefault="00076524">
      <w:pPr>
        <w:shd w:val="clear" w:color="auto" w:fill="FFFFFF"/>
        <w:spacing w:before="5" w:line="480" w:lineRule="exac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1.2.Тема: Мир, в котором я живу.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бумагу, согласно задумке наклеить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вырезанный из пестрой ткани силуэт. Импровизируя на тему рисунка,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нанесенного на ткань, выполнить композицию, дорисовывать фон,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органическую среду для данного мотива. В процессе работы необходимо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соблюдение единого с рисунком ткани стиля (тот же колорит, характер </w:t>
      </w:r>
      <w:r>
        <w:rPr>
          <w:rFonts w:ascii="Times New Roman" w:hAnsi="Times New Roman" w:cs="Times New Roman"/>
          <w:color w:val="000000"/>
          <w:sz w:val="28"/>
          <w:szCs w:val="28"/>
        </w:rPr>
        <w:t>рисунка, ритм, структура), таким образом, определяется значение стилевого единства в композиции. Используется ткань, гуашь, бумага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выполнить аналогичное задание на формате А5. 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1.3.Тема: Открытка.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Продумать сюжет и эскиз на основе знаний 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симметрии и асимметрии, понятий ритмически расположенных форм.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эскизу продумать порядок формирования изображения способом послойного наложения вырезанных заготовок на плоскость. Используется в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работе цветная бумага, картон, фетр, фурнитура (пуговицы,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бусины).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композицию «Дерево» из пуговиц. 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1.4.Тема: Зима в городе.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Нарисовать эскиз панно, затем выполнить его 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технике коллажа с использованием различных материалов и способов их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обработки.  Используя  способ 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  основанный     на умении скручивать полоски бумаги разной ширины и длины, возможно получение</w:t>
      </w:r>
    </w:p>
    <w:p w:rsidR="00076524" w:rsidRDefault="00076524">
      <w:pPr>
        <w:shd w:val="clear" w:color="auto" w:fill="FFFFFF"/>
        <w:spacing w:before="677"/>
        <w:ind w:right="19"/>
        <w:jc w:val="right"/>
      </w:pPr>
      <w:r>
        <w:rPr>
          <w:rFonts w:ascii="Times New Roman" w:hAnsi="Times New Roman" w:cs="Times New Roman"/>
          <w:b/>
          <w:bCs/>
          <w:color w:val="000000"/>
        </w:rPr>
        <w:t>18</w:t>
      </w:r>
    </w:p>
    <w:p w:rsidR="00076524" w:rsidRDefault="00076524">
      <w:pPr>
        <w:shd w:val="clear" w:color="auto" w:fill="FFFFFF"/>
        <w:spacing w:before="677"/>
        <w:ind w:right="19"/>
        <w:jc w:val="right"/>
        <w:sectPr w:rsidR="00076524">
          <w:pgSz w:w="11909" w:h="16834"/>
          <w:pgMar w:top="989" w:right="843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объемных  деталей  композиции.  Использование   бумаги,  ткани,   картона,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дырокола и др.</w:t>
      </w: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некоторые детали композиции</w:t>
      </w:r>
    </w:p>
    <w:p w:rsidR="00076524" w:rsidRDefault="00076524">
      <w:pPr>
        <w:shd w:val="clear" w:color="auto" w:fill="FFFFFF"/>
        <w:spacing w:before="614"/>
        <w:ind w:left="50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2: Традиционные виды росписи. Кистевая роспись. Гжель</w:t>
      </w:r>
    </w:p>
    <w:p w:rsidR="00076524" w:rsidRDefault="00076524" w:rsidP="00372071">
      <w:pPr>
        <w:numPr>
          <w:ilvl w:val="0"/>
          <w:numId w:val="8"/>
        </w:numPr>
        <w:shd w:val="clear" w:color="auto" w:fill="FFFFFF"/>
        <w:tabs>
          <w:tab w:val="left" w:pos="542"/>
        </w:tabs>
        <w:spacing w:before="67" w:line="480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Тема: Кистевая роспись. Гжель.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Беседа об истории возникновения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развития кистевой росписи «Гжель». Знакомство с элементами (бордюр,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«мазок с тенью», капелька и др.) Изучить элементы росписи,    овладеть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основными приемами их выполнения. Написать цветок или птицу в технике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«Гжель». Использование материалов: гуашь, формат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альбоме домашних заданий отработать навыки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кистью полученные на уроке.</w:t>
      </w:r>
    </w:p>
    <w:p w:rsidR="00076524" w:rsidRDefault="00076524" w:rsidP="00372071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480" w:lineRule="exac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Кистевая роспись. Гжель. Выполнение копии.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Копирование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>росписи. Научиться работать по образцу, изучить разнообразие элементов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росписи,   отработать   навыки   выполнения   основных   приемов.   Гуашь,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керамическая плитка.</w:t>
      </w:r>
    </w:p>
    <w:p w:rsidR="00076524" w:rsidRDefault="00076524">
      <w:pPr>
        <w:shd w:val="clear" w:color="auto" w:fill="FFFFFF"/>
        <w:spacing w:before="5" w:line="480" w:lineRule="exact"/>
        <w:ind w:left="5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рассмотреть изделия с росписью, и интересные элементы зарисовать в альбом домашних заданий.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2.3.Тема: Кистевая роспись. Создание композиции.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Повторение основных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особенностей гжельской росписи (орнаментальные мотивы и приемы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выполнения росписи). Создать свой эскиз и выполнить роспись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керамической плитки. Роспись выполняется на керамической плитке гуашью, по предварительно выполненному эскизу.</w:t>
      </w:r>
    </w:p>
    <w:p w:rsidR="00076524" w:rsidRDefault="00076524">
      <w:pPr>
        <w:shd w:val="clear" w:color="auto" w:fill="FFFFFF"/>
        <w:spacing w:line="480" w:lineRule="exact"/>
        <w:ind w:left="10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Самостоятельная работа: 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выполнить  свой вариант росписи в технике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«Гжель».</w:t>
      </w:r>
    </w:p>
    <w:p w:rsidR="00076524" w:rsidRDefault="00076524">
      <w:pPr>
        <w:shd w:val="clear" w:color="auto" w:fill="FFFFFF"/>
        <w:spacing w:before="10" w:line="480" w:lineRule="exact"/>
        <w:ind w:right="1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3: Текстиль. Кружево и вышивка</w:t>
      </w:r>
    </w:p>
    <w:p w:rsidR="00076524" w:rsidRDefault="00076524">
      <w:pPr>
        <w:shd w:val="clear" w:color="auto" w:fill="FFFFFF"/>
        <w:spacing w:before="38" w:line="480" w:lineRule="exact"/>
        <w:ind w:left="5" w:right="5"/>
        <w:jc w:val="both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3.1. Тема: Кружево и вышивка в русском традиционном костюме.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Экскурсия в краеведческий музей. Знакомство с предметами быта наших предков, уклад их жизни. Народный костюм - философия жизни русского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народа, использование орнамента и цвета в костюме.</w:t>
      </w:r>
    </w:p>
    <w:p w:rsidR="00076524" w:rsidRDefault="00076524">
      <w:pPr>
        <w:shd w:val="clear" w:color="auto" w:fill="FFFFFF"/>
        <w:spacing w:before="168"/>
        <w:jc w:val="right"/>
      </w:pPr>
      <w:r>
        <w:rPr>
          <w:rFonts w:ascii="Times New Roman" w:hAnsi="Times New Roman" w:cs="Times New Roman"/>
          <w:b/>
          <w:bCs/>
          <w:color w:val="000000"/>
          <w:spacing w:val="-14"/>
          <w:sz w:val="22"/>
          <w:szCs w:val="22"/>
        </w:rPr>
        <w:t>19</w:t>
      </w:r>
    </w:p>
    <w:p w:rsidR="00076524" w:rsidRDefault="00076524">
      <w:pPr>
        <w:shd w:val="clear" w:color="auto" w:fill="FFFFFF"/>
        <w:spacing w:before="168"/>
        <w:jc w:val="right"/>
        <w:sectPr w:rsidR="00076524">
          <w:pgSz w:w="11909" w:h="16834"/>
          <w:pgMar w:top="922" w:right="853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прочитать литературу о женских ремеслах</w:t>
      </w:r>
    </w:p>
    <w:p w:rsidR="00076524" w:rsidRDefault="00076524">
      <w:pPr>
        <w:shd w:val="clear" w:color="auto" w:fill="FFFFFF"/>
        <w:tabs>
          <w:tab w:val="left" w:pos="706"/>
        </w:tabs>
        <w:spacing w:before="5"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Тема:    История    кружевоплетения    на    коклюшках    в    России,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Познакомиться с историческими центрами кружевоплетения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 России,  технологией  плетения  кружева  и  оборудованием.   Зарисовать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характерные мотивы сцепного кружева. Тонированная бумага, белая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ручка, белая гуашь.</w:t>
      </w:r>
    </w:p>
    <w:p w:rsidR="00076524" w:rsidRDefault="00076524">
      <w:pPr>
        <w:shd w:val="clear" w:color="auto" w:fill="FFFFFF"/>
        <w:spacing w:line="480" w:lineRule="exact"/>
        <w:ind w:left="5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 работа: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посмотреть   изделия   различных   кружевных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центров России.</w:t>
      </w:r>
    </w:p>
    <w:p w:rsidR="00076524" w:rsidRDefault="00076524" w:rsidP="00372071">
      <w:pPr>
        <w:numPr>
          <w:ilvl w:val="0"/>
          <w:numId w:val="9"/>
        </w:numPr>
        <w:shd w:val="clear" w:color="auto" w:fill="FFFFFF"/>
        <w:tabs>
          <w:tab w:val="left" w:pos="533"/>
        </w:tabs>
        <w:spacing w:before="10" w:line="480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Орнамент сцепного кружева,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полотнянка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ажурные решетки.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Работа с образцами коклюшечного кружева в сцепной технике плетения.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Зарисовать наиболее распространенные образцы ажурных решеток в нем.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ведется на тонированной бумаге белой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  работа: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посмотреть    орнаментальное    разнообразие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кружева в разных информационных источниках.</w:t>
      </w:r>
    </w:p>
    <w:p w:rsidR="00076524" w:rsidRDefault="00076524" w:rsidP="00372071">
      <w:pPr>
        <w:numPr>
          <w:ilvl w:val="0"/>
          <w:numId w:val="9"/>
        </w:numPr>
        <w:shd w:val="clear" w:color="auto" w:fill="FFFFFF"/>
        <w:tabs>
          <w:tab w:val="left" w:pos="533"/>
        </w:tabs>
        <w:spacing w:before="5" w:line="480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Копирование образцов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коклюшечного кружева, выполненных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сцепной технике плетения. Обратить особое внимание на использование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 xml:space="preserve">ажурных решеток. Работа ведется на тонированной бумаге белой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ручкой.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выполнить копию образца.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3.6.    Тема:    Творческая    работа    «Дерево».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Беседа.    Симметрия    и</w:t>
      </w:r>
    </w:p>
    <w:p w:rsidR="00076524" w:rsidRDefault="00076524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уравновешенность в композиции. Выполнение эскиза по мотивам кружева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сцепной  техники  плетения.  Тонированная  бумага,  гуашь,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белая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ручка.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продумать варианты орнаментального решения</w:t>
      </w: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композиции.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3.6. Тема: Искусство вышивки.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Познакомиться с традиционной русской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вышивкой,   узнать   особенности  основных  центров   вышивания  (русский</w:t>
      </w:r>
      <w:proofErr w:type="gramEnd"/>
    </w:p>
    <w:p w:rsidR="00076524" w:rsidRDefault="00076524">
      <w:pPr>
        <w:shd w:val="clear" w:color="auto" w:fill="FFFFFF"/>
        <w:spacing w:line="480" w:lineRule="exact"/>
        <w:ind w:left="10"/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Север,   юг  России,  Ивановская,   Владимирская   области  др.).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Работая  с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образцами,  зарисовать  геометрические  и  зооморфные  мотивы  вышивки.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бумаги в клетку, фломастеров, гуаши.</w:t>
      </w:r>
    </w:p>
    <w:p w:rsidR="00076524" w:rsidRDefault="00076524">
      <w:pPr>
        <w:shd w:val="clear" w:color="auto" w:fill="FFFFFF"/>
        <w:spacing w:before="269"/>
        <w:jc w:val="right"/>
      </w:pPr>
      <w:r>
        <w:rPr>
          <w:b/>
          <w:bCs/>
          <w:color w:val="000000"/>
          <w:spacing w:val="-10"/>
        </w:rPr>
        <w:t>20</w:t>
      </w:r>
    </w:p>
    <w:p w:rsidR="00076524" w:rsidRDefault="00076524">
      <w:pPr>
        <w:shd w:val="clear" w:color="auto" w:fill="FFFFFF"/>
        <w:spacing w:before="269"/>
        <w:jc w:val="right"/>
        <w:sectPr w:rsidR="00076524">
          <w:pgSz w:w="11909" w:h="16834"/>
          <w:pgMar w:top="924" w:right="848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вышивка в быту, посмотреть образцы вышивки</w:t>
      </w:r>
    </w:p>
    <w:p w:rsidR="00076524" w:rsidRDefault="00076524">
      <w:pPr>
        <w:shd w:val="clear" w:color="auto" w:fill="FFFFFF"/>
        <w:tabs>
          <w:tab w:val="left" w:pos="547"/>
        </w:tabs>
        <w:spacing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Тема: Традиционная вышивка «Орловский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спис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Познакомиться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традиционной   вышивкой   орловского   края,   с   понятиями   симметрия  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асимметрия относительно вертикальной оси на примере орнаментальных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особенностей     «Орловского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списа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».     Работая  с   образцами,   зарисовать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основные мотивы   вышивки. Используются фломастеры красный и синий,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76524" w:rsidRDefault="00076524">
      <w:pPr>
        <w:shd w:val="clear" w:color="auto" w:fill="FFFFFF"/>
        <w:spacing w:before="5" w:line="480" w:lineRule="exact"/>
        <w:ind w:left="10" w:right="10"/>
        <w:jc w:val="both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  работа: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выполнить    эскиз    вышивки    по    мотивам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орловского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списа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76524" w:rsidRDefault="00076524">
      <w:pPr>
        <w:shd w:val="clear" w:color="auto" w:fill="FFFFFF"/>
        <w:tabs>
          <w:tab w:val="left" w:pos="547"/>
        </w:tabs>
        <w:spacing w:line="480" w:lineRule="exact"/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3.8.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 Орнаментальная композиция "Сказочные птицы".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Беседа.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Симметрия и уравновешенность в трехчастной композиции. Декоративное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заполнение плоскости орнамента. Выполнение эскиза по мотивам народных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вышивок. Знакомство с народными поверьями, связанными с изображениями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птиц   и   разнообразными   воплощениями   этого   образа   в   декоративн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прикладном искусстве. Работа ведется на тонированной бумаге гуашью.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продумать варианты орнаментального решения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композиции, её цветовое решение.</w:t>
      </w:r>
    </w:p>
    <w:p w:rsidR="00076524" w:rsidRDefault="00076524">
      <w:pPr>
        <w:shd w:val="clear" w:color="auto" w:fill="FFFFFF"/>
        <w:spacing w:before="614"/>
        <w:ind w:left="109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4: Игрушка в различных техниках и материалах.</w:t>
      </w:r>
    </w:p>
    <w:p w:rsidR="00076524" w:rsidRDefault="00076524">
      <w:pPr>
        <w:shd w:val="clear" w:color="auto" w:fill="FFFFFF"/>
        <w:spacing w:before="192"/>
        <w:ind w:left="542"/>
      </w:pPr>
      <w:r>
        <w:rPr>
          <w:rFonts w:ascii="Times New Roman" w:hAnsi="Times New Roman" w:cs="Times New Roman"/>
          <w:color w:val="000000"/>
          <w:sz w:val="28"/>
          <w:szCs w:val="28"/>
        </w:rPr>
        <w:t>Игрушка из природного материала (солома, листья кукурузы, рогоз).</w:t>
      </w:r>
    </w:p>
    <w:p w:rsidR="00076524" w:rsidRDefault="00076524" w:rsidP="00372071">
      <w:pPr>
        <w:numPr>
          <w:ilvl w:val="0"/>
          <w:numId w:val="10"/>
        </w:numPr>
        <w:shd w:val="clear" w:color="auto" w:fill="FFFFFF"/>
        <w:tabs>
          <w:tab w:val="left" w:pos="538"/>
        </w:tabs>
        <w:spacing w:before="72" w:line="480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Тема: Закладка на основе косички из 3-х, 5-и соломин, 4-х с двумя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основными.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   с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соломоплетением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(рогозом,    листьями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кукурузы и т.д.), правилами заготовки растений, отбеливанием и крашением,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техникой    плетения.    Выполнить    плоские    плетенки    -    закладки    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использованием   разного   количества   соломин.   Изделие   выплетается   из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соломы, фиксируется прочной нитью.</w:t>
      </w:r>
    </w:p>
    <w:p w:rsidR="00076524" w:rsidRDefault="00076524" w:rsidP="00372071">
      <w:pPr>
        <w:numPr>
          <w:ilvl w:val="0"/>
          <w:numId w:val="10"/>
        </w:numPr>
        <w:shd w:val="clear" w:color="auto" w:fill="FFFFFF"/>
        <w:tabs>
          <w:tab w:val="left" w:pos="538"/>
        </w:tabs>
        <w:spacing w:before="5" w:line="480" w:lineRule="exac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Тема: «Сердечко».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Изготовление игрушек из природных материалов 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традиция, уходящая корнями в глубокое прошлое. История сакрального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значения  данных   фигурок  (птица,   конь,   солярные  знаки).   Выполнение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объемных фигурок из плоских плетенок. Освоение способов соединения</w:t>
      </w:r>
    </w:p>
    <w:p w:rsidR="00076524" w:rsidRDefault="00076524">
      <w:pPr>
        <w:shd w:val="clear" w:color="auto" w:fill="FFFFFF"/>
        <w:spacing w:before="192"/>
        <w:jc w:val="right"/>
      </w:pPr>
      <w:r>
        <w:rPr>
          <w:rFonts w:ascii="Times New Roman" w:hAnsi="Times New Roman" w:cs="Times New Roman"/>
          <w:b/>
          <w:bCs/>
          <w:color w:val="000000"/>
          <w:spacing w:val="-2"/>
        </w:rPr>
        <w:t>21</w:t>
      </w:r>
    </w:p>
    <w:p w:rsidR="00076524" w:rsidRDefault="00076524">
      <w:pPr>
        <w:shd w:val="clear" w:color="auto" w:fill="FFFFFF"/>
        <w:spacing w:before="192"/>
        <w:jc w:val="right"/>
        <w:sectPr w:rsidR="00076524">
          <w:pgSz w:w="11909" w:h="16834"/>
          <w:pgMar w:top="924" w:right="85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плетенок   между   собой.   Работа   выполняется   из   соломки,   фиксируется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прочной нитью.</w:t>
      </w:r>
    </w:p>
    <w:p w:rsidR="00076524" w:rsidRDefault="00076524">
      <w:pPr>
        <w:shd w:val="clear" w:color="auto" w:fill="FFFFFF"/>
        <w:spacing w:before="5" w:line="480" w:lineRule="exact"/>
        <w:ind w:left="5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Самостоятельная работа: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придумать  возможные  варианты  фигурок  из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плетеных соломенных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полосочек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76524" w:rsidRDefault="00076524">
      <w:pPr>
        <w:shd w:val="clear" w:color="auto" w:fill="FFFFFF"/>
        <w:tabs>
          <w:tab w:val="left" w:pos="557"/>
        </w:tabs>
        <w:spacing w:before="10"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 «Птица».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Символика  образа птицы  в  народном творчестве.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с несколькими способами изготовления птиц, от которых зависит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конструкция изделия: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могут быть подвесными, стоячими на двух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ногах или на одной ноге-подставке. Работа выполняется из лыка, цветных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нитей, ткани.</w:t>
      </w:r>
    </w:p>
    <w:p w:rsidR="00076524" w:rsidRDefault="00076524">
      <w:pPr>
        <w:shd w:val="clear" w:color="auto" w:fill="FFFFFF"/>
        <w:spacing w:line="480" w:lineRule="exact"/>
        <w:ind w:left="5"/>
        <w:jc w:val="both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попробовать   разные   варианты   изготовления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птицы из лыка</w:t>
      </w:r>
    </w:p>
    <w:p w:rsidR="00076524" w:rsidRDefault="00076524">
      <w:pPr>
        <w:shd w:val="clear" w:color="auto" w:fill="FFFFFF"/>
        <w:tabs>
          <w:tab w:val="left" w:pos="557"/>
        </w:tabs>
        <w:spacing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«Лошадка».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Знакомство с символикой образа коня в народном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творчестве.   Выполнить   фигурку   лошадки.   При   изготовлении   фигурки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соблюдать последовательность, которую ученикам необходимо запомнить.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Используется соломка, нитки.</w:t>
      </w:r>
    </w:p>
    <w:p w:rsidR="00076524" w:rsidRDefault="00076524">
      <w:pPr>
        <w:shd w:val="clear" w:color="auto" w:fill="FFFFFF"/>
        <w:spacing w:before="5" w:line="480" w:lineRule="exact"/>
        <w:ind w:left="10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посмотреть литературу по теме - образ коня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народном творчестве.</w:t>
      </w:r>
    </w:p>
    <w:p w:rsidR="00076524" w:rsidRDefault="00076524">
      <w:pPr>
        <w:shd w:val="clear" w:color="auto" w:fill="FFFFFF"/>
        <w:spacing w:before="614"/>
        <w:ind w:lef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 год обучения</w:t>
      </w:r>
    </w:p>
    <w:p w:rsidR="00076524" w:rsidRDefault="00076524">
      <w:pPr>
        <w:shd w:val="clear" w:color="auto" w:fill="FFFFFF"/>
        <w:spacing w:before="192"/>
        <w:ind w:left="221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Раздел 1: Работа с бумагой. Способы окрашивания бумаги. Объемное</w:t>
      </w:r>
    </w:p>
    <w:p w:rsidR="00076524" w:rsidRDefault="00076524">
      <w:pPr>
        <w:shd w:val="clear" w:color="auto" w:fill="FFFFFF"/>
        <w:spacing w:before="5"/>
        <w:ind w:lef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моделирование и конструирование</w:t>
      </w:r>
    </w:p>
    <w:p w:rsidR="00076524" w:rsidRDefault="00076524">
      <w:pPr>
        <w:shd w:val="clear" w:color="auto" w:fill="FFFFFF"/>
        <w:tabs>
          <w:tab w:val="left" w:pos="605"/>
        </w:tabs>
        <w:spacing w:before="58" w:line="480" w:lineRule="exact"/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Тема:   Способы   создания  фактуру  на   бумаге.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Познакомиться  со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способами   создания   фактуры   на   бумаге   с   помощью   пленки   и   соли.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Результатом работы станут навыки получения цветной бумаги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обычной.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Возможно, использование получившихся образцов в изготовлении изделий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других заданиях, а также при изготовлении упаковки. Используется бумага,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акварель, пищевая пленка.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повторить эксперименты с красками дома.</w:t>
      </w:r>
    </w:p>
    <w:p w:rsidR="00076524" w:rsidRDefault="00076524">
      <w:pPr>
        <w:shd w:val="clear" w:color="auto" w:fill="FFFFFF"/>
        <w:tabs>
          <w:tab w:val="left" w:pos="514"/>
        </w:tabs>
        <w:spacing w:before="5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Тема: Монотипия или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мраморирование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Познакомиться со способами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получения «единственного отпечатка». Плавные переходы тонов монотипии</w:t>
      </w:r>
    </w:p>
    <w:p w:rsidR="00076524" w:rsidRDefault="00076524">
      <w:pPr>
        <w:shd w:val="clear" w:color="auto" w:fill="FFFFFF"/>
        <w:spacing w:before="350"/>
        <w:jc w:val="right"/>
      </w:pPr>
      <w:r>
        <w:rPr>
          <w:b/>
          <w:bCs/>
          <w:color w:val="000000"/>
          <w:spacing w:val="-13"/>
        </w:rPr>
        <w:t>22</w:t>
      </w:r>
    </w:p>
    <w:p w:rsidR="00076524" w:rsidRDefault="00076524">
      <w:pPr>
        <w:shd w:val="clear" w:color="auto" w:fill="FFFFFF"/>
        <w:spacing w:before="350"/>
        <w:jc w:val="right"/>
        <w:sectPr w:rsidR="00076524">
          <w:pgSz w:w="11909" w:h="16834"/>
          <w:pgMar w:top="924" w:right="85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усиливают декоративный эффект.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Мраморирование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оттиск с поверхности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воды, монотипия - с    любой гладкой плоскости. Используются в работе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бумага, акварель, мыло, чернила для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закрепление полученных на уроке навыков.</w:t>
      </w:r>
    </w:p>
    <w:p w:rsidR="00076524" w:rsidRDefault="00076524" w:rsidP="00372071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0" w:line="480" w:lineRule="exact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Тема:   Конструирование   объемной   формы   «Волнистый   шар».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Теоретические сведения. Понятие «круг», «овал». Правила деления круга 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равные части. Художественное конструирование объемных форм на основе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геометрических фигур (квадрат, треугольник, прямоугольник, круг, овал,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цилиндр).  Техника изготовления «Волнистого шара». Сбор шара из 12 и 18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частей. Используемые материалы: бумага, циркуль, клей ПВА.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работа: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повторить   способы   деление   окружности  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равные части, отработать навыки аккуратного резанья бумаги ножницами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ее сгибания.</w:t>
      </w:r>
    </w:p>
    <w:p w:rsidR="00076524" w:rsidRDefault="00076524" w:rsidP="00372071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0" w:line="480" w:lineRule="exact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  Елка   объемная.  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 работы   с   бумагой  построена 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принципу от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сложному, схемы и чертежи легко воспринимаются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зрительно. Возможен индивидуальный подход: более подготовленным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будет   интересна   сложная   конструкция,   менее   подготовленным  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предложить упрощенный вариант. При этом обучающий и развивающий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смысл задания   сохраняется. Используя шаблон и правила симметричного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вырезания подготовить детали елки. Согласно схеме соединить части в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общую форму. Используется плотная бумага, линейка, ножницы, клей ПВА.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своих вариантов силуэта елки.</w:t>
      </w:r>
    </w:p>
    <w:p w:rsidR="00076524" w:rsidRDefault="00076524" w:rsidP="00372071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480" w:lineRule="exact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Бумажная бижутерия.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Такой эксперимент в работе с бумагой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позволит  детям  увидеть  привычные  вещи  по-новому.  Освоить  способы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скручивания бумаги в трубочки. Форма бусины зависит от способа нарезки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бумаги (прямоугольник или треугольник), дополнительными вставками 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снизке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могут   стать   гофрированные   элементы.   Использование   цветных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страниц из глянцевых журналов (чем толще бумага, тем больше бусина),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ножницы, линейка, зубочистка, клей.</w:t>
      </w:r>
    </w:p>
    <w:p w:rsidR="00076524" w:rsidRDefault="00076524">
      <w:pPr>
        <w:shd w:val="clear" w:color="auto" w:fill="FFFFFF"/>
        <w:spacing w:before="749"/>
        <w:ind w:right="14"/>
        <w:jc w:val="right"/>
      </w:pPr>
      <w:r>
        <w:rPr>
          <w:b/>
          <w:bCs/>
          <w:color w:val="000000"/>
        </w:rPr>
        <w:t>23</w:t>
      </w:r>
    </w:p>
    <w:p w:rsidR="00076524" w:rsidRDefault="00076524">
      <w:pPr>
        <w:shd w:val="clear" w:color="auto" w:fill="FFFFFF"/>
        <w:spacing w:before="749"/>
        <w:ind w:right="14"/>
        <w:jc w:val="right"/>
        <w:sectPr w:rsidR="00076524">
          <w:pgSz w:w="11909" w:h="16834"/>
          <w:pgMar w:top="924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0" w:right="5"/>
        <w:jc w:val="both"/>
      </w:pP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lastRenderedPageBreak/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закончить работу над заданием дома собрать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снизку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 бусин.</w:t>
      </w:r>
    </w:p>
    <w:p w:rsidR="00076524" w:rsidRDefault="00076524">
      <w:pPr>
        <w:shd w:val="clear" w:color="auto" w:fill="FFFFFF"/>
        <w:spacing w:before="538" w:line="480" w:lineRule="exact"/>
        <w:ind w:left="25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2: Традиционные виды росписи.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Роспись по дереву (Городец и</w:t>
      </w:r>
      <w:proofErr w:type="gramEnd"/>
    </w:p>
    <w:p w:rsidR="00076524" w:rsidRDefault="00076524">
      <w:pPr>
        <w:shd w:val="clear" w:color="auto" w:fill="FFFFFF"/>
        <w:spacing w:line="480" w:lineRule="exact"/>
        <w:ind w:right="5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Мезень)</w:t>
      </w:r>
      <w:proofErr w:type="gramEnd"/>
    </w:p>
    <w:p w:rsidR="00076524" w:rsidRDefault="00076524">
      <w:pPr>
        <w:shd w:val="clear" w:color="auto" w:fill="FFFFFF"/>
        <w:tabs>
          <w:tab w:val="left" w:pos="533"/>
        </w:tabs>
        <w:spacing w:before="5"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Тема: Роспись по дереву.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Беседа о видах росписи, художественн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стилистические особенности основных центров росписи по дереву (Хохлома,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Городец,   Мезень).   Краски,   применяемые   для   росписи.   Познакомить  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центрами росписи по дереву, узнать особенности стиля и орнаментальные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мотивы.  Изучить  элементы  и  мотивы     выбранной  росписи,     овладеть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основными    приемами    их выполнения. На основе полученных знаний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самостоятельно выполнить гирлянду из    цветов на бумаге. Используется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гуашь, формат А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литературу по данной теме.</w:t>
      </w:r>
    </w:p>
    <w:p w:rsidR="00076524" w:rsidRDefault="00076524">
      <w:pPr>
        <w:shd w:val="clear" w:color="auto" w:fill="FFFFFF"/>
        <w:tabs>
          <w:tab w:val="left" w:pos="533"/>
        </w:tabs>
        <w:spacing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Тема: Роспись по дереву. Выполнение копии.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Научиться работать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образцу,   изучить   разнообразие   элементов   росписи,   отработать  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выполнения    основных    приемов.    Выполнение    копии    с    подлинника.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 деревянной заготовки, гуаши.</w:t>
      </w:r>
    </w:p>
    <w:p w:rsidR="00076524" w:rsidRDefault="00076524">
      <w:pPr>
        <w:shd w:val="clear" w:color="auto" w:fill="FFFFFF"/>
        <w:spacing w:before="5" w:line="480" w:lineRule="exact"/>
        <w:ind w:left="10" w:right="5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подобрать иллюстративный материал для работы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 будущей композицией.</w:t>
      </w:r>
    </w:p>
    <w:p w:rsidR="00076524" w:rsidRDefault="00076524" w:rsidP="00372071">
      <w:pPr>
        <w:numPr>
          <w:ilvl w:val="0"/>
          <w:numId w:val="12"/>
        </w:numPr>
        <w:shd w:val="clear" w:color="auto" w:fill="FFFFFF"/>
        <w:tabs>
          <w:tab w:val="left" w:pos="614"/>
        </w:tabs>
        <w:spacing w:before="5" w:line="480" w:lineRule="exact"/>
        <w:ind w:left="5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Тема:   Эскиз  росписи  разделочной доски в  городецкой технике.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Создать композицию  с использованием характерных образов выбранной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росписи.      Используя      основные      элементы,      цветовые      сочетания,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композиционные   особенности   выбранной   росписи,   создать   свой   эскиз,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выполнить роспись на доске. Деревянная заготовка, гуашь.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выполнить аналогичную работу дома.</w:t>
      </w:r>
    </w:p>
    <w:p w:rsidR="00076524" w:rsidRDefault="00076524" w:rsidP="00372071">
      <w:pPr>
        <w:numPr>
          <w:ilvl w:val="0"/>
          <w:numId w:val="12"/>
        </w:numPr>
        <w:shd w:val="clear" w:color="auto" w:fill="FFFFFF"/>
        <w:tabs>
          <w:tab w:val="left" w:pos="614"/>
        </w:tabs>
        <w:spacing w:before="5" w:line="480" w:lineRule="exact"/>
        <w:ind w:left="5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Тема:   Эскиз   росписи   прялки   в   мезенской   технике.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композицию с использованием характерных образов выбранной росписи.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Используя   основные   элементы,   цветовые   сочетания,   композиционные</w:t>
      </w:r>
    </w:p>
    <w:p w:rsidR="00076524" w:rsidRDefault="00076524">
      <w:pPr>
        <w:shd w:val="clear" w:color="auto" w:fill="FFFFFF"/>
        <w:spacing w:before="710"/>
        <w:ind w:right="5"/>
        <w:jc w:val="right"/>
      </w:pPr>
      <w:r>
        <w:rPr>
          <w:b/>
          <w:bCs/>
          <w:color w:val="000000"/>
        </w:rPr>
        <w:t>24</w:t>
      </w:r>
    </w:p>
    <w:p w:rsidR="00076524" w:rsidRDefault="00076524">
      <w:pPr>
        <w:shd w:val="clear" w:color="auto" w:fill="FFFFFF"/>
        <w:spacing w:before="710"/>
        <w:ind w:right="5"/>
        <w:jc w:val="right"/>
        <w:sectPr w:rsidR="00076524">
          <w:pgSz w:w="11909" w:h="16834"/>
          <w:pgMar w:top="924" w:right="85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особенности выбранной росписи создать свой эскиз, выполнить роспись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proofErr w:type="gramEnd"/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доске. Деревянная заготовка, гуашь.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выполнить аналогичную работу дома.</w:t>
      </w:r>
    </w:p>
    <w:p w:rsidR="00076524" w:rsidRDefault="00076524">
      <w:pPr>
        <w:shd w:val="clear" w:color="auto" w:fill="FFFFFF"/>
        <w:spacing w:before="610"/>
        <w:ind w:left="1416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3: Текстиль. Способы декорирования ткани</w:t>
      </w:r>
    </w:p>
    <w:p w:rsidR="00076524" w:rsidRDefault="00076524">
      <w:pPr>
        <w:shd w:val="clear" w:color="auto" w:fill="FFFFFF"/>
        <w:spacing w:before="62" w:line="480" w:lineRule="exact"/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ЗЛ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ема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: Роспись тканей.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Провести беседу о способах нанесения узора на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ткань ручным способом: набойка, холодный и горячий батик, свободная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роспись;  красители  и  инструменты,  применяемые  при  росписи  тканей.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многообразия цветовых сочетаний при свободной росписи.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изучить литературу по теме.</w:t>
      </w:r>
    </w:p>
    <w:p w:rsidR="00076524" w:rsidRDefault="00076524" w:rsidP="00372071">
      <w:pPr>
        <w:numPr>
          <w:ilvl w:val="0"/>
          <w:numId w:val="13"/>
        </w:numPr>
        <w:shd w:val="clear" w:color="auto" w:fill="FFFFFF"/>
        <w:tabs>
          <w:tab w:val="left" w:pos="504"/>
        </w:tabs>
        <w:spacing w:before="10" w:line="480" w:lineRule="exac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Печать на ткани геометрического орнамента.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Познакомить  с  историей  возникновения  печатания  на ткани  (набойки).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Выполнить оформление ткани, используя различные штампы из природных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форм - простые узоры из кругов, квадратов, ромбов и т.д., вырезанных на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картофеле и моркови. Продумать эскиз оформления ткани, по предложенным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преподавателем   схемам   (круг   или   квадрат),   создать   свои   раппорты,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потренироваться  на  ткани,   после  этого  приступить   к  ее   оформлению.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Используемые материалы: ткань, гуашь, штампы из природного материала.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придумать раппорты геометрического орнамента,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приготовить штампы, выполнить отпечатки на ткани согласно схемам.</w:t>
      </w:r>
    </w:p>
    <w:p w:rsidR="00076524" w:rsidRDefault="00076524" w:rsidP="00372071">
      <w:pPr>
        <w:numPr>
          <w:ilvl w:val="0"/>
          <w:numId w:val="13"/>
        </w:numPr>
        <w:shd w:val="clear" w:color="auto" w:fill="FFFFFF"/>
        <w:tabs>
          <w:tab w:val="left" w:pos="504"/>
        </w:tabs>
        <w:spacing w:before="10" w:line="480" w:lineRule="exac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Печать на ткани растительного орнамента.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Составить эскиз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растительного   орнамента   из   отпечатков   разрезанной   поперек   головки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чеснока (цветок) и листьев с хорошо выраженными прожилками (листочки).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печатании, дети пользуются предложенными преподавателем схемами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(круг или квадрат). Используемые материалы: ткань, гуашь, штампы из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природного материала.</w:t>
      </w:r>
    </w:p>
    <w:p w:rsidR="00076524" w:rsidRDefault="00076524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выполнить аналогичную работу дома.</w:t>
      </w:r>
    </w:p>
    <w:p w:rsidR="00076524" w:rsidRDefault="00076524">
      <w:pPr>
        <w:shd w:val="clear" w:color="auto" w:fill="FFFFFF"/>
        <w:tabs>
          <w:tab w:val="left" w:pos="504"/>
        </w:tabs>
        <w:spacing w:before="5" w:line="480" w:lineRule="exact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Батик. Свободная техника росписи.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Познакомить с техникой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свободной  росписи  ткани.   Обратить  внимание  на  цветовую  гармонию,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выразительность   линий   и   мягких   переходов   одного   цвета   в   другой.</w:t>
      </w:r>
    </w:p>
    <w:p w:rsidR="00076524" w:rsidRDefault="00076524">
      <w:pPr>
        <w:shd w:val="clear" w:color="auto" w:fill="FFFFFF"/>
        <w:spacing w:before="254"/>
        <w:jc w:val="right"/>
      </w:pPr>
      <w:r>
        <w:rPr>
          <w:b/>
          <w:bCs/>
          <w:color w:val="000000"/>
          <w:spacing w:val="-2"/>
          <w:sz w:val="18"/>
          <w:szCs w:val="18"/>
        </w:rPr>
        <w:t>25</w:t>
      </w:r>
    </w:p>
    <w:p w:rsidR="00076524" w:rsidRDefault="00076524">
      <w:pPr>
        <w:shd w:val="clear" w:color="auto" w:fill="FFFFFF"/>
        <w:spacing w:before="254"/>
        <w:jc w:val="right"/>
        <w:sectPr w:rsidR="00076524">
          <w:pgSz w:w="11909" w:h="16834"/>
          <w:pgMar w:top="927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right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Продемонстрировать приемы работы кистью на ткани. Создать композицию "Цветы", работая с наглядным материалом. Выполнить рисунок на бумаге, узнать способы его перенесения на ткань, подготовить рамы к росписи, резервирование, роспись (работа с цветом). Декорирование выполненной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композиции контурами. Использование красок для батика, ткани,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декоративных контуров.</w:t>
      </w:r>
    </w:p>
    <w:p w:rsidR="00076524" w:rsidRDefault="00076524">
      <w:pPr>
        <w:shd w:val="clear" w:color="auto" w:fill="FFFFFF"/>
        <w:spacing w:line="480" w:lineRule="exact"/>
        <w:ind w:left="10" w:right="5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читать сказки, найти образы птиц, собрать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иллюстративный материал.</w:t>
      </w:r>
    </w:p>
    <w:p w:rsidR="00076524" w:rsidRDefault="00076524">
      <w:pPr>
        <w:shd w:val="clear" w:color="auto" w:fill="FFFFFF"/>
        <w:spacing w:before="10" w:line="480" w:lineRule="exact"/>
        <w:ind w:left="5"/>
        <w:jc w:val="both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3.5. Тема: Панно «Птица-пава».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Познакомиться с техникой росписи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«Холодный батик». Освоить приемы работы (переведение рисунка на ткань, нанесение контура, роспись с более светлых участков). Работа над эскизом батика. Возможно использование геометрического орнамента при создании рамки вокруг основного мотива. Использование ткани, красок для батика,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резерва, стеклянных трубочек.</w:t>
      </w:r>
    </w:p>
    <w:p w:rsidR="00076524" w:rsidRDefault="00076524">
      <w:pPr>
        <w:shd w:val="clear" w:color="auto" w:fill="FFFFFF"/>
        <w:spacing w:line="480" w:lineRule="exact"/>
        <w:ind w:left="5" w:right="1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упражнения по отработке навыков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работы кистью на ткани.</w:t>
      </w:r>
    </w:p>
    <w:p w:rsidR="00076524" w:rsidRDefault="00076524">
      <w:pPr>
        <w:shd w:val="clear" w:color="auto" w:fill="FFFFFF"/>
        <w:spacing w:before="614"/>
        <w:ind w:left="346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4: Игрушка в различных техниках и материалах. Тряпичная</w:t>
      </w:r>
    </w:p>
    <w:p w:rsidR="00076524" w:rsidRDefault="00076524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игрушка</w:t>
      </w:r>
    </w:p>
    <w:p w:rsidR="00076524" w:rsidRDefault="00076524">
      <w:pPr>
        <w:shd w:val="clear" w:color="auto" w:fill="FFFFFF"/>
        <w:spacing w:before="72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4.1.Тема: Знакомство с миром тряпичной куклы. Кукла «Зайчик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на</w:t>
      </w:r>
      <w:proofErr w:type="gramEnd"/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пальчик».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Знакомство с миром тряпичной куклы, показ готовых кукол -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закруток.  Традиционная кукла - это  не  просто  ловкость  и  мастерство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исполнения, за их неприхотливым обликом дети должны увидеть целый мир,</w:t>
      </w:r>
    </w:p>
    <w:p w:rsidR="00076524" w:rsidRDefault="00076524">
      <w:pPr>
        <w:shd w:val="clear" w:color="auto" w:fill="FFFFFF"/>
        <w:spacing w:line="480" w:lineRule="exact"/>
        <w:ind w:left="10"/>
      </w:pP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чудес и творческих поисков. Выполнение куклы осуществляется</w:t>
      </w:r>
    </w:p>
    <w:p w:rsidR="00076524" w:rsidRDefault="00076524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одновременно  с  учителем,  отрабатываются приемы  закрепления     ткани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нитью  в  определенных местах согласно традиции. Используются ткань,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нитки, синтепон, ножницы.</w:t>
      </w:r>
    </w:p>
    <w:p w:rsidR="00076524" w:rsidRDefault="00076524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навыки, полученные на уроке.</w:t>
      </w:r>
    </w:p>
    <w:p w:rsidR="00076524" w:rsidRDefault="00076524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4.2. Тема: Кукла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Мартиничка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Познакомиться с традицией выполнения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куклы из ниток,  с приемами ее изготовления из ниток разных цветов.</w:t>
      </w:r>
    </w:p>
    <w:p w:rsidR="00076524" w:rsidRDefault="00076524">
      <w:pPr>
        <w:shd w:val="clear" w:color="auto" w:fill="FFFFFF"/>
        <w:spacing w:before="408"/>
        <w:jc w:val="right"/>
      </w:pPr>
      <w:r>
        <w:rPr>
          <w:b/>
          <w:bCs/>
          <w:color w:val="000000"/>
          <w:spacing w:val="-2"/>
          <w:sz w:val="18"/>
          <w:szCs w:val="18"/>
        </w:rPr>
        <w:t>26</w:t>
      </w:r>
    </w:p>
    <w:p w:rsidR="00076524" w:rsidRDefault="00076524">
      <w:pPr>
        <w:shd w:val="clear" w:color="auto" w:fill="FFFFFF"/>
        <w:spacing w:before="408"/>
        <w:jc w:val="right"/>
        <w:sectPr w:rsidR="00076524">
          <w:pgSz w:w="11909" w:h="16834"/>
          <w:pgMar w:top="927" w:right="85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Выполнить пару кукол (девочка и мальчик)    и соединить их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крученым</w:t>
      </w:r>
      <w:proofErr w:type="gramEnd"/>
    </w:p>
    <w:p w:rsidR="00076524" w:rsidRDefault="00076524">
      <w:pPr>
        <w:shd w:val="clear" w:color="auto" w:fill="FFFFFF"/>
        <w:spacing w:line="480" w:lineRule="exact"/>
        <w:ind w:left="5"/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шнурочком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Освоить технику работы с нитками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стягивания нитей в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нужных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получения заданной формы. Используются нитки двух</w:t>
      </w:r>
    </w:p>
    <w:p w:rsidR="00076524" w:rsidRDefault="00076524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цветов.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  работа: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закрепить   навыки,   полученные   на   уроке,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выполнив подобные куклы.</w:t>
      </w:r>
    </w:p>
    <w:p w:rsidR="00076524" w:rsidRDefault="00076524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4.4. Тема: Кукла «Колокольчик».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Познакомить с символичностью данной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куклы, так как колокольный звон - один из самых сильных оберегов, и если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верить тряпичному колокольчику, он станет обладателем таких свойств.</w:t>
      </w:r>
    </w:p>
    <w:p w:rsidR="00076524" w:rsidRDefault="00076524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Рассказать о порядке работы во время создания данной куклы. Отработать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навыки  и  умения  работы   с  тканями,   которые   способствуют  развитию</w:t>
      </w:r>
    </w:p>
    <w:p w:rsidR="00076524" w:rsidRDefault="00076524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аккуратности и усидчивости в процессе выполнения заданий. Используются</w:t>
      </w:r>
    </w:p>
    <w:p w:rsidR="00076524" w:rsidRDefault="00076524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ткань и синтепон.</w:t>
      </w:r>
    </w:p>
    <w:p w:rsidR="00076524" w:rsidRDefault="00076524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  работа: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закрепить   навыки,   полученные   на   уроке,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выполнив подобную куклу.</w:t>
      </w:r>
    </w:p>
    <w:p w:rsidR="00076524" w:rsidRDefault="00076524">
      <w:pPr>
        <w:shd w:val="clear" w:color="auto" w:fill="FFFFFF"/>
        <w:spacing w:before="605"/>
        <w:ind w:left="408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076524" w:rsidRDefault="00076524">
      <w:pPr>
        <w:shd w:val="clear" w:color="auto" w:fill="FFFFFF"/>
        <w:spacing w:before="67" w:line="480" w:lineRule="exact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содержит перечень знаний, умений и навыков, приобретение которых обеспечивает программа «Прикладное творчество».</w:t>
      </w:r>
    </w:p>
    <w:p w:rsidR="00076524" w:rsidRDefault="00076524">
      <w:pPr>
        <w:shd w:val="clear" w:color="auto" w:fill="FFFFFF"/>
        <w:spacing w:line="480" w:lineRule="exact"/>
        <w:ind w:left="10" w:right="5" w:firstLine="73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Знание основных понятий и терминологии в области декоративно-прикладного искусства и художественных промыслов.</w:t>
      </w:r>
    </w:p>
    <w:p w:rsidR="00076524" w:rsidRDefault="00076524">
      <w:pPr>
        <w:shd w:val="clear" w:color="auto" w:fill="FFFFFF"/>
        <w:spacing w:line="480" w:lineRule="exact"/>
        <w:ind w:left="10" w:right="5" w:firstLine="710"/>
        <w:jc w:val="both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2.3нание основных видов и техник декоративно-прикладной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деятельности.</w:t>
      </w:r>
    </w:p>
    <w:p w:rsidR="00076524" w:rsidRDefault="00076524">
      <w:pPr>
        <w:shd w:val="clear" w:color="auto" w:fill="FFFFFF"/>
        <w:spacing w:line="480" w:lineRule="exact"/>
        <w:ind w:left="14" w:right="5" w:firstLine="701"/>
        <w:jc w:val="both"/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3.Знание основных признаков декоративной композиции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(плоскостность изображения, выразительность силуэта, локальный цвет,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симметрия-асимметрия и др.).</w:t>
      </w:r>
    </w:p>
    <w:p w:rsidR="00076524" w:rsidRDefault="00076524">
      <w:pPr>
        <w:shd w:val="clear" w:color="auto" w:fill="FFFFFF"/>
        <w:tabs>
          <w:tab w:val="left" w:pos="1114"/>
        </w:tabs>
        <w:spacing w:before="5" w:line="480" w:lineRule="exact"/>
        <w:ind w:left="10" w:firstLine="706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 решать  художественно  - творческие  задачи,  пользуясь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эскизом.</w:t>
      </w:r>
    </w:p>
    <w:p w:rsidR="00076524" w:rsidRDefault="00076524">
      <w:pPr>
        <w:shd w:val="clear" w:color="auto" w:fill="FFFFFF"/>
        <w:tabs>
          <w:tab w:val="left" w:pos="1214"/>
        </w:tabs>
        <w:spacing w:before="10" w:line="480" w:lineRule="exact"/>
        <w:ind w:left="10" w:firstLine="710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Умение    использовать    техники    прикладного    творчества   для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воплощения художественного замысла.</w:t>
      </w:r>
    </w:p>
    <w:p w:rsidR="00076524" w:rsidRDefault="00076524">
      <w:pPr>
        <w:shd w:val="clear" w:color="auto" w:fill="FFFFFF"/>
        <w:spacing w:before="250"/>
        <w:jc w:val="right"/>
      </w:pPr>
      <w:r>
        <w:rPr>
          <w:b/>
          <w:bCs/>
          <w:color w:val="000000"/>
          <w:spacing w:val="-2"/>
          <w:sz w:val="18"/>
          <w:szCs w:val="18"/>
        </w:rPr>
        <w:t>27</w:t>
      </w:r>
    </w:p>
    <w:p w:rsidR="00076524" w:rsidRDefault="00076524">
      <w:pPr>
        <w:shd w:val="clear" w:color="auto" w:fill="FFFFFF"/>
        <w:spacing w:before="250"/>
        <w:jc w:val="right"/>
        <w:sectPr w:rsidR="00076524">
          <w:pgSz w:w="11909" w:h="16834"/>
          <w:pgMar w:top="927" w:right="85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tabs>
          <w:tab w:val="left" w:pos="998"/>
        </w:tabs>
        <w:spacing w:line="480" w:lineRule="exact"/>
        <w:ind w:left="720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Умение работать с различными материалами.</w:t>
      </w:r>
    </w:p>
    <w:p w:rsidR="00076524" w:rsidRDefault="00076524">
      <w:pPr>
        <w:shd w:val="clear" w:color="auto" w:fill="FFFFFF"/>
        <w:tabs>
          <w:tab w:val="left" w:pos="1104"/>
        </w:tabs>
        <w:spacing w:line="480" w:lineRule="exact"/>
        <w:ind w:left="10" w:firstLine="706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Умение работать в различных техниках:  плетения,  аппликации,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коллажа, конструирования.</w:t>
      </w:r>
    </w:p>
    <w:p w:rsidR="00076524" w:rsidRDefault="00076524" w:rsidP="00372071">
      <w:pPr>
        <w:numPr>
          <w:ilvl w:val="0"/>
          <w:numId w:val="14"/>
        </w:numPr>
        <w:shd w:val="clear" w:color="auto" w:fill="FFFFFF"/>
        <w:tabs>
          <w:tab w:val="left" w:pos="989"/>
        </w:tabs>
        <w:spacing w:line="480" w:lineRule="exact"/>
        <w:ind w:left="72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изготавливать игрушки из различных материалов.</w:t>
      </w:r>
    </w:p>
    <w:p w:rsidR="00076524" w:rsidRDefault="00076524" w:rsidP="00372071">
      <w:pPr>
        <w:numPr>
          <w:ilvl w:val="0"/>
          <w:numId w:val="14"/>
        </w:numPr>
        <w:shd w:val="clear" w:color="auto" w:fill="FFFFFF"/>
        <w:tabs>
          <w:tab w:val="left" w:pos="989"/>
        </w:tabs>
        <w:spacing w:before="5" w:line="480" w:lineRule="exact"/>
        <w:ind w:left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заполнения объемной формы узором.</w:t>
      </w:r>
    </w:p>
    <w:p w:rsidR="00076524" w:rsidRDefault="00076524">
      <w:pPr>
        <w:shd w:val="clear" w:color="auto" w:fill="FFFFFF"/>
        <w:tabs>
          <w:tab w:val="left" w:pos="1133"/>
        </w:tabs>
        <w:spacing w:before="5" w:line="480" w:lineRule="exact"/>
        <w:ind w:left="739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Навыки ритмического заполнения поверхности.</w:t>
      </w:r>
    </w:p>
    <w:p w:rsidR="00076524" w:rsidRDefault="00076524">
      <w:pPr>
        <w:shd w:val="clear" w:color="auto" w:fill="FFFFFF"/>
        <w:tabs>
          <w:tab w:val="left" w:pos="1291"/>
        </w:tabs>
        <w:spacing w:line="480" w:lineRule="exact"/>
        <w:ind w:left="10" w:firstLine="730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  проведения   объемно-декоративных   работ   рельефного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изображения.</w:t>
      </w:r>
    </w:p>
    <w:p w:rsidR="00076524" w:rsidRDefault="00076524">
      <w:pPr>
        <w:shd w:val="clear" w:color="auto" w:fill="FFFFFF"/>
        <w:tabs>
          <w:tab w:val="left" w:pos="1133"/>
        </w:tabs>
        <w:spacing w:before="5" w:line="480" w:lineRule="exact"/>
        <w:ind w:left="739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Навыки изготовления объемных изделий и заполнения их узором.</w:t>
      </w:r>
    </w:p>
    <w:p w:rsidR="00076524" w:rsidRDefault="00076524">
      <w:pPr>
        <w:shd w:val="clear" w:color="auto" w:fill="FFFFFF"/>
        <w:tabs>
          <w:tab w:val="left" w:pos="1354"/>
        </w:tabs>
        <w:spacing w:line="480" w:lineRule="exact"/>
        <w:ind w:left="5" w:firstLine="734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   конструирования    и    моделирования    из    различных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материалов.</w:t>
      </w:r>
    </w:p>
    <w:p w:rsidR="00076524" w:rsidRDefault="00076524" w:rsidP="00372071">
      <w:pPr>
        <w:numPr>
          <w:ilvl w:val="0"/>
          <w:numId w:val="15"/>
        </w:numPr>
        <w:shd w:val="clear" w:color="auto" w:fill="FFFFFF"/>
        <w:tabs>
          <w:tab w:val="left" w:pos="1267"/>
        </w:tabs>
        <w:spacing w:line="480" w:lineRule="exact"/>
        <w:ind w:left="5" w:firstLine="7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 творческой  инициативы,   понимание  выразительности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цветового и композиционного решения.</w:t>
      </w:r>
    </w:p>
    <w:p w:rsidR="00076524" w:rsidRDefault="00076524" w:rsidP="00372071">
      <w:pPr>
        <w:numPr>
          <w:ilvl w:val="0"/>
          <w:numId w:val="15"/>
        </w:numPr>
        <w:shd w:val="clear" w:color="auto" w:fill="FFFFFF"/>
        <w:tabs>
          <w:tab w:val="left" w:pos="1267"/>
        </w:tabs>
        <w:spacing w:line="480" w:lineRule="exact"/>
        <w:ind w:left="5" w:firstLine="7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  анализировать   и   оценивать   результаты   собственной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творческой деятельности.</w:t>
      </w:r>
    </w:p>
    <w:p w:rsidR="00076524" w:rsidRDefault="00076524">
      <w:pPr>
        <w:shd w:val="clear" w:color="auto" w:fill="FFFFFF"/>
        <w:spacing w:before="485" w:line="480" w:lineRule="exact"/>
        <w:ind w:left="121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    ФОРМЫ И МЕТОДЫ КОНТРОЛЯ, СИСТЕМА ОЦЕНОК</w:t>
      </w:r>
    </w:p>
    <w:p w:rsidR="00076524" w:rsidRDefault="00076524">
      <w:pPr>
        <w:shd w:val="clear" w:color="auto" w:fill="FFFFFF"/>
        <w:spacing w:line="480" w:lineRule="exact"/>
        <w:ind w:left="1992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 Аттестация: цели, виды, форма, содержание</w:t>
      </w:r>
    </w:p>
    <w:p w:rsidR="00076524" w:rsidRDefault="00076524">
      <w:pPr>
        <w:shd w:val="clear" w:color="auto" w:fill="FFFFFF"/>
        <w:spacing w:line="480" w:lineRule="exact"/>
        <w:ind w:left="5" w:firstLine="696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Контроль знаний, умений и навыков обучающихся обеспечивает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оперативное управление учебным процессом и выполняет обучающую, проверочную, воспитательную и корректирующую функции.</w:t>
      </w:r>
    </w:p>
    <w:p w:rsidR="00076524" w:rsidRDefault="00076524">
      <w:pPr>
        <w:shd w:val="clear" w:color="auto" w:fill="FFFFFF"/>
        <w:spacing w:line="480" w:lineRule="exact"/>
        <w:ind w:left="5" w:right="10" w:firstLine="715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Текущий контроль знаний учащихся осуществляется педагогом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 на всех занятиях.</w:t>
      </w:r>
    </w:p>
    <w:p w:rsidR="00076524" w:rsidRDefault="00076524">
      <w:pPr>
        <w:shd w:val="clear" w:color="auto" w:fill="FFFFFF"/>
        <w:spacing w:line="480" w:lineRule="exact"/>
        <w:ind w:right="5" w:firstLine="70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качестве средств текущего контроля успеваемости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программой предусмотрено введение оценки за практическую работу и теоретическую грамотность.</w:t>
      </w:r>
    </w:p>
    <w:p w:rsidR="00076524" w:rsidRDefault="00076524">
      <w:pPr>
        <w:shd w:val="clear" w:color="auto" w:fill="FFFFFF"/>
        <w:spacing w:line="480" w:lineRule="exact"/>
        <w:ind w:right="5" w:firstLine="710"/>
        <w:jc w:val="both"/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Программа предусматривает промежуточную аттестацию.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Промежуточная аттестация (зачет) проводится в форме творческих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просмотров работ учащихся во 2-м, 4-м, 6-м полугодиях за счет аудиторного времени. На просмотрах учащимся выставляется оценка за полугодие. Одной</w:t>
      </w:r>
    </w:p>
    <w:p w:rsidR="00076524" w:rsidRDefault="00076524">
      <w:pPr>
        <w:shd w:val="clear" w:color="auto" w:fill="FFFFFF"/>
        <w:spacing w:before="293"/>
        <w:jc w:val="right"/>
      </w:pPr>
      <w:r>
        <w:rPr>
          <w:b/>
          <w:bCs/>
          <w:color w:val="000000"/>
          <w:spacing w:val="-2"/>
          <w:sz w:val="18"/>
          <w:szCs w:val="18"/>
        </w:rPr>
        <w:t>28</w:t>
      </w:r>
    </w:p>
    <w:p w:rsidR="00076524" w:rsidRDefault="00076524">
      <w:pPr>
        <w:shd w:val="clear" w:color="auto" w:fill="FFFFFF"/>
        <w:spacing w:before="293"/>
        <w:jc w:val="right"/>
        <w:sectPr w:rsidR="00076524">
          <w:pgSz w:w="11909" w:h="16834"/>
          <w:pgMar w:top="927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из форм текущего контроля может быть проведение отчетных выставок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творческих работ обучающихся. Оценка теоретических знаний (текущий контроль) может проводиться в форме собеседования, обсуждения, решения тематических кроссвордов, тестирования.</w:t>
      </w:r>
    </w:p>
    <w:p w:rsidR="00076524" w:rsidRDefault="00076524">
      <w:pPr>
        <w:shd w:val="clear" w:color="auto" w:fill="FFFFFF"/>
        <w:spacing w:before="5" w:line="480" w:lineRule="exact"/>
        <w:ind w:left="5"/>
        <w:jc w:val="center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</w:t>
      </w:r>
    </w:p>
    <w:p w:rsidR="00076524" w:rsidRDefault="00076524">
      <w:pPr>
        <w:shd w:val="clear" w:color="auto" w:fill="FFFFFF"/>
        <w:spacing w:before="5" w:line="480" w:lineRule="exact"/>
        <w:ind w:left="5" w:right="10" w:firstLine="710"/>
        <w:jc w:val="both"/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Оценивание работ осуществляется по двум направлениям: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практическая работа и теоретическая грамотность. Важным критерием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оценки служит качество исполнения, правильное использование материалов, оригинальность художественного образа, творческий подход, соответствие и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раскрытие темы задания. Это обеспечивает стимул к творческой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объективную самооценку учащихся.</w:t>
      </w:r>
    </w:p>
    <w:p w:rsidR="00076524" w:rsidRDefault="00076524">
      <w:pPr>
        <w:shd w:val="clear" w:color="auto" w:fill="FFFFFF"/>
        <w:spacing w:line="480" w:lineRule="exact"/>
        <w:ind w:right="14" w:firstLine="715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"5" (отлично) ставится, если ученик выполнил работу в полном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с соблюдением необходимой последовательности, составил композицию, учитывая законы композиции, проявил организационно-трудовые умения.</w:t>
      </w:r>
    </w:p>
    <w:p w:rsidR="00076524" w:rsidRDefault="00076524">
      <w:pPr>
        <w:shd w:val="clear" w:color="auto" w:fill="FFFFFF"/>
        <w:spacing w:line="480" w:lineRule="exact"/>
        <w:ind w:left="5" w:right="14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"4" (хорошо) ставится, если в работе есть незначительные промахи в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композиции и в цветовом решении, при работе в материале есть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небрежность.</w:t>
      </w:r>
    </w:p>
    <w:p w:rsidR="00076524" w:rsidRDefault="00076524">
      <w:pPr>
        <w:shd w:val="clear" w:color="auto" w:fill="FFFFFF"/>
        <w:spacing w:before="10" w:line="480" w:lineRule="exact"/>
        <w:ind w:left="5" w:right="10" w:firstLine="720"/>
        <w:jc w:val="both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"3" (удовлетворительно) ставится, если работа выполнена под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неуклонным руководством преподавателя, самостоятельность обучающегося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отсутствует, ученик неряшлив и безынициативен.</w:t>
      </w:r>
    </w:p>
    <w:p w:rsidR="00076524" w:rsidRDefault="00076524">
      <w:pPr>
        <w:shd w:val="clear" w:color="auto" w:fill="FFFFFF"/>
        <w:spacing w:before="619"/>
        <w:ind w:left="485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МЕТОДИЧЕСКОЕ ОБЕСПЕЧЕНИЕ УЧЕБНОГО ПРОЦЕССА</w:t>
      </w:r>
    </w:p>
    <w:p w:rsidR="00076524" w:rsidRDefault="00076524">
      <w:pPr>
        <w:shd w:val="clear" w:color="auto" w:fill="FFFFFF"/>
        <w:spacing w:before="226" w:line="480" w:lineRule="exact"/>
        <w:ind w:left="5" w:right="10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навыков творческой работы учащихся программой предусмотрены методы дифференциации и индивидуализации на различных этапах обучения, что позволяет педагогу полнее учитывать индивидуальные возможности и личностные особенности ребенка, достигать более высоких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результатов в обучении и развитии творческих способностей детей младшего школьного возраста.</w:t>
      </w:r>
    </w:p>
    <w:p w:rsidR="00076524" w:rsidRDefault="00076524">
      <w:pPr>
        <w:shd w:val="clear" w:color="auto" w:fill="FFFFFF"/>
        <w:spacing w:before="326"/>
        <w:ind w:left="715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Применяются следующие средства дифференциации:</w:t>
      </w:r>
    </w:p>
    <w:p w:rsidR="00076524" w:rsidRDefault="00076524">
      <w:pPr>
        <w:shd w:val="clear" w:color="auto" w:fill="FFFFFF"/>
        <w:spacing w:before="379"/>
        <w:jc w:val="right"/>
      </w:pPr>
      <w:r>
        <w:rPr>
          <w:rFonts w:ascii="Times New Roman" w:hAnsi="Times New Roman" w:cs="Times New Roman"/>
          <w:b/>
          <w:bCs/>
          <w:color w:val="000000"/>
          <w:spacing w:val="-2"/>
        </w:rPr>
        <w:t>29</w:t>
      </w:r>
    </w:p>
    <w:p w:rsidR="00076524" w:rsidRDefault="00076524">
      <w:pPr>
        <w:shd w:val="clear" w:color="auto" w:fill="FFFFFF"/>
        <w:spacing w:before="379"/>
        <w:jc w:val="right"/>
        <w:sectPr w:rsidR="00076524">
          <w:pgSz w:w="11909" w:h="16834"/>
          <w:pgMar w:top="924" w:right="843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tabs>
          <w:tab w:val="left" w:pos="998"/>
        </w:tabs>
        <w:spacing w:line="480" w:lineRule="exact"/>
        <w:ind w:left="720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заданий различной трудности и объема;</w:t>
      </w:r>
    </w:p>
    <w:p w:rsidR="00076524" w:rsidRDefault="00076524">
      <w:pPr>
        <w:shd w:val="clear" w:color="auto" w:fill="FFFFFF"/>
        <w:tabs>
          <w:tab w:val="left" w:pos="1123"/>
        </w:tabs>
        <w:spacing w:line="480" w:lineRule="exact"/>
        <w:ind w:firstLine="725"/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разная мера помощи преподавателя учащимся при выполнении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учебных заданий;</w:t>
      </w:r>
    </w:p>
    <w:p w:rsidR="00076524" w:rsidRDefault="00076524">
      <w:pPr>
        <w:shd w:val="clear" w:color="auto" w:fill="FFFFFF"/>
        <w:tabs>
          <w:tab w:val="left" w:pos="994"/>
        </w:tabs>
        <w:spacing w:before="5" w:line="480" w:lineRule="exact"/>
        <w:ind w:left="715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вариативность темпа освоения учебного материала;</w:t>
      </w:r>
    </w:p>
    <w:p w:rsidR="00076524" w:rsidRDefault="00076524">
      <w:pPr>
        <w:shd w:val="clear" w:color="auto" w:fill="FFFFFF"/>
        <w:tabs>
          <w:tab w:val="left" w:pos="994"/>
        </w:tabs>
        <w:spacing w:before="5" w:line="480" w:lineRule="exact"/>
        <w:ind w:left="715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индивидуальные и дифференцированные домашние задания.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Основной    задачей    дифференциации    и    индивидуализации   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</w:t>
      </w:r>
      <w:proofErr w:type="gramEnd"/>
    </w:p>
    <w:p w:rsidR="00076524" w:rsidRDefault="00076524">
      <w:pPr>
        <w:shd w:val="clear" w:color="auto" w:fill="FFFFFF"/>
        <w:spacing w:line="480" w:lineRule="exact"/>
        <w:ind w:left="5"/>
        <w:jc w:val="both"/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объяснении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материала является формирование умения у учеников применять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полученные ранее знания. При этом на этапе освоения нового материала учащимся предлагается воспользоваться ранее полученной информацией.</w:t>
      </w:r>
    </w:p>
    <w:p w:rsidR="00076524" w:rsidRDefault="00076524">
      <w:pPr>
        <w:shd w:val="clear" w:color="auto" w:fill="FFFFFF"/>
        <w:spacing w:line="480" w:lineRule="exact"/>
        <w:ind w:left="14" w:right="5" w:firstLine="701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Учащиеся могут получить разную меру помощи, которую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оказать педагог посредством инструктажа, технических схем, памяток.</w:t>
      </w:r>
    </w:p>
    <w:p w:rsidR="00076524" w:rsidRDefault="00076524">
      <w:pPr>
        <w:shd w:val="clear" w:color="auto" w:fill="FFFFFF"/>
        <w:spacing w:line="480" w:lineRule="exact"/>
        <w:ind w:left="10" w:right="14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Основное время на уроке отводится практической деятельности,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поэтому создание творческой атмосферы способствует ее продуктивности.</w:t>
      </w:r>
    </w:p>
    <w:p w:rsidR="00076524" w:rsidRDefault="00076524">
      <w:pPr>
        <w:shd w:val="clear" w:color="auto" w:fill="FFFFFF"/>
        <w:spacing w:before="10" w:line="480" w:lineRule="exact"/>
        <w:ind w:left="7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процессе освоения программы применяются на 3 вида заданий:</w:t>
      </w:r>
    </w:p>
    <w:p w:rsidR="00076524" w:rsidRDefault="00076524">
      <w:pPr>
        <w:shd w:val="clear" w:color="auto" w:fill="FFFFFF"/>
        <w:tabs>
          <w:tab w:val="left" w:pos="1022"/>
        </w:tabs>
        <w:spacing w:line="480" w:lineRule="exact"/>
        <w:ind w:left="10" w:firstLine="710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  в   которых   предлагается   работа   по   образцу,  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иллюстрацией, дополнительной конкретизацией. Они используются с целью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довести до стандартного уровня первоначальные знания, умения, навыки;</w:t>
      </w:r>
    </w:p>
    <w:p w:rsidR="00076524" w:rsidRDefault="00076524" w:rsidP="00372071">
      <w:pPr>
        <w:numPr>
          <w:ilvl w:val="0"/>
          <w:numId w:val="16"/>
        </w:numPr>
        <w:shd w:val="clear" w:color="auto" w:fill="FFFFFF"/>
        <w:tabs>
          <w:tab w:val="left" w:pos="888"/>
        </w:tabs>
        <w:spacing w:before="10" w:line="480" w:lineRule="exact"/>
        <w:ind w:left="5" w:firstLine="7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частично-поисковые, где учащиеся должны самостоятельно выбрать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тот или иной известный им способ изображения предметов;</w:t>
      </w:r>
    </w:p>
    <w:p w:rsidR="00076524" w:rsidRDefault="00076524" w:rsidP="00372071">
      <w:pPr>
        <w:numPr>
          <w:ilvl w:val="0"/>
          <w:numId w:val="16"/>
        </w:numPr>
        <w:shd w:val="clear" w:color="auto" w:fill="FFFFFF"/>
        <w:tabs>
          <w:tab w:val="left" w:pos="888"/>
        </w:tabs>
        <w:spacing w:before="5" w:line="480" w:lineRule="exact"/>
        <w:ind w:left="5" w:firstLine="71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творческие, для которых характерна новизна формулировки, которую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ученик   должен   осмыслить,    самостоятельно   определить    связь   между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неизвестным   и   арсеналом   своих   знаний,   найти   способ   изображения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заданного.</w:t>
      </w:r>
      <w:proofErr w:type="gramEnd"/>
    </w:p>
    <w:p w:rsidR="00076524" w:rsidRDefault="00076524">
      <w:pPr>
        <w:shd w:val="clear" w:color="auto" w:fill="FFFFFF"/>
        <w:spacing w:before="10" w:line="480" w:lineRule="exact"/>
        <w:ind w:left="10" w:right="5" w:firstLine="326"/>
        <w:jc w:val="both"/>
      </w:pP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Рекомендации по организации самостоятельной работы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полноценного усвоения программы предусмотрено введение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самостоятельной работы. На самостоятельную работу отводится 50%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времени от аудиторных занятий, которые выполняются в форме домашних заданий (упражнений к изученным темам, завершения работ, рисования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применением шаблонов, сбора информации по теме), а также возможны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экскурсии,  участие  обучающихся  в  творческих  мероприятиях  города  и</w:t>
      </w:r>
    </w:p>
    <w:p w:rsidR="00076524" w:rsidRDefault="00076524">
      <w:pPr>
        <w:shd w:val="clear" w:color="auto" w:fill="FFFFFF"/>
        <w:spacing w:before="269"/>
        <w:jc w:val="right"/>
      </w:pPr>
      <w:r>
        <w:rPr>
          <w:b/>
          <w:bCs/>
          <w:color w:val="000000"/>
          <w:spacing w:val="-8"/>
        </w:rPr>
        <w:t>30</w:t>
      </w:r>
    </w:p>
    <w:p w:rsidR="00076524" w:rsidRDefault="00076524">
      <w:pPr>
        <w:shd w:val="clear" w:color="auto" w:fill="FFFFFF"/>
        <w:spacing w:before="269"/>
        <w:jc w:val="right"/>
        <w:sectPr w:rsidR="00076524">
          <w:pgSz w:w="11909" w:h="16834"/>
          <w:pgMar w:top="924" w:right="848" w:bottom="360" w:left="1701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right="5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образовательного заведения. Для эффективного выполнения домашней работы все задания выполняются в специальном «Альбоме домашних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заданий».</w:t>
      </w:r>
    </w:p>
    <w:p w:rsidR="00076524" w:rsidRDefault="00076524">
      <w:pPr>
        <w:shd w:val="clear" w:color="auto" w:fill="FFFFFF"/>
        <w:spacing w:before="610"/>
        <w:ind w:left="715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СПИСОК ЛИТЕРАТУРЫ И СРЕДСТВ ОБУЧЕНИЯ</w:t>
      </w:r>
    </w:p>
    <w:p w:rsidR="00076524" w:rsidRDefault="00076524">
      <w:pPr>
        <w:shd w:val="clear" w:color="auto" w:fill="FFFFFF"/>
        <w:spacing w:before="350" w:line="480" w:lineRule="exact"/>
        <w:jc w:val="center"/>
      </w:pP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Список методической литературы</w:t>
      </w:r>
    </w:p>
    <w:p w:rsidR="00575A66" w:rsidRDefault="00076524">
      <w:pPr>
        <w:shd w:val="clear" w:color="auto" w:fill="FFFFFF"/>
        <w:spacing w:line="480" w:lineRule="exact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Аверьянова М.Г. Гжель - российская жемчужина.- М, 1993</w:t>
      </w:r>
    </w:p>
    <w:p w:rsidR="00076524" w:rsidRDefault="00076524">
      <w:pPr>
        <w:shd w:val="clear" w:color="auto" w:fill="FFFFFF"/>
        <w:spacing w:line="480" w:lineRule="exact"/>
        <w:ind w:left="706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Бесчастнов Н.П. Основы изображения растительных мотивов. М., 1989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Бесчастнов Н.П. Художественный язык орнамента. М., 2010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Берстенева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В.Е.,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Догаева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Н.В. Кукольный сундучок. Традиционная</w:t>
      </w:r>
    </w:p>
    <w:p w:rsidR="00076524" w:rsidRDefault="00076524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кукла своими руками. Белый город, 2010</w:t>
      </w:r>
    </w:p>
    <w:p w:rsidR="00076524" w:rsidRDefault="00076524">
      <w:pPr>
        <w:shd w:val="clear" w:color="auto" w:fill="FFFFFF"/>
        <w:spacing w:before="5" w:line="480" w:lineRule="exact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Богуславская И. Русская глиняная игрушка. - Л.: Искусство, 1975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Божьева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Н. Русский орнамент в вышивке: традиция и современность,</w:t>
      </w:r>
    </w:p>
    <w:p w:rsidR="00076524" w:rsidRDefault="00076524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Северный паломник, - 2008</w:t>
      </w:r>
    </w:p>
    <w:p w:rsidR="00076524" w:rsidRDefault="00076524">
      <w:pPr>
        <w:shd w:val="clear" w:color="auto" w:fill="FFFFFF"/>
        <w:spacing w:line="480" w:lineRule="exact"/>
        <w:ind w:left="706"/>
      </w:pPr>
      <w:r>
        <w:rPr>
          <w:rFonts w:ascii="Times New Roman" w:hAnsi="Times New Roman" w:cs="Times New Roman"/>
          <w:color w:val="000000"/>
          <w:sz w:val="28"/>
          <w:szCs w:val="28"/>
        </w:rPr>
        <w:t>Величко     Н.     Русская     роспись.     Техника.     Приемы.     Изделия.</w:t>
      </w:r>
    </w:p>
    <w:p w:rsidR="00076524" w:rsidRDefault="00076524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Энциклопедия, АСТ-Пресс Книга, 2009</w:t>
      </w:r>
    </w:p>
    <w:p w:rsidR="00076524" w:rsidRDefault="00076524">
      <w:pPr>
        <w:shd w:val="clear" w:color="auto" w:fill="FFFFFF"/>
        <w:spacing w:line="480" w:lineRule="exact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Вернер Шульце. Украшения из бумаги. - Арт-Родник, 2007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Давыдов С. Батик. Техника, приемы, изделия.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Аст-пресс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2005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Ефимова Л.В.,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Белогорская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P</w:t>
      </w:r>
      <w:r w:rsidRPr="009B694F"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M</w:t>
      </w:r>
      <w:r w:rsidRPr="009B694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Русская вышивка и кружево, М.:</w:t>
      </w:r>
    </w:p>
    <w:p w:rsidR="00076524" w:rsidRDefault="00076524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«Изобразительное искусство», 1984</w:t>
      </w:r>
    </w:p>
    <w:p w:rsidR="00076524" w:rsidRDefault="00076524">
      <w:pPr>
        <w:shd w:val="clear" w:color="auto" w:fill="FFFFFF"/>
        <w:spacing w:line="480" w:lineRule="exact"/>
        <w:ind w:left="706"/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СО. О русском народном искусстве. Юный художник, 1994</w:t>
      </w:r>
    </w:p>
    <w:p w:rsidR="00076524" w:rsidRDefault="00076524">
      <w:pPr>
        <w:shd w:val="clear" w:color="auto" w:fill="FFFFFF"/>
        <w:spacing w:before="5" w:line="480" w:lineRule="exact"/>
        <w:ind w:left="706"/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А.Е. Городецкая роспись. Горький, 1988</w:t>
      </w:r>
    </w:p>
    <w:p w:rsidR="00076524" w:rsidRDefault="00076524" w:rsidP="00575A66">
      <w:pPr>
        <w:shd w:val="clear" w:color="auto" w:fill="FFFFFF"/>
        <w:spacing w:line="480" w:lineRule="exact"/>
        <w:ind w:left="71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Орловская  традиционная  игрушка.  Каталог.   Составитель  Борисов</w:t>
      </w:r>
      <w:r w:rsidR="00575A66">
        <w:rPr>
          <w:rFonts w:ascii="Times New Roman" w:hAnsi="Times New Roman" w:cs="Times New Roman"/>
          <w:color w:val="000000"/>
          <w:spacing w:val="1"/>
          <w:sz w:val="28"/>
          <w:szCs w:val="28"/>
        </w:rPr>
        <w:t>а И. И.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, 2007</w:t>
      </w:r>
    </w:p>
    <w:p w:rsidR="00076524" w:rsidRDefault="00076524">
      <w:pPr>
        <w:shd w:val="clear" w:color="auto" w:fill="FFFFFF"/>
        <w:spacing w:before="10" w:line="480" w:lineRule="exact"/>
        <w:ind w:left="706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Плетение. Лоза. Береста. Рогоза. Соломка. Тростник: справочник   /</w:t>
      </w:r>
    </w:p>
    <w:p w:rsidR="00076524" w:rsidRDefault="00076524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Теличко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Рыженко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В.И..- М.; Оникс, 2008</w:t>
      </w:r>
    </w:p>
    <w:p w:rsidR="00076524" w:rsidRDefault="00076524">
      <w:pPr>
        <w:shd w:val="clear" w:color="auto" w:fill="FFFFFF"/>
        <w:spacing w:before="5" w:line="480" w:lineRule="exact"/>
        <w:ind w:left="706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Русские художественные промыслы. - М.: Мир энциклопедий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Аванта+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076524" w:rsidRDefault="00076524">
      <w:pPr>
        <w:shd w:val="clear" w:color="auto" w:fill="FFFFFF"/>
        <w:spacing w:line="480" w:lineRule="exact"/>
        <w:ind w:left="5"/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2010</w:t>
      </w:r>
    </w:p>
    <w:p w:rsidR="00076524" w:rsidRDefault="00076524">
      <w:pPr>
        <w:shd w:val="clear" w:color="auto" w:fill="FFFFFF"/>
        <w:spacing w:before="5" w:line="480" w:lineRule="exact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t>Супрун Л.Я. Городецкая роспись. Культура и традиции, 2006</w:t>
      </w:r>
    </w:p>
    <w:p w:rsidR="00076524" w:rsidRDefault="00076524">
      <w:pPr>
        <w:shd w:val="clear" w:color="auto" w:fill="FFFFFF"/>
        <w:spacing w:before="427"/>
        <w:jc w:val="right"/>
      </w:pPr>
      <w:r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31</w:t>
      </w:r>
    </w:p>
    <w:p w:rsidR="00076524" w:rsidRDefault="00076524">
      <w:pPr>
        <w:shd w:val="clear" w:color="auto" w:fill="FFFFFF"/>
        <w:spacing w:before="427"/>
        <w:jc w:val="right"/>
        <w:sectPr w:rsidR="00076524">
          <w:pgSz w:w="11909" w:h="16834"/>
          <w:pgMar w:top="922" w:right="848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80" w:lineRule="exact"/>
        <w:ind w:left="5" w:right="14" w:firstLine="710"/>
        <w:jc w:val="both"/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Фиона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Джоунс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Фантазии из бумаги. Техника, приемы, изделия.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Аст-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пресс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2006</w:t>
      </w:r>
    </w:p>
    <w:p w:rsidR="00076524" w:rsidRDefault="00076524">
      <w:pPr>
        <w:shd w:val="clear" w:color="auto" w:fill="FFFFFF"/>
        <w:spacing w:before="5" w:line="480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Б.М. Программы. «Изобразительное искусство и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художественный труд». 1-9 класс. М., Просвещение, 2009</w:t>
      </w:r>
    </w:p>
    <w:p w:rsidR="00076524" w:rsidRDefault="00076524">
      <w:pPr>
        <w:shd w:val="clear" w:color="auto" w:fill="FFFFFF"/>
        <w:spacing w:before="5" w:line="480" w:lineRule="exact"/>
        <w:ind w:left="706"/>
      </w:pPr>
      <w:r>
        <w:rPr>
          <w:rFonts w:ascii="Times New Roman" w:hAnsi="Times New Roman" w:cs="Times New Roman"/>
          <w:color w:val="000000"/>
          <w:sz w:val="28"/>
          <w:szCs w:val="28"/>
        </w:rPr>
        <w:t>Шевчук Л.В. Дети и народное творчество. - М.: Просвещение, 1985</w:t>
      </w:r>
    </w:p>
    <w:p w:rsidR="00076524" w:rsidRDefault="00076524">
      <w:pPr>
        <w:shd w:val="clear" w:color="auto" w:fill="FFFFFF"/>
        <w:spacing w:line="480" w:lineRule="exact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Юный художник 1992 г.: №№3-4. Яковлева О. "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игрушка"</w:t>
      </w:r>
    </w:p>
    <w:p w:rsidR="00076524" w:rsidRDefault="00076524">
      <w:pPr>
        <w:shd w:val="clear" w:color="auto" w:fill="FFFFFF"/>
        <w:spacing w:before="10" w:line="480" w:lineRule="exact"/>
        <w:jc w:val="center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Список учебной литературы</w:t>
      </w:r>
    </w:p>
    <w:p w:rsidR="00076524" w:rsidRDefault="00076524">
      <w:pPr>
        <w:shd w:val="clear" w:color="auto" w:fill="FFFFFF"/>
        <w:spacing w:line="480" w:lineRule="exact"/>
        <w:ind w:left="5" w:right="10" w:firstLine="710"/>
        <w:jc w:val="both"/>
      </w:pP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Ю.Г. Городецкая роспись. Рабочая тетрадь по основам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народного искусства. - М. Мозаика-Синтез, 2007</w:t>
      </w:r>
    </w:p>
    <w:p w:rsidR="00076524" w:rsidRDefault="00076524">
      <w:pPr>
        <w:shd w:val="clear" w:color="auto" w:fill="FFFFFF"/>
        <w:spacing w:line="480" w:lineRule="exact"/>
        <w:ind w:left="5" w:right="10" w:firstLine="710"/>
        <w:jc w:val="both"/>
      </w:pP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Ю. Г. Мезенская роспись. Рабочая тетрадь по основам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народного искусства. - М. Мозаика-Синтез, 2007</w:t>
      </w:r>
    </w:p>
    <w:p w:rsidR="00076524" w:rsidRDefault="00076524">
      <w:pPr>
        <w:shd w:val="clear" w:color="auto" w:fill="FFFFFF"/>
        <w:spacing w:line="480" w:lineRule="exact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Клиентов А. Народные промыслы. - М.: Белый город, 2010</w:t>
      </w:r>
    </w:p>
    <w:p w:rsidR="00076524" w:rsidRDefault="00076524">
      <w:pPr>
        <w:shd w:val="clear" w:color="auto" w:fill="FFFFFF"/>
        <w:spacing w:before="5" w:line="480" w:lineRule="exact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Лаврова С. Русские игрушки, игры, забавы. - М.: Белый город, 2010</w:t>
      </w:r>
    </w:p>
    <w:p w:rsidR="00076524" w:rsidRDefault="00076524">
      <w:pPr>
        <w:shd w:val="clear" w:color="auto" w:fill="FFFFFF"/>
        <w:spacing w:line="480" w:lineRule="exact"/>
        <w:ind w:left="5" w:right="10" w:firstLine="701"/>
        <w:jc w:val="both"/>
      </w:pPr>
      <w:proofErr w:type="spell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Межуева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Ю.А. Сказочная Гжель: Рабочая тетрадь по основам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народного искусства. М., Мозаика-Синтез, 2003</w:t>
      </w:r>
    </w:p>
    <w:p w:rsidR="00076524" w:rsidRDefault="00076524">
      <w:pPr>
        <w:shd w:val="clear" w:color="auto" w:fill="FFFFFF"/>
        <w:spacing w:line="480" w:lineRule="exact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Федотов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Т.Я.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Энциклопедия ремесел.- М..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2003</w:t>
      </w:r>
    </w:p>
    <w:p w:rsidR="00076524" w:rsidRDefault="00076524">
      <w:pPr>
        <w:shd w:val="clear" w:color="auto" w:fill="FFFFFF"/>
        <w:spacing w:before="5" w:line="480" w:lineRule="exact"/>
        <w:ind w:right="14" w:firstLine="701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 познаю мир. Игрушки: Детская энциклопедия. /Сост.Н.Г. Юрина.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.: </w:t>
      </w:r>
      <w:r w:rsidR="00575A66">
        <w:rPr>
          <w:rFonts w:ascii="Times New Roman" w:hAnsi="Times New Roman" w:cs="Times New Roman"/>
          <w:color w:val="000000"/>
          <w:spacing w:val="14"/>
          <w:sz w:val="28"/>
          <w:szCs w:val="28"/>
        </w:rPr>
        <w:t>АСТ</w:t>
      </w:r>
      <w:r w:rsidRPr="009B694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1998</w:t>
      </w:r>
    </w:p>
    <w:p w:rsidR="00076524" w:rsidRDefault="00076524">
      <w:pPr>
        <w:shd w:val="clear" w:color="auto" w:fill="FFFFFF"/>
        <w:spacing w:before="14" w:line="480" w:lineRule="exact"/>
        <w:jc w:val="center"/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Средства обучения</w:t>
      </w:r>
    </w:p>
    <w:p w:rsidR="00076524" w:rsidRDefault="00076524">
      <w:pPr>
        <w:shd w:val="clear" w:color="auto" w:fill="FFFFFF"/>
        <w:spacing w:line="480" w:lineRule="exact"/>
        <w:ind w:right="10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преподаватель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мог ознакомить учащихся со способами изготовления изделий,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инструментами, которые будут использованы при работе в материале, 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назначением и использованием на каждом этапе урока, с приемами работы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 заданием. Типы пособий:</w:t>
      </w:r>
    </w:p>
    <w:p w:rsidR="00076524" w:rsidRDefault="00076524">
      <w:pPr>
        <w:shd w:val="clear" w:color="auto" w:fill="FFFFFF"/>
        <w:spacing w:before="29" w:line="480" w:lineRule="exact"/>
        <w:ind w:left="5" w:firstLine="715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натуральные наглядные пособия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образец изготавливаемого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предмета, его развертка или выкройка, материалы и инструменты,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применяемые на уроках. Для показа сложных приемов обработки материала</w:t>
      </w:r>
    </w:p>
    <w:p w:rsidR="00076524" w:rsidRDefault="00076524">
      <w:pPr>
        <w:shd w:val="clear" w:color="auto" w:fill="FFFFFF"/>
        <w:spacing w:before="734"/>
        <w:ind w:right="14"/>
        <w:jc w:val="right"/>
      </w:pPr>
      <w:r>
        <w:rPr>
          <w:b/>
          <w:bCs/>
          <w:color w:val="000000"/>
        </w:rPr>
        <w:t>32</w:t>
      </w:r>
    </w:p>
    <w:p w:rsidR="00076524" w:rsidRDefault="00076524">
      <w:pPr>
        <w:shd w:val="clear" w:color="auto" w:fill="FFFFFF"/>
        <w:spacing w:before="734"/>
        <w:ind w:right="14"/>
        <w:jc w:val="right"/>
        <w:sectPr w:rsidR="00076524">
          <w:pgSz w:w="11909" w:h="16834"/>
          <w:pgMar w:top="924" w:right="848" w:bottom="360" w:left="1706" w:header="720" w:footer="720" w:gutter="0"/>
          <w:cols w:space="60"/>
          <w:noEndnote/>
        </w:sectPr>
      </w:pPr>
    </w:p>
    <w:p w:rsidR="00076524" w:rsidRDefault="00076524">
      <w:pPr>
        <w:shd w:val="clear" w:color="auto" w:fill="FFFFFF"/>
        <w:spacing w:line="475" w:lineRule="exact"/>
        <w:ind w:left="5" w:right="1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используются   детали   увеличенного   размера.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использование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предметно-технологической карты;</w:t>
      </w:r>
    </w:p>
    <w:p w:rsidR="00076524" w:rsidRDefault="00076524" w:rsidP="00372071">
      <w:pPr>
        <w:numPr>
          <w:ilvl w:val="0"/>
          <w:numId w:val="17"/>
        </w:numPr>
        <w:shd w:val="clear" w:color="auto" w:fill="FFFFFF"/>
        <w:tabs>
          <w:tab w:val="left" w:pos="1210"/>
        </w:tabs>
        <w:spacing w:before="24" w:line="480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образец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—    это    конкретный    предмет,    который    при    его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рассмотрении   будет   мысленно   расчленен   на   отдельные   составляющие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детали,   дальнейший   анализ   которых   позволит   определить   действия  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операции, необходимые для изготовления всего изделия. Отсутствие образца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изделия на уроке, особенно на первом этапе обучения, делает выполнение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детьми операций, необходимых для изготовления изделия, случайными 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неосознанными;</w:t>
      </w:r>
    </w:p>
    <w:p w:rsidR="00076524" w:rsidRDefault="00076524" w:rsidP="00372071">
      <w:pPr>
        <w:numPr>
          <w:ilvl w:val="0"/>
          <w:numId w:val="17"/>
        </w:numPr>
        <w:shd w:val="clear" w:color="auto" w:fill="FFFFFF"/>
        <w:tabs>
          <w:tab w:val="left" w:pos="1210"/>
        </w:tabs>
        <w:spacing w:before="24" w:line="485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устное описание внешнего вида предмета и его конструкции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способствует образованию у детей правильного представления о предмете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творчества;</w:t>
      </w:r>
    </w:p>
    <w:p w:rsidR="00076524" w:rsidRDefault="00076524" w:rsidP="00372071">
      <w:pPr>
        <w:numPr>
          <w:ilvl w:val="0"/>
          <w:numId w:val="17"/>
        </w:numPr>
        <w:shd w:val="clear" w:color="auto" w:fill="FFFFFF"/>
        <w:tabs>
          <w:tab w:val="left" w:pos="1210"/>
        </w:tabs>
        <w:spacing w:before="10" w:line="485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электронные    образовательные   ресурсы    </w:t>
      </w:r>
      <w:r>
        <w:rPr>
          <w:rFonts w:ascii="Times New Roman" w:hAnsi="Times New Roman" w:cs="Times New Roman"/>
          <w:color w:val="000000"/>
          <w:sz w:val="28"/>
          <w:szCs w:val="28"/>
        </w:rPr>
        <w:t>-   мультимедийные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учебники,     мультимедийные     универсальные     энциклопедии,     сетевые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образовательные ресурсы;</w:t>
      </w:r>
    </w:p>
    <w:p w:rsidR="00076524" w:rsidRDefault="00076524" w:rsidP="00372071">
      <w:pPr>
        <w:numPr>
          <w:ilvl w:val="0"/>
          <w:numId w:val="17"/>
        </w:numPr>
        <w:shd w:val="clear" w:color="auto" w:fill="FFFFFF"/>
        <w:tabs>
          <w:tab w:val="left" w:pos="1210"/>
        </w:tabs>
        <w:spacing w:before="5" w:line="485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аудиовизуальные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   видеофильмы,    учебные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кинофильмы, аудио записи;</w:t>
      </w:r>
    </w:p>
    <w:p w:rsidR="00076524" w:rsidRDefault="00076524" w:rsidP="00372071">
      <w:pPr>
        <w:numPr>
          <w:ilvl w:val="0"/>
          <w:numId w:val="17"/>
        </w:numPr>
        <w:shd w:val="clear" w:color="auto" w:fill="FFFFFF"/>
        <w:tabs>
          <w:tab w:val="left" w:pos="1210"/>
        </w:tabs>
        <w:spacing w:before="24" w:line="480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материальные 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 для полноценного усвоения заданий каждого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раздела программы необходимо, чтобы обучающиеся были обеспеченны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всеми необходимыми материалами: красками (акварель, гуашь, краски для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батика),    бумагой   разных   видов,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гелевыми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ручки,    материалами   для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изготовления кукол и др.</w:t>
      </w:r>
    </w:p>
    <w:p w:rsidR="00076524" w:rsidRPr="00575A66" w:rsidRDefault="00076524">
      <w:pPr>
        <w:shd w:val="clear" w:color="auto" w:fill="FFFFFF"/>
        <w:spacing w:before="3974"/>
        <w:ind w:right="14"/>
        <w:jc w:val="right"/>
      </w:pPr>
      <w:proofErr w:type="spellStart"/>
      <w:r w:rsidRPr="00575A66">
        <w:rPr>
          <w:rFonts w:cs="Times New Roman"/>
          <w:bCs/>
          <w:color w:val="000000"/>
          <w:sz w:val="26"/>
          <w:szCs w:val="26"/>
        </w:rPr>
        <w:t>зз</w:t>
      </w:r>
      <w:proofErr w:type="spellEnd"/>
    </w:p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610"/>
        <w:gridCol w:w="5640"/>
      </w:tblGrid>
      <w:tr w:rsidR="00A84EEF" w:rsidTr="00DB418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84EEF" w:rsidRPr="00DB4189" w:rsidRDefault="00DB4189" w:rsidP="00DB4189">
            <w:pPr>
              <w:jc w:val="center"/>
              <w:rPr>
                <w:b/>
                <w:bCs/>
                <w:sz w:val="36"/>
                <w:szCs w:val="36"/>
              </w:rPr>
            </w:pPr>
            <w:r w:rsidRPr="00DB4189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84EEF" w:rsidTr="00DB418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84EEF" w:rsidRPr="00DB4189" w:rsidRDefault="00DB4189" w:rsidP="00DB418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DB4189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84EEF" w:rsidTr="00DB4189">
        <w:trPr>
          <w:jc w:val="center"/>
        </w:trPr>
        <w:tc>
          <w:tcPr>
            <w:tcW w:w="0" w:type="auto"/>
          </w:tcPr>
          <w:p w:rsidR="00A84EEF" w:rsidRDefault="00DB4189">
            <w:r>
              <w:t>Сертификат</w:t>
            </w:r>
          </w:p>
        </w:tc>
        <w:tc>
          <w:tcPr>
            <w:tcW w:w="0" w:type="auto"/>
          </w:tcPr>
          <w:p w:rsidR="00A84EEF" w:rsidRDefault="00DB4189">
            <w:r>
              <w:t>364815856650642284113491708867743929850506510486</w:t>
            </w:r>
          </w:p>
        </w:tc>
      </w:tr>
      <w:tr w:rsidR="00A84EEF" w:rsidTr="00DB4189">
        <w:trPr>
          <w:jc w:val="center"/>
        </w:trPr>
        <w:tc>
          <w:tcPr>
            <w:tcW w:w="0" w:type="auto"/>
          </w:tcPr>
          <w:p w:rsidR="00A84EEF" w:rsidRDefault="00DB4189">
            <w:r>
              <w:t>Владелец</w:t>
            </w:r>
          </w:p>
        </w:tc>
        <w:tc>
          <w:tcPr>
            <w:tcW w:w="0" w:type="auto"/>
          </w:tcPr>
          <w:p w:rsidR="00A84EEF" w:rsidRDefault="00DB4189">
            <w:r>
              <w:t>Усубова Ольга Викторовна</w:t>
            </w:r>
          </w:p>
        </w:tc>
      </w:tr>
      <w:tr w:rsidR="00A84EEF" w:rsidTr="00DB4189">
        <w:trPr>
          <w:jc w:val="center"/>
        </w:trPr>
        <w:tc>
          <w:tcPr>
            <w:tcW w:w="0" w:type="auto"/>
          </w:tcPr>
          <w:p w:rsidR="00A84EEF" w:rsidRDefault="00DB4189">
            <w:r>
              <w:t>Действителен</w:t>
            </w:r>
          </w:p>
        </w:tc>
        <w:tc>
          <w:tcPr>
            <w:tcW w:w="0" w:type="auto"/>
          </w:tcPr>
          <w:p w:rsidR="00A84EEF" w:rsidRDefault="00DB4189">
            <w:r>
              <w:t>С 01.08.2023 по 31.07.2024</w:t>
            </w:r>
          </w:p>
        </w:tc>
      </w:tr>
    </w:tbl>
    <w:p w:rsidR="00DB4189" w:rsidRDefault="00DB4189"/>
    <w:sectPr w:rsidR="00DB4189" w:rsidSect="00416FE2">
      <w:pgSz w:w="11909" w:h="16834"/>
      <w:pgMar w:top="919" w:right="848" w:bottom="360" w:left="1701" w:header="720" w:footer="720" w:gutter="0"/>
      <w:cols w:space="60"/>
      <w:noEndnote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E8DDD0"/>
    <w:lvl w:ilvl="0">
      <w:numFmt w:val="bullet"/>
      <w:lvlText w:val="*"/>
      <w:lvlJc w:val="left"/>
    </w:lvl>
  </w:abstractNum>
  <w:abstractNum w:abstractNumId="1">
    <w:nsid w:val="04C10BDC"/>
    <w:multiLevelType w:val="hybridMultilevel"/>
    <w:tmpl w:val="7660A55A"/>
    <w:lvl w:ilvl="0" w:tplc="17333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78F"/>
    <w:multiLevelType w:val="singleLevel"/>
    <w:tmpl w:val="84F059C0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0DCB50D3"/>
    <w:multiLevelType w:val="singleLevel"/>
    <w:tmpl w:val="DD466324"/>
    <w:lvl w:ilvl="0">
      <w:start w:val="3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4">
    <w:nsid w:val="2A9717DC"/>
    <w:multiLevelType w:val="singleLevel"/>
    <w:tmpl w:val="19A67532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5B64A05"/>
    <w:multiLevelType w:val="singleLevel"/>
    <w:tmpl w:val="29CC05AC"/>
    <w:lvl w:ilvl="0">
      <w:start w:val="5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3DCD2311"/>
    <w:multiLevelType w:val="singleLevel"/>
    <w:tmpl w:val="D8ACDAC8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47D212DF"/>
    <w:multiLevelType w:val="singleLevel"/>
    <w:tmpl w:val="5D805794"/>
    <w:lvl w:ilvl="0">
      <w:start w:val="3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5CA26BB6"/>
    <w:multiLevelType w:val="hybridMultilevel"/>
    <w:tmpl w:val="E72AEE46"/>
    <w:lvl w:ilvl="0" w:tplc="35201768">
      <w:start w:val="1"/>
      <w:numFmt w:val="decimal"/>
      <w:lvlText w:val="%1."/>
      <w:lvlJc w:val="left"/>
      <w:pPr>
        <w:ind w:left="720" w:hanging="360"/>
      </w:pPr>
    </w:lvl>
    <w:lvl w:ilvl="1" w:tplc="35201768" w:tentative="1">
      <w:start w:val="1"/>
      <w:numFmt w:val="lowerLetter"/>
      <w:lvlText w:val="%2."/>
      <w:lvlJc w:val="left"/>
      <w:pPr>
        <w:ind w:left="1440" w:hanging="360"/>
      </w:pPr>
    </w:lvl>
    <w:lvl w:ilvl="2" w:tplc="35201768" w:tentative="1">
      <w:start w:val="1"/>
      <w:numFmt w:val="lowerRoman"/>
      <w:lvlText w:val="%3."/>
      <w:lvlJc w:val="right"/>
      <w:pPr>
        <w:ind w:left="2160" w:hanging="180"/>
      </w:pPr>
    </w:lvl>
    <w:lvl w:ilvl="3" w:tplc="35201768" w:tentative="1">
      <w:start w:val="1"/>
      <w:numFmt w:val="decimal"/>
      <w:lvlText w:val="%4."/>
      <w:lvlJc w:val="left"/>
      <w:pPr>
        <w:ind w:left="2880" w:hanging="360"/>
      </w:pPr>
    </w:lvl>
    <w:lvl w:ilvl="4" w:tplc="35201768" w:tentative="1">
      <w:start w:val="1"/>
      <w:numFmt w:val="lowerLetter"/>
      <w:lvlText w:val="%5."/>
      <w:lvlJc w:val="left"/>
      <w:pPr>
        <w:ind w:left="3600" w:hanging="360"/>
      </w:pPr>
    </w:lvl>
    <w:lvl w:ilvl="5" w:tplc="35201768" w:tentative="1">
      <w:start w:val="1"/>
      <w:numFmt w:val="lowerRoman"/>
      <w:lvlText w:val="%6."/>
      <w:lvlJc w:val="right"/>
      <w:pPr>
        <w:ind w:left="4320" w:hanging="180"/>
      </w:pPr>
    </w:lvl>
    <w:lvl w:ilvl="6" w:tplc="35201768" w:tentative="1">
      <w:start w:val="1"/>
      <w:numFmt w:val="decimal"/>
      <w:lvlText w:val="%7."/>
      <w:lvlJc w:val="left"/>
      <w:pPr>
        <w:ind w:left="5040" w:hanging="360"/>
      </w:pPr>
    </w:lvl>
    <w:lvl w:ilvl="7" w:tplc="35201768" w:tentative="1">
      <w:start w:val="1"/>
      <w:numFmt w:val="lowerLetter"/>
      <w:lvlText w:val="%8."/>
      <w:lvlJc w:val="left"/>
      <w:pPr>
        <w:ind w:left="5760" w:hanging="360"/>
      </w:pPr>
    </w:lvl>
    <w:lvl w:ilvl="8" w:tplc="35201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91E90"/>
    <w:multiLevelType w:val="singleLevel"/>
    <w:tmpl w:val="4516E61C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65506ADF"/>
    <w:multiLevelType w:val="singleLevel"/>
    <w:tmpl w:val="565A3280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6C4D0DE7"/>
    <w:multiLevelType w:val="singleLevel"/>
    <w:tmpl w:val="227C3EE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>
    <w:nsid w:val="72212C7C"/>
    <w:multiLevelType w:val="singleLevel"/>
    <w:tmpl w:val="7E72760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73EA2C05"/>
    <w:multiLevelType w:val="singleLevel"/>
    <w:tmpl w:val="DA6C024A"/>
    <w:lvl w:ilvl="0">
      <w:start w:val="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485"/>
        <w:lvlJc w:val="left"/>
        <w:rPr>
          <w:rFonts w:ascii="Times New Roman" w:hAnsi="Times New Roman" w:hint="default"/>
        </w:rPr>
      </w:lvl>
    </w:lvlOverride>
  </w:num>
  <w:num w:numId="18">
    <w:abstractNumId w:val="1"/>
  </w:num>
  <w:num w:numId="1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71"/>
    <w:rsid w:val="0001444C"/>
    <w:rsid w:val="00076524"/>
    <w:rsid w:val="001337B4"/>
    <w:rsid w:val="003556A7"/>
    <w:rsid w:val="00372071"/>
    <w:rsid w:val="00391289"/>
    <w:rsid w:val="00416FE2"/>
    <w:rsid w:val="0052604A"/>
    <w:rsid w:val="0054107E"/>
    <w:rsid w:val="00575A66"/>
    <w:rsid w:val="00656C0F"/>
    <w:rsid w:val="006D0065"/>
    <w:rsid w:val="006D70FF"/>
    <w:rsid w:val="00717149"/>
    <w:rsid w:val="007A09C8"/>
    <w:rsid w:val="00857B36"/>
    <w:rsid w:val="0094216B"/>
    <w:rsid w:val="009B694F"/>
    <w:rsid w:val="00A84EEF"/>
    <w:rsid w:val="00AF4AB2"/>
    <w:rsid w:val="00B0370D"/>
    <w:rsid w:val="00CA393C"/>
    <w:rsid w:val="00CC556B"/>
    <w:rsid w:val="00D72919"/>
    <w:rsid w:val="00DB4189"/>
    <w:rsid w:val="00DF6BBA"/>
    <w:rsid w:val="00F2033A"/>
    <w:rsid w:val="00FB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5A66"/>
    <w:rPr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A84EE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A84E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84EE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44205326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703969404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7458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2013-06-11T05:10:00Z</dcterms:created>
  <dcterms:modified xsi:type="dcterms:W3CDTF">2024-11-07T07:38:00Z</dcterms:modified>
</cp:coreProperties>
</file>