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2FA" w:rsidRDefault="009032FA" w:rsidP="009032FA">
      <w:pPr>
        <w:pStyle w:val="1"/>
        <w:jc w:val="center"/>
        <w:rPr>
          <w:rFonts w:ascii="Times New Roman" w:hAnsi="Times New Roman"/>
          <w:sz w:val="28"/>
          <w:szCs w:val="28"/>
        </w:rPr>
      </w:pPr>
      <w:r w:rsidRPr="002972C6">
        <w:rPr>
          <w:rFonts w:ascii="Times New Roman" w:hAnsi="Times New Roman"/>
          <w:sz w:val="28"/>
          <w:szCs w:val="28"/>
        </w:rPr>
        <w:t>МУНИЦИПАЛЬНОЕ КАЗЕННОЕ УЧРЕЖДЕНИЕ</w:t>
      </w:r>
    </w:p>
    <w:p w:rsidR="009032FA" w:rsidRDefault="009032FA" w:rsidP="009032FA">
      <w:pPr>
        <w:pStyle w:val="1"/>
        <w:jc w:val="center"/>
        <w:rPr>
          <w:rFonts w:ascii="Times New Roman" w:hAnsi="Times New Roman"/>
          <w:sz w:val="28"/>
          <w:szCs w:val="28"/>
        </w:rPr>
      </w:pPr>
      <w:r>
        <w:rPr>
          <w:rFonts w:ascii="Times New Roman" w:hAnsi="Times New Roman"/>
          <w:sz w:val="28"/>
          <w:szCs w:val="28"/>
        </w:rPr>
        <w:t xml:space="preserve">ДОПОЛНИЕЛЬНОГО ОБРАЗОВАНИЯ </w:t>
      </w:r>
    </w:p>
    <w:p w:rsidR="009032FA" w:rsidRDefault="009032FA" w:rsidP="009032FA">
      <w:pPr>
        <w:pStyle w:val="1"/>
        <w:jc w:val="center"/>
        <w:rPr>
          <w:rFonts w:ascii="Times New Roman" w:hAnsi="Times New Roman"/>
          <w:sz w:val="28"/>
          <w:szCs w:val="28"/>
        </w:rPr>
      </w:pPr>
      <w:r>
        <w:rPr>
          <w:rFonts w:ascii="Times New Roman" w:hAnsi="Times New Roman"/>
          <w:sz w:val="28"/>
          <w:szCs w:val="28"/>
        </w:rPr>
        <w:t>«СЫЧЕВСКАЯ ДЕТСКАЯ ШКОЛА ИСКУССТВ»</w:t>
      </w:r>
    </w:p>
    <w:p w:rsidR="009032FA" w:rsidRDefault="009032FA" w:rsidP="009032FA">
      <w:pPr>
        <w:pStyle w:val="1"/>
        <w:jc w:val="center"/>
        <w:rPr>
          <w:rFonts w:ascii="Times New Roman" w:hAnsi="Times New Roman"/>
          <w:sz w:val="28"/>
          <w:szCs w:val="28"/>
        </w:rPr>
      </w:pPr>
    </w:p>
    <w:p w:rsidR="009032FA" w:rsidRDefault="009032FA" w:rsidP="009032FA">
      <w:pPr>
        <w:pStyle w:val="1"/>
        <w:jc w:val="center"/>
        <w:rPr>
          <w:rFonts w:ascii="Times New Roman" w:hAnsi="Times New Roman"/>
          <w:sz w:val="28"/>
          <w:szCs w:val="28"/>
        </w:rPr>
      </w:pPr>
    </w:p>
    <w:p w:rsidR="009032FA" w:rsidRDefault="009032FA" w:rsidP="009032FA">
      <w:pPr>
        <w:pStyle w:val="1"/>
        <w:jc w:val="center"/>
        <w:rPr>
          <w:rFonts w:ascii="Times New Roman" w:hAnsi="Times New Roman"/>
          <w:sz w:val="28"/>
          <w:szCs w:val="28"/>
        </w:rPr>
      </w:pPr>
    </w:p>
    <w:p w:rsidR="009032FA" w:rsidRDefault="009032FA" w:rsidP="009032FA">
      <w:pPr>
        <w:pStyle w:val="1"/>
        <w:jc w:val="center"/>
        <w:rPr>
          <w:rFonts w:ascii="Times New Roman" w:hAnsi="Times New Roman"/>
          <w:sz w:val="28"/>
          <w:szCs w:val="28"/>
        </w:rPr>
      </w:pPr>
    </w:p>
    <w:p w:rsidR="009032FA" w:rsidRDefault="009032FA" w:rsidP="009032FA">
      <w:pPr>
        <w:pStyle w:val="1"/>
        <w:jc w:val="center"/>
        <w:rPr>
          <w:rFonts w:ascii="Times New Roman" w:hAnsi="Times New Roman"/>
          <w:sz w:val="28"/>
          <w:szCs w:val="28"/>
        </w:rPr>
      </w:pPr>
    </w:p>
    <w:p w:rsidR="009032FA" w:rsidRDefault="009032FA" w:rsidP="009032FA">
      <w:pPr>
        <w:pStyle w:val="1"/>
        <w:jc w:val="center"/>
        <w:rPr>
          <w:rFonts w:ascii="Times New Roman" w:hAnsi="Times New Roman"/>
          <w:b/>
          <w:sz w:val="28"/>
          <w:szCs w:val="28"/>
        </w:rPr>
      </w:pPr>
      <w:r>
        <w:rPr>
          <w:rFonts w:ascii="Times New Roman" w:hAnsi="Times New Roman"/>
          <w:b/>
          <w:sz w:val="28"/>
          <w:szCs w:val="28"/>
        </w:rPr>
        <w:t xml:space="preserve">ДОПОЛНИТЕЛЬНАЯ ПРЕДПРОФЕСИОНАЛЬНАЯ </w:t>
      </w:r>
    </w:p>
    <w:p w:rsidR="009032FA" w:rsidRDefault="009032FA" w:rsidP="009032FA">
      <w:pPr>
        <w:pStyle w:val="1"/>
        <w:jc w:val="center"/>
        <w:rPr>
          <w:rFonts w:ascii="Times New Roman" w:hAnsi="Times New Roman"/>
          <w:b/>
          <w:sz w:val="28"/>
          <w:szCs w:val="28"/>
        </w:rPr>
      </w:pPr>
      <w:r>
        <w:rPr>
          <w:rFonts w:ascii="Times New Roman" w:hAnsi="Times New Roman"/>
          <w:b/>
          <w:sz w:val="28"/>
          <w:szCs w:val="28"/>
        </w:rPr>
        <w:t>ОБЩЕОБРАЗОВАТЕЛЬНАЯ ПРОГРАММА В ОБЛАСТИ МУЗЫКАЛЬНОГО ИСКУССТВА «ФОРТЕПИАНО», «СТРУННЫЕ ИНСТРУМЕНТЫ», «НАРОДНЫЕ ИНСТРУМЕНТЫ»</w:t>
      </w: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r>
        <w:rPr>
          <w:rFonts w:ascii="Times New Roman" w:hAnsi="Times New Roman"/>
          <w:b/>
          <w:sz w:val="28"/>
          <w:szCs w:val="28"/>
        </w:rPr>
        <w:t>Предметная область</w:t>
      </w:r>
    </w:p>
    <w:p w:rsidR="009032FA" w:rsidRDefault="009032FA" w:rsidP="009032FA">
      <w:pPr>
        <w:pStyle w:val="1"/>
        <w:jc w:val="center"/>
        <w:rPr>
          <w:rFonts w:ascii="Times New Roman" w:hAnsi="Times New Roman"/>
          <w:b/>
          <w:sz w:val="28"/>
          <w:szCs w:val="28"/>
        </w:rPr>
      </w:pPr>
      <w:r>
        <w:rPr>
          <w:rFonts w:ascii="Times New Roman" w:hAnsi="Times New Roman"/>
          <w:b/>
          <w:sz w:val="28"/>
          <w:szCs w:val="28"/>
        </w:rPr>
        <w:t xml:space="preserve">ПО.01. МУЗЫКАЛЬНОЕ ИСПОЛНИТЕЛЬСТВО   </w:t>
      </w:r>
    </w:p>
    <w:p w:rsidR="00F60756" w:rsidRDefault="00F60756" w:rsidP="009032FA">
      <w:pPr>
        <w:pStyle w:val="1"/>
        <w:jc w:val="center"/>
        <w:rPr>
          <w:rFonts w:ascii="Times New Roman" w:hAnsi="Times New Roman"/>
          <w:b/>
          <w:sz w:val="28"/>
          <w:szCs w:val="28"/>
        </w:rPr>
      </w:pPr>
    </w:p>
    <w:p w:rsidR="00F60756" w:rsidRDefault="00F60756" w:rsidP="009032FA">
      <w:pPr>
        <w:pStyle w:val="1"/>
        <w:jc w:val="center"/>
        <w:rPr>
          <w:rFonts w:ascii="Times New Roman" w:hAnsi="Times New Roman"/>
          <w:b/>
          <w:sz w:val="28"/>
          <w:szCs w:val="28"/>
        </w:rPr>
      </w:pPr>
    </w:p>
    <w:p w:rsidR="009032FA" w:rsidRDefault="00F60756" w:rsidP="009032FA">
      <w:pPr>
        <w:pStyle w:val="1"/>
        <w:jc w:val="center"/>
        <w:rPr>
          <w:rFonts w:ascii="Times New Roman" w:hAnsi="Times New Roman"/>
          <w:b/>
          <w:sz w:val="28"/>
          <w:szCs w:val="28"/>
        </w:rPr>
      </w:pPr>
      <w:r>
        <w:rPr>
          <w:rFonts w:ascii="Times New Roman" w:hAnsi="Times New Roman"/>
          <w:b/>
          <w:sz w:val="28"/>
          <w:szCs w:val="28"/>
        </w:rPr>
        <w:t>Программа по учебному предмету</w:t>
      </w:r>
    </w:p>
    <w:p w:rsidR="009032FA" w:rsidRDefault="009032FA" w:rsidP="009032FA">
      <w:pPr>
        <w:pStyle w:val="1"/>
        <w:jc w:val="center"/>
        <w:rPr>
          <w:rFonts w:ascii="Times New Roman" w:hAnsi="Times New Roman"/>
          <w:b/>
          <w:sz w:val="28"/>
          <w:szCs w:val="28"/>
        </w:rPr>
      </w:pPr>
      <w:r>
        <w:rPr>
          <w:rFonts w:ascii="Times New Roman" w:hAnsi="Times New Roman"/>
          <w:b/>
          <w:sz w:val="28"/>
          <w:szCs w:val="28"/>
        </w:rPr>
        <w:t>ПО.01</w:t>
      </w:r>
      <w:r w:rsidR="000D766F">
        <w:rPr>
          <w:rFonts w:ascii="Times New Roman" w:hAnsi="Times New Roman"/>
          <w:b/>
          <w:sz w:val="28"/>
          <w:szCs w:val="28"/>
        </w:rPr>
        <w:t>.УП.04. ХОРОВОЙ КЛАСС</w:t>
      </w: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Pr="00157E94" w:rsidRDefault="00AB1DD7" w:rsidP="009032FA">
      <w:pPr>
        <w:pStyle w:val="1"/>
        <w:jc w:val="center"/>
        <w:rPr>
          <w:rFonts w:ascii="Times New Roman" w:hAnsi="Times New Roman"/>
          <w:sz w:val="28"/>
          <w:szCs w:val="28"/>
        </w:rPr>
      </w:pPr>
      <w:r>
        <w:rPr>
          <w:rFonts w:ascii="Times New Roman" w:hAnsi="Times New Roman"/>
          <w:sz w:val="28"/>
          <w:szCs w:val="28"/>
        </w:rPr>
        <w:t>СЫЧЕВКА 2024</w:t>
      </w:r>
      <w:r w:rsidR="00A8692C">
        <w:rPr>
          <w:rFonts w:ascii="Times New Roman" w:hAnsi="Times New Roman"/>
          <w:sz w:val="28"/>
          <w:szCs w:val="28"/>
        </w:rPr>
        <w:t xml:space="preserve"> г.</w:t>
      </w: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A8692C" w:rsidP="009032FA">
      <w:pPr>
        <w:pStyle w:val="1"/>
        <w:jc w:val="both"/>
        <w:rPr>
          <w:rFonts w:ascii="Times New Roman" w:hAnsi="Times New Roman"/>
          <w:sz w:val="28"/>
          <w:szCs w:val="28"/>
        </w:rPr>
      </w:pPr>
      <w:r>
        <w:rPr>
          <w:rFonts w:ascii="Times New Roman" w:hAnsi="Times New Roman"/>
          <w:sz w:val="28"/>
          <w:szCs w:val="28"/>
        </w:rPr>
        <w:t>«Одобрено»                                                                                      «Утверждаю»</w:t>
      </w:r>
    </w:p>
    <w:p w:rsidR="00A8692C" w:rsidRDefault="00A8692C" w:rsidP="009032FA">
      <w:pPr>
        <w:pStyle w:val="1"/>
        <w:jc w:val="both"/>
        <w:rPr>
          <w:rFonts w:ascii="Times New Roman" w:hAnsi="Times New Roman"/>
          <w:sz w:val="28"/>
          <w:szCs w:val="28"/>
        </w:rPr>
      </w:pPr>
      <w:r>
        <w:rPr>
          <w:rFonts w:ascii="Times New Roman" w:hAnsi="Times New Roman"/>
          <w:sz w:val="28"/>
          <w:szCs w:val="28"/>
        </w:rPr>
        <w:t xml:space="preserve">Педагогическим советом                                </w:t>
      </w:r>
      <w:r w:rsidR="000D2742">
        <w:rPr>
          <w:rFonts w:ascii="Times New Roman" w:hAnsi="Times New Roman"/>
          <w:sz w:val="28"/>
          <w:szCs w:val="28"/>
        </w:rPr>
        <w:t xml:space="preserve">                         Директор МКУДО</w:t>
      </w:r>
    </w:p>
    <w:p w:rsidR="00A8692C" w:rsidRDefault="000D2742" w:rsidP="009032FA">
      <w:pPr>
        <w:pStyle w:val="1"/>
        <w:jc w:val="both"/>
        <w:rPr>
          <w:rFonts w:ascii="Times New Roman" w:hAnsi="Times New Roman"/>
          <w:sz w:val="28"/>
          <w:szCs w:val="28"/>
        </w:rPr>
      </w:pPr>
      <w:r>
        <w:rPr>
          <w:rFonts w:ascii="Times New Roman" w:hAnsi="Times New Roman"/>
          <w:sz w:val="28"/>
          <w:szCs w:val="28"/>
        </w:rPr>
        <w:t>Протокол № 01</w:t>
      </w:r>
      <w:r w:rsidR="00A8692C">
        <w:rPr>
          <w:rFonts w:ascii="Times New Roman" w:hAnsi="Times New Roman"/>
          <w:sz w:val="28"/>
          <w:szCs w:val="28"/>
        </w:rPr>
        <w:t xml:space="preserve">                                                                  </w:t>
      </w:r>
      <w:r>
        <w:rPr>
          <w:rFonts w:ascii="Times New Roman" w:hAnsi="Times New Roman"/>
          <w:sz w:val="28"/>
          <w:szCs w:val="28"/>
        </w:rPr>
        <w:t xml:space="preserve">    </w:t>
      </w:r>
      <w:r w:rsidR="00A8692C">
        <w:rPr>
          <w:rFonts w:ascii="Times New Roman" w:hAnsi="Times New Roman"/>
          <w:sz w:val="28"/>
          <w:szCs w:val="28"/>
        </w:rPr>
        <w:t xml:space="preserve"> «Сычевская ДШИ»</w:t>
      </w:r>
    </w:p>
    <w:p w:rsidR="00A8692C" w:rsidRDefault="00A8692C" w:rsidP="009032FA">
      <w:pPr>
        <w:pStyle w:val="1"/>
        <w:jc w:val="both"/>
        <w:rPr>
          <w:rFonts w:ascii="Times New Roman" w:hAnsi="Times New Roman"/>
          <w:sz w:val="28"/>
          <w:szCs w:val="28"/>
        </w:rPr>
      </w:pPr>
      <w:r>
        <w:rPr>
          <w:rFonts w:ascii="Times New Roman" w:hAnsi="Times New Roman"/>
          <w:sz w:val="28"/>
          <w:szCs w:val="28"/>
        </w:rPr>
        <w:t xml:space="preserve">                                                                            </w:t>
      </w:r>
      <w:r w:rsidR="00182AEA">
        <w:rPr>
          <w:rFonts w:ascii="Times New Roman" w:hAnsi="Times New Roman"/>
          <w:sz w:val="28"/>
          <w:szCs w:val="28"/>
        </w:rPr>
        <w:t xml:space="preserve">         ___________ О. В. Усубова</w:t>
      </w:r>
    </w:p>
    <w:p w:rsidR="00A8692C" w:rsidRPr="00A8692C" w:rsidRDefault="00AB1DD7" w:rsidP="009032FA">
      <w:pPr>
        <w:pStyle w:val="1"/>
        <w:jc w:val="both"/>
        <w:rPr>
          <w:rFonts w:ascii="Times New Roman" w:hAnsi="Times New Roman"/>
          <w:sz w:val="28"/>
          <w:szCs w:val="28"/>
        </w:rPr>
      </w:pPr>
      <w:r>
        <w:rPr>
          <w:rFonts w:ascii="Times New Roman" w:hAnsi="Times New Roman"/>
          <w:sz w:val="28"/>
          <w:szCs w:val="28"/>
        </w:rPr>
        <w:t>«26</w:t>
      </w:r>
      <w:r w:rsidR="000D2742">
        <w:rPr>
          <w:rFonts w:ascii="Times New Roman" w:hAnsi="Times New Roman"/>
          <w:sz w:val="28"/>
          <w:szCs w:val="28"/>
        </w:rPr>
        <w:t xml:space="preserve">» </w:t>
      </w:r>
      <w:r w:rsidR="000D2742">
        <w:rPr>
          <w:rFonts w:ascii="Times New Roman" w:hAnsi="Times New Roman"/>
          <w:sz w:val="28"/>
          <w:szCs w:val="28"/>
          <w:u w:val="single"/>
        </w:rPr>
        <w:t xml:space="preserve">августа </w:t>
      </w:r>
      <w:r>
        <w:rPr>
          <w:rFonts w:ascii="Times New Roman" w:hAnsi="Times New Roman"/>
          <w:sz w:val="28"/>
          <w:szCs w:val="28"/>
        </w:rPr>
        <w:t xml:space="preserve"> 2024</w:t>
      </w:r>
      <w:r w:rsidR="00A8692C">
        <w:rPr>
          <w:rFonts w:ascii="Times New Roman" w:hAnsi="Times New Roman"/>
          <w:sz w:val="28"/>
          <w:szCs w:val="28"/>
        </w:rPr>
        <w:t xml:space="preserve"> г.             </w:t>
      </w:r>
      <w:r w:rsidR="000D2742">
        <w:rPr>
          <w:rFonts w:ascii="Times New Roman" w:hAnsi="Times New Roman"/>
          <w:sz w:val="28"/>
          <w:szCs w:val="28"/>
        </w:rPr>
        <w:t xml:space="preserve">        </w:t>
      </w:r>
      <w:r>
        <w:rPr>
          <w:rFonts w:ascii="Times New Roman" w:hAnsi="Times New Roman"/>
          <w:sz w:val="28"/>
          <w:szCs w:val="28"/>
        </w:rPr>
        <w:t xml:space="preserve">                             «26</w:t>
      </w:r>
      <w:r w:rsidR="000D2742">
        <w:rPr>
          <w:rFonts w:ascii="Times New Roman" w:hAnsi="Times New Roman"/>
          <w:sz w:val="28"/>
          <w:szCs w:val="28"/>
        </w:rPr>
        <w:t xml:space="preserve">» </w:t>
      </w:r>
      <w:r w:rsidR="000D2742">
        <w:rPr>
          <w:rFonts w:ascii="Times New Roman" w:hAnsi="Times New Roman"/>
          <w:sz w:val="28"/>
          <w:szCs w:val="28"/>
          <w:u w:val="single"/>
        </w:rPr>
        <w:t xml:space="preserve">августа </w:t>
      </w:r>
      <w:r>
        <w:rPr>
          <w:rFonts w:ascii="Times New Roman" w:hAnsi="Times New Roman"/>
          <w:sz w:val="28"/>
          <w:szCs w:val="28"/>
        </w:rPr>
        <w:t xml:space="preserve"> 2024</w:t>
      </w:r>
      <w:r w:rsidR="00A8692C">
        <w:rPr>
          <w:rFonts w:ascii="Times New Roman" w:hAnsi="Times New Roman"/>
          <w:sz w:val="28"/>
          <w:szCs w:val="28"/>
        </w:rPr>
        <w:t xml:space="preserve"> г.</w:t>
      </w:r>
    </w:p>
    <w:p w:rsidR="009032FA" w:rsidRDefault="009032FA" w:rsidP="009032FA">
      <w:pPr>
        <w:pStyle w:val="1"/>
        <w:jc w:val="both"/>
        <w:rPr>
          <w:rFonts w:ascii="Times New Roman" w:hAnsi="Times New Roman"/>
          <w:b/>
          <w:sz w:val="28"/>
          <w:szCs w:val="28"/>
        </w:rPr>
      </w:pPr>
    </w:p>
    <w:p w:rsidR="009032FA" w:rsidRDefault="009032FA" w:rsidP="009032FA">
      <w:pPr>
        <w:pStyle w:val="1"/>
        <w:jc w:val="both"/>
        <w:rPr>
          <w:rFonts w:ascii="Times New Roman" w:hAnsi="Times New Roman"/>
          <w:b/>
          <w:sz w:val="28"/>
          <w:szCs w:val="28"/>
        </w:rPr>
      </w:pPr>
    </w:p>
    <w:p w:rsidR="009032FA" w:rsidRDefault="009032FA" w:rsidP="009032FA">
      <w:pPr>
        <w:pStyle w:val="1"/>
        <w:jc w:val="both"/>
        <w:rPr>
          <w:rFonts w:ascii="Times New Roman" w:hAnsi="Times New Roman"/>
          <w:b/>
          <w:sz w:val="28"/>
          <w:szCs w:val="28"/>
        </w:rPr>
      </w:pPr>
    </w:p>
    <w:p w:rsidR="00F60756" w:rsidRDefault="00F60756" w:rsidP="009032FA">
      <w:pPr>
        <w:pStyle w:val="1"/>
        <w:jc w:val="both"/>
        <w:rPr>
          <w:rFonts w:ascii="Times New Roman" w:hAnsi="Times New Roman"/>
          <w:b/>
          <w:sz w:val="28"/>
          <w:szCs w:val="28"/>
        </w:rPr>
      </w:pPr>
    </w:p>
    <w:p w:rsidR="00F60756" w:rsidRDefault="00F60756" w:rsidP="009032FA">
      <w:pPr>
        <w:pStyle w:val="1"/>
        <w:jc w:val="both"/>
        <w:rPr>
          <w:rFonts w:ascii="Times New Roman" w:hAnsi="Times New Roman"/>
          <w:b/>
          <w:sz w:val="28"/>
          <w:szCs w:val="28"/>
        </w:rPr>
      </w:pPr>
    </w:p>
    <w:p w:rsidR="00F60756" w:rsidRDefault="00F60756" w:rsidP="009032FA">
      <w:pPr>
        <w:pStyle w:val="1"/>
        <w:jc w:val="both"/>
        <w:rPr>
          <w:rFonts w:ascii="Times New Roman" w:hAnsi="Times New Roman"/>
          <w:b/>
          <w:sz w:val="28"/>
          <w:szCs w:val="28"/>
        </w:rPr>
      </w:pPr>
    </w:p>
    <w:p w:rsidR="00F60756" w:rsidRDefault="00F60756" w:rsidP="009032FA">
      <w:pPr>
        <w:pStyle w:val="1"/>
        <w:jc w:val="both"/>
        <w:rPr>
          <w:rFonts w:ascii="Times New Roman" w:hAnsi="Times New Roman"/>
          <w:b/>
          <w:sz w:val="28"/>
          <w:szCs w:val="28"/>
        </w:rPr>
      </w:pPr>
    </w:p>
    <w:p w:rsidR="00F60756" w:rsidRDefault="00F60756" w:rsidP="009032FA">
      <w:pPr>
        <w:pStyle w:val="1"/>
        <w:jc w:val="both"/>
        <w:rPr>
          <w:rFonts w:ascii="Times New Roman" w:hAnsi="Times New Roman"/>
          <w:b/>
          <w:sz w:val="28"/>
          <w:szCs w:val="28"/>
        </w:rPr>
      </w:pPr>
    </w:p>
    <w:p w:rsidR="009032FA" w:rsidRDefault="009032FA" w:rsidP="009032FA">
      <w:pPr>
        <w:spacing w:line="360" w:lineRule="auto"/>
        <w:jc w:val="both"/>
        <w:rPr>
          <w:rFonts w:ascii="Times New Roman" w:hAnsi="Times New Roman"/>
          <w:sz w:val="28"/>
          <w:szCs w:val="28"/>
        </w:rPr>
      </w:pPr>
      <w:r>
        <w:rPr>
          <w:rFonts w:ascii="Times New Roman" w:hAnsi="Times New Roman"/>
          <w:sz w:val="28"/>
          <w:szCs w:val="28"/>
        </w:rPr>
        <w:t>Федеральные государственные требования к программе «Фортепиано»</w:t>
      </w:r>
      <w:r w:rsidR="000D2742">
        <w:rPr>
          <w:rFonts w:ascii="Times New Roman" w:hAnsi="Times New Roman"/>
          <w:sz w:val="28"/>
          <w:szCs w:val="28"/>
        </w:rPr>
        <w:t>, «Народные инструменты», «Струнные инструменты»</w:t>
      </w:r>
      <w:r>
        <w:rPr>
          <w:rFonts w:ascii="Times New Roman" w:hAnsi="Times New Roman"/>
          <w:sz w:val="28"/>
          <w:szCs w:val="28"/>
        </w:rPr>
        <w:t xml:space="preserve"> утверждены приказом Министерства культуры РФ от 12.03.2012 г. № 163, зарегистрированным Минюстом РФ от 26.04.2012 г. № 23938.</w:t>
      </w:r>
    </w:p>
    <w:p w:rsidR="009032FA" w:rsidRDefault="009032FA" w:rsidP="009032FA">
      <w:pPr>
        <w:spacing w:line="360" w:lineRule="auto"/>
        <w:jc w:val="both"/>
        <w:rPr>
          <w:rFonts w:ascii="Times New Roman" w:hAnsi="Times New Roman"/>
          <w:sz w:val="28"/>
          <w:szCs w:val="28"/>
        </w:rPr>
      </w:pPr>
    </w:p>
    <w:p w:rsidR="00F60756" w:rsidRDefault="00F60756" w:rsidP="009032FA">
      <w:pPr>
        <w:spacing w:line="360" w:lineRule="auto"/>
        <w:jc w:val="both"/>
        <w:rPr>
          <w:rFonts w:ascii="Times New Roman" w:hAnsi="Times New Roman"/>
          <w:sz w:val="28"/>
          <w:szCs w:val="28"/>
        </w:rPr>
      </w:pPr>
    </w:p>
    <w:p w:rsidR="00F60756" w:rsidRDefault="00F60756" w:rsidP="009032FA">
      <w:pPr>
        <w:spacing w:line="360" w:lineRule="auto"/>
        <w:jc w:val="both"/>
        <w:rPr>
          <w:rFonts w:ascii="Times New Roman" w:hAnsi="Times New Roman"/>
          <w:sz w:val="28"/>
          <w:szCs w:val="28"/>
        </w:rPr>
      </w:pPr>
    </w:p>
    <w:p w:rsidR="00F60756" w:rsidRDefault="00F60756" w:rsidP="009032FA">
      <w:pPr>
        <w:spacing w:line="360" w:lineRule="auto"/>
        <w:jc w:val="both"/>
        <w:rPr>
          <w:rFonts w:ascii="Times New Roman" w:hAnsi="Times New Roman"/>
          <w:sz w:val="28"/>
          <w:szCs w:val="28"/>
        </w:rPr>
      </w:pPr>
    </w:p>
    <w:p w:rsidR="009032FA" w:rsidRDefault="009032FA" w:rsidP="009032FA">
      <w:pPr>
        <w:spacing w:line="360" w:lineRule="auto"/>
        <w:jc w:val="center"/>
        <w:rPr>
          <w:rFonts w:ascii="Times New Roman" w:hAnsi="Times New Roman"/>
          <w:sz w:val="28"/>
          <w:szCs w:val="28"/>
        </w:rPr>
      </w:pPr>
      <w:r>
        <w:rPr>
          <w:rFonts w:ascii="Times New Roman" w:hAnsi="Times New Roman"/>
          <w:b/>
          <w:sz w:val="28"/>
          <w:szCs w:val="28"/>
        </w:rPr>
        <w:t>Составители:</w:t>
      </w:r>
    </w:p>
    <w:p w:rsidR="009032FA" w:rsidRDefault="000D2742" w:rsidP="009032FA">
      <w:pPr>
        <w:spacing w:line="360" w:lineRule="auto"/>
        <w:jc w:val="both"/>
        <w:rPr>
          <w:rFonts w:ascii="Times New Roman" w:hAnsi="Times New Roman"/>
          <w:sz w:val="28"/>
          <w:szCs w:val="28"/>
        </w:rPr>
      </w:pPr>
      <w:r>
        <w:rPr>
          <w:rFonts w:ascii="Times New Roman" w:hAnsi="Times New Roman"/>
          <w:b/>
          <w:sz w:val="28"/>
          <w:szCs w:val="28"/>
        </w:rPr>
        <w:t>Перепелица М. Ю</w:t>
      </w:r>
      <w:r w:rsidR="009032FA">
        <w:rPr>
          <w:rFonts w:ascii="Times New Roman" w:hAnsi="Times New Roman"/>
          <w:b/>
          <w:sz w:val="28"/>
          <w:szCs w:val="28"/>
        </w:rPr>
        <w:t xml:space="preserve">., </w:t>
      </w:r>
      <w:r w:rsidR="00A8692C">
        <w:rPr>
          <w:rFonts w:ascii="Times New Roman" w:hAnsi="Times New Roman"/>
          <w:sz w:val="28"/>
          <w:szCs w:val="28"/>
        </w:rPr>
        <w:t>преподаватель</w:t>
      </w:r>
      <w:r>
        <w:rPr>
          <w:rFonts w:ascii="Times New Roman" w:hAnsi="Times New Roman"/>
          <w:sz w:val="28"/>
          <w:szCs w:val="28"/>
        </w:rPr>
        <w:t xml:space="preserve"> МКУДО</w:t>
      </w:r>
      <w:r w:rsidR="009032FA">
        <w:rPr>
          <w:rFonts w:ascii="Times New Roman" w:hAnsi="Times New Roman"/>
          <w:sz w:val="28"/>
          <w:szCs w:val="28"/>
        </w:rPr>
        <w:t xml:space="preserve"> «Сы</w:t>
      </w:r>
      <w:r w:rsidR="00A8692C">
        <w:rPr>
          <w:rFonts w:ascii="Times New Roman" w:hAnsi="Times New Roman"/>
          <w:sz w:val="28"/>
          <w:szCs w:val="28"/>
        </w:rPr>
        <w:t>чевская детская школа искусств»</w:t>
      </w:r>
    </w:p>
    <w:p w:rsidR="009032FA" w:rsidRDefault="009032FA" w:rsidP="009032FA">
      <w:pPr>
        <w:spacing w:line="360" w:lineRule="auto"/>
        <w:jc w:val="both"/>
        <w:rPr>
          <w:rFonts w:ascii="Times New Roman" w:hAnsi="Times New Roman"/>
          <w:sz w:val="28"/>
          <w:szCs w:val="28"/>
        </w:rPr>
      </w:pPr>
    </w:p>
    <w:p w:rsidR="009032FA" w:rsidRDefault="009032FA" w:rsidP="009032FA">
      <w:pPr>
        <w:spacing w:line="360" w:lineRule="auto"/>
        <w:jc w:val="both"/>
        <w:rPr>
          <w:rFonts w:ascii="Times New Roman" w:hAnsi="Times New Roman"/>
          <w:sz w:val="28"/>
          <w:szCs w:val="28"/>
        </w:rPr>
      </w:pPr>
    </w:p>
    <w:p w:rsidR="009032FA" w:rsidRDefault="009032FA" w:rsidP="009032FA">
      <w:pPr>
        <w:spacing w:line="360" w:lineRule="auto"/>
        <w:jc w:val="both"/>
        <w:rPr>
          <w:rFonts w:ascii="Times New Roman" w:hAnsi="Times New Roman"/>
          <w:sz w:val="28"/>
          <w:szCs w:val="28"/>
        </w:rPr>
      </w:pPr>
    </w:p>
    <w:p w:rsidR="009032FA" w:rsidRDefault="009032FA" w:rsidP="009032FA">
      <w:pPr>
        <w:spacing w:line="360" w:lineRule="auto"/>
        <w:jc w:val="both"/>
        <w:rPr>
          <w:rFonts w:ascii="Times New Roman" w:hAnsi="Times New Roman"/>
          <w:sz w:val="28"/>
          <w:szCs w:val="28"/>
        </w:rPr>
      </w:pPr>
      <w:bookmarkStart w:id="0" w:name="_GoBack"/>
      <w:bookmarkEnd w:id="0"/>
    </w:p>
    <w:p w:rsidR="009032FA" w:rsidRDefault="009032FA" w:rsidP="009032FA">
      <w:pPr>
        <w:autoSpaceDE w:val="0"/>
        <w:autoSpaceDN w:val="0"/>
        <w:adjustRightInd w:val="0"/>
        <w:spacing w:before="120" w:after="120"/>
        <w:ind w:firstLine="425"/>
        <w:jc w:val="center"/>
        <w:rPr>
          <w:rFonts w:ascii="Times New Roman" w:hAnsi="Times New Roman"/>
          <w:b/>
          <w:bCs/>
          <w:sz w:val="28"/>
          <w:szCs w:val="28"/>
          <w:lang w:eastAsia="zh-CN"/>
        </w:rPr>
      </w:pPr>
      <w:r>
        <w:rPr>
          <w:rFonts w:ascii="Times New Roman" w:hAnsi="Times New Roman"/>
          <w:b/>
          <w:bCs/>
          <w:sz w:val="28"/>
          <w:szCs w:val="28"/>
          <w:lang w:eastAsia="zh-CN"/>
        </w:rPr>
        <w:lastRenderedPageBreak/>
        <w:t>Структура программы учебного предмета</w:t>
      </w:r>
    </w:p>
    <w:p w:rsidR="009032FA" w:rsidRDefault="009032FA" w:rsidP="009032FA">
      <w:pPr>
        <w:autoSpaceDE w:val="0"/>
        <w:autoSpaceDN w:val="0"/>
        <w:adjustRightInd w:val="0"/>
        <w:spacing w:after="0"/>
        <w:ind w:firstLine="425"/>
        <w:jc w:val="both"/>
        <w:rPr>
          <w:rFonts w:ascii="Times New Roman" w:hAnsi="Times New Roman"/>
          <w:b/>
          <w:bCs/>
          <w:sz w:val="28"/>
          <w:szCs w:val="28"/>
          <w:lang w:eastAsia="zh-CN"/>
        </w:rPr>
      </w:pPr>
      <w:r>
        <w:rPr>
          <w:rFonts w:ascii="Times New Roman" w:hAnsi="Times New Roman"/>
          <w:b/>
          <w:bCs/>
          <w:sz w:val="28"/>
          <w:szCs w:val="28"/>
          <w:lang w:eastAsia="zh-CN"/>
        </w:rPr>
        <w:t>I. Пояснительная записка</w:t>
      </w:r>
    </w:p>
    <w:p w:rsidR="009032FA" w:rsidRDefault="009032FA" w:rsidP="009032FA">
      <w:pPr>
        <w:numPr>
          <w:ilvl w:val="0"/>
          <w:numId w:val="1"/>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Pr>
          <w:rFonts w:ascii="Times New Roman" w:hAnsi="Times New Roman"/>
          <w:iCs/>
          <w:sz w:val="28"/>
          <w:szCs w:val="28"/>
          <w:lang w:eastAsia="zh-CN"/>
        </w:rPr>
        <w:t>Характеристика учебного предмета, его место и роль в образовательном процессе;</w:t>
      </w:r>
    </w:p>
    <w:p w:rsidR="009032FA" w:rsidRDefault="009032FA" w:rsidP="009032FA">
      <w:pPr>
        <w:numPr>
          <w:ilvl w:val="0"/>
          <w:numId w:val="1"/>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Pr>
          <w:rFonts w:ascii="Times New Roman" w:hAnsi="Times New Roman"/>
          <w:iCs/>
          <w:sz w:val="28"/>
          <w:szCs w:val="28"/>
          <w:lang w:eastAsia="zh-CN"/>
        </w:rPr>
        <w:t>Срок реализации учебного предмета;</w:t>
      </w:r>
    </w:p>
    <w:p w:rsidR="009032FA" w:rsidRDefault="009032FA" w:rsidP="009032FA">
      <w:pPr>
        <w:numPr>
          <w:ilvl w:val="0"/>
          <w:numId w:val="1"/>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Pr>
          <w:rFonts w:ascii="Times New Roman" w:hAnsi="Times New Roman"/>
          <w:iCs/>
          <w:sz w:val="28"/>
          <w:szCs w:val="28"/>
          <w:lang w:eastAsia="zh-CN"/>
        </w:rPr>
        <w:t>Объем учебного времени, предусмотренный учебным планом образовательного учреждения на реализацию учебного предмета;</w:t>
      </w:r>
    </w:p>
    <w:p w:rsidR="009032FA" w:rsidRDefault="009032FA" w:rsidP="009032FA">
      <w:pPr>
        <w:numPr>
          <w:ilvl w:val="0"/>
          <w:numId w:val="1"/>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Pr>
          <w:rFonts w:ascii="Times New Roman" w:hAnsi="Times New Roman"/>
          <w:iCs/>
          <w:sz w:val="28"/>
          <w:szCs w:val="28"/>
          <w:lang w:eastAsia="zh-CN"/>
        </w:rPr>
        <w:t>Форма проведения учебных аудиторных занятий;</w:t>
      </w:r>
    </w:p>
    <w:p w:rsidR="009032FA" w:rsidRDefault="009032FA" w:rsidP="009032FA">
      <w:pPr>
        <w:numPr>
          <w:ilvl w:val="0"/>
          <w:numId w:val="1"/>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Pr>
          <w:rFonts w:ascii="Times New Roman" w:hAnsi="Times New Roman"/>
          <w:iCs/>
          <w:sz w:val="28"/>
          <w:szCs w:val="28"/>
          <w:lang w:eastAsia="zh-CN"/>
        </w:rPr>
        <w:t>Цель и задачи учебного предмета;</w:t>
      </w:r>
    </w:p>
    <w:p w:rsidR="009032FA" w:rsidRDefault="009032FA" w:rsidP="009032FA">
      <w:pPr>
        <w:numPr>
          <w:ilvl w:val="0"/>
          <w:numId w:val="1"/>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Pr>
          <w:rFonts w:ascii="Times New Roman" w:hAnsi="Times New Roman"/>
          <w:iCs/>
          <w:sz w:val="28"/>
          <w:szCs w:val="28"/>
          <w:lang w:eastAsia="zh-CN"/>
        </w:rPr>
        <w:t>Обоснование структуры программы учебного предмета;</w:t>
      </w:r>
    </w:p>
    <w:p w:rsidR="009032FA" w:rsidRDefault="009032FA" w:rsidP="009032FA">
      <w:pPr>
        <w:numPr>
          <w:ilvl w:val="0"/>
          <w:numId w:val="1"/>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Pr>
          <w:rFonts w:ascii="Times New Roman" w:hAnsi="Times New Roman"/>
          <w:iCs/>
          <w:sz w:val="28"/>
          <w:szCs w:val="28"/>
          <w:lang w:eastAsia="zh-CN"/>
        </w:rPr>
        <w:t>Методы обучения;</w:t>
      </w:r>
    </w:p>
    <w:p w:rsidR="009032FA" w:rsidRDefault="009032FA" w:rsidP="009032FA">
      <w:pPr>
        <w:numPr>
          <w:ilvl w:val="0"/>
          <w:numId w:val="1"/>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Pr>
          <w:rFonts w:ascii="Times New Roman" w:hAnsi="Times New Roman"/>
          <w:iCs/>
          <w:sz w:val="28"/>
          <w:szCs w:val="28"/>
          <w:lang w:eastAsia="zh-CN"/>
        </w:rPr>
        <w:t>Описание материально-технических условий реализации учебного предмета;</w:t>
      </w:r>
    </w:p>
    <w:p w:rsidR="009032FA" w:rsidRDefault="009032FA" w:rsidP="009032FA">
      <w:pPr>
        <w:autoSpaceDE w:val="0"/>
        <w:autoSpaceDN w:val="0"/>
        <w:adjustRightInd w:val="0"/>
        <w:spacing w:after="0"/>
        <w:ind w:firstLine="425"/>
        <w:rPr>
          <w:rFonts w:ascii="Times New Roman" w:hAnsi="Times New Roman"/>
          <w:b/>
          <w:bCs/>
          <w:sz w:val="28"/>
          <w:szCs w:val="28"/>
          <w:lang w:eastAsia="zh-CN"/>
        </w:rPr>
      </w:pPr>
      <w:r>
        <w:rPr>
          <w:rFonts w:ascii="Times New Roman" w:hAnsi="Times New Roman"/>
          <w:b/>
          <w:bCs/>
          <w:sz w:val="28"/>
          <w:szCs w:val="28"/>
          <w:lang w:eastAsia="zh-CN"/>
        </w:rPr>
        <w:t>II. Содержание учебного предмета</w:t>
      </w:r>
    </w:p>
    <w:p w:rsidR="009032FA" w:rsidRDefault="000D766F" w:rsidP="000D766F">
      <w:pPr>
        <w:numPr>
          <w:ilvl w:val="0"/>
          <w:numId w:val="2"/>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Pr>
          <w:rFonts w:ascii="Times New Roman" w:hAnsi="Times New Roman"/>
          <w:iCs/>
          <w:sz w:val="28"/>
          <w:szCs w:val="28"/>
          <w:lang w:eastAsia="zh-CN"/>
        </w:rPr>
        <w:t>Сведения о затратах учебного времени;</w:t>
      </w:r>
    </w:p>
    <w:p w:rsidR="000D766F" w:rsidRPr="000D766F" w:rsidRDefault="000D766F" w:rsidP="000D766F">
      <w:pPr>
        <w:numPr>
          <w:ilvl w:val="0"/>
          <w:numId w:val="2"/>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Pr>
          <w:rFonts w:ascii="Times New Roman" w:hAnsi="Times New Roman"/>
          <w:iCs/>
          <w:sz w:val="28"/>
          <w:szCs w:val="28"/>
          <w:lang w:eastAsia="zh-CN"/>
        </w:rPr>
        <w:t>Годовые требования по классам</w:t>
      </w:r>
    </w:p>
    <w:p w:rsidR="009032FA" w:rsidRDefault="009032FA" w:rsidP="009032FA">
      <w:pPr>
        <w:autoSpaceDE w:val="0"/>
        <w:autoSpaceDN w:val="0"/>
        <w:adjustRightInd w:val="0"/>
        <w:spacing w:after="0"/>
        <w:ind w:firstLine="425"/>
        <w:rPr>
          <w:rFonts w:ascii="Times New Roman" w:hAnsi="Times New Roman"/>
          <w:b/>
          <w:bCs/>
          <w:sz w:val="28"/>
          <w:szCs w:val="28"/>
          <w:lang w:eastAsia="zh-CN"/>
        </w:rPr>
      </w:pPr>
      <w:r>
        <w:rPr>
          <w:rFonts w:ascii="Times New Roman" w:hAnsi="Times New Roman"/>
          <w:b/>
          <w:bCs/>
          <w:sz w:val="28"/>
          <w:szCs w:val="28"/>
          <w:lang w:eastAsia="zh-CN"/>
        </w:rPr>
        <w:t xml:space="preserve">III. Требования к уровню подготовки </w:t>
      </w:r>
      <w:proofErr w:type="gramStart"/>
      <w:r>
        <w:rPr>
          <w:rFonts w:ascii="Times New Roman" w:hAnsi="Times New Roman"/>
          <w:b/>
          <w:bCs/>
          <w:sz w:val="28"/>
          <w:szCs w:val="28"/>
          <w:lang w:eastAsia="zh-CN"/>
        </w:rPr>
        <w:t>обучающихся</w:t>
      </w:r>
      <w:proofErr w:type="gramEnd"/>
    </w:p>
    <w:p w:rsidR="009032FA" w:rsidRDefault="009032FA" w:rsidP="009032FA">
      <w:pPr>
        <w:autoSpaceDE w:val="0"/>
        <w:autoSpaceDN w:val="0"/>
        <w:adjustRightInd w:val="0"/>
        <w:spacing w:after="0"/>
        <w:ind w:firstLine="425"/>
        <w:rPr>
          <w:rFonts w:ascii="Times New Roman" w:hAnsi="Times New Roman"/>
          <w:b/>
          <w:bCs/>
          <w:sz w:val="28"/>
          <w:szCs w:val="28"/>
          <w:lang w:eastAsia="zh-CN"/>
        </w:rPr>
      </w:pPr>
      <w:r>
        <w:rPr>
          <w:rFonts w:ascii="Times New Roman" w:hAnsi="Times New Roman"/>
          <w:b/>
          <w:bCs/>
          <w:sz w:val="28"/>
          <w:szCs w:val="28"/>
          <w:lang w:eastAsia="zh-CN"/>
        </w:rPr>
        <w:t>IV. Формы и методы контроля, система оценок</w:t>
      </w:r>
    </w:p>
    <w:p w:rsidR="009032FA" w:rsidRDefault="009032FA" w:rsidP="009032FA">
      <w:pPr>
        <w:numPr>
          <w:ilvl w:val="0"/>
          <w:numId w:val="3"/>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Pr>
          <w:rFonts w:ascii="Times New Roman" w:hAnsi="Times New Roman"/>
          <w:iCs/>
          <w:sz w:val="28"/>
          <w:szCs w:val="28"/>
          <w:lang w:eastAsia="zh-CN"/>
        </w:rPr>
        <w:t>Аттестация: цели, виды, форма, содержание;</w:t>
      </w:r>
    </w:p>
    <w:p w:rsidR="009032FA" w:rsidRDefault="009032FA" w:rsidP="009032FA">
      <w:pPr>
        <w:numPr>
          <w:ilvl w:val="0"/>
          <w:numId w:val="3"/>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Pr>
          <w:rFonts w:ascii="Times New Roman" w:hAnsi="Times New Roman"/>
          <w:iCs/>
          <w:sz w:val="28"/>
          <w:szCs w:val="28"/>
          <w:lang w:eastAsia="zh-CN"/>
        </w:rPr>
        <w:t>Критерии оценки;</w:t>
      </w:r>
    </w:p>
    <w:p w:rsidR="009032FA" w:rsidRDefault="009032FA" w:rsidP="009032FA">
      <w:pPr>
        <w:numPr>
          <w:ilvl w:val="0"/>
          <w:numId w:val="3"/>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Pr>
          <w:rFonts w:ascii="Times New Roman" w:hAnsi="Times New Roman"/>
          <w:iCs/>
          <w:sz w:val="28"/>
          <w:szCs w:val="28"/>
          <w:lang w:eastAsia="zh-CN"/>
        </w:rPr>
        <w:t>Контрольные требования на разных этапах обучения.</w:t>
      </w:r>
    </w:p>
    <w:p w:rsidR="009032FA" w:rsidRDefault="009032FA" w:rsidP="009032FA">
      <w:pPr>
        <w:autoSpaceDE w:val="0"/>
        <w:autoSpaceDN w:val="0"/>
        <w:adjustRightInd w:val="0"/>
        <w:spacing w:after="0"/>
        <w:ind w:firstLine="425"/>
        <w:rPr>
          <w:rFonts w:ascii="Times New Roman" w:hAnsi="Times New Roman"/>
          <w:b/>
          <w:bCs/>
          <w:sz w:val="28"/>
          <w:szCs w:val="28"/>
          <w:lang w:eastAsia="zh-CN"/>
        </w:rPr>
      </w:pPr>
      <w:r>
        <w:rPr>
          <w:rFonts w:ascii="Times New Roman" w:hAnsi="Times New Roman"/>
          <w:b/>
          <w:bCs/>
          <w:sz w:val="28"/>
          <w:szCs w:val="28"/>
          <w:lang w:eastAsia="zh-CN"/>
        </w:rPr>
        <w:t>V. Методическое обеспечение учебного процесса</w:t>
      </w:r>
    </w:p>
    <w:p w:rsidR="009032FA" w:rsidRDefault="009032FA" w:rsidP="009032FA">
      <w:pPr>
        <w:numPr>
          <w:ilvl w:val="0"/>
          <w:numId w:val="4"/>
        </w:numPr>
        <w:tabs>
          <w:tab w:val="clear" w:pos="1145"/>
          <w:tab w:val="num" w:pos="720"/>
        </w:tabs>
        <w:autoSpaceDE w:val="0"/>
        <w:autoSpaceDN w:val="0"/>
        <w:adjustRightInd w:val="0"/>
        <w:spacing w:after="0"/>
        <w:ind w:left="709" w:hanging="283"/>
        <w:rPr>
          <w:rFonts w:ascii="Times New Roman" w:hAnsi="Times New Roman"/>
          <w:iCs/>
          <w:sz w:val="28"/>
          <w:szCs w:val="28"/>
          <w:lang w:eastAsia="zh-CN"/>
        </w:rPr>
      </w:pPr>
      <w:r>
        <w:rPr>
          <w:rFonts w:ascii="Times New Roman" w:hAnsi="Times New Roman"/>
          <w:iCs/>
          <w:sz w:val="28"/>
          <w:szCs w:val="28"/>
          <w:lang w:eastAsia="zh-CN"/>
        </w:rPr>
        <w:t>Методические рекомендации педагогическим работникам по основным формам работы;</w:t>
      </w:r>
    </w:p>
    <w:p w:rsidR="009032FA" w:rsidRDefault="009032FA" w:rsidP="009032FA">
      <w:pPr>
        <w:numPr>
          <w:ilvl w:val="0"/>
          <w:numId w:val="4"/>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Pr>
          <w:rFonts w:ascii="Times New Roman" w:hAnsi="Times New Roman"/>
          <w:iCs/>
          <w:sz w:val="28"/>
          <w:szCs w:val="28"/>
          <w:lang w:eastAsia="zh-CN"/>
        </w:rPr>
        <w:t xml:space="preserve">рекомендации по организации самостоятельной работы </w:t>
      </w:r>
      <w:proofErr w:type="gramStart"/>
      <w:r>
        <w:rPr>
          <w:rFonts w:ascii="Times New Roman" w:hAnsi="Times New Roman"/>
          <w:iCs/>
          <w:sz w:val="28"/>
          <w:szCs w:val="28"/>
          <w:lang w:eastAsia="zh-CN"/>
        </w:rPr>
        <w:t>обучающихся</w:t>
      </w:r>
      <w:proofErr w:type="gramEnd"/>
      <w:r>
        <w:rPr>
          <w:rFonts w:ascii="Times New Roman" w:hAnsi="Times New Roman"/>
          <w:iCs/>
          <w:sz w:val="28"/>
          <w:szCs w:val="28"/>
          <w:lang w:eastAsia="zh-CN"/>
        </w:rPr>
        <w:t>;</w:t>
      </w:r>
    </w:p>
    <w:p w:rsidR="009032FA" w:rsidRDefault="009032FA" w:rsidP="009032FA">
      <w:pPr>
        <w:autoSpaceDE w:val="0"/>
        <w:autoSpaceDN w:val="0"/>
        <w:adjustRightInd w:val="0"/>
        <w:spacing w:after="0"/>
        <w:ind w:firstLine="425"/>
        <w:rPr>
          <w:rFonts w:ascii="Times New Roman" w:hAnsi="Times New Roman"/>
          <w:b/>
          <w:bCs/>
          <w:sz w:val="28"/>
          <w:szCs w:val="28"/>
          <w:lang w:eastAsia="zh-CN"/>
        </w:rPr>
      </w:pPr>
      <w:r>
        <w:rPr>
          <w:rFonts w:ascii="Times New Roman" w:hAnsi="Times New Roman"/>
          <w:b/>
          <w:bCs/>
          <w:sz w:val="28"/>
          <w:szCs w:val="28"/>
          <w:lang w:eastAsia="zh-CN"/>
        </w:rPr>
        <w:t>VI . Списки рекомендуемой нотной и методической литературы</w:t>
      </w:r>
    </w:p>
    <w:p w:rsidR="009032FA" w:rsidRDefault="000D766F" w:rsidP="000D766F">
      <w:pPr>
        <w:numPr>
          <w:ilvl w:val="0"/>
          <w:numId w:val="5"/>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Pr>
          <w:rFonts w:ascii="Times New Roman" w:hAnsi="Times New Roman"/>
          <w:iCs/>
          <w:sz w:val="28"/>
          <w:szCs w:val="28"/>
          <w:lang w:eastAsia="zh-CN"/>
        </w:rPr>
        <w:t>Список рекомендуемой нотной литературы;</w:t>
      </w:r>
    </w:p>
    <w:p w:rsidR="000D766F" w:rsidRPr="000D766F" w:rsidRDefault="000D766F" w:rsidP="000D766F">
      <w:pPr>
        <w:numPr>
          <w:ilvl w:val="0"/>
          <w:numId w:val="5"/>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Pr>
          <w:rFonts w:ascii="Times New Roman" w:hAnsi="Times New Roman"/>
          <w:iCs/>
          <w:sz w:val="28"/>
          <w:szCs w:val="28"/>
          <w:lang w:eastAsia="zh-CN"/>
        </w:rPr>
        <w:t>Список рекомендуемой методической литературы</w:t>
      </w:r>
    </w:p>
    <w:p w:rsidR="009032FA" w:rsidRDefault="009032FA" w:rsidP="009032FA">
      <w:pPr>
        <w:spacing w:after="0" w:line="480" w:lineRule="auto"/>
        <w:jc w:val="center"/>
        <w:rPr>
          <w:rFonts w:ascii="Times New Roman" w:hAnsi="Times New Roman"/>
          <w:b/>
          <w:sz w:val="28"/>
          <w:szCs w:val="28"/>
          <w:highlight w:val="white"/>
        </w:rPr>
      </w:pPr>
    </w:p>
    <w:p w:rsidR="009032FA" w:rsidRDefault="009032FA" w:rsidP="009032FA">
      <w:pPr>
        <w:spacing w:after="0" w:line="480" w:lineRule="auto"/>
        <w:jc w:val="center"/>
        <w:rPr>
          <w:rFonts w:ascii="Times New Roman" w:hAnsi="Times New Roman"/>
          <w:b/>
          <w:sz w:val="28"/>
          <w:szCs w:val="28"/>
          <w:highlight w:val="white"/>
        </w:rPr>
      </w:pPr>
    </w:p>
    <w:p w:rsidR="009032FA" w:rsidRDefault="009032FA" w:rsidP="009032FA">
      <w:pPr>
        <w:spacing w:after="0" w:line="480" w:lineRule="auto"/>
        <w:jc w:val="center"/>
        <w:rPr>
          <w:rFonts w:ascii="Times New Roman" w:hAnsi="Times New Roman"/>
          <w:b/>
          <w:sz w:val="28"/>
          <w:szCs w:val="28"/>
          <w:highlight w:val="white"/>
        </w:rPr>
      </w:pPr>
    </w:p>
    <w:p w:rsidR="009032FA" w:rsidRDefault="009032FA" w:rsidP="009032FA">
      <w:pPr>
        <w:spacing w:after="0" w:line="480" w:lineRule="auto"/>
        <w:jc w:val="center"/>
        <w:rPr>
          <w:rFonts w:ascii="Times New Roman" w:hAnsi="Times New Roman"/>
          <w:b/>
          <w:sz w:val="28"/>
          <w:szCs w:val="28"/>
          <w:highlight w:val="white"/>
        </w:rPr>
      </w:pPr>
    </w:p>
    <w:p w:rsidR="009032FA" w:rsidRDefault="009032FA" w:rsidP="009032FA">
      <w:pPr>
        <w:spacing w:after="0" w:line="480" w:lineRule="auto"/>
        <w:jc w:val="center"/>
        <w:rPr>
          <w:rFonts w:ascii="Times New Roman" w:hAnsi="Times New Roman"/>
          <w:b/>
          <w:sz w:val="28"/>
          <w:szCs w:val="28"/>
          <w:highlight w:val="white"/>
        </w:rPr>
      </w:pPr>
    </w:p>
    <w:p w:rsidR="009032FA" w:rsidRDefault="009032FA" w:rsidP="009032FA">
      <w:pPr>
        <w:spacing w:line="360" w:lineRule="auto"/>
        <w:jc w:val="both"/>
        <w:rPr>
          <w:rFonts w:ascii="Times New Roman" w:hAnsi="Times New Roman"/>
          <w:b/>
          <w:sz w:val="28"/>
          <w:szCs w:val="28"/>
        </w:rPr>
      </w:pPr>
    </w:p>
    <w:p w:rsidR="009032FA" w:rsidRDefault="009032FA" w:rsidP="009032FA">
      <w:pPr>
        <w:spacing w:line="360" w:lineRule="auto"/>
        <w:jc w:val="center"/>
        <w:rPr>
          <w:rFonts w:ascii="Times New Roman" w:hAnsi="Times New Roman"/>
          <w:sz w:val="28"/>
          <w:szCs w:val="28"/>
        </w:rPr>
      </w:pPr>
      <w:r>
        <w:rPr>
          <w:rFonts w:ascii="Times New Roman" w:hAnsi="Times New Roman"/>
          <w:b/>
          <w:sz w:val="28"/>
          <w:szCs w:val="28"/>
          <w:highlight w:val="white"/>
        </w:rPr>
        <w:lastRenderedPageBreak/>
        <w:t>I</w:t>
      </w:r>
      <w:r>
        <w:rPr>
          <w:rFonts w:ascii="Times New Roman" w:hAnsi="Times New Roman"/>
          <w:b/>
          <w:sz w:val="28"/>
          <w:szCs w:val="28"/>
        </w:rPr>
        <w:t>. Пояснительная записка</w:t>
      </w:r>
    </w:p>
    <w:p w:rsidR="009032FA" w:rsidRPr="002972C6" w:rsidRDefault="009032FA" w:rsidP="009032FA">
      <w:pPr>
        <w:pStyle w:val="1"/>
        <w:spacing w:line="360" w:lineRule="auto"/>
        <w:jc w:val="both"/>
        <w:rPr>
          <w:rFonts w:ascii="Times New Roman" w:hAnsi="Times New Roman"/>
          <w:b/>
          <w:sz w:val="28"/>
          <w:szCs w:val="28"/>
        </w:rPr>
      </w:pPr>
      <w:r>
        <w:rPr>
          <w:rFonts w:ascii="Times New Roman" w:hAnsi="Times New Roman"/>
          <w:b/>
          <w:sz w:val="28"/>
          <w:szCs w:val="28"/>
        </w:rPr>
        <w:t xml:space="preserve">                                                                                                                                                                                                                                                                                                                                                                                                                                                                                                                                                                                                                                                                                                                                                                                                                                                                                                                                                                                                                                                                                                                                                                                                                                                                                                                                                                                                                                                                                                                                                                                                                                                                                                                                                                                                                                                                                                                                    </w:t>
      </w:r>
    </w:p>
    <w:p w:rsidR="009032FA" w:rsidRDefault="009032FA" w:rsidP="009032FA">
      <w:pPr>
        <w:spacing w:line="360" w:lineRule="auto"/>
        <w:jc w:val="both"/>
        <w:rPr>
          <w:rFonts w:ascii="Times New Roman" w:hAnsi="Times New Roman"/>
          <w:b/>
          <w:i/>
          <w:sz w:val="28"/>
          <w:szCs w:val="28"/>
        </w:rPr>
      </w:pPr>
      <w:r>
        <w:rPr>
          <w:rFonts w:ascii="Times New Roman" w:hAnsi="Times New Roman"/>
          <w:b/>
          <w:i/>
          <w:sz w:val="28"/>
          <w:szCs w:val="28"/>
        </w:rPr>
        <w:t>1. Характеристика учебного предмета, его место и роль в образовательном процессе</w:t>
      </w:r>
    </w:p>
    <w:p w:rsidR="009032FA" w:rsidRDefault="009032FA" w:rsidP="00973BDE">
      <w:pPr>
        <w:spacing w:line="360" w:lineRule="auto"/>
        <w:ind w:firstLine="708"/>
        <w:jc w:val="both"/>
        <w:rPr>
          <w:rFonts w:ascii="Times New Roman" w:hAnsi="Times New Roman"/>
          <w:sz w:val="28"/>
          <w:szCs w:val="28"/>
        </w:rPr>
      </w:pPr>
      <w:r>
        <w:rPr>
          <w:rFonts w:ascii="Times New Roman" w:hAnsi="Times New Roman"/>
          <w:b/>
          <w:i/>
          <w:sz w:val="28"/>
          <w:szCs w:val="28"/>
        </w:rPr>
        <w:tab/>
      </w:r>
      <w:proofErr w:type="gramStart"/>
      <w:r>
        <w:rPr>
          <w:rFonts w:ascii="Times New Roman" w:hAnsi="Times New Roman"/>
          <w:sz w:val="28"/>
          <w:szCs w:val="28"/>
        </w:rPr>
        <w:t xml:space="preserve">Программа </w:t>
      </w:r>
      <w:r w:rsidR="000D766F">
        <w:rPr>
          <w:rFonts w:ascii="Times New Roman" w:hAnsi="Times New Roman"/>
          <w:sz w:val="28"/>
          <w:szCs w:val="28"/>
        </w:rPr>
        <w:t>учебного предмета «Хоровой класс</w:t>
      </w:r>
      <w:r>
        <w:rPr>
          <w:rFonts w:ascii="Times New Roman" w:hAnsi="Times New Roman"/>
          <w:sz w:val="28"/>
          <w:szCs w:val="28"/>
        </w:rPr>
        <w:t xml:space="preserve">»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w:t>
      </w:r>
      <w:r w:rsidR="00973BDE">
        <w:rPr>
          <w:rFonts w:ascii="Times New Roman" w:hAnsi="Times New Roman"/>
          <w:sz w:val="28"/>
          <w:szCs w:val="28"/>
        </w:rPr>
        <w:t xml:space="preserve">«Фортепиано», может использоваться при реализации предмета «Хоровой класс» в рамках дополнительных предпрофессиональных общеобразовательных программ «Струнные инструменты», «Народные инструменты» в соответствии с объемом времени, предусмотренным на данный предмет ФГТ. </w:t>
      </w:r>
      <w:proofErr w:type="gramEnd"/>
    </w:p>
    <w:p w:rsidR="009032FA" w:rsidRDefault="00C5698E" w:rsidP="009032FA">
      <w:pPr>
        <w:spacing w:line="360" w:lineRule="auto"/>
        <w:jc w:val="both"/>
        <w:rPr>
          <w:rFonts w:ascii="Times New Roman" w:hAnsi="Times New Roman"/>
          <w:sz w:val="28"/>
          <w:szCs w:val="28"/>
        </w:rPr>
      </w:pPr>
      <w:r>
        <w:rPr>
          <w:rFonts w:ascii="Times New Roman" w:hAnsi="Times New Roman"/>
          <w:sz w:val="28"/>
          <w:szCs w:val="28"/>
        </w:rPr>
        <w:tab/>
        <w:t>Хоровое исполнительство – один из наиболее сложных и значимых видов музыкальной деятельности, учебный предмет «Хоровой класс» является предметом обязательной части, занимает особое место в развитии музыканта-инструменталиста.</w:t>
      </w:r>
    </w:p>
    <w:p w:rsidR="00C5698E" w:rsidRDefault="00C5698E" w:rsidP="009032FA">
      <w:pPr>
        <w:spacing w:line="360" w:lineRule="auto"/>
        <w:jc w:val="both"/>
        <w:rPr>
          <w:rFonts w:ascii="Times New Roman" w:hAnsi="Times New Roman"/>
          <w:sz w:val="28"/>
          <w:szCs w:val="28"/>
        </w:rPr>
      </w:pPr>
      <w:r>
        <w:rPr>
          <w:rFonts w:ascii="Times New Roman" w:hAnsi="Times New Roman"/>
          <w:sz w:val="28"/>
          <w:szCs w:val="28"/>
        </w:rPr>
        <w:tab/>
        <w:t>В детской школе искусств, где учащиеся сочетают хоровое пение с обучением игре на одном из музыкальных инструментов, хоровой класс служит одним из важнейших факторов развития слуха, музыкальности детей, помогает формированию интонационных навыков, необходимых для овладения исполнительским искусством на любом музыкальном инструменте.</w:t>
      </w:r>
    </w:p>
    <w:p w:rsidR="00C5698E" w:rsidRDefault="00C5698E" w:rsidP="009032FA">
      <w:pPr>
        <w:spacing w:line="360" w:lineRule="auto"/>
        <w:jc w:val="both"/>
        <w:rPr>
          <w:rFonts w:ascii="Times New Roman" w:hAnsi="Times New Roman"/>
          <w:sz w:val="28"/>
          <w:szCs w:val="28"/>
        </w:rPr>
      </w:pPr>
      <w:r>
        <w:rPr>
          <w:rFonts w:ascii="Times New Roman" w:hAnsi="Times New Roman"/>
          <w:sz w:val="28"/>
          <w:szCs w:val="28"/>
        </w:rPr>
        <w:tab/>
        <w:t>Учебный предмет «Хоровой класс» направлен на приобретение детьми знаний, умений и навыков в области хорового пения, на эстетическое воспитание и художественное образование, духовно-нравственное развитие ученика.</w:t>
      </w:r>
    </w:p>
    <w:p w:rsidR="00C5698E" w:rsidRPr="00C5698E" w:rsidRDefault="009032FA" w:rsidP="009032FA">
      <w:pPr>
        <w:spacing w:line="360" w:lineRule="auto"/>
        <w:jc w:val="both"/>
        <w:rPr>
          <w:rFonts w:ascii="Times New Roman" w:hAnsi="Times New Roman"/>
          <w:b/>
          <w:i/>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b/>
          <w:i/>
          <w:sz w:val="28"/>
          <w:szCs w:val="28"/>
        </w:rPr>
        <w:t xml:space="preserve">2. Срок реализации </w:t>
      </w:r>
      <w:r w:rsidR="00C5698E" w:rsidRPr="00C5698E">
        <w:rPr>
          <w:rFonts w:ascii="Times New Roman" w:hAnsi="Times New Roman"/>
          <w:b/>
          <w:i/>
          <w:sz w:val="28"/>
          <w:szCs w:val="28"/>
        </w:rPr>
        <w:t>учебного предмета «Хоровой класс</w:t>
      </w:r>
      <w:r w:rsidRPr="00C5698E">
        <w:rPr>
          <w:rFonts w:ascii="Times New Roman" w:hAnsi="Times New Roman"/>
          <w:b/>
          <w:i/>
          <w:sz w:val="28"/>
          <w:szCs w:val="28"/>
        </w:rPr>
        <w:t xml:space="preserve">» </w:t>
      </w:r>
    </w:p>
    <w:p w:rsidR="009032FA" w:rsidRDefault="00C5698E" w:rsidP="000A5D00">
      <w:pPr>
        <w:spacing w:line="360" w:lineRule="auto"/>
        <w:ind w:firstLine="708"/>
        <w:jc w:val="both"/>
        <w:rPr>
          <w:rFonts w:ascii="Times New Roman" w:hAnsi="Times New Roman"/>
          <w:sz w:val="28"/>
          <w:szCs w:val="28"/>
        </w:rPr>
      </w:pPr>
      <w:r>
        <w:rPr>
          <w:rFonts w:ascii="Times New Roman" w:hAnsi="Times New Roman"/>
          <w:sz w:val="28"/>
          <w:szCs w:val="28"/>
        </w:rPr>
        <w:lastRenderedPageBreak/>
        <w:t xml:space="preserve">Срок реализации учебного предмета «Хоровой класс» </w:t>
      </w:r>
      <w:r w:rsidR="009032FA">
        <w:rPr>
          <w:rFonts w:ascii="Times New Roman" w:hAnsi="Times New Roman"/>
          <w:sz w:val="28"/>
          <w:szCs w:val="28"/>
        </w:rPr>
        <w:t>для детей, поступивших в образовательное учреж</w:t>
      </w:r>
      <w:r w:rsidR="000A5D00">
        <w:rPr>
          <w:rFonts w:ascii="Times New Roman" w:hAnsi="Times New Roman"/>
          <w:sz w:val="28"/>
          <w:szCs w:val="28"/>
        </w:rPr>
        <w:t xml:space="preserve">дение в первый класс в возрасте с шести лет шести месяцев до девяти лет, составляет 8 лет (с 1 по 8 классы) для </w:t>
      </w:r>
      <w:proofErr w:type="gramStart"/>
      <w:r w:rsidR="000A5D00">
        <w:rPr>
          <w:rFonts w:ascii="Times New Roman" w:hAnsi="Times New Roman"/>
          <w:sz w:val="28"/>
          <w:szCs w:val="28"/>
        </w:rPr>
        <w:t>учащихся</w:t>
      </w:r>
      <w:proofErr w:type="gramEnd"/>
      <w:r w:rsidR="000A5D00">
        <w:rPr>
          <w:rFonts w:ascii="Times New Roman" w:hAnsi="Times New Roman"/>
          <w:sz w:val="28"/>
          <w:szCs w:val="28"/>
        </w:rPr>
        <w:t xml:space="preserve"> обучающихся по дополнительным предпрофессиональным общеобразовательным программам в области музыкального искусства </w:t>
      </w:r>
      <w:r w:rsidR="00C75F94">
        <w:rPr>
          <w:rFonts w:ascii="Times New Roman" w:hAnsi="Times New Roman"/>
          <w:sz w:val="28"/>
          <w:szCs w:val="28"/>
        </w:rPr>
        <w:t xml:space="preserve">«Фортепиано», </w:t>
      </w:r>
      <w:r w:rsidR="00973BDE">
        <w:rPr>
          <w:rFonts w:ascii="Times New Roman" w:hAnsi="Times New Roman"/>
          <w:sz w:val="28"/>
          <w:szCs w:val="28"/>
        </w:rPr>
        <w:t>и 3 года (с 1 по 3 классы) для учащихся, обучающихся по дополнительным предпрофессиональным общеобразовательным программам в области музыкального искусства «Струнные инструменты» и «Народные инструменты».</w:t>
      </w:r>
    </w:p>
    <w:p w:rsidR="00EE1885" w:rsidRDefault="00EE1885" w:rsidP="009032FA">
      <w:pPr>
        <w:spacing w:line="360" w:lineRule="auto"/>
        <w:jc w:val="both"/>
        <w:rPr>
          <w:rFonts w:ascii="Times New Roman" w:hAnsi="Times New Roman"/>
          <w:sz w:val="28"/>
          <w:szCs w:val="28"/>
        </w:rPr>
      </w:pPr>
      <w:r>
        <w:rPr>
          <w:rFonts w:ascii="Times New Roman" w:hAnsi="Times New Roman"/>
          <w:b/>
          <w:i/>
          <w:sz w:val="28"/>
          <w:szCs w:val="28"/>
        </w:rPr>
        <w:tab/>
        <w:t>3. Объем учебного времени,</w:t>
      </w:r>
      <w:r>
        <w:rPr>
          <w:rFonts w:ascii="Times New Roman" w:hAnsi="Times New Roman"/>
          <w:sz w:val="28"/>
          <w:szCs w:val="28"/>
        </w:rPr>
        <w:t xml:space="preserve"> предус</w:t>
      </w:r>
      <w:r w:rsidR="00007286">
        <w:rPr>
          <w:rFonts w:ascii="Times New Roman" w:hAnsi="Times New Roman"/>
          <w:sz w:val="28"/>
          <w:szCs w:val="28"/>
        </w:rPr>
        <w:t>мотренный учебным планом образовательного учреждения на реализацию учебного предмета «Хоровой класс»:</w:t>
      </w:r>
    </w:p>
    <w:p w:rsidR="00007286" w:rsidRDefault="00007286" w:rsidP="00007286">
      <w:pPr>
        <w:spacing w:line="360" w:lineRule="auto"/>
        <w:jc w:val="right"/>
        <w:rPr>
          <w:rFonts w:ascii="Times New Roman" w:hAnsi="Times New Roman"/>
          <w:b/>
          <w:i/>
          <w:sz w:val="28"/>
          <w:szCs w:val="28"/>
        </w:rPr>
      </w:pPr>
      <w:r>
        <w:rPr>
          <w:rFonts w:ascii="Times New Roman" w:hAnsi="Times New Roman"/>
          <w:b/>
          <w:i/>
          <w:sz w:val="28"/>
          <w:szCs w:val="28"/>
        </w:rPr>
        <w:t>Таблица 1</w:t>
      </w:r>
    </w:p>
    <w:tbl>
      <w:tblPr>
        <w:tblStyle w:val="a4"/>
        <w:tblW w:w="0" w:type="auto"/>
        <w:tblLook w:val="04A0"/>
      </w:tblPr>
      <w:tblGrid>
        <w:gridCol w:w="5495"/>
        <w:gridCol w:w="2160"/>
        <w:gridCol w:w="2199"/>
      </w:tblGrid>
      <w:tr w:rsidR="00973BDE" w:rsidTr="00973BDE">
        <w:tc>
          <w:tcPr>
            <w:tcW w:w="5495" w:type="dxa"/>
          </w:tcPr>
          <w:p w:rsidR="00973BDE" w:rsidRDefault="00973BDE" w:rsidP="00007286">
            <w:pPr>
              <w:spacing w:line="360" w:lineRule="auto"/>
              <w:jc w:val="center"/>
              <w:rPr>
                <w:rFonts w:ascii="Times New Roman" w:hAnsi="Times New Roman"/>
                <w:sz w:val="28"/>
                <w:szCs w:val="28"/>
              </w:rPr>
            </w:pPr>
            <w:r>
              <w:rPr>
                <w:rFonts w:ascii="Times New Roman" w:hAnsi="Times New Roman"/>
                <w:sz w:val="28"/>
                <w:szCs w:val="28"/>
              </w:rPr>
              <w:t>Срок обучения</w:t>
            </w:r>
          </w:p>
        </w:tc>
        <w:tc>
          <w:tcPr>
            <w:tcW w:w="2160" w:type="dxa"/>
            <w:tcBorders>
              <w:right w:val="single" w:sz="4" w:space="0" w:color="auto"/>
            </w:tcBorders>
          </w:tcPr>
          <w:p w:rsidR="00973BDE" w:rsidRDefault="00973BDE" w:rsidP="00973BDE">
            <w:pPr>
              <w:spacing w:line="360" w:lineRule="auto"/>
              <w:jc w:val="center"/>
              <w:rPr>
                <w:rFonts w:ascii="Times New Roman" w:hAnsi="Times New Roman"/>
                <w:sz w:val="28"/>
                <w:szCs w:val="28"/>
              </w:rPr>
            </w:pPr>
            <w:r>
              <w:rPr>
                <w:rFonts w:ascii="Times New Roman" w:hAnsi="Times New Roman"/>
                <w:sz w:val="28"/>
                <w:szCs w:val="28"/>
              </w:rPr>
              <w:t>8 лет</w:t>
            </w:r>
          </w:p>
          <w:p w:rsidR="00973BDE" w:rsidRDefault="00973BDE" w:rsidP="00973BDE">
            <w:pPr>
              <w:spacing w:line="360" w:lineRule="auto"/>
              <w:jc w:val="center"/>
              <w:rPr>
                <w:rFonts w:ascii="Times New Roman" w:hAnsi="Times New Roman"/>
                <w:sz w:val="28"/>
                <w:szCs w:val="28"/>
              </w:rPr>
            </w:pPr>
            <w:r>
              <w:rPr>
                <w:rFonts w:ascii="Times New Roman" w:hAnsi="Times New Roman"/>
                <w:sz w:val="28"/>
                <w:szCs w:val="28"/>
              </w:rPr>
              <w:t>(1-8 классы)</w:t>
            </w:r>
          </w:p>
        </w:tc>
        <w:tc>
          <w:tcPr>
            <w:tcW w:w="2199" w:type="dxa"/>
            <w:tcBorders>
              <w:left w:val="single" w:sz="4" w:space="0" w:color="auto"/>
            </w:tcBorders>
          </w:tcPr>
          <w:p w:rsidR="00973BDE" w:rsidRDefault="00973BDE" w:rsidP="00973BDE">
            <w:pPr>
              <w:spacing w:line="360" w:lineRule="auto"/>
              <w:jc w:val="center"/>
              <w:rPr>
                <w:rFonts w:ascii="Times New Roman" w:hAnsi="Times New Roman"/>
                <w:sz w:val="28"/>
                <w:szCs w:val="28"/>
              </w:rPr>
            </w:pPr>
            <w:r>
              <w:rPr>
                <w:rFonts w:ascii="Times New Roman" w:hAnsi="Times New Roman"/>
                <w:sz w:val="28"/>
                <w:szCs w:val="28"/>
              </w:rPr>
              <w:t>3 года</w:t>
            </w:r>
          </w:p>
          <w:p w:rsidR="00973BDE" w:rsidRDefault="00973BDE" w:rsidP="00973BDE">
            <w:pPr>
              <w:spacing w:line="360" w:lineRule="auto"/>
              <w:jc w:val="center"/>
              <w:rPr>
                <w:rFonts w:ascii="Times New Roman" w:hAnsi="Times New Roman"/>
                <w:sz w:val="28"/>
                <w:szCs w:val="28"/>
              </w:rPr>
            </w:pPr>
            <w:r>
              <w:rPr>
                <w:rFonts w:ascii="Times New Roman" w:hAnsi="Times New Roman"/>
                <w:sz w:val="28"/>
                <w:szCs w:val="28"/>
              </w:rPr>
              <w:t>(1-3 классы)</w:t>
            </w:r>
          </w:p>
        </w:tc>
      </w:tr>
      <w:tr w:rsidR="00973BDE" w:rsidTr="00973BDE">
        <w:tc>
          <w:tcPr>
            <w:tcW w:w="5495" w:type="dxa"/>
          </w:tcPr>
          <w:p w:rsidR="00973BDE" w:rsidRDefault="00973BDE" w:rsidP="00007286">
            <w:pPr>
              <w:spacing w:line="360" w:lineRule="auto"/>
              <w:jc w:val="both"/>
              <w:rPr>
                <w:rFonts w:ascii="Times New Roman" w:hAnsi="Times New Roman"/>
                <w:sz w:val="28"/>
                <w:szCs w:val="28"/>
              </w:rPr>
            </w:pPr>
            <w:r>
              <w:rPr>
                <w:rFonts w:ascii="Times New Roman" w:hAnsi="Times New Roman"/>
                <w:sz w:val="28"/>
                <w:szCs w:val="28"/>
              </w:rPr>
              <w:t>Максимальная учебная нагрузка (в часах)</w:t>
            </w:r>
          </w:p>
        </w:tc>
        <w:tc>
          <w:tcPr>
            <w:tcW w:w="2160" w:type="dxa"/>
            <w:tcBorders>
              <w:right w:val="single" w:sz="4" w:space="0" w:color="auto"/>
            </w:tcBorders>
          </w:tcPr>
          <w:p w:rsidR="00973BDE" w:rsidRDefault="00973BDE" w:rsidP="00973BDE">
            <w:pPr>
              <w:spacing w:line="360" w:lineRule="auto"/>
              <w:jc w:val="center"/>
              <w:rPr>
                <w:rFonts w:ascii="Times New Roman" w:hAnsi="Times New Roman"/>
                <w:sz w:val="28"/>
                <w:szCs w:val="28"/>
              </w:rPr>
            </w:pPr>
            <w:r>
              <w:rPr>
                <w:rFonts w:ascii="Times New Roman" w:hAnsi="Times New Roman"/>
                <w:sz w:val="28"/>
                <w:szCs w:val="28"/>
              </w:rPr>
              <w:t>477</w:t>
            </w:r>
          </w:p>
        </w:tc>
        <w:tc>
          <w:tcPr>
            <w:tcW w:w="2199" w:type="dxa"/>
            <w:tcBorders>
              <w:left w:val="single" w:sz="4" w:space="0" w:color="auto"/>
            </w:tcBorders>
          </w:tcPr>
          <w:p w:rsidR="00973BDE" w:rsidRDefault="00973BDE" w:rsidP="00973BDE">
            <w:pPr>
              <w:spacing w:line="360" w:lineRule="auto"/>
              <w:jc w:val="center"/>
              <w:rPr>
                <w:rFonts w:ascii="Times New Roman" w:hAnsi="Times New Roman"/>
                <w:sz w:val="28"/>
                <w:szCs w:val="28"/>
              </w:rPr>
            </w:pPr>
            <w:r>
              <w:rPr>
                <w:rFonts w:ascii="Times New Roman" w:hAnsi="Times New Roman"/>
                <w:sz w:val="28"/>
                <w:szCs w:val="28"/>
              </w:rPr>
              <w:t>147</w:t>
            </w:r>
          </w:p>
        </w:tc>
      </w:tr>
      <w:tr w:rsidR="00973BDE" w:rsidTr="00973BDE">
        <w:tc>
          <w:tcPr>
            <w:tcW w:w="5495" w:type="dxa"/>
          </w:tcPr>
          <w:p w:rsidR="00973BDE" w:rsidRDefault="00973BDE" w:rsidP="00007286">
            <w:pPr>
              <w:spacing w:line="360" w:lineRule="auto"/>
              <w:jc w:val="both"/>
              <w:rPr>
                <w:rFonts w:ascii="Times New Roman" w:hAnsi="Times New Roman"/>
                <w:sz w:val="28"/>
                <w:szCs w:val="28"/>
              </w:rPr>
            </w:pPr>
            <w:r>
              <w:rPr>
                <w:rFonts w:ascii="Times New Roman" w:hAnsi="Times New Roman"/>
                <w:sz w:val="28"/>
                <w:szCs w:val="28"/>
              </w:rPr>
              <w:t>Количество часов на аудиторные занятия</w:t>
            </w:r>
          </w:p>
        </w:tc>
        <w:tc>
          <w:tcPr>
            <w:tcW w:w="2160" w:type="dxa"/>
            <w:tcBorders>
              <w:right w:val="single" w:sz="4" w:space="0" w:color="auto"/>
            </w:tcBorders>
          </w:tcPr>
          <w:p w:rsidR="00973BDE" w:rsidRDefault="00973BDE" w:rsidP="00973BDE">
            <w:pPr>
              <w:spacing w:line="360" w:lineRule="auto"/>
              <w:jc w:val="center"/>
              <w:rPr>
                <w:rFonts w:ascii="Times New Roman" w:hAnsi="Times New Roman"/>
                <w:sz w:val="28"/>
                <w:szCs w:val="28"/>
              </w:rPr>
            </w:pPr>
            <w:r>
              <w:rPr>
                <w:rFonts w:ascii="Times New Roman" w:hAnsi="Times New Roman"/>
                <w:sz w:val="28"/>
                <w:szCs w:val="28"/>
              </w:rPr>
              <w:t>345,5</w:t>
            </w:r>
          </w:p>
        </w:tc>
        <w:tc>
          <w:tcPr>
            <w:tcW w:w="2199" w:type="dxa"/>
            <w:tcBorders>
              <w:left w:val="single" w:sz="4" w:space="0" w:color="auto"/>
            </w:tcBorders>
          </w:tcPr>
          <w:p w:rsidR="00973BDE" w:rsidRDefault="00973BDE" w:rsidP="00973BDE">
            <w:pPr>
              <w:spacing w:line="360" w:lineRule="auto"/>
              <w:jc w:val="center"/>
              <w:rPr>
                <w:rFonts w:ascii="Times New Roman" w:hAnsi="Times New Roman"/>
                <w:sz w:val="28"/>
                <w:szCs w:val="28"/>
              </w:rPr>
            </w:pPr>
            <w:r>
              <w:rPr>
                <w:rFonts w:ascii="Times New Roman" w:hAnsi="Times New Roman"/>
                <w:sz w:val="28"/>
                <w:szCs w:val="28"/>
              </w:rPr>
              <w:t>98</w:t>
            </w:r>
          </w:p>
        </w:tc>
      </w:tr>
      <w:tr w:rsidR="00973BDE" w:rsidTr="00973BDE">
        <w:tc>
          <w:tcPr>
            <w:tcW w:w="5495" w:type="dxa"/>
          </w:tcPr>
          <w:p w:rsidR="00973BDE" w:rsidRDefault="00973BDE" w:rsidP="00007286">
            <w:pPr>
              <w:spacing w:line="360" w:lineRule="auto"/>
              <w:jc w:val="both"/>
              <w:rPr>
                <w:rFonts w:ascii="Times New Roman" w:hAnsi="Times New Roman"/>
                <w:sz w:val="28"/>
                <w:szCs w:val="28"/>
              </w:rPr>
            </w:pPr>
            <w:r>
              <w:rPr>
                <w:rFonts w:ascii="Times New Roman" w:hAnsi="Times New Roman"/>
                <w:sz w:val="28"/>
                <w:szCs w:val="28"/>
              </w:rPr>
              <w:t>Количество часов на внеаудиторную (самостоятельную) работу</w:t>
            </w:r>
          </w:p>
        </w:tc>
        <w:tc>
          <w:tcPr>
            <w:tcW w:w="2160" w:type="dxa"/>
            <w:tcBorders>
              <w:right w:val="single" w:sz="4" w:space="0" w:color="auto"/>
            </w:tcBorders>
          </w:tcPr>
          <w:p w:rsidR="00973BDE" w:rsidRDefault="00973BDE" w:rsidP="00973BDE">
            <w:pPr>
              <w:spacing w:line="360" w:lineRule="auto"/>
              <w:jc w:val="center"/>
              <w:rPr>
                <w:rFonts w:ascii="Times New Roman" w:hAnsi="Times New Roman"/>
                <w:sz w:val="28"/>
                <w:szCs w:val="28"/>
              </w:rPr>
            </w:pPr>
            <w:r>
              <w:rPr>
                <w:rFonts w:ascii="Times New Roman" w:hAnsi="Times New Roman"/>
                <w:sz w:val="28"/>
                <w:szCs w:val="28"/>
              </w:rPr>
              <w:t>131,5</w:t>
            </w:r>
          </w:p>
        </w:tc>
        <w:tc>
          <w:tcPr>
            <w:tcW w:w="2199" w:type="dxa"/>
            <w:tcBorders>
              <w:left w:val="single" w:sz="4" w:space="0" w:color="auto"/>
            </w:tcBorders>
          </w:tcPr>
          <w:p w:rsidR="00973BDE" w:rsidRDefault="00973BDE" w:rsidP="00973BDE">
            <w:pPr>
              <w:spacing w:line="360" w:lineRule="auto"/>
              <w:jc w:val="center"/>
              <w:rPr>
                <w:rFonts w:ascii="Times New Roman" w:hAnsi="Times New Roman"/>
                <w:sz w:val="28"/>
                <w:szCs w:val="28"/>
              </w:rPr>
            </w:pPr>
            <w:r>
              <w:rPr>
                <w:rFonts w:ascii="Times New Roman" w:hAnsi="Times New Roman"/>
                <w:sz w:val="28"/>
                <w:szCs w:val="28"/>
              </w:rPr>
              <w:t>49</w:t>
            </w:r>
          </w:p>
        </w:tc>
      </w:tr>
    </w:tbl>
    <w:p w:rsidR="00007286" w:rsidRDefault="00007286" w:rsidP="00007286">
      <w:pPr>
        <w:spacing w:line="360" w:lineRule="auto"/>
        <w:jc w:val="both"/>
        <w:rPr>
          <w:rFonts w:ascii="Times New Roman" w:hAnsi="Times New Roman"/>
          <w:sz w:val="28"/>
          <w:szCs w:val="28"/>
        </w:rPr>
      </w:pPr>
    </w:p>
    <w:p w:rsidR="00111C80" w:rsidRDefault="00111C80" w:rsidP="00007286">
      <w:pPr>
        <w:spacing w:line="360" w:lineRule="auto"/>
        <w:jc w:val="both"/>
        <w:rPr>
          <w:rFonts w:ascii="Times New Roman" w:hAnsi="Times New Roman"/>
          <w:b/>
          <w:i/>
          <w:sz w:val="28"/>
          <w:szCs w:val="28"/>
        </w:rPr>
      </w:pPr>
      <w:r>
        <w:rPr>
          <w:rFonts w:ascii="Times New Roman" w:hAnsi="Times New Roman"/>
          <w:sz w:val="28"/>
          <w:szCs w:val="28"/>
        </w:rPr>
        <w:tab/>
      </w:r>
      <w:r>
        <w:rPr>
          <w:rFonts w:ascii="Times New Roman" w:hAnsi="Times New Roman"/>
          <w:b/>
          <w:i/>
          <w:sz w:val="28"/>
          <w:szCs w:val="28"/>
        </w:rPr>
        <w:t>4. форма проведения учебных аудиторных занятий</w:t>
      </w:r>
    </w:p>
    <w:p w:rsidR="007669DC" w:rsidRDefault="00111C80" w:rsidP="00007286">
      <w:pPr>
        <w:spacing w:line="360" w:lineRule="auto"/>
        <w:jc w:val="both"/>
        <w:rPr>
          <w:rFonts w:ascii="Times New Roman" w:hAnsi="Times New Roman"/>
          <w:sz w:val="28"/>
          <w:szCs w:val="28"/>
        </w:rPr>
      </w:pPr>
      <w:r>
        <w:rPr>
          <w:rFonts w:ascii="Times New Roman" w:hAnsi="Times New Roman"/>
          <w:sz w:val="28"/>
          <w:szCs w:val="28"/>
        </w:rPr>
        <w:tab/>
      </w:r>
      <w:r w:rsidR="00740328">
        <w:rPr>
          <w:rFonts w:ascii="Times New Roman" w:hAnsi="Times New Roman"/>
          <w:sz w:val="28"/>
          <w:szCs w:val="28"/>
        </w:rPr>
        <w:t xml:space="preserve"> </w:t>
      </w:r>
      <w:r w:rsidR="007669DC">
        <w:rPr>
          <w:rFonts w:ascii="Times New Roman" w:hAnsi="Times New Roman"/>
          <w:sz w:val="28"/>
          <w:szCs w:val="28"/>
        </w:rPr>
        <w:t>Форма проведения учебных аудиторных занятий – групповая (от 11 человек) или мелкогрупповая (от 4 до 10 человек). Возможно проведение занятий хором следующими группами:</w:t>
      </w:r>
    </w:p>
    <w:p w:rsidR="007669DC" w:rsidRDefault="007669DC" w:rsidP="00007286">
      <w:pPr>
        <w:spacing w:line="360" w:lineRule="auto"/>
        <w:jc w:val="both"/>
        <w:rPr>
          <w:rFonts w:ascii="Times New Roman" w:hAnsi="Times New Roman"/>
          <w:sz w:val="28"/>
          <w:szCs w:val="28"/>
        </w:rPr>
      </w:pPr>
      <w:r>
        <w:rPr>
          <w:rFonts w:ascii="Times New Roman" w:hAnsi="Times New Roman"/>
          <w:sz w:val="28"/>
          <w:szCs w:val="28"/>
        </w:rPr>
        <w:tab/>
        <w:t>Младший хор: 1-4 классы</w:t>
      </w:r>
    </w:p>
    <w:p w:rsidR="007669DC" w:rsidRDefault="007669DC" w:rsidP="00007286">
      <w:pPr>
        <w:spacing w:line="360" w:lineRule="auto"/>
        <w:jc w:val="both"/>
        <w:rPr>
          <w:rFonts w:ascii="Times New Roman" w:hAnsi="Times New Roman"/>
          <w:sz w:val="28"/>
          <w:szCs w:val="28"/>
        </w:rPr>
      </w:pPr>
      <w:r>
        <w:rPr>
          <w:rFonts w:ascii="Times New Roman" w:hAnsi="Times New Roman"/>
          <w:sz w:val="28"/>
          <w:szCs w:val="28"/>
        </w:rPr>
        <w:tab/>
        <w:t>Старший хор: 5-8 классы</w:t>
      </w:r>
    </w:p>
    <w:p w:rsidR="00973BDE" w:rsidRDefault="00973BDE" w:rsidP="00007286">
      <w:pPr>
        <w:spacing w:line="360" w:lineRule="auto"/>
        <w:jc w:val="both"/>
        <w:rPr>
          <w:rFonts w:ascii="Times New Roman" w:hAnsi="Times New Roman"/>
          <w:sz w:val="28"/>
          <w:szCs w:val="28"/>
        </w:rPr>
      </w:pPr>
      <w:r>
        <w:rPr>
          <w:rFonts w:ascii="Times New Roman" w:hAnsi="Times New Roman"/>
          <w:sz w:val="28"/>
          <w:szCs w:val="28"/>
        </w:rPr>
        <w:lastRenderedPageBreak/>
        <w:tab/>
        <w:t xml:space="preserve">При 8-летнем обучении занятия проводятся по 1 часу в неделю с 1-го по 3-й классы и 1,5 часа </w:t>
      </w:r>
      <w:r w:rsidR="005F400F">
        <w:rPr>
          <w:rFonts w:ascii="Times New Roman" w:hAnsi="Times New Roman"/>
          <w:sz w:val="28"/>
          <w:szCs w:val="28"/>
        </w:rPr>
        <w:t>в неделю с 4-го по 8-й классы. П</w:t>
      </w:r>
      <w:r>
        <w:rPr>
          <w:rFonts w:ascii="Times New Roman" w:hAnsi="Times New Roman"/>
          <w:sz w:val="28"/>
          <w:szCs w:val="28"/>
        </w:rPr>
        <w:t>ри 3-ле</w:t>
      </w:r>
      <w:r w:rsidR="005F400F">
        <w:rPr>
          <w:rFonts w:ascii="Times New Roman" w:hAnsi="Times New Roman"/>
          <w:sz w:val="28"/>
          <w:szCs w:val="28"/>
        </w:rPr>
        <w:t>тнем обучении зан</w:t>
      </w:r>
      <w:r w:rsidR="00C77A4B">
        <w:rPr>
          <w:rFonts w:ascii="Times New Roman" w:hAnsi="Times New Roman"/>
          <w:sz w:val="28"/>
          <w:szCs w:val="28"/>
        </w:rPr>
        <w:t>ятия проводятся по 1-му часу в неделю с 1-го по 3-й классы.</w:t>
      </w:r>
    </w:p>
    <w:p w:rsidR="00EF05D1" w:rsidRDefault="007669DC" w:rsidP="00007286">
      <w:pPr>
        <w:spacing w:line="360" w:lineRule="auto"/>
        <w:jc w:val="both"/>
        <w:rPr>
          <w:rFonts w:ascii="Times New Roman" w:hAnsi="Times New Roman"/>
          <w:sz w:val="28"/>
          <w:szCs w:val="28"/>
        </w:rPr>
      </w:pPr>
      <w:r>
        <w:rPr>
          <w:rFonts w:ascii="Times New Roman" w:hAnsi="Times New Roman"/>
          <w:sz w:val="28"/>
          <w:szCs w:val="28"/>
        </w:rPr>
        <w:tab/>
        <w:t>На определенных этапах разучивания репертуара возможны различные формы занятий. Хор может быть поделен на группы по партиям, что дает возможность более продуктивно прорабатывать хоровые партии, а также уделять внимание индивидуальному развитию каждого ребенка.</w:t>
      </w:r>
      <w:r w:rsidR="00EF05D1">
        <w:rPr>
          <w:rFonts w:ascii="Times New Roman" w:hAnsi="Times New Roman"/>
          <w:sz w:val="28"/>
          <w:szCs w:val="28"/>
        </w:rPr>
        <w:t xml:space="preserve"> </w:t>
      </w:r>
    </w:p>
    <w:p w:rsidR="00EF05D1" w:rsidRDefault="00EF05D1" w:rsidP="00007286">
      <w:pPr>
        <w:spacing w:line="360" w:lineRule="auto"/>
        <w:jc w:val="both"/>
        <w:rPr>
          <w:rFonts w:ascii="Times New Roman" w:hAnsi="Times New Roman"/>
          <w:b/>
          <w:i/>
          <w:sz w:val="28"/>
          <w:szCs w:val="28"/>
        </w:rPr>
      </w:pPr>
      <w:r>
        <w:rPr>
          <w:rFonts w:ascii="Times New Roman" w:hAnsi="Times New Roman"/>
          <w:sz w:val="28"/>
          <w:szCs w:val="28"/>
        </w:rPr>
        <w:tab/>
      </w:r>
      <w:r>
        <w:rPr>
          <w:rFonts w:ascii="Times New Roman" w:hAnsi="Times New Roman"/>
          <w:b/>
          <w:i/>
          <w:sz w:val="28"/>
          <w:szCs w:val="28"/>
        </w:rPr>
        <w:t>5. Цель и задачи предмета «Хоровой класс»</w:t>
      </w:r>
    </w:p>
    <w:p w:rsidR="00EF05D1" w:rsidRDefault="00EF05D1" w:rsidP="00007286">
      <w:pPr>
        <w:spacing w:line="360" w:lineRule="auto"/>
        <w:jc w:val="both"/>
        <w:rPr>
          <w:rFonts w:ascii="Times New Roman" w:hAnsi="Times New Roman"/>
          <w:b/>
          <w:sz w:val="28"/>
          <w:szCs w:val="28"/>
        </w:rPr>
      </w:pPr>
      <w:r>
        <w:rPr>
          <w:rFonts w:ascii="Times New Roman" w:hAnsi="Times New Roman"/>
          <w:b/>
          <w:sz w:val="28"/>
          <w:szCs w:val="28"/>
        </w:rPr>
        <w:t>Цель:</w:t>
      </w:r>
    </w:p>
    <w:p w:rsidR="00EF05D1" w:rsidRDefault="00EF05D1" w:rsidP="00007286">
      <w:pPr>
        <w:spacing w:line="360" w:lineRule="auto"/>
        <w:jc w:val="both"/>
        <w:rPr>
          <w:rFonts w:ascii="Times New Roman" w:hAnsi="Times New Roman"/>
          <w:sz w:val="28"/>
          <w:szCs w:val="28"/>
        </w:rPr>
      </w:pPr>
      <w:r>
        <w:rPr>
          <w:rFonts w:ascii="Times New Roman" w:hAnsi="Times New Roman"/>
          <w:b/>
          <w:sz w:val="28"/>
          <w:szCs w:val="28"/>
        </w:rPr>
        <w:tab/>
      </w:r>
      <w:r w:rsidRPr="00EF05D1">
        <w:rPr>
          <w:rFonts w:ascii="Times New Roman" w:hAnsi="Times New Roman"/>
          <w:sz w:val="28"/>
          <w:szCs w:val="28"/>
        </w:rPr>
        <w:t>Развитие музыкально-творческих способностей</w:t>
      </w:r>
      <w:r w:rsidR="00740328" w:rsidRPr="00EF05D1">
        <w:rPr>
          <w:rFonts w:ascii="Times New Roman" w:hAnsi="Times New Roman"/>
          <w:sz w:val="28"/>
          <w:szCs w:val="28"/>
        </w:rPr>
        <w:t xml:space="preserve">  </w:t>
      </w:r>
      <w:proofErr w:type="gramStart"/>
      <w:r>
        <w:rPr>
          <w:rFonts w:ascii="Times New Roman" w:hAnsi="Times New Roman"/>
          <w:sz w:val="28"/>
          <w:szCs w:val="28"/>
        </w:rPr>
        <w:t>учащегося</w:t>
      </w:r>
      <w:proofErr w:type="gramEnd"/>
      <w:r>
        <w:rPr>
          <w:rFonts w:ascii="Times New Roman" w:hAnsi="Times New Roman"/>
          <w:sz w:val="28"/>
          <w:szCs w:val="28"/>
        </w:rPr>
        <w:t xml:space="preserve"> на основе приобретенных им знаний, умений и навыков в области хорового исполнительства.</w:t>
      </w:r>
    </w:p>
    <w:p w:rsidR="00EF05D1" w:rsidRDefault="00EF05D1" w:rsidP="00007286">
      <w:pPr>
        <w:spacing w:line="360" w:lineRule="auto"/>
        <w:jc w:val="both"/>
        <w:rPr>
          <w:rFonts w:ascii="Times New Roman" w:hAnsi="Times New Roman"/>
          <w:b/>
          <w:sz w:val="28"/>
          <w:szCs w:val="28"/>
        </w:rPr>
      </w:pPr>
      <w:r>
        <w:rPr>
          <w:rFonts w:ascii="Times New Roman" w:hAnsi="Times New Roman"/>
          <w:b/>
          <w:sz w:val="28"/>
          <w:szCs w:val="28"/>
        </w:rPr>
        <w:t>Задачи:</w:t>
      </w:r>
    </w:p>
    <w:p w:rsidR="00EF05D1" w:rsidRPr="00EF05D1" w:rsidRDefault="00EF05D1" w:rsidP="00EF05D1">
      <w:pPr>
        <w:pStyle w:val="a3"/>
        <w:numPr>
          <w:ilvl w:val="0"/>
          <w:numId w:val="7"/>
        </w:numPr>
        <w:spacing w:line="360" w:lineRule="auto"/>
        <w:jc w:val="both"/>
        <w:rPr>
          <w:rFonts w:ascii="Times New Roman" w:hAnsi="Times New Roman"/>
          <w:b/>
          <w:sz w:val="28"/>
          <w:szCs w:val="28"/>
        </w:rPr>
      </w:pPr>
      <w:r>
        <w:rPr>
          <w:rFonts w:ascii="Times New Roman" w:hAnsi="Times New Roman"/>
          <w:sz w:val="28"/>
          <w:szCs w:val="28"/>
        </w:rPr>
        <w:t>Развитие интереса к классической музыке и музыкальному творчеству;</w:t>
      </w:r>
    </w:p>
    <w:p w:rsidR="00EF05D1" w:rsidRPr="00EF05D1" w:rsidRDefault="00EF05D1" w:rsidP="00EF05D1">
      <w:pPr>
        <w:pStyle w:val="a3"/>
        <w:numPr>
          <w:ilvl w:val="0"/>
          <w:numId w:val="7"/>
        </w:numPr>
        <w:spacing w:line="360" w:lineRule="auto"/>
        <w:jc w:val="both"/>
        <w:rPr>
          <w:rFonts w:ascii="Times New Roman" w:hAnsi="Times New Roman"/>
          <w:b/>
          <w:sz w:val="28"/>
          <w:szCs w:val="28"/>
        </w:rPr>
      </w:pPr>
      <w:r>
        <w:rPr>
          <w:rFonts w:ascii="Times New Roman" w:hAnsi="Times New Roman"/>
          <w:sz w:val="28"/>
          <w:szCs w:val="28"/>
        </w:rPr>
        <w:t>Развитие музыкальных способностей: слуха, ритма, памяти, музыкальности и артистизма;</w:t>
      </w:r>
    </w:p>
    <w:p w:rsidR="00EF05D1" w:rsidRPr="00EF05D1" w:rsidRDefault="00EF05D1" w:rsidP="00EF05D1">
      <w:pPr>
        <w:pStyle w:val="a3"/>
        <w:numPr>
          <w:ilvl w:val="0"/>
          <w:numId w:val="7"/>
        </w:numPr>
        <w:spacing w:line="360" w:lineRule="auto"/>
        <w:jc w:val="both"/>
        <w:rPr>
          <w:rFonts w:ascii="Times New Roman" w:hAnsi="Times New Roman"/>
          <w:b/>
          <w:sz w:val="28"/>
          <w:szCs w:val="28"/>
        </w:rPr>
      </w:pPr>
      <w:r>
        <w:rPr>
          <w:rFonts w:ascii="Times New Roman" w:hAnsi="Times New Roman"/>
          <w:sz w:val="28"/>
          <w:szCs w:val="28"/>
        </w:rPr>
        <w:t>Формирование умений и навыков хорового исполнительства;</w:t>
      </w:r>
    </w:p>
    <w:p w:rsidR="00EF05D1" w:rsidRPr="00EF05D1" w:rsidRDefault="00EF05D1" w:rsidP="00EF05D1">
      <w:pPr>
        <w:pStyle w:val="a3"/>
        <w:numPr>
          <w:ilvl w:val="0"/>
          <w:numId w:val="7"/>
        </w:numPr>
        <w:spacing w:line="360" w:lineRule="auto"/>
        <w:jc w:val="both"/>
        <w:rPr>
          <w:rFonts w:ascii="Times New Roman" w:hAnsi="Times New Roman"/>
          <w:sz w:val="28"/>
          <w:szCs w:val="28"/>
        </w:rPr>
      </w:pPr>
      <w:r w:rsidRPr="00EF05D1">
        <w:rPr>
          <w:rFonts w:ascii="Times New Roman" w:hAnsi="Times New Roman"/>
          <w:sz w:val="28"/>
          <w:szCs w:val="28"/>
        </w:rPr>
        <w:t>Обучение навыкам самостоятельной работы с музыкальным материалом и чтению нот с листа;</w:t>
      </w:r>
    </w:p>
    <w:p w:rsidR="00EF05D1" w:rsidRPr="00EF05D1" w:rsidRDefault="00EF05D1" w:rsidP="00EF05D1">
      <w:pPr>
        <w:pStyle w:val="a3"/>
        <w:numPr>
          <w:ilvl w:val="0"/>
          <w:numId w:val="7"/>
        </w:numPr>
        <w:spacing w:line="360" w:lineRule="auto"/>
        <w:jc w:val="both"/>
        <w:rPr>
          <w:rFonts w:ascii="Times New Roman" w:hAnsi="Times New Roman"/>
          <w:b/>
          <w:sz w:val="28"/>
          <w:szCs w:val="28"/>
        </w:rPr>
      </w:pPr>
      <w:r>
        <w:rPr>
          <w:rFonts w:ascii="Times New Roman" w:hAnsi="Times New Roman"/>
          <w:sz w:val="28"/>
          <w:szCs w:val="28"/>
        </w:rPr>
        <w:t xml:space="preserve">Приобретение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опыта хорового исполнительства и публичных выступлений.</w:t>
      </w:r>
    </w:p>
    <w:p w:rsidR="00EF05D1" w:rsidRDefault="00EF05D1" w:rsidP="00EF05D1">
      <w:pPr>
        <w:pStyle w:val="a3"/>
        <w:spacing w:line="360" w:lineRule="auto"/>
        <w:jc w:val="both"/>
        <w:rPr>
          <w:rFonts w:ascii="Times New Roman" w:hAnsi="Times New Roman"/>
          <w:b/>
          <w:i/>
          <w:sz w:val="28"/>
          <w:szCs w:val="28"/>
        </w:rPr>
      </w:pPr>
      <w:r>
        <w:rPr>
          <w:rFonts w:ascii="Times New Roman" w:hAnsi="Times New Roman"/>
          <w:b/>
          <w:sz w:val="28"/>
          <w:szCs w:val="28"/>
        </w:rPr>
        <w:t xml:space="preserve">6. </w:t>
      </w:r>
      <w:r>
        <w:rPr>
          <w:rFonts w:ascii="Times New Roman" w:hAnsi="Times New Roman"/>
          <w:b/>
          <w:i/>
          <w:sz w:val="28"/>
          <w:szCs w:val="28"/>
        </w:rPr>
        <w:t>Обоснование структуры учебного предмета «Хоровой класс»</w:t>
      </w:r>
    </w:p>
    <w:p w:rsidR="00EF05D1" w:rsidRDefault="00255733" w:rsidP="00255733">
      <w:pPr>
        <w:pStyle w:val="a3"/>
        <w:tabs>
          <w:tab w:val="left" w:pos="567"/>
        </w:tabs>
        <w:spacing w:line="360" w:lineRule="auto"/>
        <w:ind w:left="142"/>
        <w:jc w:val="both"/>
        <w:rPr>
          <w:rFonts w:ascii="Times New Roman" w:hAnsi="Times New Roman"/>
          <w:sz w:val="28"/>
          <w:szCs w:val="28"/>
        </w:rPr>
      </w:pPr>
      <w:r>
        <w:rPr>
          <w:rFonts w:ascii="Times New Roman" w:hAnsi="Times New Roman"/>
          <w:sz w:val="28"/>
          <w:szCs w:val="28"/>
        </w:rPr>
        <w:tab/>
      </w:r>
      <w:r w:rsidR="00EF05D1">
        <w:rPr>
          <w:rFonts w:ascii="Times New Roman" w:hAnsi="Times New Roman"/>
          <w:sz w:val="28"/>
          <w:szCs w:val="28"/>
        </w:rPr>
        <w:t xml:space="preserve">Обоснованием структуры программы являются федеральные государственные требования, отражающие все аспекты работы </w:t>
      </w:r>
      <w:r>
        <w:rPr>
          <w:rFonts w:ascii="Times New Roman" w:hAnsi="Times New Roman"/>
          <w:sz w:val="28"/>
          <w:szCs w:val="28"/>
        </w:rPr>
        <w:t>преподавателя</w:t>
      </w:r>
      <w:r w:rsidR="00EF05D1">
        <w:rPr>
          <w:rFonts w:ascii="Times New Roman" w:hAnsi="Times New Roman"/>
          <w:sz w:val="28"/>
          <w:szCs w:val="28"/>
        </w:rPr>
        <w:t xml:space="preserve"> </w:t>
      </w:r>
      <w:proofErr w:type="gramStart"/>
      <w:r w:rsidR="00EF05D1">
        <w:rPr>
          <w:rFonts w:ascii="Times New Roman" w:hAnsi="Times New Roman"/>
          <w:sz w:val="28"/>
          <w:szCs w:val="28"/>
        </w:rPr>
        <w:t>с</w:t>
      </w:r>
      <w:proofErr w:type="gramEnd"/>
      <w:r w:rsidR="00EF05D1">
        <w:rPr>
          <w:rFonts w:ascii="Times New Roman" w:hAnsi="Times New Roman"/>
          <w:sz w:val="28"/>
          <w:szCs w:val="28"/>
        </w:rPr>
        <w:t xml:space="preserve"> обучающимися</w:t>
      </w:r>
      <w:r>
        <w:rPr>
          <w:rFonts w:ascii="Times New Roman" w:hAnsi="Times New Roman"/>
          <w:sz w:val="28"/>
          <w:szCs w:val="28"/>
        </w:rPr>
        <w:t>.</w:t>
      </w:r>
    </w:p>
    <w:p w:rsidR="00C77A4B" w:rsidRPr="00B41D4C" w:rsidRDefault="00255733" w:rsidP="00B41D4C">
      <w:pPr>
        <w:pStyle w:val="a3"/>
        <w:tabs>
          <w:tab w:val="left" w:pos="567"/>
        </w:tabs>
        <w:spacing w:line="360" w:lineRule="auto"/>
        <w:ind w:left="142"/>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Программа содержит следующие разделы:</w:t>
      </w:r>
      <w:proofErr w:type="gramEnd"/>
      <w:r w:rsidR="00F24748" w:rsidRPr="00B41D4C">
        <w:rPr>
          <w:rFonts w:ascii="Times New Roman" w:hAnsi="Times New Roman"/>
          <w:sz w:val="28"/>
          <w:szCs w:val="28"/>
        </w:rPr>
        <w:t xml:space="preserve">                                                                                                                                                                                                                                                                                                                                                                                                                                                                                                                                                                                                                                                                                                                                                                                                                                                                                                                                                                                                                                                                                                                                                                                                                                                                                                                                                                                                                                                                                                                                                                                                                                                                                                                                                                                                                                                                                                                                                                                                                                                                                                                                                                                                                                                                                                                                                                                                                                                                                                                                                                                                                                                                                                                                                                                                                                                                                                                                                                                                                                                                                                                                                                                                                                                                                                                                                                                                                                                                                                                                                                                                                                                                                                                                                                                                                                                                                                                                                                                                                                                                                                                                                                                                                                                                                                                                                                                                                                                                                                                                                                                                                                                                                                                                                                                                                                                                                                                                                                                                                                                                                                                                                                                                                                                                                                                                                                                                                                                                                                                                                                                                                                                                                                                                                                                                                                                                                                                                                                                                                                                                                                                                                                                                                                                                                                                                                                                                                                                                                                                                                                                                                                                                                                                                                                                                                                                                                                                                                                                                                                                                                                                                                                                                                                                                                                                                                                                                                                                                                                                                                                                                                                                                                                                                                                                                                                                                                                                                                                                                                                                                                                                                                                                                                                                                                                                                                                                                                                                                                                                                                                                                                                                                                                                                                                                                                                                                                                                                                                                                                                                                                                                                                                                                                                                                                                                                                                                                                                                                                                                                                                                                                                                                                                                                                                                                                                                                                                                                                                                                                                                                                                                                                                                                                                                                                                                                                                                                                                                                                                                                                                                                                                                                                                                                                                                                                                                                                                                                                                                                                                                                                                                                                                                                                                                                                                                                                                                                                                                                                                                                                                                                                                                                                                                                                                                                                                                                                                                                                                                                                                                                                                                                                                                                                                                                                                                                                                                                                                                                                                                                                                                                                                                                                                                                                                                                                                                                                                                                                                                                                                                                                                                                                                                                                                                                                                                                                                                                                                                                                                                                                                                                                                                                                                                                                                                                                                                                                                                                                                                                                                                                                                                                                                                                                                                                                                                                                                                                                                                 </w:t>
      </w:r>
    </w:p>
    <w:p w:rsidR="00255733" w:rsidRPr="00255733" w:rsidRDefault="00255733" w:rsidP="00255733">
      <w:pPr>
        <w:pStyle w:val="a3"/>
        <w:numPr>
          <w:ilvl w:val="0"/>
          <w:numId w:val="8"/>
        </w:numPr>
        <w:tabs>
          <w:tab w:val="left" w:pos="567"/>
        </w:tabs>
        <w:spacing w:line="360" w:lineRule="auto"/>
        <w:jc w:val="both"/>
        <w:rPr>
          <w:rFonts w:ascii="Times New Roman" w:hAnsi="Times New Roman"/>
          <w:i/>
          <w:sz w:val="28"/>
          <w:szCs w:val="28"/>
        </w:rPr>
      </w:pPr>
      <w:r>
        <w:rPr>
          <w:rFonts w:ascii="Times New Roman" w:hAnsi="Times New Roman"/>
          <w:sz w:val="28"/>
          <w:szCs w:val="28"/>
        </w:rPr>
        <w:lastRenderedPageBreak/>
        <w:t>сведения о затратах учебного времени, предусмотренного на освоение учебного предмета;</w:t>
      </w:r>
    </w:p>
    <w:p w:rsidR="00255733" w:rsidRPr="00B41D4C" w:rsidRDefault="00B41D4C" w:rsidP="00255733">
      <w:pPr>
        <w:pStyle w:val="a3"/>
        <w:numPr>
          <w:ilvl w:val="0"/>
          <w:numId w:val="8"/>
        </w:numPr>
        <w:tabs>
          <w:tab w:val="left" w:pos="567"/>
        </w:tabs>
        <w:spacing w:line="360" w:lineRule="auto"/>
        <w:jc w:val="both"/>
        <w:rPr>
          <w:rFonts w:ascii="Times New Roman" w:hAnsi="Times New Roman"/>
          <w:i/>
          <w:sz w:val="28"/>
          <w:szCs w:val="28"/>
        </w:rPr>
      </w:pPr>
      <w:r>
        <w:rPr>
          <w:rFonts w:ascii="Times New Roman" w:hAnsi="Times New Roman"/>
          <w:sz w:val="28"/>
          <w:szCs w:val="28"/>
        </w:rPr>
        <w:t>распределение учебного материала по годам обучения;</w:t>
      </w:r>
    </w:p>
    <w:p w:rsidR="00B41D4C" w:rsidRPr="00B41D4C" w:rsidRDefault="00B41D4C" w:rsidP="00255733">
      <w:pPr>
        <w:pStyle w:val="a3"/>
        <w:numPr>
          <w:ilvl w:val="0"/>
          <w:numId w:val="8"/>
        </w:numPr>
        <w:tabs>
          <w:tab w:val="left" w:pos="567"/>
        </w:tabs>
        <w:spacing w:line="360" w:lineRule="auto"/>
        <w:jc w:val="both"/>
        <w:rPr>
          <w:rFonts w:ascii="Times New Roman" w:hAnsi="Times New Roman"/>
          <w:i/>
          <w:sz w:val="28"/>
          <w:szCs w:val="28"/>
        </w:rPr>
      </w:pPr>
      <w:r>
        <w:rPr>
          <w:rFonts w:ascii="Times New Roman" w:hAnsi="Times New Roman"/>
          <w:sz w:val="28"/>
          <w:szCs w:val="28"/>
        </w:rPr>
        <w:t>описание дидактических единиц учебного предмета;</w:t>
      </w:r>
    </w:p>
    <w:p w:rsidR="00B41D4C" w:rsidRPr="00B41D4C" w:rsidRDefault="00B41D4C" w:rsidP="00255733">
      <w:pPr>
        <w:pStyle w:val="a3"/>
        <w:numPr>
          <w:ilvl w:val="0"/>
          <w:numId w:val="8"/>
        </w:numPr>
        <w:tabs>
          <w:tab w:val="left" w:pos="567"/>
        </w:tabs>
        <w:spacing w:line="360" w:lineRule="auto"/>
        <w:jc w:val="both"/>
        <w:rPr>
          <w:rFonts w:ascii="Times New Roman" w:hAnsi="Times New Roman"/>
          <w:i/>
          <w:sz w:val="28"/>
          <w:szCs w:val="28"/>
        </w:rPr>
      </w:pPr>
      <w:r>
        <w:rPr>
          <w:rFonts w:ascii="Times New Roman" w:hAnsi="Times New Roman"/>
          <w:sz w:val="28"/>
          <w:szCs w:val="28"/>
        </w:rPr>
        <w:t xml:space="preserve">требования к уровню подготовки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B41D4C" w:rsidRPr="00B41D4C" w:rsidRDefault="00B41D4C" w:rsidP="00255733">
      <w:pPr>
        <w:pStyle w:val="a3"/>
        <w:numPr>
          <w:ilvl w:val="0"/>
          <w:numId w:val="8"/>
        </w:numPr>
        <w:tabs>
          <w:tab w:val="left" w:pos="567"/>
        </w:tabs>
        <w:spacing w:line="360" w:lineRule="auto"/>
        <w:jc w:val="both"/>
        <w:rPr>
          <w:rFonts w:ascii="Times New Roman" w:hAnsi="Times New Roman"/>
          <w:i/>
          <w:sz w:val="28"/>
          <w:szCs w:val="28"/>
        </w:rPr>
      </w:pPr>
      <w:r>
        <w:rPr>
          <w:rFonts w:ascii="Times New Roman" w:hAnsi="Times New Roman"/>
          <w:sz w:val="28"/>
          <w:szCs w:val="28"/>
        </w:rPr>
        <w:t>формы и методы контроля, система оценок;</w:t>
      </w:r>
    </w:p>
    <w:p w:rsidR="00B41D4C" w:rsidRPr="00B41D4C" w:rsidRDefault="00B41D4C" w:rsidP="00255733">
      <w:pPr>
        <w:pStyle w:val="a3"/>
        <w:numPr>
          <w:ilvl w:val="0"/>
          <w:numId w:val="8"/>
        </w:numPr>
        <w:tabs>
          <w:tab w:val="left" w:pos="567"/>
        </w:tabs>
        <w:spacing w:line="360" w:lineRule="auto"/>
        <w:jc w:val="both"/>
        <w:rPr>
          <w:rFonts w:ascii="Times New Roman" w:hAnsi="Times New Roman"/>
          <w:i/>
          <w:sz w:val="28"/>
          <w:szCs w:val="28"/>
        </w:rPr>
      </w:pPr>
      <w:r>
        <w:rPr>
          <w:rFonts w:ascii="Times New Roman" w:hAnsi="Times New Roman"/>
          <w:sz w:val="28"/>
          <w:szCs w:val="28"/>
        </w:rPr>
        <w:t>методическое обеспечение учебного процесса.</w:t>
      </w:r>
    </w:p>
    <w:p w:rsidR="00B41D4C" w:rsidRDefault="00B41D4C" w:rsidP="00B41D4C">
      <w:pPr>
        <w:pStyle w:val="a3"/>
        <w:tabs>
          <w:tab w:val="left" w:pos="567"/>
        </w:tabs>
        <w:spacing w:line="360" w:lineRule="auto"/>
        <w:ind w:left="0"/>
        <w:jc w:val="both"/>
        <w:rPr>
          <w:rFonts w:ascii="Times New Roman" w:hAnsi="Times New Roman"/>
          <w:sz w:val="28"/>
          <w:szCs w:val="28"/>
        </w:rPr>
      </w:pPr>
      <w:r>
        <w:rPr>
          <w:rFonts w:ascii="Times New Roman" w:hAnsi="Times New Roman"/>
          <w:sz w:val="28"/>
          <w:szCs w:val="28"/>
        </w:rPr>
        <w:tab/>
        <w:t>В соответствии с данными направлениями строится основной раздел программы «Содержание учебного предмета».</w:t>
      </w:r>
    </w:p>
    <w:p w:rsidR="00B41D4C" w:rsidRDefault="008765DF" w:rsidP="00B41D4C">
      <w:pPr>
        <w:pStyle w:val="a3"/>
        <w:tabs>
          <w:tab w:val="left" w:pos="567"/>
        </w:tabs>
        <w:spacing w:line="360" w:lineRule="auto"/>
        <w:ind w:left="0"/>
        <w:jc w:val="both"/>
        <w:rPr>
          <w:rFonts w:ascii="Times New Roman" w:hAnsi="Times New Roman"/>
          <w:b/>
          <w:i/>
          <w:sz w:val="28"/>
          <w:szCs w:val="28"/>
        </w:rPr>
      </w:pPr>
      <w:r>
        <w:rPr>
          <w:rFonts w:ascii="Times New Roman" w:hAnsi="Times New Roman"/>
          <w:sz w:val="28"/>
          <w:szCs w:val="28"/>
        </w:rPr>
        <w:tab/>
      </w:r>
      <w:r>
        <w:rPr>
          <w:rFonts w:ascii="Times New Roman" w:hAnsi="Times New Roman"/>
          <w:b/>
          <w:i/>
          <w:sz w:val="28"/>
          <w:szCs w:val="28"/>
        </w:rPr>
        <w:t>7. Методы обучения</w:t>
      </w:r>
    </w:p>
    <w:p w:rsidR="008765DF" w:rsidRDefault="008765DF" w:rsidP="00B41D4C">
      <w:pPr>
        <w:pStyle w:val="a3"/>
        <w:tabs>
          <w:tab w:val="left" w:pos="567"/>
        </w:tabs>
        <w:spacing w:line="360" w:lineRule="auto"/>
        <w:ind w:left="0"/>
        <w:jc w:val="both"/>
        <w:rPr>
          <w:rFonts w:ascii="Times New Roman" w:hAnsi="Times New Roman"/>
          <w:sz w:val="28"/>
          <w:szCs w:val="28"/>
        </w:rPr>
      </w:pPr>
      <w:r>
        <w:rPr>
          <w:rFonts w:ascii="Times New Roman" w:hAnsi="Times New Roman"/>
          <w:sz w:val="28"/>
          <w:szCs w:val="28"/>
        </w:rPr>
        <w:tab/>
        <w:t>Для достижения поставленной цели и реализации задач предмета используются следующие методы обучения:</w:t>
      </w:r>
    </w:p>
    <w:p w:rsidR="008765DF" w:rsidRDefault="008765DF" w:rsidP="00B41D4C">
      <w:pPr>
        <w:pStyle w:val="a3"/>
        <w:tabs>
          <w:tab w:val="left" w:pos="567"/>
        </w:tabs>
        <w:spacing w:line="360" w:lineRule="auto"/>
        <w:ind w:left="0"/>
        <w:jc w:val="both"/>
        <w:rPr>
          <w:rFonts w:ascii="Times New Roman" w:hAnsi="Times New Roman"/>
          <w:sz w:val="28"/>
          <w:szCs w:val="28"/>
        </w:rPr>
      </w:pPr>
      <w:r>
        <w:rPr>
          <w:rFonts w:ascii="Times New Roman" w:hAnsi="Times New Roman"/>
          <w:sz w:val="28"/>
          <w:szCs w:val="28"/>
        </w:rPr>
        <w:tab/>
        <w:t>словесный (объяснение, разбор, анализ музыкального материала);</w:t>
      </w:r>
    </w:p>
    <w:p w:rsidR="008765DF" w:rsidRDefault="008765DF" w:rsidP="00B41D4C">
      <w:pPr>
        <w:pStyle w:val="a3"/>
        <w:tabs>
          <w:tab w:val="left" w:pos="567"/>
        </w:tabs>
        <w:spacing w:line="360" w:lineRule="auto"/>
        <w:ind w:left="0"/>
        <w:jc w:val="both"/>
        <w:rPr>
          <w:rFonts w:ascii="Times New Roman" w:hAnsi="Times New Roman"/>
          <w:sz w:val="28"/>
          <w:szCs w:val="28"/>
        </w:rPr>
      </w:pPr>
      <w:r>
        <w:rPr>
          <w:rFonts w:ascii="Times New Roman" w:hAnsi="Times New Roman"/>
          <w:sz w:val="28"/>
          <w:szCs w:val="28"/>
        </w:rPr>
        <w:tab/>
        <w:t>наглядный (показ, демонстрация отдельных частей и всего произведения);</w:t>
      </w:r>
    </w:p>
    <w:p w:rsidR="00AB2A6A" w:rsidRDefault="008765DF" w:rsidP="00B41D4C">
      <w:pPr>
        <w:pStyle w:val="a3"/>
        <w:tabs>
          <w:tab w:val="left" w:pos="567"/>
        </w:tabs>
        <w:spacing w:line="360" w:lineRule="auto"/>
        <w:ind w:left="0"/>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практический</w:t>
      </w:r>
      <w:proofErr w:type="gramEnd"/>
      <w:r>
        <w:rPr>
          <w:rFonts w:ascii="Times New Roman" w:hAnsi="Times New Roman"/>
          <w:sz w:val="28"/>
          <w:szCs w:val="28"/>
        </w:rPr>
        <w:t xml:space="preserve"> (воспроизводящие и творческие упражнения, </w:t>
      </w:r>
      <w:r w:rsidR="00AB2A6A">
        <w:rPr>
          <w:rFonts w:ascii="Times New Roman" w:hAnsi="Times New Roman"/>
          <w:sz w:val="28"/>
          <w:szCs w:val="28"/>
        </w:rPr>
        <w:t>деление целого произведения на более мелкие части для подробной проработки и последующая организация целого, репетиционные занятия);</w:t>
      </w:r>
    </w:p>
    <w:p w:rsidR="008765DF" w:rsidRDefault="008765DF" w:rsidP="00B41D4C">
      <w:pPr>
        <w:pStyle w:val="a3"/>
        <w:tabs>
          <w:tab w:val="left" w:pos="567"/>
        </w:tabs>
        <w:spacing w:line="360" w:lineRule="auto"/>
        <w:ind w:left="0"/>
        <w:jc w:val="both"/>
        <w:rPr>
          <w:rFonts w:ascii="Times New Roman" w:hAnsi="Times New Roman"/>
          <w:sz w:val="28"/>
          <w:szCs w:val="28"/>
        </w:rPr>
      </w:pPr>
      <w:r>
        <w:rPr>
          <w:rFonts w:ascii="Times New Roman" w:hAnsi="Times New Roman"/>
          <w:sz w:val="28"/>
          <w:szCs w:val="28"/>
        </w:rPr>
        <w:t xml:space="preserve"> </w:t>
      </w:r>
      <w:r w:rsidR="00AB2A6A">
        <w:rPr>
          <w:rFonts w:ascii="Times New Roman" w:hAnsi="Times New Roman"/>
          <w:sz w:val="28"/>
          <w:szCs w:val="28"/>
        </w:rPr>
        <w:tab/>
        <w:t>прослушивание записей выдающихся хоровых коллективов и посещение концертов для повышения общего уровня развития обучающихся;</w:t>
      </w:r>
    </w:p>
    <w:p w:rsidR="00AB2A6A" w:rsidRDefault="00AB2A6A" w:rsidP="00B41D4C">
      <w:pPr>
        <w:pStyle w:val="a3"/>
        <w:tabs>
          <w:tab w:val="left" w:pos="567"/>
        </w:tabs>
        <w:spacing w:line="360" w:lineRule="auto"/>
        <w:ind w:left="0"/>
        <w:jc w:val="both"/>
        <w:rPr>
          <w:rFonts w:ascii="Times New Roman" w:hAnsi="Times New Roman"/>
          <w:sz w:val="28"/>
          <w:szCs w:val="28"/>
        </w:rPr>
      </w:pPr>
      <w:r>
        <w:rPr>
          <w:rFonts w:ascii="Times New Roman" w:hAnsi="Times New Roman"/>
          <w:sz w:val="28"/>
          <w:szCs w:val="28"/>
        </w:rPr>
        <w:tab/>
        <w:t>индивидуальный подход к каждому ученику с учетом возрастных особенностей, работоспособности и уровня подготовки.</w:t>
      </w:r>
    </w:p>
    <w:p w:rsidR="00AB2A6A" w:rsidRDefault="00AB2A6A" w:rsidP="00B41D4C">
      <w:pPr>
        <w:pStyle w:val="a3"/>
        <w:tabs>
          <w:tab w:val="left" w:pos="567"/>
        </w:tabs>
        <w:spacing w:line="360" w:lineRule="auto"/>
        <w:ind w:left="0"/>
        <w:jc w:val="both"/>
        <w:rPr>
          <w:rFonts w:ascii="Times New Roman" w:hAnsi="Times New Roman"/>
          <w:b/>
          <w:i/>
          <w:sz w:val="28"/>
          <w:szCs w:val="28"/>
        </w:rPr>
      </w:pPr>
      <w:r>
        <w:rPr>
          <w:rFonts w:ascii="Times New Roman" w:hAnsi="Times New Roman"/>
          <w:sz w:val="28"/>
          <w:szCs w:val="28"/>
        </w:rPr>
        <w:tab/>
        <w:t>Предложенные методы работы с хоровым коллективом в рамках предпрофесси</w:t>
      </w:r>
      <w:r w:rsidR="00B9378B">
        <w:rPr>
          <w:rFonts w:ascii="Times New Roman" w:hAnsi="Times New Roman"/>
          <w:sz w:val="28"/>
          <w:szCs w:val="28"/>
        </w:rPr>
        <w:t>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хорового исполнительства.</w:t>
      </w:r>
    </w:p>
    <w:p w:rsidR="006979F2" w:rsidRDefault="006979F2" w:rsidP="00B41D4C">
      <w:pPr>
        <w:pStyle w:val="a3"/>
        <w:tabs>
          <w:tab w:val="left" w:pos="567"/>
        </w:tabs>
        <w:spacing w:line="360" w:lineRule="auto"/>
        <w:ind w:left="0"/>
        <w:jc w:val="both"/>
        <w:rPr>
          <w:rFonts w:ascii="Times New Roman" w:hAnsi="Times New Roman"/>
          <w:b/>
          <w:i/>
          <w:sz w:val="28"/>
          <w:szCs w:val="28"/>
        </w:rPr>
      </w:pPr>
      <w:r>
        <w:rPr>
          <w:rFonts w:ascii="Times New Roman" w:hAnsi="Times New Roman"/>
          <w:b/>
          <w:i/>
          <w:sz w:val="28"/>
          <w:szCs w:val="28"/>
        </w:rPr>
        <w:tab/>
        <w:t>8. Описание материально-технических условий реализации учебного предмета «Хоровой класс»</w:t>
      </w:r>
    </w:p>
    <w:p w:rsidR="006979F2" w:rsidRPr="006979F2" w:rsidRDefault="006979F2" w:rsidP="006979F2">
      <w:pPr>
        <w:spacing w:line="360" w:lineRule="auto"/>
        <w:ind w:firstLine="708"/>
        <w:jc w:val="both"/>
        <w:rPr>
          <w:rFonts w:ascii="Times New Roman" w:hAnsi="Times New Roman"/>
          <w:sz w:val="28"/>
          <w:szCs w:val="28"/>
        </w:rPr>
      </w:pPr>
      <w:r>
        <w:rPr>
          <w:rFonts w:ascii="Times New Roman" w:hAnsi="Times New Roman"/>
          <w:sz w:val="28"/>
          <w:szCs w:val="28"/>
        </w:rPr>
        <w:t xml:space="preserve"> </w:t>
      </w:r>
      <w:r w:rsidRPr="006979F2">
        <w:rPr>
          <w:rFonts w:ascii="Times New Roman" w:hAnsi="Times New Roman"/>
          <w:sz w:val="28"/>
          <w:szCs w:val="28"/>
        </w:rPr>
        <w:t xml:space="preserve">Для реализации программы учебного предмета «Хоровой класс» должны быть созданы следующие материально-технические условия, которые </w:t>
      </w:r>
      <w:r w:rsidRPr="006979F2">
        <w:rPr>
          <w:rFonts w:ascii="Times New Roman" w:hAnsi="Times New Roman"/>
          <w:sz w:val="28"/>
          <w:szCs w:val="28"/>
        </w:rPr>
        <w:lastRenderedPageBreak/>
        <w:t>включают в себя:</w:t>
      </w:r>
      <w:r>
        <w:rPr>
          <w:rFonts w:ascii="Times New Roman" w:hAnsi="Times New Roman"/>
          <w:sz w:val="28"/>
          <w:szCs w:val="28"/>
        </w:rPr>
        <w:t xml:space="preserve"> </w:t>
      </w:r>
      <w:r w:rsidRPr="006979F2">
        <w:rPr>
          <w:rFonts w:ascii="Times New Roman" w:hAnsi="Times New Roman"/>
          <w:sz w:val="28"/>
          <w:szCs w:val="28"/>
        </w:rPr>
        <w:t>концертный зал с концертным роялем или фортепиано, подставками для хора, пультами и звукотехническим оборудованием, учебную аудиторию для занятий по учебному предмету «Хоровой класс» со специальным оборудованием (подставками для хора, роялем или пианино).</w:t>
      </w:r>
    </w:p>
    <w:p w:rsidR="006979F2" w:rsidRPr="006979F2" w:rsidRDefault="006979F2" w:rsidP="006979F2">
      <w:pPr>
        <w:jc w:val="both"/>
        <w:rPr>
          <w:rFonts w:ascii="Times New Roman" w:hAnsi="Times New Roman"/>
          <w:sz w:val="28"/>
          <w:szCs w:val="28"/>
        </w:rPr>
      </w:pPr>
      <w:r w:rsidRPr="006979F2">
        <w:rPr>
          <w:rFonts w:ascii="Times New Roman" w:hAnsi="Times New Roman"/>
          <w:sz w:val="28"/>
          <w:szCs w:val="28"/>
        </w:rPr>
        <w:t>Учебные аудитории должны иметь звукоизоляцию.</w:t>
      </w:r>
    </w:p>
    <w:p w:rsidR="006979F2" w:rsidRDefault="006979F2" w:rsidP="006979F2"/>
    <w:p w:rsidR="006979F2" w:rsidRPr="009616B7" w:rsidRDefault="006979F2" w:rsidP="009616B7">
      <w:pPr>
        <w:jc w:val="center"/>
        <w:rPr>
          <w:rFonts w:ascii="Times New Roman" w:hAnsi="Times New Roman"/>
          <w:b/>
          <w:sz w:val="28"/>
          <w:szCs w:val="28"/>
        </w:rPr>
      </w:pPr>
      <w:r w:rsidRPr="009616B7">
        <w:rPr>
          <w:rFonts w:ascii="Times New Roman" w:hAnsi="Times New Roman"/>
          <w:b/>
          <w:sz w:val="28"/>
          <w:szCs w:val="28"/>
        </w:rPr>
        <w:t>II. Содержание учебного предмета</w:t>
      </w:r>
    </w:p>
    <w:p w:rsidR="006979F2" w:rsidRPr="009616B7" w:rsidRDefault="006979F2" w:rsidP="006979F2">
      <w:pPr>
        <w:rPr>
          <w:rFonts w:ascii="Times New Roman" w:hAnsi="Times New Roman"/>
          <w:sz w:val="28"/>
          <w:szCs w:val="28"/>
        </w:rPr>
      </w:pPr>
    </w:p>
    <w:p w:rsidR="006979F2" w:rsidRPr="009616B7" w:rsidRDefault="006979F2" w:rsidP="009616B7">
      <w:pPr>
        <w:spacing w:line="360" w:lineRule="auto"/>
        <w:ind w:firstLine="708"/>
        <w:jc w:val="both"/>
        <w:rPr>
          <w:rFonts w:ascii="Times New Roman" w:hAnsi="Times New Roman"/>
          <w:sz w:val="28"/>
          <w:szCs w:val="28"/>
        </w:rPr>
      </w:pPr>
      <w:r w:rsidRPr="009616B7">
        <w:rPr>
          <w:rFonts w:ascii="Times New Roman" w:hAnsi="Times New Roman"/>
          <w:b/>
          <w:i/>
          <w:sz w:val="28"/>
          <w:szCs w:val="28"/>
        </w:rPr>
        <w:t xml:space="preserve">1. Сведения о затратах учебного времени, </w:t>
      </w:r>
      <w:r w:rsidRPr="009616B7">
        <w:rPr>
          <w:rFonts w:ascii="Times New Roman" w:hAnsi="Times New Roman"/>
          <w:sz w:val="28"/>
          <w:szCs w:val="28"/>
        </w:rPr>
        <w:t>предусмотренного на освоение учебного предмета «Хоровой класс», на максимальную, самостоятельную нагрузку обучающихся и аудиторные занятия в рамках реализации предпрофессиональной программы «Фортепиано»:</w:t>
      </w:r>
    </w:p>
    <w:p w:rsidR="006979F2" w:rsidRPr="009616B7" w:rsidRDefault="006979F2" w:rsidP="009616B7">
      <w:pPr>
        <w:jc w:val="both"/>
        <w:rPr>
          <w:rFonts w:ascii="Times New Roman" w:hAnsi="Times New Roman"/>
          <w:sz w:val="28"/>
          <w:szCs w:val="28"/>
        </w:rPr>
      </w:pPr>
      <w:r w:rsidRPr="009616B7">
        <w:rPr>
          <w:rFonts w:ascii="Times New Roman" w:hAnsi="Times New Roman"/>
          <w:sz w:val="28"/>
          <w:szCs w:val="28"/>
        </w:rPr>
        <w:t>аудиторные занятия: с 1 по 3 класс - 1 час в неделю, с 4 по 8 класс - 1,5 часа в неделю;</w:t>
      </w:r>
    </w:p>
    <w:p w:rsidR="006979F2" w:rsidRPr="009616B7" w:rsidRDefault="006979F2" w:rsidP="009616B7">
      <w:pPr>
        <w:jc w:val="both"/>
        <w:rPr>
          <w:rFonts w:ascii="Times New Roman" w:hAnsi="Times New Roman"/>
          <w:sz w:val="28"/>
          <w:szCs w:val="28"/>
        </w:rPr>
      </w:pPr>
      <w:r w:rsidRPr="009616B7">
        <w:rPr>
          <w:rFonts w:ascii="Times New Roman" w:hAnsi="Times New Roman"/>
          <w:sz w:val="28"/>
          <w:szCs w:val="28"/>
        </w:rPr>
        <w:t>самостоятельные занятия: с 1 по 8 класс - 0,5 часа в неделю.</w:t>
      </w:r>
    </w:p>
    <w:p w:rsidR="006979F2" w:rsidRPr="009616B7" w:rsidRDefault="006979F2" w:rsidP="009616B7">
      <w:pPr>
        <w:spacing w:line="360" w:lineRule="auto"/>
        <w:jc w:val="both"/>
        <w:rPr>
          <w:rFonts w:ascii="Times New Roman" w:hAnsi="Times New Roman"/>
          <w:sz w:val="28"/>
          <w:szCs w:val="28"/>
        </w:rPr>
      </w:pPr>
      <w:r w:rsidRPr="009616B7">
        <w:rPr>
          <w:rFonts w:ascii="Times New Roman" w:hAnsi="Times New Roman"/>
          <w:sz w:val="28"/>
          <w:szCs w:val="28"/>
        </w:rPr>
        <w:t>В рамках реализации предпрофессиональной программы «Струнные инструменты» и «Народные инструменты»:</w:t>
      </w:r>
    </w:p>
    <w:p w:rsidR="006979F2" w:rsidRPr="009616B7" w:rsidRDefault="006979F2" w:rsidP="009616B7">
      <w:pPr>
        <w:jc w:val="both"/>
        <w:rPr>
          <w:rFonts w:ascii="Times New Roman" w:hAnsi="Times New Roman"/>
          <w:sz w:val="28"/>
          <w:szCs w:val="28"/>
        </w:rPr>
      </w:pPr>
      <w:r w:rsidRPr="009616B7">
        <w:rPr>
          <w:rFonts w:ascii="Times New Roman" w:hAnsi="Times New Roman"/>
          <w:sz w:val="28"/>
          <w:szCs w:val="28"/>
        </w:rPr>
        <w:t>аудиторные занятия: с 1 по 3 класс - 1 час в неделю;</w:t>
      </w:r>
    </w:p>
    <w:p w:rsidR="006979F2" w:rsidRPr="009616B7" w:rsidRDefault="006979F2" w:rsidP="009616B7">
      <w:pPr>
        <w:jc w:val="both"/>
        <w:rPr>
          <w:rFonts w:ascii="Times New Roman" w:hAnsi="Times New Roman"/>
          <w:sz w:val="28"/>
          <w:szCs w:val="28"/>
        </w:rPr>
      </w:pPr>
      <w:r w:rsidRPr="009616B7">
        <w:rPr>
          <w:rFonts w:ascii="Times New Roman" w:hAnsi="Times New Roman"/>
          <w:sz w:val="28"/>
          <w:szCs w:val="28"/>
        </w:rPr>
        <w:t>самостоятельные занятия: с 1 по 3 класс - 0,5 часа в неделю.</w:t>
      </w:r>
    </w:p>
    <w:p w:rsidR="006979F2" w:rsidRPr="009616B7" w:rsidRDefault="006979F2" w:rsidP="009616B7">
      <w:pPr>
        <w:spacing w:line="360" w:lineRule="auto"/>
        <w:jc w:val="both"/>
        <w:rPr>
          <w:rFonts w:ascii="Times New Roman" w:hAnsi="Times New Roman"/>
          <w:sz w:val="28"/>
          <w:szCs w:val="28"/>
        </w:rPr>
      </w:pPr>
      <w:r w:rsidRPr="009616B7">
        <w:rPr>
          <w:rFonts w:ascii="Times New Roman" w:hAnsi="Times New Roman"/>
          <w:sz w:val="28"/>
          <w:szCs w:val="28"/>
        </w:rPr>
        <w:t xml:space="preserve">С целью подготовки </w:t>
      </w:r>
      <w:proofErr w:type="gramStart"/>
      <w:r w:rsidRPr="009616B7">
        <w:rPr>
          <w:rFonts w:ascii="Times New Roman" w:hAnsi="Times New Roman"/>
          <w:sz w:val="28"/>
          <w:szCs w:val="28"/>
        </w:rPr>
        <w:t>обучающихся</w:t>
      </w:r>
      <w:proofErr w:type="gramEnd"/>
      <w:r w:rsidRPr="009616B7">
        <w:rPr>
          <w:rFonts w:ascii="Times New Roman" w:hAnsi="Times New Roman"/>
          <w:sz w:val="28"/>
          <w:szCs w:val="28"/>
        </w:rPr>
        <w:t xml:space="preserve"> к контрольным урокам, зачетам, экзаменам, творческим конкурсам и другим мероприятиям по усмотрению учебного заведения проводятся консультации.</w:t>
      </w:r>
    </w:p>
    <w:p w:rsidR="006979F2" w:rsidRPr="009616B7" w:rsidRDefault="006979F2" w:rsidP="009616B7">
      <w:pPr>
        <w:spacing w:line="360" w:lineRule="auto"/>
        <w:jc w:val="both"/>
        <w:rPr>
          <w:rFonts w:ascii="Times New Roman" w:hAnsi="Times New Roman"/>
          <w:sz w:val="28"/>
          <w:szCs w:val="28"/>
        </w:rPr>
      </w:pPr>
      <w:r w:rsidRPr="009616B7">
        <w:rPr>
          <w:rFonts w:ascii="Times New Roman" w:hAnsi="Times New Roman"/>
          <w:sz w:val="28"/>
          <w:szCs w:val="28"/>
        </w:rPr>
        <w:t>Консультации могут проводиться рассредоточено или в счет резерва учебного времени.</w:t>
      </w:r>
      <w:r w:rsidR="009616B7">
        <w:rPr>
          <w:rFonts w:ascii="Times New Roman" w:hAnsi="Times New Roman"/>
          <w:sz w:val="28"/>
          <w:szCs w:val="28"/>
        </w:rPr>
        <w:t xml:space="preserve"> </w:t>
      </w:r>
      <w:r w:rsidRPr="009616B7">
        <w:rPr>
          <w:rFonts w:ascii="Times New Roman" w:hAnsi="Times New Roman"/>
          <w:sz w:val="28"/>
          <w:szCs w:val="28"/>
        </w:rPr>
        <w:t>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 предусмотренного на учебный предмет федеральными государственными требованиями.</w:t>
      </w:r>
    </w:p>
    <w:p w:rsidR="006979F2" w:rsidRPr="009616B7" w:rsidRDefault="006979F2" w:rsidP="009616B7">
      <w:pPr>
        <w:spacing w:line="360" w:lineRule="auto"/>
        <w:jc w:val="both"/>
        <w:rPr>
          <w:rFonts w:ascii="Times New Roman" w:hAnsi="Times New Roman"/>
          <w:sz w:val="28"/>
          <w:szCs w:val="28"/>
        </w:rPr>
      </w:pPr>
      <w:r w:rsidRPr="009616B7">
        <w:rPr>
          <w:rFonts w:ascii="Times New Roman" w:hAnsi="Times New Roman"/>
          <w:sz w:val="28"/>
          <w:szCs w:val="28"/>
        </w:rPr>
        <w:lastRenderedPageBreak/>
        <w:t>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rsidR="006979F2" w:rsidRPr="009616B7" w:rsidRDefault="006979F2" w:rsidP="009616B7">
      <w:pPr>
        <w:jc w:val="both"/>
        <w:rPr>
          <w:rFonts w:ascii="Times New Roman" w:hAnsi="Times New Roman"/>
          <w:i/>
          <w:sz w:val="28"/>
          <w:szCs w:val="28"/>
        </w:rPr>
      </w:pPr>
      <w:r w:rsidRPr="009616B7">
        <w:rPr>
          <w:rFonts w:ascii="Times New Roman" w:hAnsi="Times New Roman"/>
          <w:i/>
          <w:sz w:val="28"/>
          <w:szCs w:val="28"/>
        </w:rPr>
        <w:t>Виды внеаудиторной работы:</w:t>
      </w:r>
    </w:p>
    <w:p w:rsidR="006979F2" w:rsidRPr="009616B7" w:rsidRDefault="006979F2" w:rsidP="009616B7">
      <w:pPr>
        <w:jc w:val="both"/>
        <w:rPr>
          <w:rFonts w:ascii="Times New Roman" w:hAnsi="Times New Roman"/>
          <w:sz w:val="28"/>
          <w:szCs w:val="28"/>
        </w:rPr>
      </w:pPr>
      <w:r w:rsidRPr="009616B7">
        <w:rPr>
          <w:rFonts w:ascii="Times New Roman" w:hAnsi="Times New Roman"/>
          <w:sz w:val="28"/>
          <w:szCs w:val="28"/>
        </w:rPr>
        <w:t>- выполнение домашнего задания;</w:t>
      </w:r>
    </w:p>
    <w:p w:rsidR="006979F2" w:rsidRPr="009616B7" w:rsidRDefault="006979F2" w:rsidP="009616B7">
      <w:pPr>
        <w:jc w:val="both"/>
        <w:rPr>
          <w:rFonts w:ascii="Times New Roman" w:hAnsi="Times New Roman"/>
          <w:sz w:val="28"/>
          <w:szCs w:val="28"/>
        </w:rPr>
      </w:pPr>
      <w:r w:rsidRPr="009616B7">
        <w:rPr>
          <w:rFonts w:ascii="Times New Roman" w:hAnsi="Times New Roman"/>
          <w:sz w:val="28"/>
          <w:szCs w:val="28"/>
        </w:rPr>
        <w:t>- подготовка к концертным выступлениям;</w:t>
      </w:r>
    </w:p>
    <w:p w:rsidR="006979F2" w:rsidRPr="009616B7" w:rsidRDefault="006979F2" w:rsidP="009616B7">
      <w:pPr>
        <w:jc w:val="both"/>
        <w:rPr>
          <w:rFonts w:ascii="Times New Roman" w:hAnsi="Times New Roman"/>
          <w:sz w:val="28"/>
          <w:szCs w:val="28"/>
        </w:rPr>
      </w:pPr>
      <w:proofErr w:type="gramStart"/>
      <w:r w:rsidRPr="009616B7">
        <w:rPr>
          <w:rFonts w:ascii="Times New Roman" w:hAnsi="Times New Roman"/>
          <w:sz w:val="28"/>
          <w:szCs w:val="28"/>
        </w:rPr>
        <w:t>- посещение учреждений культуры (филармоний, театров, концертных</w:t>
      </w:r>
      <w:proofErr w:type="gramEnd"/>
    </w:p>
    <w:p w:rsidR="006979F2" w:rsidRPr="009616B7" w:rsidRDefault="006979F2" w:rsidP="009616B7">
      <w:pPr>
        <w:jc w:val="both"/>
        <w:rPr>
          <w:rFonts w:ascii="Times New Roman" w:hAnsi="Times New Roman"/>
          <w:sz w:val="28"/>
          <w:szCs w:val="28"/>
        </w:rPr>
      </w:pPr>
      <w:r w:rsidRPr="009616B7">
        <w:rPr>
          <w:rFonts w:ascii="Times New Roman" w:hAnsi="Times New Roman"/>
          <w:sz w:val="28"/>
          <w:szCs w:val="28"/>
        </w:rPr>
        <w:t>залов и др.);</w:t>
      </w:r>
    </w:p>
    <w:p w:rsidR="006979F2" w:rsidRPr="009616B7" w:rsidRDefault="006979F2" w:rsidP="009616B7">
      <w:pPr>
        <w:spacing w:line="360" w:lineRule="auto"/>
        <w:jc w:val="both"/>
        <w:rPr>
          <w:rFonts w:ascii="Times New Roman" w:hAnsi="Times New Roman"/>
          <w:sz w:val="28"/>
          <w:szCs w:val="28"/>
        </w:rPr>
      </w:pPr>
      <w:r w:rsidRPr="009616B7">
        <w:rPr>
          <w:rFonts w:ascii="Times New Roman" w:hAnsi="Times New Roman"/>
          <w:sz w:val="28"/>
          <w:szCs w:val="28"/>
        </w:rPr>
        <w:t>- участие обучающихся в концертах, творческих мероприятиях и культурно-просветительской деятельности образовательного учреждения и др.</w:t>
      </w:r>
    </w:p>
    <w:p w:rsidR="009616B7" w:rsidRPr="009616B7" w:rsidRDefault="009616B7" w:rsidP="009616B7">
      <w:pPr>
        <w:jc w:val="both"/>
        <w:rPr>
          <w:rFonts w:ascii="Times New Roman" w:hAnsi="Times New Roman"/>
          <w:b/>
          <w:i/>
          <w:sz w:val="28"/>
          <w:szCs w:val="28"/>
        </w:rPr>
      </w:pPr>
      <w:r w:rsidRPr="009616B7">
        <w:rPr>
          <w:rFonts w:ascii="Times New Roman" w:hAnsi="Times New Roman"/>
          <w:b/>
          <w:i/>
          <w:sz w:val="28"/>
          <w:szCs w:val="28"/>
        </w:rPr>
        <w:t>2.       Требования по годам обучения</w:t>
      </w:r>
    </w:p>
    <w:p w:rsidR="009616B7" w:rsidRPr="009616B7" w:rsidRDefault="009616B7" w:rsidP="009616B7">
      <w:pPr>
        <w:spacing w:line="360" w:lineRule="auto"/>
        <w:ind w:firstLine="708"/>
        <w:jc w:val="both"/>
        <w:rPr>
          <w:rFonts w:ascii="Times New Roman" w:hAnsi="Times New Roman"/>
          <w:sz w:val="28"/>
          <w:szCs w:val="28"/>
        </w:rPr>
      </w:pPr>
      <w:r w:rsidRPr="009616B7">
        <w:rPr>
          <w:rFonts w:ascii="Times New Roman" w:hAnsi="Times New Roman"/>
          <w:sz w:val="28"/>
          <w:szCs w:val="28"/>
        </w:rPr>
        <w:t>В течение учебного года планируется ряд творческих показов: открытые репетиции для родителей и преподавателей, отчетные концерты, мероприятия по пропаганде музыкальных знаний (концерты-лекции в общеобразовательных школах, в культурно-досуговых центрах и пр.), участие в смотрах-конкурсах, фестивалях, концертно-массовых мероприятиях.</w:t>
      </w:r>
    </w:p>
    <w:p w:rsidR="009616B7" w:rsidRPr="009616B7" w:rsidRDefault="009616B7" w:rsidP="009616B7">
      <w:pPr>
        <w:spacing w:line="360" w:lineRule="auto"/>
        <w:jc w:val="both"/>
        <w:rPr>
          <w:rFonts w:ascii="Times New Roman" w:hAnsi="Times New Roman"/>
          <w:sz w:val="28"/>
          <w:szCs w:val="28"/>
        </w:rPr>
      </w:pPr>
      <w:r w:rsidRPr="009616B7">
        <w:rPr>
          <w:rFonts w:ascii="Times New Roman" w:hAnsi="Times New Roman"/>
          <w:sz w:val="28"/>
          <w:szCs w:val="28"/>
        </w:rPr>
        <w:t xml:space="preserve">За учебный год в хоровом классе должно быть пройдено примерно следующее количество произведений: младший хор инструментальных отделений - 5-6, старший хор инструментальных отделений – 4-5 (в том числе </w:t>
      </w:r>
      <w:proofErr w:type="spellStart"/>
      <w:r w:rsidRPr="009616B7">
        <w:rPr>
          <w:rFonts w:ascii="Times New Roman" w:hAnsi="Times New Roman"/>
          <w:sz w:val="28"/>
          <w:szCs w:val="28"/>
        </w:rPr>
        <w:t>a</w:t>
      </w:r>
      <w:proofErr w:type="spellEnd"/>
      <w:r w:rsidR="00CD3074">
        <w:rPr>
          <w:rFonts w:ascii="Times New Roman" w:hAnsi="Times New Roman"/>
          <w:sz w:val="28"/>
          <w:szCs w:val="28"/>
        </w:rPr>
        <w:t xml:space="preserve"> </w:t>
      </w:r>
      <w:proofErr w:type="spellStart"/>
      <w:r w:rsidRPr="009616B7">
        <w:rPr>
          <w:rFonts w:ascii="Times New Roman" w:hAnsi="Times New Roman"/>
          <w:sz w:val="28"/>
          <w:szCs w:val="28"/>
        </w:rPr>
        <w:t>cappella</w:t>
      </w:r>
      <w:proofErr w:type="spellEnd"/>
      <w:r w:rsidRPr="009616B7">
        <w:rPr>
          <w:rFonts w:ascii="Times New Roman" w:hAnsi="Times New Roman"/>
          <w:sz w:val="28"/>
          <w:szCs w:val="28"/>
        </w:rPr>
        <w:t>).</w:t>
      </w:r>
    </w:p>
    <w:p w:rsidR="009616B7" w:rsidRPr="00CD3074" w:rsidRDefault="009616B7" w:rsidP="009616B7">
      <w:pPr>
        <w:jc w:val="both"/>
        <w:rPr>
          <w:rFonts w:ascii="Times New Roman" w:hAnsi="Times New Roman"/>
          <w:b/>
          <w:i/>
          <w:sz w:val="28"/>
          <w:szCs w:val="28"/>
        </w:rPr>
      </w:pPr>
      <w:r w:rsidRPr="00CD3074">
        <w:rPr>
          <w:rFonts w:ascii="Times New Roman" w:hAnsi="Times New Roman"/>
          <w:b/>
          <w:i/>
          <w:sz w:val="28"/>
          <w:szCs w:val="28"/>
        </w:rPr>
        <w:t>Основные репертуарные принципы:</w:t>
      </w:r>
    </w:p>
    <w:p w:rsidR="009616B7" w:rsidRPr="009616B7" w:rsidRDefault="009616B7" w:rsidP="00CD3074">
      <w:pPr>
        <w:ind w:firstLine="708"/>
        <w:jc w:val="both"/>
        <w:rPr>
          <w:rFonts w:ascii="Times New Roman" w:hAnsi="Times New Roman"/>
          <w:sz w:val="28"/>
          <w:szCs w:val="28"/>
        </w:rPr>
      </w:pPr>
      <w:r w:rsidRPr="009616B7">
        <w:rPr>
          <w:rFonts w:ascii="Times New Roman" w:hAnsi="Times New Roman"/>
          <w:sz w:val="28"/>
          <w:szCs w:val="28"/>
        </w:rPr>
        <w:t xml:space="preserve">1. </w:t>
      </w:r>
      <w:proofErr w:type="gramStart"/>
      <w:r w:rsidRPr="009616B7">
        <w:rPr>
          <w:rFonts w:ascii="Times New Roman" w:hAnsi="Times New Roman"/>
          <w:sz w:val="28"/>
          <w:szCs w:val="28"/>
        </w:rPr>
        <w:t>Художественная ценность  произведения (необходимость расширения</w:t>
      </w:r>
      <w:proofErr w:type="gramEnd"/>
    </w:p>
    <w:p w:rsidR="009616B7" w:rsidRPr="009616B7" w:rsidRDefault="009616B7" w:rsidP="009616B7">
      <w:pPr>
        <w:jc w:val="both"/>
        <w:rPr>
          <w:rFonts w:ascii="Times New Roman" w:hAnsi="Times New Roman"/>
          <w:sz w:val="28"/>
          <w:szCs w:val="28"/>
        </w:rPr>
      </w:pPr>
      <w:proofErr w:type="gramStart"/>
      <w:r w:rsidRPr="009616B7">
        <w:rPr>
          <w:rFonts w:ascii="Times New Roman" w:hAnsi="Times New Roman"/>
          <w:sz w:val="28"/>
          <w:szCs w:val="28"/>
        </w:rPr>
        <w:t>музыкально-художественного кругозора детей).</w:t>
      </w:r>
      <w:proofErr w:type="gramEnd"/>
    </w:p>
    <w:p w:rsidR="009616B7" w:rsidRPr="009616B7" w:rsidRDefault="009616B7" w:rsidP="00CD3074">
      <w:pPr>
        <w:ind w:firstLine="708"/>
        <w:jc w:val="both"/>
        <w:rPr>
          <w:rFonts w:ascii="Times New Roman" w:hAnsi="Times New Roman"/>
          <w:sz w:val="28"/>
          <w:szCs w:val="28"/>
        </w:rPr>
      </w:pPr>
      <w:r w:rsidRPr="009616B7">
        <w:rPr>
          <w:rFonts w:ascii="Times New Roman" w:hAnsi="Times New Roman"/>
          <w:sz w:val="28"/>
          <w:szCs w:val="28"/>
        </w:rPr>
        <w:t>2. Решение учебных задач.</w:t>
      </w:r>
    </w:p>
    <w:p w:rsidR="009616B7" w:rsidRPr="009616B7" w:rsidRDefault="009616B7" w:rsidP="00CD3074">
      <w:pPr>
        <w:ind w:firstLine="708"/>
        <w:jc w:val="both"/>
        <w:rPr>
          <w:rFonts w:ascii="Times New Roman" w:hAnsi="Times New Roman"/>
          <w:sz w:val="28"/>
          <w:szCs w:val="28"/>
        </w:rPr>
      </w:pPr>
      <w:r w:rsidRPr="009616B7">
        <w:rPr>
          <w:rFonts w:ascii="Times New Roman" w:hAnsi="Times New Roman"/>
          <w:sz w:val="28"/>
          <w:szCs w:val="28"/>
        </w:rPr>
        <w:t xml:space="preserve">3. </w:t>
      </w:r>
      <w:proofErr w:type="gramStart"/>
      <w:r w:rsidRPr="009616B7">
        <w:rPr>
          <w:rFonts w:ascii="Times New Roman" w:hAnsi="Times New Roman"/>
          <w:sz w:val="28"/>
          <w:szCs w:val="28"/>
        </w:rPr>
        <w:t>Классическая музыка в основе (русская и зарубежная в сочетании с</w:t>
      </w:r>
      <w:proofErr w:type="gramEnd"/>
    </w:p>
    <w:p w:rsidR="009616B7" w:rsidRPr="009616B7" w:rsidRDefault="009616B7" w:rsidP="009616B7">
      <w:pPr>
        <w:jc w:val="both"/>
        <w:rPr>
          <w:rFonts w:ascii="Times New Roman" w:hAnsi="Times New Roman"/>
          <w:sz w:val="28"/>
          <w:szCs w:val="28"/>
        </w:rPr>
      </w:pPr>
      <w:r w:rsidRPr="009616B7">
        <w:rPr>
          <w:rFonts w:ascii="Times New Roman" w:hAnsi="Times New Roman"/>
          <w:sz w:val="28"/>
          <w:szCs w:val="28"/>
        </w:rPr>
        <w:t>современными композиторами и народными песнями различных жанров).</w:t>
      </w:r>
    </w:p>
    <w:p w:rsidR="009616B7" w:rsidRPr="009616B7" w:rsidRDefault="009616B7" w:rsidP="00CD3074">
      <w:pPr>
        <w:ind w:firstLine="708"/>
        <w:jc w:val="both"/>
        <w:rPr>
          <w:rFonts w:ascii="Times New Roman" w:hAnsi="Times New Roman"/>
          <w:sz w:val="28"/>
          <w:szCs w:val="28"/>
        </w:rPr>
      </w:pPr>
      <w:r w:rsidRPr="009616B7">
        <w:rPr>
          <w:rFonts w:ascii="Times New Roman" w:hAnsi="Times New Roman"/>
          <w:sz w:val="28"/>
          <w:szCs w:val="28"/>
        </w:rPr>
        <w:lastRenderedPageBreak/>
        <w:t>4. Содержание произведения.</w:t>
      </w:r>
    </w:p>
    <w:p w:rsidR="009616B7" w:rsidRPr="009616B7" w:rsidRDefault="009616B7" w:rsidP="00CD3074">
      <w:pPr>
        <w:ind w:firstLine="708"/>
        <w:jc w:val="both"/>
        <w:rPr>
          <w:rFonts w:ascii="Times New Roman" w:hAnsi="Times New Roman"/>
          <w:sz w:val="28"/>
          <w:szCs w:val="28"/>
        </w:rPr>
      </w:pPr>
      <w:r w:rsidRPr="009616B7">
        <w:rPr>
          <w:rFonts w:ascii="Times New Roman" w:hAnsi="Times New Roman"/>
          <w:sz w:val="28"/>
          <w:szCs w:val="28"/>
        </w:rPr>
        <w:t xml:space="preserve">5. </w:t>
      </w:r>
      <w:proofErr w:type="gramStart"/>
      <w:r w:rsidRPr="009616B7">
        <w:rPr>
          <w:rFonts w:ascii="Times New Roman" w:hAnsi="Times New Roman"/>
          <w:sz w:val="28"/>
          <w:szCs w:val="28"/>
        </w:rPr>
        <w:t>Музыкальная форма (художественный образ произведения, выявление</w:t>
      </w:r>
      <w:proofErr w:type="gramEnd"/>
    </w:p>
    <w:p w:rsidR="009616B7" w:rsidRPr="009616B7" w:rsidRDefault="009616B7" w:rsidP="009616B7">
      <w:pPr>
        <w:jc w:val="both"/>
        <w:rPr>
          <w:rFonts w:ascii="Times New Roman" w:hAnsi="Times New Roman"/>
          <w:sz w:val="28"/>
          <w:szCs w:val="28"/>
        </w:rPr>
      </w:pPr>
      <w:proofErr w:type="gramStart"/>
      <w:r w:rsidRPr="009616B7">
        <w:rPr>
          <w:rFonts w:ascii="Times New Roman" w:hAnsi="Times New Roman"/>
          <w:sz w:val="28"/>
          <w:szCs w:val="28"/>
        </w:rPr>
        <w:t>идейно-эмоционального смысла).</w:t>
      </w:r>
      <w:proofErr w:type="gramEnd"/>
    </w:p>
    <w:p w:rsidR="009616B7" w:rsidRPr="009616B7" w:rsidRDefault="00CD3074" w:rsidP="00CD3074">
      <w:pPr>
        <w:ind w:firstLine="708"/>
        <w:jc w:val="both"/>
        <w:rPr>
          <w:rFonts w:ascii="Times New Roman" w:hAnsi="Times New Roman"/>
          <w:sz w:val="28"/>
          <w:szCs w:val="28"/>
        </w:rPr>
      </w:pPr>
      <w:r>
        <w:rPr>
          <w:rFonts w:ascii="Times New Roman" w:hAnsi="Times New Roman"/>
          <w:sz w:val="28"/>
          <w:szCs w:val="28"/>
        </w:rPr>
        <w:t>6</w:t>
      </w:r>
      <w:r w:rsidR="009616B7" w:rsidRPr="009616B7">
        <w:rPr>
          <w:rFonts w:ascii="Times New Roman" w:hAnsi="Times New Roman"/>
          <w:sz w:val="28"/>
          <w:szCs w:val="28"/>
        </w:rPr>
        <w:t>. Доступность:</w:t>
      </w:r>
    </w:p>
    <w:p w:rsidR="009616B7" w:rsidRPr="009616B7" w:rsidRDefault="009616B7" w:rsidP="00CD3074">
      <w:pPr>
        <w:ind w:firstLine="708"/>
        <w:jc w:val="both"/>
        <w:rPr>
          <w:rFonts w:ascii="Times New Roman" w:hAnsi="Times New Roman"/>
          <w:sz w:val="28"/>
          <w:szCs w:val="28"/>
        </w:rPr>
      </w:pPr>
      <w:r w:rsidRPr="009616B7">
        <w:rPr>
          <w:rFonts w:ascii="Times New Roman" w:hAnsi="Times New Roman"/>
          <w:sz w:val="28"/>
          <w:szCs w:val="28"/>
        </w:rPr>
        <w:t>а)        по содержанию;</w:t>
      </w:r>
    </w:p>
    <w:p w:rsidR="009616B7" w:rsidRPr="009616B7" w:rsidRDefault="009616B7" w:rsidP="00CD3074">
      <w:pPr>
        <w:ind w:firstLine="708"/>
        <w:jc w:val="both"/>
        <w:rPr>
          <w:rFonts w:ascii="Times New Roman" w:hAnsi="Times New Roman"/>
          <w:sz w:val="28"/>
          <w:szCs w:val="28"/>
        </w:rPr>
      </w:pPr>
      <w:r w:rsidRPr="009616B7">
        <w:rPr>
          <w:rFonts w:ascii="Times New Roman" w:hAnsi="Times New Roman"/>
          <w:sz w:val="28"/>
          <w:szCs w:val="28"/>
        </w:rPr>
        <w:t>б)        по голосовым возможностям;</w:t>
      </w:r>
    </w:p>
    <w:p w:rsidR="009616B7" w:rsidRPr="009616B7" w:rsidRDefault="009616B7" w:rsidP="00CD3074">
      <w:pPr>
        <w:ind w:firstLine="708"/>
        <w:jc w:val="both"/>
        <w:rPr>
          <w:rFonts w:ascii="Times New Roman" w:hAnsi="Times New Roman"/>
          <w:sz w:val="28"/>
          <w:szCs w:val="28"/>
        </w:rPr>
      </w:pPr>
      <w:r w:rsidRPr="009616B7">
        <w:rPr>
          <w:rFonts w:ascii="Times New Roman" w:hAnsi="Times New Roman"/>
          <w:sz w:val="28"/>
          <w:szCs w:val="28"/>
        </w:rPr>
        <w:t>в)        по техническим навыкам;</w:t>
      </w:r>
    </w:p>
    <w:p w:rsidR="009616B7" w:rsidRDefault="00CD3074" w:rsidP="00CD3074">
      <w:pPr>
        <w:ind w:firstLine="708"/>
        <w:jc w:val="both"/>
        <w:rPr>
          <w:rFonts w:ascii="Times New Roman" w:hAnsi="Times New Roman"/>
          <w:sz w:val="28"/>
          <w:szCs w:val="28"/>
        </w:rPr>
      </w:pPr>
      <w:r>
        <w:rPr>
          <w:rFonts w:ascii="Times New Roman" w:hAnsi="Times New Roman"/>
          <w:sz w:val="28"/>
          <w:szCs w:val="28"/>
        </w:rPr>
        <w:t xml:space="preserve">7. </w:t>
      </w:r>
      <w:r w:rsidR="009616B7" w:rsidRPr="009616B7">
        <w:rPr>
          <w:rFonts w:ascii="Times New Roman" w:hAnsi="Times New Roman"/>
          <w:sz w:val="28"/>
          <w:szCs w:val="28"/>
        </w:rPr>
        <w:t xml:space="preserve"> Разнообразие: </w:t>
      </w:r>
    </w:p>
    <w:p w:rsidR="009616B7" w:rsidRPr="009616B7" w:rsidRDefault="009616B7" w:rsidP="00CD3074">
      <w:pPr>
        <w:ind w:left="708"/>
        <w:jc w:val="both"/>
        <w:rPr>
          <w:rFonts w:ascii="Times New Roman" w:hAnsi="Times New Roman"/>
          <w:sz w:val="28"/>
          <w:szCs w:val="28"/>
        </w:rPr>
      </w:pPr>
      <w:r w:rsidRPr="009616B7">
        <w:rPr>
          <w:rFonts w:ascii="Times New Roman" w:hAnsi="Times New Roman"/>
          <w:sz w:val="28"/>
          <w:szCs w:val="28"/>
        </w:rPr>
        <w:t>а) по стилю;</w:t>
      </w:r>
    </w:p>
    <w:p w:rsidR="009616B7" w:rsidRPr="009616B7" w:rsidRDefault="00CD3074" w:rsidP="00CD3074">
      <w:pPr>
        <w:ind w:firstLine="708"/>
        <w:jc w:val="both"/>
        <w:rPr>
          <w:rFonts w:ascii="Times New Roman" w:hAnsi="Times New Roman"/>
          <w:sz w:val="28"/>
          <w:szCs w:val="28"/>
        </w:rPr>
      </w:pPr>
      <w:r>
        <w:rPr>
          <w:rFonts w:ascii="Times New Roman" w:hAnsi="Times New Roman"/>
          <w:sz w:val="28"/>
          <w:szCs w:val="28"/>
        </w:rPr>
        <w:t xml:space="preserve">б) </w:t>
      </w:r>
      <w:r w:rsidR="009616B7" w:rsidRPr="009616B7">
        <w:rPr>
          <w:rFonts w:ascii="Times New Roman" w:hAnsi="Times New Roman"/>
          <w:sz w:val="28"/>
          <w:szCs w:val="28"/>
        </w:rPr>
        <w:t>по содержанию;</w:t>
      </w:r>
    </w:p>
    <w:p w:rsidR="009616B7" w:rsidRPr="009616B7" w:rsidRDefault="00CD3074" w:rsidP="00CD3074">
      <w:pPr>
        <w:ind w:firstLine="708"/>
        <w:jc w:val="both"/>
        <w:rPr>
          <w:rFonts w:ascii="Times New Roman" w:hAnsi="Times New Roman"/>
          <w:sz w:val="28"/>
          <w:szCs w:val="28"/>
        </w:rPr>
      </w:pPr>
      <w:r>
        <w:rPr>
          <w:rFonts w:ascii="Times New Roman" w:hAnsi="Times New Roman"/>
          <w:sz w:val="28"/>
          <w:szCs w:val="28"/>
        </w:rPr>
        <w:t xml:space="preserve">в) </w:t>
      </w:r>
      <w:r w:rsidR="009616B7" w:rsidRPr="009616B7">
        <w:rPr>
          <w:rFonts w:ascii="Times New Roman" w:hAnsi="Times New Roman"/>
          <w:sz w:val="28"/>
          <w:szCs w:val="28"/>
        </w:rPr>
        <w:t>темпу, нюансировке;</w:t>
      </w:r>
    </w:p>
    <w:p w:rsidR="009616B7" w:rsidRPr="009616B7" w:rsidRDefault="00CD3074" w:rsidP="00CD3074">
      <w:pPr>
        <w:ind w:firstLine="708"/>
        <w:jc w:val="both"/>
        <w:rPr>
          <w:rFonts w:ascii="Times New Roman" w:hAnsi="Times New Roman"/>
          <w:sz w:val="28"/>
          <w:szCs w:val="28"/>
        </w:rPr>
      </w:pPr>
      <w:r>
        <w:rPr>
          <w:rFonts w:ascii="Times New Roman" w:hAnsi="Times New Roman"/>
          <w:sz w:val="28"/>
          <w:szCs w:val="28"/>
        </w:rPr>
        <w:t xml:space="preserve">г) </w:t>
      </w:r>
      <w:r w:rsidR="009616B7" w:rsidRPr="009616B7">
        <w:rPr>
          <w:rFonts w:ascii="Times New Roman" w:hAnsi="Times New Roman"/>
          <w:sz w:val="28"/>
          <w:szCs w:val="28"/>
        </w:rPr>
        <w:t>по сложности.</w:t>
      </w:r>
    </w:p>
    <w:p w:rsidR="009616B7" w:rsidRPr="00CD3074" w:rsidRDefault="009616B7" w:rsidP="00CD3074">
      <w:pPr>
        <w:jc w:val="center"/>
        <w:rPr>
          <w:rFonts w:ascii="Times New Roman" w:hAnsi="Times New Roman"/>
          <w:b/>
          <w:sz w:val="28"/>
          <w:szCs w:val="28"/>
        </w:rPr>
      </w:pPr>
      <w:r w:rsidRPr="00CD3074">
        <w:rPr>
          <w:rFonts w:ascii="Times New Roman" w:hAnsi="Times New Roman"/>
          <w:b/>
          <w:sz w:val="28"/>
          <w:szCs w:val="28"/>
        </w:rPr>
        <w:t>Вокально-хоровые навыки</w:t>
      </w:r>
    </w:p>
    <w:p w:rsidR="009616B7" w:rsidRDefault="009616B7" w:rsidP="00CD3074">
      <w:pPr>
        <w:ind w:firstLine="708"/>
        <w:jc w:val="both"/>
        <w:rPr>
          <w:rFonts w:ascii="Times New Roman" w:hAnsi="Times New Roman"/>
          <w:sz w:val="28"/>
          <w:szCs w:val="28"/>
          <w:u w:val="single"/>
        </w:rPr>
      </w:pPr>
      <w:r w:rsidRPr="00CD3074">
        <w:rPr>
          <w:rFonts w:ascii="Times New Roman" w:hAnsi="Times New Roman"/>
          <w:sz w:val="28"/>
          <w:szCs w:val="28"/>
          <w:u w:val="single"/>
        </w:rPr>
        <w:t>Певческая установка и дыхание</w:t>
      </w:r>
    </w:p>
    <w:p w:rsidR="00CD3074" w:rsidRPr="00CD3074" w:rsidRDefault="00CD3074" w:rsidP="00CD3074">
      <w:pPr>
        <w:spacing w:line="360" w:lineRule="auto"/>
        <w:ind w:firstLine="708"/>
        <w:jc w:val="both"/>
        <w:rPr>
          <w:rFonts w:ascii="Times New Roman" w:hAnsi="Times New Roman"/>
          <w:i/>
          <w:sz w:val="28"/>
          <w:szCs w:val="28"/>
        </w:rPr>
      </w:pPr>
      <w:r w:rsidRPr="00CD3074">
        <w:rPr>
          <w:rFonts w:ascii="Times New Roman" w:hAnsi="Times New Roman"/>
          <w:i/>
          <w:sz w:val="28"/>
          <w:szCs w:val="28"/>
        </w:rPr>
        <w:t>Младший хор</w:t>
      </w:r>
    </w:p>
    <w:p w:rsidR="00CD3074" w:rsidRPr="00CD3074" w:rsidRDefault="00CD3074" w:rsidP="00CD3074">
      <w:pPr>
        <w:spacing w:line="360" w:lineRule="auto"/>
        <w:ind w:firstLine="708"/>
        <w:jc w:val="both"/>
        <w:rPr>
          <w:rFonts w:ascii="Times New Roman" w:hAnsi="Times New Roman"/>
          <w:sz w:val="28"/>
          <w:szCs w:val="28"/>
        </w:rPr>
      </w:pPr>
      <w:r w:rsidRPr="00CD3074">
        <w:rPr>
          <w:rFonts w:ascii="Times New Roman" w:hAnsi="Times New Roman"/>
          <w:sz w:val="28"/>
          <w:szCs w:val="28"/>
        </w:rPr>
        <w:t xml:space="preserve">Певческая установка, положение корпуса, головы, артикуляция при пении. Навыки </w:t>
      </w:r>
      <w:proofErr w:type="gramStart"/>
      <w:r w:rsidRPr="00CD3074">
        <w:rPr>
          <w:rFonts w:ascii="Times New Roman" w:hAnsi="Times New Roman"/>
          <w:sz w:val="28"/>
          <w:szCs w:val="28"/>
        </w:rPr>
        <w:t>пения</w:t>
      </w:r>
      <w:proofErr w:type="gramEnd"/>
      <w:r w:rsidRPr="00CD3074">
        <w:rPr>
          <w:rFonts w:ascii="Times New Roman" w:hAnsi="Times New Roman"/>
          <w:sz w:val="28"/>
          <w:szCs w:val="28"/>
        </w:rPr>
        <w:t xml:space="preserve"> сидя и стоя.</w:t>
      </w:r>
    </w:p>
    <w:p w:rsidR="00CD3074" w:rsidRDefault="00CD3074" w:rsidP="00CD3074">
      <w:pPr>
        <w:spacing w:line="360" w:lineRule="auto"/>
        <w:ind w:firstLine="708"/>
        <w:jc w:val="both"/>
        <w:rPr>
          <w:rFonts w:ascii="Times New Roman" w:hAnsi="Times New Roman"/>
          <w:sz w:val="28"/>
          <w:szCs w:val="28"/>
        </w:rPr>
      </w:pPr>
      <w:r w:rsidRPr="00CD3074">
        <w:rPr>
          <w:rFonts w:ascii="Times New Roman" w:hAnsi="Times New Roman"/>
          <w:sz w:val="28"/>
          <w:szCs w:val="28"/>
        </w:rPr>
        <w:t xml:space="preserve">Дыхание перед началом пения. Одновременный вдох и начало пения. Различный характер дыхания перед началом пения в зависимости от характера исполняемого произведения. </w:t>
      </w:r>
      <w:proofErr w:type="gramStart"/>
      <w:r w:rsidRPr="00CD3074">
        <w:rPr>
          <w:rFonts w:ascii="Times New Roman" w:hAnsi="Times New Roman"/>
          <w:sz w:val="28"/>
          <w:szCs w:val="28"/>
        </w:rPr>
        <w:t>Смена дыхания в процессе пения; различные приемы (короткое и активное дыхание в быстром темпе, спокойное и активное в медленном).</w:t>
      </w:r>
      <w:proofErr w:type="gramEnd"/>
      <w:r w:rsidRPr="00CD3074">
        <w:rPr>
          <w:rFonts w:ascii="Times New Roman" w:hAnsi="Times New Roman"/>
          <w:sz w:val="28"/>
          <w:szCs w:val="28"/>
        </w:rPr>
        <w:t xml:space="preserve"> Цезуры. Знакомство с навыками «цепного» дыхания.</w:t>
      </w:r>
    </w:p>
    <w:p w:rsidR="00CD3074" w:rsidRPr="00CD3074" w:rsidRDefault="00CD3074" w:rsidP="00CD3074">
      <w:pPr>
        <w:ind w:firstLine="708"/>
        <w:jc w:val="both"/>
        <w:rPr>
          <w:rFonts w:ascii="Times New Roman" w:hAnsi="Times New Roman"/>
          <w:i/>
          <w:sz w:val="28"/>
          <w:szCs w:val="28"/>
        </w:rPr>
      </w:pPr>
      <w:r w:rsidRPr="00CD3074">
        <w:rPr>
          <w:rFonts w:ascii="Times New Roman" w:hAnsi="Times New Roman"/>
          <w:i/>
          <w:sz w:val="28"/>
          <w:szCs w:val="28"/>
        </w:rPr>
        <w:t>Старший хор</w:t>
      </w:r>
    </w:p>
    <w:p w:rsidR="00CD3074" w:rsidRPr="00CD3074" w:rsidRDefault="00CD3074" w:rsidP="00CD3074">
      <w:pPr>
        <w:spacing w:line="360" w:lineRule="auto"/>
        <w:ind w:firstLine="708"/>
        <w:jc w:val="both"/>
        <w:rPr>
          <w:rFonts w:ascii="Times New Roman" w:hAnsi="Times New Roman"/>
          <w:sz w:val="28"/>
          <w:szCs w:val="28"/>
        </w:rPr>
      </w:pPr>
      <w:r w:rsidRPr="00CD3074">
        <w:rPr>
          <w:rFonts w:ascii="Times New Roman" w:hAnsi="Times New Roman"/>
          <w:sz w:val="28"/>
          <w:szCs w:val="28"/>
        </w:rPr>
        <w:t>Закрепление навыков, полученных в младшем хоре. Различная атака звука. Исполнение пауз между звуками без смены дыхания (стаккато).</w:t>
      </w:r>
    </w:p>
    <w:p w:rsidR="00CD3074" w:rsidRPr="00CD3074" w:rsidRDefault="00CD3074" w:rsidP="00CD3074">
      <w:pPr>
        <w:jc w:val="both"/>
        <w:rPr>
          <w:rFonts w:ascii="Times New Roman" w:hAnsi="Times New Roman"/>
          <w:sz w:val="28"/>
          <w:szCs w:val="28"/>
        </w:rPr>
      </w:pPr>
    </w:p>
    <w:p w:rsidR="00CD3074" w:rsidRDefault="00CD3074" w:rsidP="00CD3074">
      <w:pPr>
        <w:spacing w:line="360" w:lineRule="auto"/>
        <w:jc w:val="both"/>
        <w:rPr>
          <w:rFonts w:ascii="Times New Roman" w:hAnsi="Times New Roman"/>
          <w:sz w:val="28"/>
          <w:szCs w:val="28"/>
        </w:rPr>
      </w:pPr>
      <w:r w:rsidRPr="00CD3074">
        <w:rPr>
          <w:rFonts w:ascii="Times New Roman" w:hAnsi="Times New Roman"/>
          <w:sz w:val="28"/>
          <w:szCs w:val="28"/>
        </w:rPr>
        <w:lastRenderedPageBreak/>
        <w:t>Совершенствование навыков «цепного» дыхания. Развитие навыков хорового исполнительства и артистизма.</w:t>
      </w:r>
    </w:p>
    <w:p w:rsidR="00CD3074" w:rsidRPr="00CD3074" w:rsidRDefault="00CD3074" w:rsidP="00CD3074">
      <w:pPr>
        <w:ind w:firstLine="708"/>
        <w:jc w:val="both"/>
        <w:rPr>
          <w:rFonts w:ascii="Times New Roman" w:hAnsi="Times New Roman"/>
          <w:sz w:val="28"/>
          <w:szCs w:val="28"/>
          <w:u w:val="single"/>
        </w:rPr>
      </w:pPr>
      <w:proofErr w:type="spellStart"/>
      <w:r w:rsidRPr="00CD3074">
        <w:rPr>
          <w:rFonts w:ascii="Times New Roman" w:hAnsi="Times New Roman"/>
          <w:sz w:val="28"/>
          <w:szCs w:val="28"/>
          <w:u w:val="single"/>
        </w:rPr>
        <w:t>Звуковедение</w:t>
      </w:r>
      <w:proofErr w:type="spellEnd"/>
      <w:r w:rsidRPr="00CD3074">
        <w:rPr>
          <w:rFonts w:ascii="Times New Roman" w:hAnsi="Times New Roman"/>
          <w:sz w:val="28"/>
          <w:szCs w:val="28"/>
          <w:u w:val="single"/>
        </w:rPr>
        <w:t xml:space="preserve"> и дикция</w:t>
      </w:r>
    </w:p>
    <w:p w:rsidR="00CD3074" w:rsidRPr="00CD3074" w:rsidRDefault="00CD3074" w:rsidP="00CD3074">
      <w:pPr>
        <w:ind w:firstLine="708"/>
        <w:jc w:val="both"/>
        <w:rPr>
          <w:rFonts w:ascii="Times New Roman" w:hAnsi="Times New Roman"/>
          <w:i/>
          <w:sz w:val="28"/>
          <w:szCs w:val="28"/>
        </w:rPr>
      </w:pPr>
      <w:r w:rsidRPr="00CD3074">
        <w:rPr>
          <w:rFonts w:ascii="Times New Roman" w:hAnsi="Times New Roman"/>
          <w:i/>
          <w:sz w:val="28"/>
          <w:szCs w:val="28"/>
        </w:rPr>
        <w:t>Младший хор</w:t>
      </w:r>
    </w:p>
    <w:p w:rsidR="00CD3074" w:rsidRPr="00CD3074" w:rsidRDefault="00CD3074" w:rsidP="00CD3074">
      <w:pPr>
        <w:spacing w:line="360" w:lineRule="auto"/>
        <w:ind w:firstLine="708"/>
        <w:jc w:val="both"/>
        <w:rPr>
          <w:rFonts w:ascii="Times New Roman" w:hAnsi="Times New Roman"/>
          <w:sz w:val="28"/>
          <w:szCs w:val="28"/>
        </w:rPr>
      </w:pPr>
      <w:r w:rsidRPr="00CD3074">
        <w:rPr>
          <w:rFonts w:ascii="Times New Roman" w:hAnsi="Times New Roman"/>
          <w:sz w:val="28"/>
          <w:szCs w:val="28"/>
        </w:rPr>
        <w:t>Естественный, свободный звук без крика и напряжения (</w:t>
      </w:r>
      <w:proofErr w:type="spellStart"/>
      <w:r w:rsidRPr="00CD3074">
        <w:rPr>
          <w:rFonts w:ascii="Times New Roman" w:hAnsi="Times New Roman"/>
          <w:sz w:val="28"/>
          <w:szCs w:val="28"/>
        </w:rPr>
        <w:t>форсировки</w:t>
      </w:r>
      <w:proofErr w:type="spellEnd"/>
      <w:r w:rsidRPr="00CD3074">
        <w:rPr>
          <w:rFonts w:ascii="Times New Roman" w:hAnsi="Times New Roman"/>
          <w:sz w:val="28"/>
          <w:szCs w:val="28"/>
        </w:rPr>
        <w:t xml:space="preserve">). Преимущественно мягкая атака звука. Округление гласных, способы их формирования в различных регистрах. Пение поп </w:t>
      </w:r>
      <w:proofErr w:type="spellStart"/>
      <w:r w:rsidRPr="00CD3074">
        <w:rPr>
          <w:rFonts w:ascii="Times New Roman" w:hAnsi="Times New Roman"/>
          <w:sz w:val="28"/>
          <w:szCs w:val="28"/>
        </w:rPr>
        <w:t>legato</w:t>
      </w:r>
      <w:proofErr w:type="spellEnd"/>
      <w:r w:rsidRPr="00CD3074">
        <w:rPr>
          <w:rFonts w:ascii="Times New Roman" w:hAnsi="Times New Roman"/>
          <w:sz w:val="28"/>
          <w:szCs w:val="28"/>
        </w:rPr>
        <w:t xml:space="preserve"> и </w:t>
      </w:r>
      <w:proofErr w:type="spellStart"/>
      <w:r w:rsidRPr="00CD3074">
        <w:rPr>
          <w:rFonts w:ascii="Times New Roman" w:hAnsi="Times New Roman"/>
          <w:sz w:val="28"/>
          <w:szCs w:val="28"/>
        </w:rPr>
        <w:t>legato</w:t>
      </w:r>
      <w:proofErr w:type="spellEnd"/>
      <w:r w:rsidRPr="00CD3074">
        <w:rPr>
          <w:rFonts w:ascii="Times New Roman" w:hAnsi="Times New Roman"/>
          <w:sz w:val="28"/>
          <w:szCs w:val="28"/>
        </w:rPr>
        <w:t xml:space="preserve">. Нюансы - </w:t>
      </w:r>
      <w:proofErr w:type="spellStart"/>
      <w:r w:rsidRPr="00CD3074">
        <w:rPr>
          <w:rFonts w:ascii="Times New Roman" w:hAnsi="Times New Roman"/>
          <w:sz w:val="28"/>
          <w:szCs w:val="28"/>
        </w:rPr>
        <w:t>mf</w:t>
      </w:r>
      <w:proofErr w:type="spellEnd"/>
      <w:r w:rsidRPr="00CD3074">
        <w:rPr>
          <w:rFonts w:ascii="Times New Roman" w:hAnsi="Times New Roman"/>
          <w:sz w:val="28"/>
          <w:szCs w:val="28"/>
        </w:rPr>
        <w:t xml:space="preserve">, </w:t>
      </w:r>
      <w:proofErr w:type="spellStart"/>
      <w:r w:rsidRPr="00CD3074">
        <w:rPr>
          <w:rFonts w:ascii="Times New Roman" w:hAnsi="Times New Roman"/>
          <w:sz w:val="28"/>
          <w:szCs w:val="28"/>
        </w:rPr>
        <w:t>mp</w:t>
      </w:r>
      <w:proofErr w:type="spellEnd"/>
      <w:r w:rsidRPr="00CD3074">
        <w:rPr>
          <w:rFonts w:ascii="Times New Roman" w:hAnsi="Times New Roman"/>
          <w:sz w:val="28"/>
          <w:szCs w:val="28"/>
        </w:rPr>
        <w:t xml:space="preserve">, </w:t>
      </w:r>
      <w:proofErr w:type="spellStart"/>
      <w:r w:rsidRPr="00CD3074">
        <w:rPr>
          <w:rFonts w:ascii="Times New Roman" w:hAnsi="Times New Roman"/>
          <w:sz w:val="28"/>
          <w:szCs w:val="28"/>
        </w:rPr>
        <w:t>p</w:t>
      </w:r>
      <w:proofErr w:type="spellEnd"/>
      <w:r w:rsidRPr="00CD3074">
        <w:rPr>
          <w:rFonts w:ascii="Times New Roman" w:hAnsi="Times New Roman"/>
          <w:sz w:val="28"/>
          <w:szCs w:val="28"/>
        </w:rPr>
        <w:t xml:space="preserve">, </w:t>
      </w:r>
      <w:proofErr w:type="spellStart"/>
      <w:r w:rsidRPr="00CD3074">
        <w:rPr>
          <w:rFonts w:ascii="Times New Roman" w:hAnsi="Times New Roman"/>
          <w:sz w:val="28"/>
          <w:szCs w:val="28"/>
        </w:rPr>
        <w:t>f</w:t>
      </w:r>
      <w:proofErr w:type="spellEnd"/>
      <w:r w:rsidRPr="00CD3074">
        <w:rPr>
          <w:rFonts w:ascii="Times New Roman" w:hAnsi="Times New Roman"/>
          <w:sz w:val="28"/>
          <w:szCs w:val="28"/>
        </w:rPr>
        <w:t>.</w:t>
      </w:r>
    </w:p>
    <w:p w:rsidR="00CD3074" w:rsidRDefault="00CD3074" w:rsidP="00CD3074">
      <w:pPr>
        <w:spacing w:line="360" w:lineRule="auto"/>
        <w:ind w:firstLine="708"/>
        <w:jc w:val="both"/>
        <w:rPr>
          <w:rFonts w:ascii="Times New Roman" w:hAnsi="Times New Roman"/>
          <w:sz w:val="28"/>
          <w:szCs w:val="28"/>
        </w:rPr>
      </w:pPr>
      <w:r w:rsidRPr="00CD3074">
        <w:rPr>
          <w:rFonts w:ascii="Times New Roman" w:hAnsi="Times New Roman"/>
          <w:sz w:val="28"/>
          <w:szCs w:val="28"/>
        </w:rPr>
        <w:t>Развитие дикционных навыков. Гласные и согласные, их роль в пении. Взаимоотношение гласных и согласных в пении. Отнесение внутри слова согласных к последующему слогу.</w:t>
      </w:r>
    </w:p>
    <w:p w:rsidR="00CD3074" w:rsidRPr="00377055" w:rsidRDefault="00CD3074" w:rsidP="00377055">
      <w:pPr>
        <w:ind w:firstLine="708"/>
        <w:jc w:val="both"/>
        <w:rPr>
          <w:rFonts w:ascii="Times New Roman" w:hAnsi="Times New Roman"/>
          <w:i/>
          <w:sz w:val="28"/>
          <w:szCs w:val="28"/>
        </w:rPr>
      </w:pPr>
      <w:r w:rsidRPr="00377055">
        <w:rPr>
          <w:rFonts w:ascii="Times New Roman" w:hAnsi="Times New Roman"/>
          <w:i/>
          <w:sz w:val="28"/>
          <w:szCs w:val="28"/>
        </w:rPr>
        <w:t>Старший хор</w:t>
      </w:r>
    </w:p>
    <w:p w:rsidR="00CD3074" w:rsidRPr="00377055" w:rsidRDefault="00CD3074" w:rsidP="00377055">
      <w:pPr>
        <w:spacing w:line="360" w:lineRule="auto"/>
        <w:ind w:firstLine="708"/>
        <w:jc w:val="both"/>
        <w:rPr>
          <w:rFonts w:ascii="Times New Roman" w:hAnsi="Times New Roman"/>
          <w:sz w:val="28"/>
          <w:szCs w:val="28"/>
        </w:rPr>
      </w:pPr>
      <w:r w:rsidRPr="00377055">
        <w:rPr>
          <w:rFonts w:ascii="Times New Roman" w:hAnsi="Times New Roman"/>
          <w:sz w:val="28"/>
          <w:szCs w:val="28"/>
        </w:rPr>
        <w:t xml:space="preserve">Закрепление навыков, полученных в младшем хоре. Развитие свободы и подвижности артикулярного аппарата за счет активизации работы губ и языка. Выработка навыка активного и четкого произношения согласных. Развитие дикционных навыков в быстрых и медленных темпах. Сохранение дикционной активности при нюансах </w:t>
      </w:r>
      <w:proofErr w:type="spellStart"/>
      <w:r w:rsidRPr="00377055">
        <w:rPr>
          <w:rFonts w:ascii="Times New Roman" w:hAnsi="Times New Roman"/>
          <w:sz w:val="28"/>
          <w:szCs w:val="28"/>
        </w:rPr>
        <w:t>р</w:t>
      </w:r>
      <w:proofErr w:type="spellEnd"/>
      <w:r w:rsidRPr="00377055">
        <w:rPr>
          <w:rFonts w:ascii="Times New Roman" w:hAnsi="Times New Roman"/>
          <w:sz w:val="28"/>
          <w:szCs w:val="28"/>
        </w:rPr>
        <w:t xml:space="preserve"> и </w:t>
      </w:r>
      <w:proofErr w:type="spellStart"/>
      <w:r w:rsidRPr="00377055">
        <w:rPr>
          <w:rFonts w:ascii="Times New Roman" w:hAnsi="Times New Roman"/>
          <w:sz w:val="28"/>
          <w:szCs w:val="28"/>
        </w:rPr>
        <w:t>pp</w:t>
      </w:r>
      <w:proofErr w:type="spellEnd"/>
      <w:r w:rsidRPr="00377055">
        <w:rPr>
          <w:rFonts w:ascii="Times New Roman" w:hAnsi="Times New Roman"/>
          <w:sz w:val="28"/>
          <w:szCs w:val="28"/>
        </w:rPr>
        <w:t>.</w:t>
      </w:r>
    </w:p>
    <w:p w:rsidR="00CD3074" w:rsidRPr="00377055" w:rsidRDefault="00CD3074" w:rsidP="00377055">
      <w:pPr>
        <w:ind w:firstLine="708"/>
        <w:jc w:val="both"/>
        <w:rPr>
          <w:rFonts w:ascii="Times New Roman" w:hAnsi="Times New Roman"/>
          <w:sz w:val="28"/>
          <w:szCs w:val="28"/>
          <w:u w:val="single"/>
        </w:rPr>
      </w:pPr>
      <w:r w:rsidRPr="00377055">
        <w:rPr>
          <w:rFonts w:ascii="Times New Roman" w:hAnsi="Times New Roman"/>
          <w:sz w:val="28"/>
          <w:szCs w:val="28"/>
          <w:u w:val="single"/>
        </w:rPr>
        <w:t>Ансамбль и строй</w:t>
      </w:r>
    </w:p>
    <w:p w:rsidR="00CD3074" w:rsidRPr="00377055" w:rsidRDefault="00CD3074" w:rsidP="00377055">
      <w:pPr>
        <w:ind w:firstLine="708"/>
        <w:jc w:val="both"/>
        <w:rPr>
          <w:rFonts w:ascii="Times New Roman" w:hAnsi="Times New Roman"/>
          <w:i/>
          <w:sz w:val="28"/>
          <w:szCs w:val="28"/>
        </w:rPr>
      </w:pPr>
      <w:r w:rsidRPr="00377055">
        <w:rPr>
          <w:rFonts w:ascii="Times New Roman" w:hAnsi="Times New Roman"/>
          <w:i/>
          <w:sz w:val="28"/>
          <w:szCs w:val="28"/>
        </w:rPr>
        <w:t>Младший хор</w:t>
      </w:r>
    </w:p>
    <w:p w:rsidR="00CD3074" w:rsidRPr="00377055" w:rsidRDefault="00CD3074" w:rsidP="00377055">
      <w:pPr>
        <w:spacing w:line="360" w:lineRule="auto"/>
        <w:ind w:firstLine="708"/>
        <w:jc w:val="both"/>
        <w:rPr>
          <w:rFonts w:ascii="Times New Roman" w:hAnsi="Times New Roman"/>
          <w:sz w:val="28"/>
          <w:szCs w:val="28"/>
        </w:rPr>
      </w:pPr>
      <w:r w:rsidRPr="00377055">
        <w:rPr>
          <w:rFonts w:ascii="Times New Roman" w:hAnsi="Times New Roman"/>
          <w:sz w:val="28"/>
          <w:szCs w:val="28"/>
        </w:rPr>
        <w:t>Выработка активного унисона, ритмической устойчивости в умеренных темпах при соотношении простейших длительностей, соблюдение динамической ровности при произнесении текста. Постепенное расширение задач: интонирование произведений в различных видах мажора и минора, ритмической устойчивости в более быстрых и медленных темпах с более сложным ритмическим рисунком.</w:t>
      </w:r>
    </w:p>
    <w:p w:rsidR="00CD3074" w:rsidRPr="00377055" w:rsidRDefault="00CD3074" w:rsidP="00377055">
      <w:pPr>
        <w:spacing w:line="360" w:lineRule="auto"/>
        <w:ind w:firstLine="708"/>
        <w:jc w:val="both"/>
        <w:rPr>
          <w:rFonts w:ascii="Times New Roman" w:hAnsi="Times New Roman"/>
          <w:sz w:val="28"/>
          <w:szCs w:val="28"/>
        </w:rPr>
      </w:pPr>
      <w:r w:rsidRPr="00377055">
        <w:rPr>
          <w:rFonts w:ascii="Times New Roman" w:hAnsi="Times New Roman"/>
          <w:sz w:val="28"/>
          <w:szCs w:val="28"/>
        </w:rPr>
        <w:lastRenderedPageBreak/>
        <w:t xml:space="preserve">Устойчивое интонирование одноголосной партии при сложном аккомпанементе. Навыки пения </w:t>
      </w:r>
      <w:proofErr w:type="spellStart"/>
      <w:r w:rsidRPr="00377055">
        <w:rPr>
          <w:rFonts w:ascii="Times New Roman" w:hAnsi="Times New Roman"/>
          <w:sz w:val="28"/>
          <w:szCs w:val="28"/>
        </w:rPr>
        <w:t>двухголосия</w:t>
      </w:r>
      <w:proofErr w:type="spellEnd"/>
      <w:r w:rsidRPr="00377055">
        <w:rPr>
          <w:rFonts w:ascii="Times New Roman" w:hAnsi="Times New Roman"/>
          <w:sz w:val="28"/>
          <w:szCs w:val="28"/>
        </w:rPr>
        <w:t xml:space="preserve"> с аккомпанементом. Пение несложных двухголосых песен без сопровождения.</w:t>
      </w:r>
    </w:p>
    <w:p w:rsidR="00CD3074" w:rsidRPr="00377055" w:rsidRDefault="00CD3074" w:rsidP="00377055">
      <w:pPr>
        <w:ind w:firstLine="708"/>
        <w:jc w:val="both"/>
        <w:rPr>
          <w:rFonts w:ascii="Times New Roman" w:hAnsi="Times New Roman"/>
          <w:i/>
          <w:sz w:val="28"/>
          <w:szCs w:val="28"/>
        </w:rPr>
      </w:pPr>
      <w:r w:rsidRPr="00377055">
        <w:rPr>
          <w:rFonts w:ascii="Times New Roman" w:hAnsi="Times New Roman"/>
          <w:i/>
          <w:sz w:val="28"/>
          <w:szCs w:val="28"/>
        </w:rPr>
        <w:t>Старший хор</w:t>
      </w:r>
    </w:p>
    <w:p w:rsidR="00CD3074" w:rsidRPr="00377055" w:rsidRDefault="00CD3074" w:rsidP="00377055">
      <w:pPr>
        <w:spacing w:line="360" w:lineRule="auto"/>
        <w:ind w:firstLine="708"/>
        <w:jc w:val="both"/>
        <w:rPr>
          <w:rFonts w:ascii="Times New Roman" w:hAnsi="Times New Roman"/>
          <w:sz w:val="28"/>
          <w:szCs w:val="28"/>
        </w:rPr>
      </w:pPr>
      <w:r w:rsidRPr="00377055">
        <w:rPr>
          <w:rFonts w:ascii="Times New Roman" w:hAnsi="Times New Roman"/>
          <w:sz w:val="28"/>
          <w:szCs w:val="28"/>
        </w:rPr>
        <w:t xml:space="preserve">Закрепление навыков, полученных в младшем хоре. Совершенствование ансамбля и строя в произведениях более сложной фактуры и музыкального языка. Выработка чистой интонации при двух-, трехголосном </w:t>
      </w:r>
      <w:proofErr w:type="spellStart"/>
      <w:r w:rsidRPr="00377055">
        <w:rPr>
          <w:rFonts w:ascii="Times New Roman" w:hAnsi="Times New Roman"/>
          <w:sz w:val="28"/>
          <w:szCs w:val="28"/>
        </w:rPr>
        <w:t>пении</w:t>
      </w:r>
      <w:proofErr w:type="gramStart"/>
      <w:r w:rsidRPr="00377055">
        <w:rPr>
          <w:rFonts w:ascii="Times New Roman" w:hAnsi="Times New Roman"/>
          <w:sz w:val="28"/>
          <w:szCs w:val="28"/>
        </w:rPr>
        <w:t>.В</w:t>
      </w:r>
      <w:proofErr w:type="gramEnd"/>
      <w:r w:rsidRPr="00377055">
        <w:rPr>
          <w:rFonts w:ascii="Times New Roman" w:hAnsi="Times New Roman"/>
          <w:sz w:val="28"/>
          <w:szCs w:val="28"/>
        </w:rPr>
        <w:t>ладение</w:t>
      </w:r>
      <w:proofErr w:type="spellEnd"/>
      <w:r w:rsidRPr="00377055">
        <w:rPr>
          <w:rFonts w:ascii="Times New Roman" w:hAnsi="Times New Roman"/>
          <w:sz w:val="28"/>
          <w:szCs w:val="28"/>
        </w:rPr>
        <w:t xml:space="preserve"> навыками пения без сопровождения.</w:t>
      </w:r>
    </w:p>
    <w:p w:rsidR="00CD3074" w:rsidRPr="00377055" w:rsidRDefault="00CD3074" w:rsidP="00377055">
      <w:pPr>
        <w:ind w:firstLine="708"/>
        <w:jc w:val="both"/>
        <w:rPr>
          <w:rFonts w:ascii="Times New Roman" w:hAnsi="Times New Roman"/>
          <w:sz w:val="28"/>
          <w:szCs w:val="28"/>
          <w:u w:val="single"/>
        </w:rPr>
      </w:pPr>
      <w:r w:rsidRPr="00377055">
        <w:rPr>
          <w:rFonts w:ascii="Times New Roman" w:hAnsi="Times New Roman"/>
          <w:sz w:val="28"/>
          <w:szCs w:val="28"/>
          <w:u w:val="single"/>
        </w:rPr>
        <w:t>Формирование исполнительских навыков</w:t>
      </w:r>
    </w:p>
    <w:p w:rsidR="00CD3074" w:rsidRPr="00377055" w:rsidRDefault="00CD3074" w:rsidP="00377055">
      <w:pPr>
        <w:ind w:firstLine="708"/>
        <w:jc w:val="both"/>
        <w:rPr>
          <w:rFonts w:ascii="Times New Roman" w:hAnsi="Times New Roman"/>
          <w:i/>
          <w:sz w:val="28"/>
          <w:szCs w:val="28"/>
        </w:rPr>
      </w:pPr>
      <w:r w:rsidRPr="00377055">
        <w:rPr>
          <w:rFonts w:ascii="Times New Roman" w:hAnsi="Times New Roman"/>
          <w:i/>
          <w:sz w:val="28"/>
          <w:szCs w:val="28"/>
        </w:rPr>
        <w:t>Младший и старший хор</w:t>
      </w:r>
    </w:p>
    <w:p w:rsidR="00CD3074" w:rsidRPr="00377055" w:rsidRDefault="00CD3074" w:rsidP="00377055">
      <w:pPr>
        <w:spacing w:line="360" w:lineRule="auto"/>
        <w:ind w:firstLine="708"/>
        <w:jc w:val="both"/>
        <w:rPr>
          <w:rFonts w:ascii="Times New Roman" w:hAnsi="Times New Roman"/>
          <w:sz w:val="28"/>
          <w:szCs w:val="28"/>
        </w:rPr>
      </w:pPr>
      <w:r w:rsidRPr="00377055">
        <w:rPr>
          <w:rFonts w:ascii="Times New Roman" w:hAnsi="Times New Roman"/>
          <w:sz w:val="28"/>
          <w:szCs w:val="28"/>
        </w:rPr>
        <w:t>Анализ словесного текста и его содержания. Грамотное чтение нотного текста по партиям и партитурам. Разбор тонального плана, ладовой структуры, гармонической канвы произведения.</w:t>
      </w:r>
    </w:p>
    <w:p w:rsidR="00CD3074" w:rsidRPr="00377055" w:rsidRDefault="00CD3074" w:rsidP="00377055">
      <w:pPr>
        <w:ind w:firstLine="708"/>
        <w:jc w:val="both"/>
        <w:rPr>
          <w:rFonts w:ascii="Times New Roman" w:hAnsi="Times New Roman"/>
          <w:sz w:val="28"/>
          <w:szCs w:val="28"/>
        </w:rPr>
      </w:pPr>
      <w:r w:rsidRPr="00377055">
        <w:rPr>
          <w:rFonts w:ascii="Times New Roman" w:hAnsi="Times New Roman"/>
          <w:sz w:val="28"/>
          <w:szCs w:val="28"/>
        </w:rPr>
        <w:t>Членение на мотивы, периоды, предложения, фразы. Определение формы.</w:t>
      </w:r>
    </w:p>
    <w:p w:rsidR="00CD3074" w:rsidRPr="00377055" w:rsidRDefault="00CD3074" w:rsidP="00377055">
      <w:pPr>
        <w:spacing w:line="360" w:lineRule="auto"/>
        <w:ind w:firstLine="708"/>
        <w:jc w:val="both"/>
        <w:rPr>
          <w:rFonts w:ascii="Times New Roman" w:hAnsi="Times New Roman"/>
          <w:sz w:val="28"/>
          <w:szCs w:val="28"/>
        </w:rPr>
      </w:pPr>
      <w:r w:rsidRPr="00377055">
        <w:rPr>
          <w:rFonts w:ascii="Times New Roman" w:hAnsi="Times New Roman"/>
          <w:sz w:val="28"/>
          <w:szCs w:val="28"/>
        </w:rPr>
        <w:t xml:space="preserve">Фразировка, вытекающая из музыкального и текстового содержания. Различные виды динамики. Многообразие </w:t>
      </w:r>
      <w:proofErr w:type="spellStart"/>
      <w:r w:rsidRPr="00377055">
        <w:rPr>
          <w:rFonts w:ascii="Times New Roman" w:hAnsi="Times New Roman"/>
          <w:sz w:val="28"/>
          <w:szCs w:val="28"/>
        </w:rPr>
        <w:t>агогических</w:t>
      </w:r>
      <w:proofErr w:type="spellEnd"/>
      <w:r w:rsidRPr="00377055">
        <w:rPr>
          <w:rFonts w:ascii="Times New Roman" w:hAnsi="Times New Roman"/>
          <w:sz w:val="28"/>
          <w:szCs w:val="28"/>
        </w:rPr>
        <w:t xml:space="preserve"> возможностей исполнения произведений: пение в строго размеренном темпе, сопоставление двух темпов, замедление в конце произведения, замедление и ускорение в середине произведения, различные виды фермат.</w:t>
      </w:r>
    </w:p>
    <w:p w:rsidR="00CD3074" w:rsidRDefault="00CD3074" w:rsidP="00377055">
      <w:pPr>
        <w:ind w:firstLine="708"/>
        <w:jc w:val="both"/>
        <w:rPr>
          <w:rFonts w:ascii="Times New Roman" w:hAnsi="Times New Roman"/>
          <w:sz w:val="28"/>
          <w:szCs w:val="28"/>
        </w:rPr>
      </w:pPr>
      <w:r w:rsidRPr="00377055">
        <w:rPr>
          <w:rFonts w:ascii="Times New Roman" w:hAnsi="Times New Roman"/>
          <w:sz w:val="28"/>
          <w:szCs w:val="28"/>
        </w:rPr>
        <w:t>Воспитание навыков понимания дирижерского жеста.</w:t>
      </w:r>
    </w:p>
    <w:p w:rsidR="00377055" w:rsidRPr="00377055" w:rsidRDefault="00377055" w:rsidP="00377055">
      <w:pPr>
        <w:jc w:val="center"/>
        <w:rPr>
          <w:rFonts w:ascii="Times New Roman" w:hAnsi="Times New Roman"/>
          <w:b/>
          <w:sz w:val="28"/>
          <w:szCs w:val="28"/>
        </w:rPr>
      </w:pPr>
      <w:r w:rsidRPr="00377055">
        <w:rPr>
          <w:rFonts w:ascii="Times New Roman" w:hAnsi="Times New Roman"/>
          <w:b/>
          <w:sz w:val="28"/>
          <w:szCs w:val="28"/>
        </w:rPr>
        <w:t>Примерный репертуарный список</w:t>
      </w:r>
    </w:p>
    <w:p w:rsidR="00377055" w:rsidRPr="00377055" w:rsidRDefault="00377055" w:rsidP="00377055">
      <w:pPr>
        <w:jc w:val="center"/>
        <w:rPr>
          <w:rFonts w:ascii="Times New Roman" w:hAnsi="Times New Roman"/>
          <w:i/>
          <w:sz w:val="28"/>
          <w:szCs w:val="28"/>
          <w:u w:val="single"/>
        </w:rPr>
      </w:pPr>
      <w:r w:rsidRPr="00377055">
        <w:rPr>
          <w:rFonts w:ascii="Times New Roman" w:hAnsi="Times New Roman"/>
          <w:i/>
          <w:sz w:val="28"/>
          <w:szCs w:val="28"/>
          <w:u w:val="single"/>
        </w:rPr>
        <w:t>Младший хор</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Аренский А. «Комар один, задумавшись», «Птичка летит, летает», «Спи</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дитя мое, усни»</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Глинка М. «Ложится в поле мрак ночной» (из оперы «Руслан и Людмила»)</w:t>
      </w:r>
    </w:p>
    <w:p w:rsidR="00377055" w:rsidRPr="00377055" w:rsidRDefault="00377055" w:rsidP="006E2D7A">
      <w:pPr>
        <w:spacing w:line="360" w:lineRule="auto"/>
        <w:jc w:val="both"/>
        <w:rPr>
          <w:rFonts w:ascii="Times New Roman" w:hAnsi="Times New Roman"/>
          <w:sz w:val="28"/>
          <w:szCs w:val="28"/>
        </w:rPr>
      </w:pPr>
      <w:r w:rsidRPr="00377055">
        <w:rPr>
          <w:rFonts w:ascii="Times New Roman" w:hAnsi="Times New Roman"/>
          <w:sz w:val="28"/>
          <w:szCs w:val="28"/>
        </w:rPr>
        <w:t>Гречанинов А. «Про теленочка», «Призыв весны», «Дон-дон», «</w:t>
      </w:r>
      <w:proofErr w:type="spellStart"/>
      <w:r w:rsidRPr="00377055">
        <w:rPr>
          <w:rFonts w:ascii="Times New Roman" w:hAnsi="Times New Roman"/>
          <w:sz w:val="28"/>
          <w:szCs w:val="28"/>
        </w:rPr>
        <w:t>Маки-маковочки</w:t>
      </w:r>
      <w:proofErr w:type="spellEnd"/>
      <w:r w:rsidRPr="00377055">
        <w:rPr>
          <w:rFonts w:ascii="Times New Roman" w:hAnsi="Times New Roman"/>
          <w:sz w:val="28"/>
          <w:szCs w:val="28"/>
        </w:rPr>
        <w:t>»</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lastRenderedPageBreak/>
        <w:t>Ипполитов-Иванов М. «Ноктюрн»</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Калинников В. «Весна», «Тень-тень», «Киска»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Кюи Ц. «Майский день», «Белка»</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Лядов</w:t>
      </w:r>
      <w:proofErr w:type="spellEnd"/>
      <w:r w:rsidRPr="00377055">
        <w:rPr>
          <w:rFonts w:ascii="Times New Roman" w:hAnsi="Times New Roman"/>
          <w:sz w:val="28"/>
          <w:szCs w:val="28"/>
        </w:rPr>
        <w:t xml:space="preserve"> А. «Колыбельная», «</w:t>
      </w:r>
      <w:proofErr w:type="spellStart"/>
      <w:r w:rsidRPr="00377055">
        <w:rPr>
          <w:rFonts w:ascii="Times New Roman" w:hAnsi="Times New Roman"/>
          <w:sz w:val="28"/>
          <w:szCs w:val="28"/>
        </w:rPr>
        <w:t>Окликание</w:t>
      </w:r>
      <w:proofErr w:type="spellEnd"/>
      <w:r w:rsidRPr="00377055">
        <w:rPr>
          <w:rFonts w:ascii="Times New Roman" w:hAnsi="Times New Roman"/>
          <w:sz w:val="28"/>
          <w:szCs w:val="28"/>
        </w:rPr>
        <w:t xml:space="preserve"> дождя»</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 xml:space="preserve">Римский-Корсаков Н. «Белка» (из оперы «Сказка о царе </w:t>
      </w:r>
      <w:proofErr w:type="spellStart"/>
      <w:r w:rsidRPr="00377055">
        <w:rPr>
          <w:rFonts w:ascii="Times New Roman" w:hAnsi="Times New Roman"/>
          <w:sz w:val="28"/>
          <w:szCs w:val="28"/>
        </w:rPr>
        <w:t>Салтане</w:t>
      </w:r>
      <w:proofErr w:type="spellEnd"/>
      <w:r w:rsidRPr="00377055">
        <w:rPr>
          <w:rFonts w:ascii="Times New Roman" w:hAnsi="Times New Roman"/>
          <w:sz w:val="28"/>
          <w:szCs w:val="28"/>
        </w:rPr>
        <w:t xml:space="preserve">») </w:t>
      </w:r>
    </w:p>
    <w:p w:rsidR="00377055" w:rsidRPr="00377055" w:rsidRDefault="00377055" w:rsidP="006E2D7A">
      <w:pPr>
        <w:spacing w:line="360" w:lineRule="auto"/>
        <w:jc w:val="both"/>
        <w:rPr>
          <w:rFonts w:ascii="Times New Roman" w:hAnsi="Times New Roman"/>
          <w:sz w:val="28"/>
          <w:szCs w:val="28"/>
        </w:rPr>
      </w:pPr>
      <w:proofErr w:type="gramStart"/>
      <w:r w:rsidRPr="00377055">
        <w:rPr>
          <w:rFonts w:ascii="Times New Roman" w:hAnsi="Times New Roman"/>
          <w:sz w:val="28"/>
          <w:szCs w:val="28"/>
        </w:rPr>
        <w:t>Чайковский П. «Мой садик», «Осень», «Хор мальчиков» (из оперы «Пиковая дама»), «Песня о счастье» (из оперы «Орлеанская дева», обр. В. Соколова)</w:t>
      </w:r>
      <w:proofErr w:type="gramEnd"/>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Чесноков П. «</w:t>
      </w:r>
      <w:proofErr w:type="spellStart"/>
      <w:r w:rsidRPr="00377055">
        <w:rPr>
          <w:rFonts w:ascii="Times New Roman" w:hAnsi="Times New Roman"/>
          <w:sz w:val="28"/>
          <w:szCs w:val="28"/>
        </w:rPr>
        <w:t>Нюта-плакса</w:t>
      </w:r>
      <w:proofErr w:type="spellEnd"/>
      <w:r w:rsidRPr="00377055">
        <w:rPr>
          <w:rFonts w:ascii="Times New Roman" w:hAnsi="Times New Roman"/>
          <w:sz w:val="28"/>
          <w:szCs w:val="28"/>
        </w:rPr>
        <w:t>»</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Потоловский</w:t>
      </w:r>
      <w:proofErr w:type="spellEnd"/>
      <w:r w:rsidRPr="00377055">
        <w:rPr>
          <w:rFonts w:ascii="Times New Roman" w:hAnsi="Times New Roman"/>
          <w:sz w:val="28"/>
          <w:szCs w:val="28"/>
        </w:rPr>
        <w:t xml:space="preserve"> Н. «Восход солнца»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Бетховен Л. «Малиновка», «Весною», «Край родной», «Походная песня»</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Брамс И. «Колыбельная»</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Вебер К. «Вечерняя песня» (обр. В. Попова)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Мендельсон Ф. «Воскресный день»</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Шуман Р. «Домик у моря»</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Нисс</w:t>
      </w:r>
      <w:proofErr w:type="spellEnd"/>
      <w:r w:rsidRPr="00377055">
        <w:rPr>
          <w:rFonts w:ascii="Times New Roman" w:hAnsi="Times New Roman"/>
          <w:sz w:val="28"/>
          <w:szCs w:val="28"/>
        </w:rPr>
        <w:t xml:space="preserve"> С. «Сон»</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Калнынып</w:t>
      </w:r>
      <w:proofErr w:type="spellEnd"/>
      <w:r w:rsidRPr="00377055">
        <w:rPr>
          <w:rFonts w:ascii="Times New Roman" w:hAnsi="Times New Roman"/>
          <w:sz w:val="28"/>
          <w:szCs w:val="28"/>
        </w:rPr>
        <w:t xml:space="preserve"> А. «Музыка»</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Долуханян</w:t>
      </w:r>
      <w:proofErr w:type="spellEnd"/>
      <w:r w:rsidRPr="00377055">
        <w:rPr>
          <w:rFonts w:ascii="Times New Roman" w:hAnsi="Times New Roman"/>
          <w:sz w:val="28"/>
          <w:szCs w:val="28"/>
        </w:rPr>
        <w:t xml:space="preserve"> А. «Прилетайте птицы»</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Морозов И. «Про сверчка»</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Парпхаладзе</w:t>
      </w:r>
      <w:proofErr w:type="spellEnd"/>
      <w:r w:rsidRPr="00377055">
        <w:rPr>
          <w:rFonts w:ascii="Times New Roman" w:hAnsi="Times New Roman"/>
          <w:sz w:val="28"/>
          <w:szCs w:val="28"/>
        </w:rPr>
        <w:t xml:space="preserve"> М. «Здравствуй, школа», «Наш край», «Весна», «Кукла», «Конь вороной»</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Попатенко</w:t>
      </w:r>
      <w:proofErr w:type="spellEnd"/>
      <w:r w:rsidRPr="00377055">
        <w:rPr>
          <w:rFonts w:ascii="Times New Roman" w:hAnsi="Times New Roman"/>
          <w:sz w:val="28"/>
          <w:szCs w:val="28"/>
        </w:rPr>
        <w:t xml:space="preserve"> Т. «Горный ветер»</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Подгайц</w:t>
      </w:r>
      <w:proofErr w:type="spellEnd"/>
      <w:r w:rsidRPr="00377055">
        <w:rPr>
          <w:rFonts w:ascii="Times New Roman" w:hAnsi="Times New Roman"/>
          <w:sz w:val="28"/>
          <w:szCs w:val="28"/>
        </w:rPr>
        <w:t xml:space="preserve"> Е. «Облака»</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Шаинский</w:t>
      </w:r>
      <w:proofErr w:type="spellEnd"/>
      <w:r w:rsidRPr="00377055">
        <w:rPr>
          <w:rFonts w:ascii="Times New Roman" w:hAnsi="Times New Roman"/>
          <w:sz w:val="28"/>
          <w:szCs w:val="28"/>
        </w:rPr>
        <w:t xml:space="preserve"> В. «Мир похож на цветной луг»</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Красев</w:t>
      </w:r>
      <w:proofErr w:type="spellEnd"/>
      <w:r w:rsidRPr="00377055">
        <w:rPr>
          <w:rFonts w:ascii="Times New Roman" w:hAnsi="Times New Roman"/>
          <w:sz w:val="28"/>
          <w:szCs w:val="28"/>
        </w:rPr>
        <w:t xml:space="preserve"> М. Заключительный хор из оперы «Муха-Цокотуха»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Белорусская народная песня «Сел комарик на дубочек» (обр. С. Полонского)</w:t>
      </w:r>
    </w:p>
    <w:p w:rsidR="00377055" w:rsidRPr="00377055" w:rsidRDefault="00377055" w:rsidP="006E2D7A">
      <w:pPr>
        <w:spacing w:line="360" w:lineRule="auto"/>
        <w:jc w:val="both"/>
        <w:rPr>
          <w:rFonts w:ascii="Times New Roman" w:hAnsi="Times New Roman"/>
          <w:sz w:val="28"/>
          <w:szCs w:val="28"/>
        </w:rPr>
      </w:pPr>
      <w:r w:rsidRPr="00377055">
        <w:rPr>
          <w:rFonts w:ascii="Times New Roman" w:hAnsi="Times New Roman"/>
          <w:sz w:val="28"/>
          <w:szCs w:val="28"/>
        </w:rPr>
        <w:lastRenderedPageBreak/>
        <w:t>Русская народная песня «Здравствуй, гостья-зима» (обр. Н. Римского-Корсакова)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 xml:space="preserve">Русская народная песня «Как на тоненький ледок» (обр. М. </w:t>
      </w:r>
      <w:proofErr w:type="gramStart"/>
      <w:r w:rsidRPr="00377055">
        <w:rPr>
          <w:rFonts w:ascii="Times New Roman" w:hAnsi="Times New Roman"/>
          <w:sz w:val="28"/>
          <w:szCs w:val="28"/>
        </w:rPr>
        <w:t>Иорданского</w:t>
      </w:r>
      <w:proofErr w:type="gramEnd"/>
      <w:r w:rsidRPr="00377055">
        <w:rPr>
          <w:rFonts w:ascii="Times New Roman" w:hAnsi="Times New Roman"/>
          <w:sz w:val="28"/>
          <w:szCs w:val="28"/>
        </w:rPr>
        <w:t>)</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Литовская народная песня «Солнышко вставало»</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 xml:space="preserve">«10 русский народных песен» (в </w:t>
      </w:r>
      <w:proofErr w:type="gramStart"/>
      <w:r w:rsidRPr="00377055">
        <w:rPr>
          <w:rFonts w:ascii="Times New Roman" w:hAnsi="Times New Roman"/>
          <w:sz w:val="28"/>
          <w:szCs w:val="28"/>
        </w:rPr>
        <w:t>свободной</w:t>
      </w:r>
      <w:proofErr w:type="gramEnd"/>
      <w:r w:rsidRPr="00377055">
        <w:rPr>
          <w:rFonts w:ascii="Times New Roman" w:hAnsi="Times New Roman"/>
          <w:sz w:val="28"/>
          <w:szCs w:val="28"/>
        </w:rPr>
        <w:t xml:space="preserve"> обр. Григоренко)</w:t>
      </w:r>
    </w:p>
    <w:p w:rsidR="00377055" w:rsidRPr="006E2D7A" w:rsidRDefault="00377055" w:rsidP="006E2D7A">
      <w:pPr>
        <w:jc w:val="center"/>
        <w:rPr>
          <w:rFonts w:ascii="Times New Roman" w:hAnsi="Times New Roman"/>
          <w:i/>
          <w:sz w:val="28"/>
          <w:szCs w:val="28"/>
          <w:u w:val="single"/>
        </w:rPr>
      </w:pPr>
      <w:r w:rsidRPr="006E2D7A">
        <w:rPr>
          <w:rFonts w:ascii="Times New Roman" w:hAnsi="Times New Roman"/>
          <w:i/>
          <w:sz w:val="28"/>
          <w:szCs w:val="28"/>
          <w:u w:val="single"/>
        </w:rPr>
        <w:t>Старший хор</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Бородин А. «Улетай на крыльях ветра» (хор из оперы «Князь Игорь»)</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Борнтянский</w:t>
      </w:r>
      <w:proofErr w:type="spellEnd"/>
      <w:r w:rsidRPr="00377055">
        <w:rPr>
          <w:rFonts w:ascii="Times New Roman" w:hAnsi="Times New Roman"/>
          <w:sz w:val="28"/>
          <w:szCs w:val="28"/>
        </w:rPr>
        <w:t xml:space="preserve"> Д. «Славу поем», «Утро», «Вечер»</w:t>
      </w:r>
    </w:p>
    <w:p w:rsidR="00377055" w:rsidRPr="00377055" w:rsidRDefault="00377055" w:rsidP="006E2D7A">
      <w:pPr>
        <w:spacing w:line="360" w:lineRule="auto"/>
        <w:jc w:val="both"/>
        <w:rPr>
          <w:rFonts w:ascii="Times New Roman" w:hAnsi="Times New Roman"/>
          <w:sz w:val="28"/>
          <w:szCs w:val="28"/>
        </w:rPr>
      </w:pPr>
      <w:proofErr w:type="gramStart"/>
      <w:r w:rsidRPr="00377055">
        <w:rPr>
          <w:rFonts w:ascii="Times New Roman" w:hAnsi="Times New Roman"/>
          <w:sz w:val="28"/>
          <w:szCs w:val="28"/>
        </w:rPr>
        <w:t>Глинка М. «</w:t>
      </w:r>
      <w:proofErr w:type="spellStart"/>
      <w:r w:rsidRPr="00377055">
        <w:rPr>
          <w:rFonts w:ascii="Times New Roman" w:hAnsi="Times New Roman"/>
          <w:sz w:val="28"/>
          <w:szCs w:val="28"/>
        </w:rPr>
        <w:t>Разгулялися</w:t>
      </w:r>
      <w:proofErr w:type="spellEnd"/>
      <w:r w:rsidRPr="00377055">
        <w:rPr>
          <w:rFonts w:ascii="Times New Roman" w:hAnsi="Times New Roman"/>
          <w:sz w:val="28"/>
          <w:szCs w:val="28"/>
        </w:rPr>
        <w:t xml:space="preserve">, </w:t>
      </w:r>
      <w:proofErr w:type="spellStart"/>
      <w:r w:rsidRPr="00377055">
        <w:rPr>
          <w:rFonts w:ascii="Times New Roman" w:hAnsi="Times New Roman"/>
          <w:sz w:val="28"/>
          <w:szCs w:val="28"/>
        </w:rPr>
        <w:t>разливалися</w:t>
      </w:r>
      <w:proofErr w:type="spellEnd"/>
      <w:r w:rsidRPr="00377055">
        <w:rPr>
          <w:rFonts w:ascii="Times New Roman" w:hAnsi="Times New Roman"/>
          <w:sz w:val="28"/>
          <w:szCs w:val="28"/>
        </w:rPr>
        <w:t>» (хор из оперы «Иван Сусанин»), «Попутная песня» (</w:t>
      </w:r>
      <w:proofErr w:type="spellStart"/>
      <w:r w:rsidRPr="00377055">
        <w:rPr>
          <w:rFonts w:ascii="Times New Roman" w:hAnsi="Times New Roman"/>
          <w:sz w:val="28"/>
          <w:szCs w:val="28"/>
        </w:rPr>
        <w:t>перел</w:t>
      </w:r>
      <w:proofErr w:type="spellEnd"/>
      <w:r w:rsidRPr="00377055">
        <w:rPr>
          <w:rFonts w:ascii="Times New Roman" w:hAnsi="Times New Roman"/>
          <w:sz w:val="28"/>
          <w:szCs w:val="28"/>
        </w:rPr>
        <w:t>.</w:t>
      </w:r>
      <w:proofErr w:type="gramEnd"/>
      <w:r w:rsidRPr="00377055">
        <w:rPr>
          <w:rFonts w:ascii="Times New Roman" w:hAnsi="Times New Roman"/>
          <w:sz w:val="28"/>
          <w:szCs w:val="28"/>
        </w:rPr>
        <w:t xml:space="preserve"> </w:t>
      </w:r>
      <w:proofErr w:type="gramStart"/>
      <w:r w:rsidRPr="00377055">
        <w:rPr>
          <w:rFonts w:ascii="Times New Roman" w:hAnsi="Times New Roman"/>
          <w:sz w:val="28"/>
          <w:szCs w:val="28"/>
        </w:rPr>
        <w:t>В. Соколова»), «Патриотическая песня», «Славься» (хор из оперы «Иван Сусанин»)</w:t>
      </w:r>
      <w:proofErr w:type="gramEnd"/>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Гречанинов А. «Пчелка», «Весна идет», «Васька», «Урожай»</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Даргомыжский А. «Тише-тише» (Хор русалок из оперы «Русалка»)</w:t>
      </w:r>
    </w:p>
    <w:p w:rsidR="00377055" w:rsidRPr="00377055" w:rsidRDefault="00377055" w:rsidP="006E2D7A">
      <w:pPr>
        <w:spacing w:line="360" w:lineRule="auto"/>
        <w:jc w:val="both"/>
        <w:rPr>
          <w:rFonts w:ascii="Times New Roman" w:hAnsi="Times New Roman"/>
          <w:sz w:val="28"/>
          <w:szCs w:val="28"/>
        </w:rPr>
      </w:pPr>
      <w:r w:rsidRPr="00377055">
        <w:rPr>
          <w:rFonts w:ascii="Times New Roman" w:hAnsi="Times New Roman"/>
          <w:sz w:val="28"/>
          <w:szCs w:val="28"/>
        </w:rPr>
        <w:t>Ипполитов-Иванов М. «Горные вершины», «Ноктюрн», «Крестьянская пирушка», «В мае», «Утро», «Сосна», «Острою секирой»</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Калинников В. «Жаворонок», «Зима»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Кюи Ц. «Весна», «Задремали волны»</w:t>
      </w:r>
    </w:p>
    <w:p w:rsidR="00377055" w:rsidRPr="00377055" w:rsidRDefault="00377055" w:rsidP="006E2D7A">
      <w:pPr>
        <w:spacing w:line="360" w:lineRule="auto"/>
        <w:jc w:val="both"/>
        <w:rPr>
          <w:rFonts w:ascii="Times New Roman" w:hAnsi="Times New Roman"/>
          <w:sz w:val="28"/>
          <w:szCs w:val="28"/>
        </w:rPr>
      </w:pPr>
      <w:r w:rsidRPr="00377055">
        <w:rPr>
          <w:rFonts w:ascii="Times New Roman" w:hAnsi="Times New Roman"/>
          <w:sz w:val="28"/>
          <w:szCs w:val="28"/>
        </w:rPr>
        <w:t>Рахманинов С. «Славься», «Ночка», «Сосна» («6 песен для детского хора и фортепиано» соч. 15)</w:t>
      </w:r>
    </w:p>
    <w:p w:rsidR="00377055" w:rsidRPr="00377055" w:rsidRDefault="00377055" w:rsidP="006E2D7A">
      <w:pPr>
        <w:spacing w:line="360" w:lineRule="auto"/>
        <w:jc w:val="both"/>
        <w:rPr>
          <w:rFonts w:ascii="Times New Roman" w:hAnsi="Times New Roman"/>
          <w:sz w:val="28"/>
          <w:szCs w:val="28"/>
        </w:rPr>
      </w:pPr>
      <w:r w:rsidRPr="00377055">
        <w:rPr>
          <w:rFonts w:ascii="Times New Roman" w:hAnsi="Times New Roman"/>
          <w:sz w:val="28"/>
          <w:szCs w:val="28"/>
        </w:rPr>
        <w:t>Римский-Корсаков Н. Хор птиц из оперы «Снегурочка», «Ночевала тучка золотая»</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Стравинский</w:t>
      </w:r>
      <w:proofErr w:type="gramStart"/>
      <w:r w:rsidRPr="00377055">
        <w:rPr>
          <w:rFonts w:ascii="Times New Roman" w:hAnsi="Times New Roman"/>
          <w:sz w:val="28"/>
          <w:szCs w:val="28"/>
        </w:rPr>
        <w:t>.И</w:t>
      </w:r>
      <w:proofErr w:type="spellEnd"/>
      <w:proofErr w:type="gramEnd"/>
      <w:r w:rsidRPr="00377055">
        <w:rPr>
          <w:rFonts w:ascii="Times New Roman" w:hAnsi="Times New Roman"/>
          <w:sz w:val="28"/>
          <w:szCs w:val="28"/>
        </w:rPr>
        <w:t>. «</w:t>
      </w:r>
      <w:proofErr w:type="spellStart"/>
      <w:r w:rsidRPr="00377055">
        <w:rPr>
          <w:rFonts w:ascii="Times New Roman" w:hAnsi="Times New Roman"/>
          <w:sz w:val="28"/>
          <w:szCs w:val="28"/>
        </w:rPr>
        <w:t>Овсень</w:t>
      </w:r>
      <w:proofErr w:type="spellEnd"/>
      <w:r w:rsidRPr="00377055">
        <w:rPr>
          <w:rFonts w:ascii="Times New Roman" w:hAnsi="Times New Roman"/>
          <w:sz w:val="28"/>
          <w:szCs w:val="28"/>
        </w:rPr>
        <w:t>»</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Танеев С. «Вечерняя песня», «Сосна», «Горные вершины»</w:t>
      </w:r>
    </w:p>
    <w:p w:rsidR="00377055" w:rsidRPr="00377055" w:rsidRDefault="00377055" w:rsidP="006E2D7A">
      <w:pPr>
        <w:spacing w:line="360" w:lineRule="auto"/>
        <w:jc w:val="both"/>
        <w:rPr>
          <w:rFonts w:ascii="Times New Roman" w:hAnsi="Times New Roman"/>
          <w:sz w:val="28"/>
          <w:szCs w:val="28"/>
        </w:rPr>
      </w:pPr>
      <w:r w:rsidRPr="00377055">
        <w:rPr>
          <w:rFonts w:ascii="Times New Roman" w:hAnsi="Times New Roman"/>
          <w:sz w:val="28"/>
          <w:szCs w:val="28"/>
        </w:rPr>
        <w:t xml:space="preserve">Чайковский П. «Весна», «Осень», «Вечер», «На море </w:t>
      </w:r>
      <w:proofErr w:type="spellStart"/>
      <w:r w:rsidRPr="00377055">
        <w:rPr>
          <w:rFonts w:ascii="Times New Roman" w:hAnsi="Times New Roman"/>
          <w:sz w:val="28"/>
          <w:szCs w:val="28"/>
        </w:rPr>
        <w:t>утушка</w:t>
      </w:r>
      <w:proofErr w:type="spellEnd"/>
      <w:r w:rsidRPr="00377055">
        <w:rPr>
          <w:rFonts w:ascii="Times New Roman" w:hAnsi="Times New Roman"/>
          <w:sz w:val="28"/>
          <w:szCs w:val="28"/>
        </w:rPr>
        <w:t xml:space="preserve"> купалась» (Хор девушек из оперы «Опричник»)</w:t>
      </w:r>
    </w:p>
    <w:p w:rsidR="00377055" w:rsidRPr="00377055" w:rsidRDefault="00377055" w:rsidP="006E2D7A">
      <w:pPr>
        <w:spacing w:line="360" w:lineRule="auto"/>
        <w:jc w:val="both"/>
        <w:rPr>
          <w:rFonts w:ascii="Times New Roman" w:hAnsi="Times New Roman"/>
          <w:sz w:val="28"/>
          <w:szCs w:val="28"/>
        </w:rPr>
      </w:pPr>
      <w:r w:rsidRPr="00377055">
        <w:rPr>
          <w:rFonts w:ascii="Times New Roman" w:hAnsi="Times New Roman"/>
          <w:sz w:val="28"/>
          <w:szCs w:val="28"/>
        </w:rPr>
        <w:lastRenderedPageBreak/>
        <w:t>Чесноков П. «Несжатая полоса», «Лотос», «Зеленый шум», «Распустилась черемуха»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Прокофьев С. «</w:t>
      </w:r>
      <w:proofErr w:type="gramStart"/>
      <w:r w:rsidRPr="00377055">
        <w:rPr>
          <w:rFonts w:ascii="Times New Roman" w:hAnsi="Times New Roman"/>
          <w:sz w:val="28"/>
          <w:szCs w:val="28"/>
        </w:rPr>
        <w:t>Многая</w:t>
      </w:r>
      <w:proofErr w:type="gramEnd"/>
      <w:r w:rsidRPr="00377055">
        <w:rPr>
          <w:rFonts w:ascii="Times New Roman" w:hAnsi="Times New Roman"/>
          <w:sz w:val="28"/>
          <w:szCs w:val="28"/>
        </w:rPr>
        <w:t xml:space="preserve"> лета»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Рубинштейн А. «Квартет», «Горные вершины»</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Анцев</w:t>
      </w:r>
      <w:proofErr w:type="spellEnd"/>
      <w:r w:rsidRPr="00377055">
        <w:rPr>
          <w:rFonts w:ascii="Times New Roman" w:hAnsi="Times New Roman"/>
          <w:sz w:val="28"/>
          <w:szCs w:val="28"/>
        </w:rPr>
        <w:t xml:space="preserve"> М. «Задремали волны»</w:t>
      </w:r>
    </w:p>
    <w:p w:rsidR="00377055" w:rsidRPr="00377055" w:rsidRDefault="00377055" w:rsidP="006E2D7A">
      <w:pPr>
        <w:spacing w:line="360" w:lineRule="auto"/>
        <w:jc w:val="both"/>
        <w:rPr>
          <w:rFonts w:ascii="Times New Roman" w:hAnsi="Times New Roman"/>
          <w:sz w:val="28"/>
          <w:szCs w:val="28"/>
        </w:rPr>
      </w:pPr>
      <w:r w:rsidRPr="00377055">
        <w:rPr>
          <w:rFonts w:ascii="Times New Roman" w:hAnsi="Times New Roman"/>
          <w:sz w:val="28"/>
          <w:szCs w:val="28"/>
        </w:rPr>
        <w:t>Бетховен Л. «Весенний призыв», «Гимн ночи», «Восхваление природы человеком»</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Брамс И. «Колыбельная», «Холодные горы», «Канон»</w:t>
      </w:r>
    </w:p>
    <w:p w:rsidR="00377055" w:rsidRPr="00F60756" w:rsidRDefault="00377055" w:rsidP="00377055">
      <w:pPr>
        <w:jc w:val="both"/>
        <w:rPr>
          <w:rFonts w:ascii="Times New Roman" w:hAnsi="Times New Roman"/>
          <w:sz w:val="28"/>
          <w:szCs w:val="28"/>
        </w:rPr>
      </w:pPr>
      <w:r w:rsidRPr="00377055">
        <w:rPr>
          <w:rFonts w:ascii="Times New Roman" w:hAnsi="Times New Roman"/>
          <w:sz w:val="28"/>
          <w:szCs w:val="28"/>
        </w:rPr>
        <w:t xml:space="preserve">Гайдн 9. </w:t>
      </w:r>
      <w:r w:rsidRPr="00F60756">
        <w:rPr>
          <w:rFonts w:ascii="Times New Roman" w:hAnsi="Times New Roman"/>
          <w:sz w:val="28"/>
          <w:szCs w:val="28"/>
        </w:rPr>
        <w:t>«</w:t>
      </w:r>
      <w:r w:rsidRPr="00377055">
        <w:rPr>
          <w:rFonts w:ascii="Times New Roman" w:hAnsi="Times New Roman"/>
          <w:sz w:val="28"/>
          <w:szCs w:val="28"/>
        </w:rPr>
        <w:t>Пришла</w:t>
      </w:r>
      <w:r w:rsidRPr="00F60756">
        <w:rPr>
          <w:rFonts w:ascii="Times New Roman" w:hAnsi="Times New Roman"/>
          <w:sz w:val="28"/>
          <w:szCs w:val="28"/>
        </w:rPr>
        <w:t xml:space="preserve"> </w:t>
      </w:r>
      <w:r w:rsidRPr="00377055">
        <w:rPr>
          <w:rFonts w:ascii="Times New Roman" w:hAnsi="Times New Roman"/>
          <w:sz w:val="28"/>
          <w:szCs w:val="28"/>
        </w:rPr>
        <w:t>весна</w:t>
      </w:r>
      <w:r w:rsidRPr="00F60756">
        <w:rPr>
          <w:rFonts w:ascii="Times New Roman" w:hAnsi="Times New Roman"/>
          <w:sz w:val="28"/>
          <w:szCs w:val="28"/>
        </w:rPr>
        <w:t>», «</w:t>
      </w:r>
      <w:r w:rsidRPr="00377055">
        <w:rPr>
          <w:rFonts w:ascii="Times New Roman" w:hAnsi="Times New Roman"/>
          <w:sz w:val="28"/>
          <w:szCs w:val="28"/>
          <w:lang w:val="en-US"/>
        </w:rPr>
        <w:t>Kyrie</w:t>
      </w:r>
      <w:r w:rsidRPr="00F60756">
        <w:rPr>
          <w:rFonts w:ascii="Times New Roman" w:hAnsi="Times New Roman"/>
          <w:sz w:val="28"/>
          <w:szCs w:val="28"/>
        </w:rPr>
        <w:t>» (</w:t>
      </w:r>
      <w:proofErr w:type="spellStart"/>
      <w:r w:rsidRPr="00377055">
        <w:rPr>
          <w:rFonts w:ascii="Times New Roman" w:hAnsi="Times New Roman"/>
          <w:sz w:val="28"/>
          <w:szCs w:val="28"/>
          <w:lang w:val="en-US"/>
        </w:rPr>
        <w:t>Messa</w:t>
      </w:r>
      <w:proofErr w:type="spellEnd"/>
      <w:r w:rsidRPr="00F60756">
        <w:rPr>
          <w:rFonts w:ascii="Times New Roman" w:hAnsi="Times New Roman"/>
          <w:sz w:val="28"/>
          <w:szCs w:val="28"/>
        </w:rPr>
        <w:t xml:space="preserve"> </w:t>
      </w:r>
      <w:proofErr w:type="spellStart"/>
      <w:r w:rsidRPr="00377055">
        <w:rPr>
          <w:rFonts w:ascii="Times New Roman" w:hAnsi="Times New Roman"/>
          <w:sz w:val="28"/>
          <w:szCs w:val="28"/>
          <w:lang w:val="en-US"/>
        </w:rPr>
        <w:t>brevis</w:t>
      </w:r>
      <w:proofErr w:type="spellEnd"/>
      <w:r w:rsidRPr="00F60756">
        <w:rPr>
          <w:rFonts w:ascii="Times New Roman" w:hAnsi="Times New Roman"/>
          <w:sz w:val="28"/>
          <w:szCs w:val="28"/>
        </w:rPr>
        <w:t>)</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Лассо О. «Тик-так»</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Кодай</w:t>
      </w:r>
      <w:proofErr w:type="spellEnd"/>
      <w:r w:rsidRPr="00377055">
        <w:rPr>
          <w:rFonts w:ascii="Times New Roman" w:hAnsi="Times New Roman"/>
          <w:sz w:val="28"/>
          <w:szCs w:val="28"/>
        </w:rPr>
        <w:t xml:space="preserve"> 3. «День за окном лучится», «Мадригал»</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Перголези</w:t>
      </w:r>
      <w:proofErr w:type="spellEnd"/>
      <w:r w:rsidRPr="00377055">
        <w:rPr>
          <w:rFonts w:ascii="Times New Roman" w:hAnsi="Times New Roman"/>
          <w:sz w:val="28"/>
          <w:szCs w:val="28"/>
        </w:rPr>
        <w:t>. «</w:t>
      </w:r>
      <w:proofErr w:type="spellStart"/>
      <w:r w:rsidRPr="00377055">
        <w:rPr>
          <w:rFonts w:ascii="Times New Roman" w:hAnsi="Times New Roman"/>
          <w:sz w:val="28"/>
          <w:szCs w:val="28"/>
        </w:rPr>
        <w:t>Stabat</w:t>
      </w:r>
      <w:proofErr w:type="spellEnd"/>
      <w:r w:rsidRPr="00377055">
        <w:rPr>
          <w:rFonts w:ascii="Times New Roman" w:hAnsi="Times New Roman"/>
          <w:sz w:val="28"/>
          <w:szCs w:val="28"/>
        </w:rPr>
        <w:t xml:space="preserve"> </w:t>
      </w:r>
      <w:proofErr w:type="spellStart"/>
      <w:r w:rsidRPr="00377055">
        <w:rPr>
          <w:rFonts w:ascii="Times New Roman" w:hAnsi="Times New Roman"/>
          <w:sz w:val="28"/>
          <w:szCs w:val="28"/>
        </w:rPr>
        <w:t>Mater</w:t>
      </w:r>
      <w:proofErr w:type="spellEnd"/>
      <w:r w:rsidRPr="00377055">
        <w:rPr>
          <w:rFonts w:ascii="Times New Roman" w:hAnsi="Times New Roman"/>
          <w:sz w:val="28"/>
          <w:szCs w:val="28"/>
        </w:rPr>
        <w:t>»: 11, 12</w:t>
      </w:r>
    </w:p>
    <w:p w:rsidR="00377055" w:rsidRPr="00377055" w:rsidRDefault="00377055" w:rsidP="006E2D7A">
      <w:pPr>
        <w:spacing w:line="360" w:lineRule="auto"/>
        <w:jc w:val="both"/>
        <w:rPr>
          <w:rFonts w:ascii="Times New Roman" w:hAnsi="Times New Roman"/>
          <w:sz w:val="28"/>
          <w:szCs w:val="28"/>
        </w:rPr>
      </w:pPr>
      <w:proofErr w:type="spellStart"/>
      <w:r w:rsidRPr="00377055">
        <w:rPr>
          <w:rFonts w:ascii="Times New Roman" w:hAnsi="Times New Roman"/>
          <w:sz w:val="28"/>
          <w:szCs w:val="28"/>
        </w:rPr>
        <w:t>Перселл</w:t>
      </w:r>
      <w:proofErr w:type="spellEnd"/>
      <w:r w:rsidRPr="00377055">
        <w:rPr>
          <w:rFonts w:ascii="Times New Roman" w:hAnsi="Times New Roman"/>
          <w:sz w:val="28"/>
          <w:szCs w:val="28"/>
        </w:rPr>
        <w:t xml:space="preserve"> Г. «Вечерняя песня» (</w:t>
      </w:r>
      <w:proofErr w:type="spellStart"/>
      <w:r w:rsidRPr="00377055">
        <w:rPr>
          <w:rFonts w:ascii="Times New Roman" w:hAnsi="Times New Roman"/>
          <w:sz w:val="28"/>
          <w:szCs w:val="28"/>
        </w:rPr>
        <w:t>перел</w:t>
      </w:r>
      <w:proofErr w:type="spellEnd"/>
      <w:r w:rsidRPr="00377055">
        <w:rPr>
          <w:rFonts w:ascii="Times New Roman" w:hAnsi="Times New Roman"/>
          <w:sz w:val="28"/>
          <w:szCs w:val="28"/>
        </w:rPr>
        <w:t>. для детского хора В. Попова) Форе Г. «</w:t>
      </w:r>
      <w:proofErr w:type="spellStart"/>
      <w:r w:rsidRPr="00377055">
        <w:rPr>
          <w:rFonts w:ascii="Times New Roman" w:hAnsi="Times New Roman"/>
          <w:sz w:val="28"/>
          <w:szCs w:val="28"/>
        </w:rPr>
        <w:t>Sanctus</w:t>
      </w:r>
      <w:proofErr w:type="spellEnd"/>
      <w:r w:rsidRPr="00377055">
        <w:rPr>
          <w:rFonts w:ascii="Times New Roman" w:hAnsi="Times New Roman"/>
          <w:sz w:val="28"/>
          <w:szCs w:val="28"/>
        </w:rPr>
        <w:t>» (</w:t>
      </w:r>
      <w:proofErr w:type="spellStart"/>
      <w:r w:rsidRPr="00377055">
        <w:rPr>
          <w:rFonts w:ascii="Times New Roman" w:hAnsi="Times New Roman"/>
          <w:sz w:val="28"/>
          <w:szCs w:val="28"/>
        </w:rPr>
        <w:t>Messa</w:t>
      </w:r>
      <w:proofErr w:type="spellEnd"/>
      <w:r w:rsidRPr="00377055">
        <w:rPr>
          <w:rFonts w:ascii="Times New Roman" w:hAnsi="Times New Roman"/>
          <w:sz w:val="28"/>
          <w:szCs w:val="28"/>
        </w:rPr>
        <w:t xml:space="preserve"> </w:t>
      </w:r>
      <w:proofErr w:type="spellStart"/>
      <w:r w:rsidRPr="00377055">
        <w:rPr>
          <w:rFonts w:ascii="Times New Roman" w:hAnsi="Times New Roman"/>
          <w:sz w:val="28"/>
          <w:szCs w:val="28"/>
        </w:rPr>
        <w:t>basse</w:t>
      </w:r>
      <w:proofErr w:type="spellEnd"/>
      <w:r w:rsidRPr="00377055">
        <w:rPr>
          <w:rFonts w:ascii="Times New Roman" w:hAnsi="Times New Roman"/>
          <w:sz w:val="28"/>
          <w:szCs w:val="28"/>
        </w:rPr>
        <w:t xml:space="preserve">) </w:t>
      </w:r>
      <w:proofErr w:type="spellStart"/>
      <w:r w:rsidRPr="00377055">
        <w:rPr>
          <w:rFonts w:ascii="Times New Roman" w:hAnsi="Times New Roman"/>
          <w:sz w:val="28"/>
          <w:szCs w:val="28"/>
        </w:rPr>
        <w:t>Грубер</w:t>
      </w:r>
      <w:proofErr w:type="spellEnd"/>
      <w:r w:rsidRPr="00377055">
        <w:rPr>
          <w:rFonts w:ascii="Times New Roman" w:hAnsi="Times New Roman"/>
          <w:sz w:val="28"/>
          <w:szCs w:val="28"/>
        </w:rPr>
        <w:t xml:space="preserve"> Ф. «Ночь тиха, ночь свята» </w:t>
      </w:r>
      <w:proofErr w:type="gramStart"/>
      <w:r w:rsidRPr="00377055">
        <w:rPr>
          <w:rFonts w:ascii="Times New Roman" w:hAnsi="Times New Roman"/>
          <w:sz w:val="28"/>
          <w:szCs w:val="28"/>
        </w:rPr>
        <w:t>Сен-Сане</w:t>
      </w:r>
      <w:proofErr w:type="gramEnd"/>
      <w:r w:rsidRPr="00377055">
        <w:rPr>
          <w:rFonts w:ascii="Times New Roman" w:hAnsi="Times New Roman"/>
          <w:sz w:val="28"/>
          <w:szCs w:val="28"/>
        </w:rPr>
        <w:t xml:space="preserve"> 7. «</w:t>
      </w:r>
      <w:proofErr w:type="spellStart"/>
      <w:r w:rsidRPr="00377055">
        <w:rPr>
          <w:rFonts w:ascii="Times New Roman" w:hAnsi="Times New Roman"/>
          <w:sz w:val="28"/>
          <w:szCs w:val="28"/>
        </w:rPr>
        <w:t>Ave</w:t>
      </w:r>
      <w:proofErr w:type="spellEnd"/>
      <w:r w:rsidRPr="00377055">
        <w:rPr>
          <w:rFonts w:ascii="Times New Roman" w:hAnsi="Times New Roman"/>
          <w:sz w:val="28"/>
          <w:szCs w:val="28"/>
        </w:rPr>
        <w:t xml:space="preserve"> </w:t>
      </w:r>
      <w:proofErr w:type="spellStart"/>
      <w:r w:rsidRPr="00377055">
        <w:rPr>
          <w:rFonts w:ascii="Times New Roman" w:hAnsi="Times New Roman"/>
          <w:sz w:val="28"/>
          <w:szCs w:val="28"/>
        </w:rPr>
        <w:t>Maria</w:t>
      </w:r>
      <w:proofErr w:type="spellEnd"/>
      <w:r w:rsidRPr="00377055">
        <w:rPr>
          <w:rFonts w:ascii="Times New Roman" w:hAnsi="Times New Roman"/>
          <w:sz w:val="28"/>
          <w:szCs w:val="28"/>
        </w:rPr>
        <w:t>»</w:t>
      </w:r>
    </w:p>
    <w:p w:rsidR="00377055" w:rsidRPr="00377055" w:rsidRDefault="00377055" w:rsidP="006E2D7A">
      <w:pPr>
        <w:spacing w:line="360" w:lineRule="auto"/>
        <w:jc w:val="both"/>
        <w:rPr>
          <w:rFonts w:ascii="Times New Roman" w:hAnsi="Times New Roman"/>
          <w:sz w:val="28"/>
          <w:szCs w:val="28"/>
        </w:rPr>
      </w:pPr>
      <w:proofErr w:type="gramStart"/>
      <w:r w:rsidRPr="00377055">
        <w:rPr>
          <w:rFonts w:ascii="Times New Roman" w:hAnsi="Times New Roman"/>
          <w:sz w:val="28"/>
          <w:szCs w:val="28"/>
        </w:rPr>
        <w:t>Бах И. Хорал № 7 из кантаты «Иисус - душа моя», Хорал № 381 из кантаты «Моей жизни последний час», «Весенняя песня» (</w:t>
      </w:r>
      <w:proofErr w:type="spellStart"/>
      <w:r w:rsidRPr="00377055">
        <w:rPr>
          <w:rFonts w:ascii="Times New Roman" w:hAnsi="Times New Roman"/>
          <w:sz w:val="28"/>
          <w:szCs w:val="28"/>
        </w:rPr>
        <w:t>перел</w:t>
      </w:r>
      <w:proofErr w:type="spellEnd"/>
      <w:r w:rsidRPr="00377055">
        <w:rPr>
          <w:rFonts w:ascii="Times New Roman" w:hAnsi="Times New Roman"/>
          <w:sz w:val="28"/>
          <w:szCs w:val="28"/>
        </w:rPr>
        <w:t>.</w:t>
      </w:r>
      <w:proofErr w:type="gramEnd"/>
      <w:r w:rsidRPr="00377055">
        <w:rPr>
          <w:rFonts w:ascii="Times New Roman" w:hAnsi="Times New Roman"/>
          <w:sz w:val="28"/>
          <w:szCs w:val="28"/>
        </w:rPr>
        <w:t xml:space="preserve"> </w:t>
      </w:r>
      <w:proofErr w:type="gramStart"/>
      <w:r w:rsidRPr="00377055">
        <w:rPr>
          <w:rFonts w:ascii="Times New Roman" w:hAnsi="Times New Roman"/>
          <w:sz w:val="28"/>
          <w:szCs w:val="28"/>
        </w:rPr>
        <w:t xml:space="preserve">В. Попова) </w:t>
      </w:r>
      <w:proofErr w:type="gramEnd"/>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 xml:space="preserve">Бизе Ж. Хор мальчиков из оперы «Кармен» </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 xml:space="preserve">Свиридов Г. «Колыбельная» </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Подгайц</w:t>
      </w:r>
      <w:proofErr w:type="spellEnd"/>
      <w:r w:rsidRPr="00377055">
        <w:rPr>
          <w:rFonts w:ascii="Times New Roman" w:hAnsi="Times New Roman"/>
          <w:sz w:val="28"/>
          <w:szCs w:val="28"/>
        </w:rPr>
        <w:t xml:space="preserve"> Е. «</w:t>
      </w:r>
      <w:proofErr w:type="spellStart"/>
      <w:r w:rsidRPr="00377055">
        <w:rPr>
          <w:rFonts w:ascii="Times New Roman" w:hAnsi="Times New Roman"/>
          <w:sz w:val="28"/>
          <w:szCs w:val="28"/>
        </w:rPr>
        <w:t>Речкина</w:t>
      </w:r>
      <w:proofErr w:type="spellEnd"/>
      <w:r w:rsidRPr="00377055">
        <w:rPr>
          <w:rFonts w:ascii="Times New Roman" w:hAnsi="Times New Roman"/>
          <w:sz w:val="28"/>
          <w:szCs w:val="28"/>
        </w:rPr>
        <w:t xml:space="preserve"> песня»</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Дубравин</w:t>
      </w:r>
      <w:proofErr w:type="spellEnd"/>
      <w:r w:rsidRPr="00377055">
        <w:rPr>
          <w:rFonts w:ascii="Times New Roman" w:hAnsi="Times New Roman"/>
          <w:sz w:val="28"/>
          <w:szCs w:val="28"/>
        </w:rPr>
        <w:t xml:space="preserve"> Л. 2 хора из кантаты «Хлеб остается хлебом» </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 xml:space="preserve">Новиков А. «Эх, дороги» </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Струве Г. «Музыка»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 xml:space="preserve">Норвежская народная песня «Камертон» </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 xml:space="preserve">Русские народные песни «Во </w:t>
      </w:r>
      <w:proofErr w:type="spellStart"/>
      <w:r w:rsidRPr="00377055">
        <w:rPr>
          <w:rFonts w:ascii="Times New Roman" w:hAnsi="Times New Roman"/>
          <w:sz w:val="28"/>
          <w:szCs w:val="28"/>
        </w:rPr>
        <w:t>лузях</w:t>
      </w:r>
      <w:proofErr w:type="spellEnd"/>
      <w:r w:rsidRPr="00377055">
        <w:rPr>
          <w:rFonts w:ascii="Times New Roman" w:hAnsi="Times New Roman"/>
          <w:sz w:val="28"/>
          <w:szCs w:val="28"/>
        </w:rPr>
        <w:t>» (обр. В. Попова)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lastRenderedPageBreak/>
        <w:t>«Милый мой хоровод» (обр. В. Попова)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«Пойду ль, выйду ль я» (обр. В. Соколова)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 xml:space="preserve">«Как у нас во </w:t>
      </w:r>
      <w:proofErr w:type="spellStart"/>
      <w:r w:rsidRPr="00377055">
        <w:rPr>
          <w:rFonts w:ascii="Times New Roman" w:hAnsi="Times New Roman"/>
          <w:sz w:val="28"/>
          <w:szCs w:val="28"/>
        </w:rPr>
        <w:t>садочке</w:t>
      </w:r>
      <w:proofErr w:type="spellEnd"/>
      <w:r w:rsidRPr="00377055">
        <w:rPr>
          <w:rFonts w:ascii="Times New Roman" w:hAnsi="Times New Roman"/>
          <w:sz w:val="28"/>
          <w:szCs w:val="28"/>
        </w:rPr>
        <w:t xml:space="preserve">» (обр. В. </w:t>
      </w:r>
      <w:proofErr w:type="spellStart"/>
      <w:r w:rsidRPr="00377055">
        <w:rPr>
          <w:rFonts w:ascii="Times New Roman" w:hAnsi="Times New Roman"/>
          <w:sz w:val="28"/>
          <w:szCs w:val="28"/>
        </w:rPr>
        <w:t>Калинникова</w:t>
      </w:r>
      <w:proofErr w:type="spellEnd"/>
      <w:r w:rsidRPr="00377055">
        <w:rPr>
          <w:rFonts w:ascii="Times New Roman" w:hAnsi="Times New Roman"/>
          <w:sz w:val="28"/>
          <w:szCs w:val="28"/>
        </w:rPr>
        <w:t>)</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«Скворцы прилетели» (обр. В. Калистратова)</w:t>
      </w:r>
    </w:p>
    <w:p w:rsidR="00377055" w:rsidRPr="006E2D7A" w:rsidRDefault="00377055" w:rsidP="006E2D7A">
      <w:pPr>
        <w:jc w:val="center"/>
        <w:rPr>
          <w:rFonts w:ascii="Times New Roman" w:hAnsi="Times New Roman"/>
          <w:b/>
          <w:sz w:val="28"/>
          <w:szCs w:val="28"/>
        </w:rPr>
      </w:pPr>
      <w:r w:rsidRPr="006E2D7A">
        <w:rPr>
          <w:rFonts w:ascii="Times New Roman" w:hAnsi="Times New Roman"/>
          <w:b/>
          <w:sz w:val="28"/>
          <w:szCs w:val="28"/>
        </w:rPr>
        <w:t>Примерные программы выступлений</w:t>
      </w:r>
    </w:p>
    <w:p w:rsidR="00377055" w:rsidRPr="006E2D7A" w:rsidRDefault="00377055" w:rsidP="006E2D7A">
      <w:pPr>
        <w:jc w:val="center"/>
        <w:rPr>
          <w:rFonts w:ascii="Times New Roman" w:hAnsi="Times New Roman"/>
          <w:i/>
          <w:sz w:val="28"/>
          <w:szCs w:val="28"/>
          <w:u w:val="single"/>
        </w:rPr>
      </w:pPr>
      <w:r w:rsidRPr="006E2D7A">
        <w:rPr>
          <w:rFonts w:ascii="Times New Roman" w:hAnsi="Times New Roman"/>
          <w:i/>
          <w:sz w:val="28"/>
          <w:szCs w:val="28"/>
          <w:u w:val="single"/>
        </w:rPr>
        <w:t>Младший хор</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Ник</w:t>
      </w:r>
      <w:proofErr w:type="gramStart"/>
      <w:r w:rsidRPr="00377055">
        <w:rPr>
          <w:rFonts w:ascii="Times New Roman" w:hAnsi="Times New Roman"/>
          <w:sz w:val="28"/>
          <w:szCs w:val="28"/>
        </w:rPr>
        <w:t>.</w:t>
      </w:r>
      <w:proofErr w:type="gramEnd"/>
      <w:r w:rsidRPr="00377055">
        <w:rPr>
          <w:rFonts w:ascii="Times New Roman" w:hAnsi="Times New Roman"/>
          <w:sz w:val="28"/>
          <w:szCs w:val="28"/>
        </w:rPr>
        <w:t xml:space="preserve"> </w:t>
      </w:r>
      <w:proofErr w:type="gramStart"/>
      <w:r w:rsidRPr="00377055">
        <w:rPr>
          <w:rFonts w:ascii="Times New Roman" w:hAnsi="Times New Roman"/>
          <w:sz w:val="28"/>
          <w:szCs w:val="28"/>
        </w:rPr>
        <w:t>ф</w:t>
      </w:r>
      <w:proofErr w:type="gramEnd"/>
      <w:r w:rsidRPr="00377055">
        <w:rPr>
          <w:rFonts w:ascii="Times New Roman" w:hAnsi="Times New Roman"/>
          <w:sz w:val="28"/>
          <w:szCs w:val="28"/>
        </w:rPr>
        <w:t xml:space="preserve">он </w:t>
      </w:r>
      <w:proofErr w:type="spellStart"/>
      <w:r w:rsidRPr="00377055">
        <w:rPr>
          <w:rFonts w:ascii="Times New Roman" w:hAnsi="Times New Roman"/>
          <w:sz w:val="28"/>
          <w:szCs w:val="28"/>
        </w:rPr>
        <w:t>Вильм</w:t>
      </w:r>
      <w:proofErr w:type="spellEnd"/>
      <w:r w:rsidRPr="00377055">
        <w:rPr>
          <w:rFonts w:ascii="Times New Roman" w:hAnsi="Times New Roman"/>
          <w:sz w:val="28"/>
          <w:szCs w:val="28"/>
        </w:rPr>
        <w:t xml:space="preserve"> «Перед сном»</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Шуман Р. «Приход весны»</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Кюи Ц. «Майский день»</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Хачатурян А. Мелодия</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Струве Г. «С нами друг»</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Обр. Подгайца Е., русск. Текст Седых Д. «Колыбельная ветра»</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Крылатов</w:t>
      </w:r>
      <w:proofErr w:type="spellEnd"/>
      <w:r w:rsidRPr="00377055">
        <w:rPr>
          <w:rFonts w:ascii="Times New Roman" w:hAnsi="Times New Roman"/>
          <w:sz w:val="28"/>
          <w:szCs w:val="28"/>
        </w:rPr>
        <w:t xml:space="preserve"> Е. «Колыбельная медведицы из </w:t>
      </w:r>
      <w:proofErr w:type="gramStart"/>
      <w:r w:rsidRPr="00377055">
        <w:rPr>
          <w:rFonts w:ascii="Times New Roman" w:hAnsi="Times New Roman"/>
          <w:sz w:val="28"/>
          <w:szCs w:val="28"/>
        </w:rPr>
        <w:t>м</w:t>
      </w:r>
      <w:proofErr w:type="gramEnd"/>
      <w:r w:rsidRPr="00377055">
        <w:rPr>
          <w:rFonts w:ascii="Times New Roman" w:hAnsi="Times New Roman"/>
          <w:sz w:val="28"/>
          <w:szCs w:val="28"/>
        </w:rPr>
        <w:t>/ф «Умка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Марченко А. – Наумова. Только для вас.</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Попатенко</w:t>
      </w:r>
      <w:proofErr w:type="spellEnd"/>
      <w:r w:rsidRPr="00377055">
        <w:rPr>
          <w:rFonts w:ascii="Times New Roman" w:hAnsi="Times New Roman"/>
          <w:sz w:val="28"/>
          <w:szCs w:val="28"/>
        </w:rPr>
        <w:t xml:space="preserve"> Т. Это для нас</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Хромушин</w:t>
      </w:r>
      <w:proofErr w:type="spellEnd"/>
      <w:r w:rsidRPr="00377055">
        <w:rPr>
          <w:rFonts w:ascii="Times New Roman" w:hAnsi="Times New Roman"/>
          <w:sz w:val="28"/>
          <w:szCs w:val="28"/>
        </w:rPr>
        <w:t xml:space="preserve"> – </w:t>
      </w:r>
      <w:proofErr w:type="spellStart"/>
      <w:r w:rsidRPr="00377055">
        <w:rPr>
          <w:rFonts w:ascii="Times New Roman" w:hAnsi="Times New Roman"/>
          <w:sz w:val="28"/>
          <w:szCs w:val="28"/>
        </w:rPr>
        <w:t>Семернина</w:t>
      </w:r>
      <w:proofErr w:type="spellEnd"/>
      <w:r w:rsidRPr="00377055">
        <w:rPr>
          <w:rFonts w:ascii="Times New Roman" w:hAnsi="Times New Roman"/>
          <w:sz w:val="28"/>
          <w:szCs w:val="28"/>
        </w:rPr>
        <w:t>. Раз, два, радуга.</w:t>
      </w:r>
    </w:p>
    <w:p w:rsidR="00377055" w:rsidRPr="006E2D7A" w:rsidRDefault="00377055" w:rsidP="006E2D7A">
      <w:pPr>
        <w:jc w:val="center"/>
        <w:rPr>
          <w:rFonts w:ascii="Times New Roman" w:hAnsi="Times New Roman"/>
          <w:i/>
          <w:sz w:val="28"/>
          <w:szCs w:val="28"/>
          <w:u w:val="single"/>
        </w:rPr>
      </w:pPr>
      <w:r w:rsidRPr="006E2D7A">
        <w:rPr>
          <w:rFonts w:ascii="Times New Roman" w:hAnsi="Times New Roman"/>
          <w:i/>
          <w:sz w:val="28"/>
          <w:szCs w:val="28"/>
          <w:u w:val="single"/>
        </w:rPr>
        <w:t>Старший хор</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Римский Корсаков Н. А. , ст. Толстого. Не ветер, вся с высоты</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Рубинштейн – Лермонтов. Горные вершины</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Вивальди А. Глория</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Моцарт В. А. Славим мир!</w:t>
      </w:r>
    </w:p>
    <w:p w:rsidR="00377055" w:rsidRPr="00F60756" w:rsidRDefault="00377055" w:rsidP="00377055">
      <w:pPr>
        <w:jc w:val="both"/>
        <w:rPr>
          <w:rFonts w:ascii="Times New Roman" w:hAnsi="Times New Roman"/>
          <w:sz w:val="28"/>
          <w:szCs w:val="28"/>
          <w:lang w:val="en-US"/>
        </w:rPr>
      </w:pPr>
      <w:r w:rsidRPr="00377055">
        <w:rPr>
          <w:rFonts w:ascii="Times New Roman" w:hAnsi="Times New Roman"/>
          <w:sz w:val="28"/>
          <w:szCs w:val="28"/>
        </w:rPr>
        <w:t>Бетховен</w:t>
      </w:r>
      <w:r w:rsidRPr="00377055">
        <w:rPr>
          <w:rFonts w:ascii="Times New Roman" w:hAnsi="Times New Roman"/>
          <w:sz w:val="28"/>
          <w:szCs w:val="28"/>
          <w:lang w:val="en-US"/>
        </w:rPr>
        <w:t xml:space="preserve"> </w:t>
      </w:r>
      <w:r w:rsidRPr="00377055">
        <w:rPr>
          <w:rFonts w:ascii="Times New Roman" w:hAnsi="Times New Roman"/>
          <w:sz w:val="28"/>
          <w:szCs w:val="28"/>
        </w:rPr>
        <w:t>Л</w:t>
      </w:r>
      <w:r w:rsidRPr="00377055">
        <w:rPr>
          <w:rFonts w:ascii="Times New Roman" w:hAnsi="Times New Roman"/>
          <w:sz w:val="28"/>
          <w:szCs w:val="28"/>
          <w:lang w:val="en-US"/>
        </w:rPr>
        <w:t xml:space="preserve">. </w:t>
      </w:r>
      <w:proofErr w:type="spellStart"/>
      <w:r w:rsidRPr="00377055">
        <w:rPr>
          <w:rFonts w:ascii="Times New Roman" w:hAnsi="Times New Roman"/>
          <w:sz w:val="28"/>
          <w:szCs w:val="28"/>
        </w:rPr>
        <w:t>ван</w:t>
      </w:r>
      <w:proofErr w:type="spellEnd"/>
      <w:r w:rsidRPr="00377055">
        <w:rPr>
          <w:rFonts w:ascii="Times New Roman" w:hAnsi="Times New Roman"/>
          <w:sz w:val="28"/>
          <w:szCs w:val="28"/>
          <w:lang w:val="en-US"/>
        </w:rPr>
        <w:t xml:space="preserve">. O, </w:t>
      </w:r>
      <w:proofErr w:type="spellStart"/>
      <w:r w:rsidRPr="00377055">
        <w:rPr>
          <w:rFonts w:ascii="Times New Roman" w:hAnsi="Times New Roman"/>
          <w:sz w:val="28"/>
          <w:szCs w:val="28"/>
          <w:lang w:val="en-US"/>
        </w:rPr>
        <w:t>Santissima</w:t>
      </w:r>
      <w:proofErr w:type="spellEnd"/>
      <w:r w:rsidRPr="00377055">
        <w:rPr>
          <w:rFonts w:ascii="Times New Roman" w:hAnsi="Times New Roman"/>
          <w:sz w:val="28"/>
          <w:szCs w:val="28"/>
          <w:lang w:val="en-US"/>
        </w:rPr>
        <w:t>!</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Мансини</w:t>
      </w:r>
      <w:proofErr w:type="spellEnd"/>
      <w:r w:rsidRPr="00377055">
        <w:rPr>
          <w:rFonts w:ascii="Times New Roman" w:hAnsi="Times New Roman"/>
          <w:sz w:val="28"/>
          <w:szCs w:val="28"/>
        </w:rPr>
        <w:t>. Лунная река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Пахмутова – Добронравов. Дикая собака Динго</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Марченко. Рождество</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lastRenderedPageBreak/>
        <w:t xml:space="preserve">Соснин – </w:t>
      </w:r>
      <w:proofErr w:type="spellStart"/>
      <w:r w:rsidRPr="00377055">
        <w:rPr>
          <w:rFonts w:ascii="Times New Roman" w:hAnsi="Times New Roman"/>
          <w:sz w:val="28"/>
          <w:szCs w:val="28"/>
        </w:rPr>
        <w:t>Серпина</w:t>
      </w:r>
      <w:proofErr w:type="spellEnd"/>
      <w:r w:rsidRPr="00377055">
        <w:rPr>
          <w:rFonts w:ascii="Times New Roman" w:hAnsi="Times New Roman"/>
          <w:sz w:val="28"/>
          <w:szCs w:val="28"/>
        </w:rPr>
        <w:t>. Вот что такое Победа!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Басок – Бальмонт. Волшебная скрипка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Белорусская народная песня «Реченька»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Плясовая «Пойду ль я, выйду ль я»</w:t>
      </w:r>
    </w:p>
    <w:p w:rsidR="00377055" w:rsidRDefault="00377055" w:rsidP="00377055">
      <w:pPr>
        <w:jc w:val="both"/>
        <w:rPr>
          <w:rFonts w:ascii="Times New Roman" w:hAnsi="Times New Roman"/>
          <w:sz w:val="28"/>
          <w:szCs w:val="28"/>
        </w:rPr>
      </w:pPr>
      <w:r w:rsidRPr="00377055">
        <w:rPr>
          <w:rFonts w:ascii="Times New Roman" w:hAnsi="Times New Roman"/>
          <w:sz w:val="28"/>
          <w:szCs w:val="28"/>
        </w:rPr>
        <w:t xml:space="preserve">Русская народная песня «Лён </w:t>
      </w:r>
      <w:proofErr w:type="gramStart"/>
      <w:r w:rsidRPr="00377055">
        <w:rPr>
          <w:rFonts w:ascii="Times New Roman" w:hAnsi="Times New Roman"/>
          <w:sz w:val="28"/>
          <w:szCs w:val="28"/>
        </w:rPr>
        <w:t>зеленой</w:t>
      </w:r>
      <w:proofErr w:type="gramEnd"/>
      <w:r w:rsidRPr="00377055">
        <w:rPr>
          <w:rFonts w:ascii="Times New Roman" w:hAnsi="Times New Roman"/>
          <w:sz w:val="28"/>
          <w:szCs w:val="28"/>
        </w:rPr>
        <w:t>»</w:t>
      </w:r>
    </w:p>
    <w:p w:rsidR="006E2D7A" w:rsidRPr="006E2D7A" w:rsidRDefault="006E2D7A" w:rsidP="006E2D7A">
      <w:pPr>
        <w:jc w:val="center"/>
        <w:rPr>
          <w:rFonts w:ascii="Times New Roman" w:hAnsi="Times New Roman"/>
          <w:b/>
          <w:sz w:val="28"/>
          <w:szCs w:val="28"/>
        </w:rPr>
      </w:pPr>
      <w:r w:rsidRPr="006E2D7A">
        <w:rPr>
          <w:rFonts w:ascii="Times New Roman" w:hAnsi="Times New Roman"/>
          <w:b/>
          <w:sz w:val="28"/>
          <w:szCs w:val="28"/>
        </w:rPr>
        <w:t xml:space="preserve">III. Требования к уровню подготовки </w:t>
      </w:r>
      <w:proofErr w:type="gramStart"/>
      <w:r w:rsidRPr="006E2D7A">
        <w:rPr>
          <w:rFonts w:ascii="Times New Roman" w:hAnsi="Times New Roman"/>
          <w:b/>
          <w:sz w:val="28"/>
          <w:szCs w:val="28"/>
        </w:rPr>
        <w:t>обучающихся</w:t>
      </w:r>
      <w:proofErr w:type="gramEnd"/>
    </w:p>
    <w:p w:rsidR="006E2D7A" w:rsidRPr="006E2D7A" w:rsidRDefault="006E2D7A" w:rsidP="006E2D7A">
      <w:pPr>
        <w:spacing w:line="360" w:lineRule="auto"/>
        <w:ind w:firstLine="708"/>
        <w:jc w:val="both"/>
        <w:rPr>
          <w:rFonts w:ascii="Times New Roman" w:hAnsi="Times New Roman"/>
          <w:sz w:val="28"/>
          <w:szCs w:val="28"/>
        </w:rPr>
      </w:pPr>
      <w:r w:rsidRPr="006E2D7A">
        <w:rPr>
          <w:rFonts w:ascii="Times New Roman" w:hAnsi="Times New Roman"/>
          <w:sz w:val="28"/>
          <w:szCs w:val="28"/>
        </w:rPr>
        <w:t>Результатом освоения программы учебного предмета «Хоровой класс», являются следующие знания, умения, навыки:</w:t>
      </w:r>
    </w:p>
    <w:p w:rsidR="006E2D7A" w:rsidRPr="006E2D7A" w:rsidRDefault="006E2D7A" w:rsidP="006E2D7A">
      <w:pPr>
        <w:spacing w:line="360" w:lineRule="auto"/>
        <w:ind w:firstLine="708"/>
        <w:jc w:val="both"/>
        <w:rPr>
          <w:rFonts w:ascii="Times New Roman" w:hAnsi="Times New Roman"/>
          <w:sz w:val="28"/>
          <w:szCs w:val="28"/>
        </w:rPr>
      </w:pPr>
      <w:r w:rsidRPr="006E2D7A">
        <w:rPr>
          <w:rFonts w:ascii="Times New Roman" w:hAnsi="Times New Roman"/>
          <w:sz w:val="28"/>
          <w:szCs w:val="28"/>
        </w:rPr>
        <w:t>знание начальных основ хорового искусства, вокально-хоровых особенностей хоровых партитур, художественно-исполнительских возможностей хорового коллектива;</w:t>
      </w:r>
    </w:p>
    <w:p w:rsidR="006E2D7A" w:rsidRPr="006E2D7A" w:rsidRDefault="006E2D7A" w:rsidP="006E2D7A">
      <w:pPr>
        <w:ind w:firstLine="708"/>
        <w:jc w:val="both"/>
        <w:rPr>
          <w:rFonts w:ascii="Times New Roman" w:hAnsi="Times New Roman"/>
          <w:sz w:val="28"/>
          <w:szCs w:val="28"/>
        </w:rPr>
      </w:pPr>
      <w:r w:rsidRPr="006E2D7A">
        <w:rPr>
          <w:rFonts w:ascii="Times New Roman" w:hAnsi="Times New Roman"/>
          <w:sz w:val="28"/>
          <w:szCs w:val="28"/>
        </w:rPr>
        <w:t>знание профессиональной терминологии;</w:t>
      </w:r>
    </w:p>
    <w:p w:rsidR="006E2D7A" w:rsidRPr="006E2D7A" w:rsidRDefault="006E2D7A" w:rsidP="006E2D7A">
      <w:pPr>
        <w:spacing w:line="360" w:lineRule="auto"/>
        <w:ind w:firstLine="708"/>
        <w:jc w:val="both"/>
        <w:rPr>
          <w:rFonts w:ascii="Times New Roman" w:hAnsi="Times New Roman"/>
          <w:sz w:val="28"/>
          <w:szCs w:val="28"/>
        </w:rPr>
      </w:pPr>
      <w:r w:rsidRPr="006E2D7A">
        <w:rPr>
          <w:rFonts w:ascii="Times New Roman" w:hAnsi="Times New Roman"/>
          <w:sz w:val="28"/>
          <w:szCs w:val="28"/>
        </w:rPr>
        <w:t>умение передавать авторский замысел музыкального произведения с помощью органического сочетания слова и музыки;</w:t>
      </w:r>
    </w:p>
    <w:p w:rsidR="006E2D7A" w:rsidRPr="006E2D7A" w:rsidRDefault="006E2D7A" w:rsidP="006E2D7A">
      <w:pPr>
        <w:spacing w:line="360" w:lineRule="auto"/>
        <w:ind w:firstLine="708"/>
        <w:jc w:val="both"/>
        <w:rPr>
          <w:rFonts w:ascii="Times New Roman" w:hAnsi="Times New Roman"/>
          <w:sz w:val="28"/>
          <w:szCs w:val="28"/>
        </w:rPr>
      </w:pPr>
      <w:r w:rsidRPr="006E2D7A">
        <w:rPr>
          <w:rFonts w:ascii="Times New Roman" w:hAnsi="Times New Roman"/>
          <w:sz w:val="28"/>
          <w:szCs w:val="28"/>
        </w:rPr>
        <w:t>навыки коллективного хорового исполнительского творчества, в том числе отражающие взаимоотношения между солистом и хоровым коллективом;</w:t>
      </w:r>
    </w:p>
    <w:p w:rsidR="006E2D7A" w:rsidRPr="006E2D7A" w:rsidRDefault="006E2D7A" w:rsidP="006E2D7A">
      <w:pPr>
        <w:spacing w:line="360" w:lineRule="auto"/>
        <w:ind w:firstLine="708"/>
        <w:jc w:val="both"/>
        <w:rPr>
          <w:rFonts w:ascii="Times New Roman" w:hAnsi="Times New Roman"/>
          <w:sz w:val="28"/>
          <w:szCs w:val="28"/>
        </w:rPr>
      </w:pPr>
      <w:r w:rsidRPr="006E2D7A">
        <w:rPr>
          <w:rFonts w:ascii="Times New Roman" w:hAnsi="Times New Roman"/>
          <w:sz w:val="28"/>
          <w:szCs w:val="28"/>
        </w:rPr>
        <w:t>сформированные практические навыки исполнения авторских, народных хоровых и вокальных ансамблевых произведений отечественной и зарубежной музыки, в том числе хоровых произведений для детей;</w:t>
      </w:r>
    </w:p>
    <w:p w:rsidR="006E2D7A" w:rsidRDefault="006E2D7A" w:rsidP="006E2D7A">
      <w:pPr>
        <w:ind w:firstLine="708"/>
        <w:jc w:val="both"/>
        <w:rPr>
          <w:rFonts w:ascii="Times New Roman" w:hAnsi="Times New Roman"/>
          <w:sz w:val="28"/>
          <w:szCs w:val="28"/>
        </w:rPr>
      </w:pPr>
      <w:r w:rsidRPr="006E2D7A">
        <w:rPr>
          <w:rFonts w:ascii="Times New Roman" w:hAnsi="Times New Roman"/>
          <w:sz w:val="28"/>
          <w:szCs w:val="28"/>
        </w:rPr>
        <w:t>наличие практических навыков исполнения партий в составе вокального ансамбля и хорового коллектива.</w:t>
      </w:r>
    </w:p>
    <w:p w:rsidR="006E2D7A" w:rsidRPr="006E2D7A" w:rsidRDefault="006E2D7A" w:rsidP="006E2D7A">
      <w:pPr>
        <w:jc w:val="center"/>
        <w:rPr>
          <w:rFonts w:ascii="Times New Roman" w:hAnsi="Times New Roman"/>
          <w:b/>
          <w:sz w:val="28"/>
          <w:szCs w:val="28"/>
        </w:rPr>
      </w:pPr>
      <w:r w:rsidRPr="006E2D7A">
        <w:rPr>
          <w:rFonts w:ascii="Times New Roman" w:hAnsi="Times New Roman"/>
          <w:b/>
          <w:sz w:val="28"/>
          <w:szCs w:val="28"/>
        </w:rPr>
        <w:t>IV. Формы и методы контроля, система оценок</w:t>
      </w:r>
    </w:p>
    <w:p w:rsidR="006E2D7A" w:rsidRPr="006E2D7A" w:rsidRDefault="006E2D7A" w:rsidP="006E2D7A">
      <w:pPr>
        <w:ind w:firstLine="708"/>
        <w:jc w:val="both"/>
        <w:rPr>
          <w:rFonts w:ascii="Times New Roman" w:hAnsi="Times New Roman"/>
          <w:i/>
          <w:sz w:val="28"/>
          <w:szCs w:val="28"/>
        </w:rPr>
      </w:pPr>
      <w:r w:rsidRPr="006E2D7A">
        <w:rPr>
          <w:rFonts w:ascii="Times New Roman" w:hAnsi="Times New Roman"/>
          <w:i/>
          <w:sz w:val="28"/>
          <w:szCs w:val="28"/>
        </w:rPr>
        <w:t>1. Аттестация: цели, виды, форма, содержание</w:t>
      </w:r>
    </w:p>
    <w:p w:rsidR="006E2D7A" w:rsidRPr="006E2D7A" w:rsidRDefault="006E2D7A" w:rsidP="006E2D7A">
      <w:pPr>
        <w:spacing w:line="360" w:lineRule="auto"/>
        <w:ind w:firstLine="708"/>
        <w:jc w:val="both"/>
        <w:rPr>
          <w:rFonts w:ascii="Times New Roman" w:hAnsi="Times New Roman"/>
          <w:sz w:val="28"/>
          <w:szCs w:val="28"/>
        </w:rPr>
      </w:pPr>
      <w:r w:rsidRPr="006E2D7A">
        <w:rPr>
          <w:rFonts w:ascii="Times New Roman" w:hAnsi="Times New Roman"/>
          <w:sz w:val="28"/>
          <w:szCs w:val="28"/>
        </w:rPr>
        <w:t xml:space="preserve">В программе обучения младшего   и старшего хоров используются две основных формы контроля успеваемости - текущая и промежуточная. </w:t>
      </w:r>
    </w:p>
    <w:p w:rsidR="006E2D7A" w:rsidRPr="006E2D7A" w:rsidRDefault="006E2D7A" w:rsidP="006E2D7A">
      <w:pPr>
        <w:ind w:firstLine="708"/>
        <w:jc w:val="both"/>
        <w:rPr>
          <w:rFonts w:ascii="Times New Roman" w:hAnsi="Times New Roman"/>
          <w:i/>
          <w:sz w:val="28"/>
          <w:szCs w:val="28"/>
        </w:rPr>
      </w:pPr>
      <w:r w:rsidRPr="006E2D7A">
        <w:rPr>
          <w:rFonts w:ascii="Times New Roman" w:hAnsi="Times New Roman"/>
          <w:i/>
          <w:sz w:val="28"/>
          <w:szCs w:val="28"/>
        </w:rPr>
        <w:t>Методы текущего контроля:</w:t>
      </w:r>
    </w:p>
    <w:p w:rsidR="006E2D7A" w:rsidRPr="006E2D7A" w:rsidRDefault="006E2D7A" w:rsidP="006E2D7A">
      <w:pPr>
        <w:ind w:firstLine="708"/>
        <w:jc w:val="both"/>
        <w:rPr>
          <w:rFonts w:ascii="Times New Roman" w:hAnsi="Times New Roman"/>
          <w:sz w:val="28"/>
          <w:szCs w:val="28"/>
        </w:rPr>
      </w:pPr>
      <w:r w:rsidRPr="006E2D7A">
        <w:rPr>
          <w:rFonts w:ascii="Times New Roman" w:hAnsi="Times New Roman"/>
          <w:sz w:val="28"/>
          <w:szCs w:val="28"/>
        </w:rPr>
        <w:lastRenderedPageBreak/>
        <w:t>- оценка за работу в классе;</w:t>
      </w:r>
    </w:p>
    <w:p w:rsidR="006E2D7A" w:rsidRPr="006E2D7A" w:rsidRDefault="006E2D7A" w:rsidP="006E2D7A">
      <w:pPr>
        <w:ind w:firstLine="708"/>
        <w:jc w:val="both"/>
        <w:rPr>
          <w:rFonts w:ascii="Times New Roman" w:hAnsi="Times New Roman"/>
          <w:sz w:val="28"/>
          <w:szCs w:val="28"/>
        </w:rPr>
      </w:pPr>
      <w:r w:rsidRPr="006E2D7A">
        <w:rPr>
          <w:rFonts w:ascii="Times New Roman" w:hAnsi="Times New Roman"/>
          <w:sz w:val="28"/>
          <w:szCs w:val="28"/>
        </w:rPr>
        <w:t>- текущая сдача партий;</w:t>
      </w:r>
    </w:p>
    <w:p w:rsidR="006E2D7A" w:rsidRPr="006E2D7A" w:rsidRDefault="006E2D7A" w:rsidP="006E2D7A">
      <w:pPr>
        <w:ind w:firstLine="708"/>
        <w:jc w:val="both"/>
        <w:rPr>
          <w:rFonts w:ascii="Times New Roman" w:hAnsi="Times New Roman"/>
          <w:sz w:val="28"/>
          <w:szCs w:val="28"/>
        </w:rPr>
      </w:pPr>
      <w:r w:rsidRPr="006E2D7A">
        <w:rPr>
          <w:rFonts w:ascii="Times New Roman" w:hAnsi="Times New Roman"/>
          <w:sz w:val="28"/>
          <w:szCs w:val="28"/>
        </w:rPr>
        <w:t>- контрольный урок в конце каждой четверти.</w:t>
      </w:r>
    </w:p>
    <w:p w:rsidR="006E2D7A" w:rsidRPr="006E2D7A" w:rsidRDefault="006E2D7A" w:rsidP="006E2D7A">
      <w:pPr>
        <w:ind w:firstLine="708"/>
        <w:jc w:val="both"/>
        <w:rPr>
          <w:rFonts w:ascii="Times New Roman" w:hAnsi="Times New Roman"/>
          <w:i/>
          <w:sz w:val="28"/>
          <w:szCs w:val="28"/>
        </w:rPr>
      </w:pPr>
      <w:r w:rsidRPr="006E2D7A">
        <w:rPr>
          <w:rFonts w:ascii="Times New Roman" w:hAnsi="Times New Roman"/>
          <w:i/>
          <w:sz w:val="28"/>
          <w:szCs w:val="28"/>
        </w:rPr>
        <w:t>Виды промежуточного контроля:</w:t>
      </w:r>
    </w:p>
    <w:p w:rsidR="000B44DB" w:rsidRDefault="006E2D7A" w:rsidP="000B44DB">
      <w:pPr>
        <w:ind w:firstLine="708"/>
        <w:jc w:val="both"/>
        <w:rPr>
          <w:rFonts w:ascii="Times New Roman" w:hAnsi="Times New Roman"/>
          <w:sz w:val="28"/>
          <w:szCs w:val="28"/>
        </w:rPr>
      </w:pPr>
      <w:r w:rsidRPr="006E2D7A">
        <w:rPr>
          <w:rFonts w:ascii="Times New Roman" w:hAnsi="Times New Roman"/>
          <w:sz w:val="28"/>
          <w:szCs w:val="28"/>
        </w:rPr>
        <w:t>- переводной зачет в старший хор и по окончании освоения предмета</w:t>
      </w:r>
      <w:r w:rsidR="000B44DB">
        <w:rPr>
          <w:rFonts w:ascii="Times New Roman" w:hAnsi="Times New Roman"/>
          <w:sz w:val="28"/>
          <w:szCs w:val="28"/>
        </w:rPr>
        <w:t>.</w:t>
      </w:r>
    </w:p>
    <w:p w:rsidR="000B44DB" w:rsidRDefault="000B44DB" w:rsidP="000B44DB">
      <w:pPr>
        <w:ind w:firstLine="708"/>
        <w:jc w:val="both"/>
        <w:rPr>
          <w:rFonts w:ascii="Times New Roman" w:hAnsi="Times New Roman"/>
          <w:i/>
          <w:sz w:val="28"/>
          <w:szCs w:val="28"/>
        </w:rPr>
      </w:pPr>
      <w:r>
        <w:rPr>
          <w:rFonts w:ascii="Times New Roman" w:hAnsi="Times New Roman"/>
          <w:i/>
          <w:sz w:val="28"/>
          <w:szCs w:val="28"/>
        </w:rPr>
        <w:t>Методы текущего контроля:</w:t>
      </w:r>
    </w:p>
    <w:p w:rsidR="006E2D7A" w:rsidRPr="000B44DB" w:rsidRDefault="000B44DB" w:rsidP="000B44DB">
      <w:pPr>
        <w:ind w:firstLine="708"/>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6E2D7A" w:rsidRPr="006E2D7A">
        <w:rPr>
          <w:rFonts w:ascii="Times New Roman" w:hAnsi="Times New Roman"/>
          <w:sz w:val="28"/>
          <w:szCs w:val="28"/>
        </w:rPr>
        <w:t>- сдача партий в квартетах.</w:t>
      </w:r>
    </w:p>
    <w:p w:rsidR="006E2D7A" w:rsidRPr="006E2D7A" w:rsidRDefault="006E2D7A" w:rsidP="000B44DB">
      <w:pPr>
        <w:spacing w:line="360" w:lineRule="auto"/>
        <w:ind w:firstLine="708"/>
        <w:jc w:val="both"/>
        <w:rPr>
          <w:rFonts w:ascii="Times New Roman" w:hAnsi="Times New Roman"/>
          <w:sz w:val="28"/>
          <w:szCs w:val="28"/>
        </w:rPr>
      </w:pPr>
      <w:r w:rsidRPr="006E2D7A">
        <w:rPr>
          <w:rFonts w:ascii="Times New Roman" w:hAnsi="Times New Roman"/>
          <w:sz w:val="28"/>
          <w:szCs w:val="28"/>
        </w:rPr>
        <w:t>Учет успеваемости учащихся проводится преподавателем на основе текущих занятий, их посещений, индивидуальной и групповой проверки знаний хоровых партий.</w:t>
      </w:r>
    </w:p>
    <w:p w:rsidR="006E2D7A" w:rsidRPr="006E2D7A" w:rsidRDefault="006E2D7A" w:rsidP="00367397">
      <w:pPr>
        <w:spacing w:line="360" w:lineRule="auto"/>
        <w:ind w:firstLine="708"/>
        <w:jc w:val="both"/>
        <w:rPr>
          <w:rFonts w:ascii="Times New Roman" w:hAnsi="Times New Roman"/>
          <w:sz w:val="28"/>
          <w:szCs w:val="28"/>
        </w:rPr>
      </w:pPr>
      <w:r w:rsidRPr="006E2D7A">
        <w:rPr>
          <w:rFonts w:ascii="Times New Roman" w:hAnsi="Times New Roman"/>
          <w:sz w:val="28"/>
          <w:szCs w:val="28"/>
        </w:rPr>
        <w:t>При оценке учащегося учитывается также его участие в выступлениях хорового коллектива. Повседневно оценивая каждого ученика, педагог, опираясь на ранее выявленный им уровень подготовленности каждого ребенка, прежде всего, анализирует динамику усвоения им учебного материала, степень его прилежания, всеми средствами стимулируя его интерес к учебе.</w:t>
      </w:r>
    </w:p>
    <w:p w:rsidR="006E2D7A" w:rsidRPr="006E2D7A" w:rsidRDefault="006E2D7A" w:rsidP="00367397">
      <w:pPr>
        <w:ind w:firstLine="708"/>
        <w:jc w:val="both"/>
        <w:rPr>
          <w:rFonts w:ascii="Times New Roman" w:hAnsi="Times New Roman"/>
          <w:sz w:val="28"/>
          <w:szCs w:val="28"/>
        </w:rPr>
      </w:pPr>
      <w:r w:rsidRPr="006E2D7A">
        <w:rPr>
          <w:rFonts w:ascii="Times New Roman" w:hAnsi="Times New Roman"/>
          <w:sz w:val="28"/>
          <w:szCs w:val="28"/>
        </w:rPr>
        <w:t>При выведении итоговой (переводной) оценки учитывается следующее:</w:t>
      </w:r>
    </w:p>
    <w:p w:rsidR="006E2D7A" w:rsidRPr="006E2D7A" w:rsidRDefault="006E2D7A" w:rsidP="00367397">
      <w:pPr>
        <w:ind w:firstLine="708"/>
        <w:jc w:val="both"/>
        <w:rPr>
          <w:rFonts w:ascii="Times New Roman" w:hAnsi="Times New Roman"/>
          <w:sz w:val="28"/>
          <w:szCs w:val="28"/>
        </w:rPr>
      </w:pPr>
      <w:r w:rsidRPr="006E2D7A">
        <w:rPr>
          <w:rFonts w:ascii="Times New Roman" w:hAnsi="Times New Roman"/>
          <w:sz w:val="28"/>
          <w:szCs w:val="28"/>
        </w:rPr>
        <w:t>• оценка годовой работы ученика;</w:t>
      </w:r>
    </w:p>
    <w:p w:rsidR="006E2D7A" w:rsidRPr="006E2D7A" w:rsidRDefault="006E2D7A" w:rsidP="00367397">
      <w:pPr>
        <w:ind w:firstLine="708"/>
        <w:jc w:val="both"/>
        <w:rPr>
          <w:rFonts w:ascii="Times New Roman" w:hAnsi="Times New Roman"/>
          <w:sz w:val="28"/>
          <w:szCs w:val="28"/>
        </w:rPr>
      </w:pPr>
      <w:r w:rsidRPr="006E2D7A">
        <w:rPr>
          <w:rFonts w:ascii="Times New Roman" w:hAnsi="Times New Roman"/>
          <w:sz w:val="28"/>
          <w:szCs w:val="28"/>
        </w:rPr>
        <w:t>• оценка на зачете (академическом концерте);</w:t>
      </w:r>
    </w:p>
    <w:p w:rsidR="006E2D7A" w:rsidRDefault="006E2D7A" w:rsidP="00367397">
      <w:pPr>
        <w:ind w:firstLine="708"/>
        <w:jc w:val="both"/>
        <w:rPr>
          <w:rFonts w:ascii="Times New Roman" w:hAnsi="Times New Roman"/>
          <w:sz w:val="28"/>
          <w:szCs w:val="28"/>
        </w:rPr>
      </w:pPr>
      <w:r w:rsidRPr="006E2D7A">
        <w:rPr>
          <w:rFonts w:ascii="Times New Roman" w:hAnsi="Times New Roman"/>
          <w:sz w:val="28"/>
          <w:szCs w:val="28"/>
        </w:rPr>
        <w:t>• другие выступления ученика в течение учебного года.</w:t>
      </w:r>
    </w:p>
    <w:p w:rsidR="00367397" w:rsidRPr="00367397" w:rsidRDefault="00367397" w:rsidP="00367397">
      <w:pPr>
        <w:ind w:firstLine="708"/>
        <w:jc w:val="both"/>
        <w:rPr>
          <w:rFonts w:ascii="Times New Roman" w:hAnsi="Times New Roman"/>
          <w:i/>
          <w:sz w:val="28"/>
          <w:szCs w:val="28"/>
        </w:rPr>
      </w:pPr>
      <w:r w:rsidRPr="00367397">
        <w:rPr>
          <w:rFonts w:ascii="Times New Roman" w:hAnsi="Times New Roman"/>
          <w:i/>
          <w:sz w:val="28"/>
          <w:szCs w:val="28"/>
        </w:rPr>
        <w:t>2. Критерии оценок</w:t>
      </w:r>
    </w:p>
    <w:p w:rsidR="00367397" w:rsidRDefault="00367397" w:rsidP="00367397">
      <w:pPr>
        <w:ind w:firstLine="708"/>
        <w:jc w:val="both"/>
        <w:rPr>
          <w:rFonts w:ascii="Times New Roman" w:hAnsi="Times New Roman"/>
          <w:sz w:val="28"/>
          <w:szCs w:val="28"/>
        </w:rPr>
      </w:pPr>
      <w:r w:rsidRPr="00367397">
        <w:rPr>
          <w:rFonts w:ascii="Times New Roman" w:hAnsi="Times New Roman"/>
          <w:sz w:val="28"/>
          <w:szCs w:val="28"/>
        </w:rPr>
        <w:t>По     итогам     исполнения     программы     на     зачете,     академическом прослушивании или зачете выставляется оценка по пятибалльной системе:</w:t>
      </w:r>
    </w:p>
    <w:p w:rsidR="00367397" w:rsidRDefault="00367397" w:rsidP="00367397">
      <w:pPr>
        <w:ind w:firstLine="708"/>
        <w:jc w:val="both"/>
        <w:rPr>
          <w:rFonts w:ascii="Times New Roman" w:hAnsi="Times New Roman"/>
          <w:sz w:val="28"/>
          <w:szCs w:val="28"/>
        </w:rPr>
      </w:pPr>
    </w:p>
    <w:p w:rsidR="00367397" w:rsidRDefault="00367397" w:rsidP="00367397">
      <w:pPr>
        <w:ind w:firstLine="708"/>
        <w:jc w:val="both"/>
        <w:rPr>
          <w:rFonts w:ascii="Times New Roman" w:hAnsi="Times New Roman"/>
          <w:sz w:val="28"/>
          <w:szCs w:val="28"/>
        </w:rPr>
      </w:pPr>
    </w:p>
    <w:p w:rsidR="00367397" w:rsidRDefault="00367397" w:rsidP="00367397">
      <w:pPr>
        <w:ind w:firstLine="708"/>
        <w:jc w:val="both"/>
        <w:rPr>
          <w:rFonts w:ascii="Times New Roman" w:hAnsi="Times New Roman"/>
          <w:sz w:val="28"/>
          <w:szCs w:val="28"/>
        </w:rPr>
      </w:pPr>
    </w:p>
    <w:p w:rsidR="00367397" w:rsidRDefault="00367397" w:rsidP="00367397">
      <w:pPr>
        <w:jc w:val="right"/>
        <w:rPr>
          <w:rFonts w:ascii="Times New Roman" w:hAnsi="Times New Roman"/>
          <w:b/>
          <w:i/>
          <w:sz w:val="28"/>
          <w:szCs w:val="28"/>
        </w:rPr>
      </w:pPr>
      <w:r>
        <w:rPr>
          <w:rFonts w:ascii="Times New Roman" w:hAnsi="Times New Roman"/>
          <w:b/>
          <w:i/>
          <w:sz w:val="28"/>
          <w:szCs w:val="28"/>
        </w:rPr>
        <w:lastRenderedPageBreak/>
        <w:t>Таблица 4</w:t>
      </w:r>
    </w:p>
    <w:tbl>
      <w:tblPr>
        <w:tblStyle w:val="a4"/>
        <w:tblW w:w="0" w:type="auto"/>
        <w:tblLook w:val="04A0"/>
      </w:tblPr>
      <w:tblGrid>
        <w:gridCol w:w="3794"/>
        <w:gridCol w:w="6060"/>
      </w:tblGrid>
      <w:tr w:rsidR="00367397" w:rsidTr="00367397">
        <w:tc>
          <w:tcPr>
            <w:tcW w:w="3794" w:type="dxa"/>
          </w:tcPr>
          <w:p w:rsidR="00367397" w:rsidRPr="00367397" w:rsidRDefault="00367397" w:rsidP="00367397">
            <w:pPr>
              <w:jc w:val="center"/>
              <w:rPr>
                <w:rFonts w:ascii="Times New Roman" w:hAnsi="Times New Roman"/>
                <w:b/>
                <w:sz w:val="28"/>
                <w:szCs w:val="28"/>
              </w:rPr>
            </w:pPr>
            <w:r>
              <w:rPr>
                <w:rFonts w:ascii="Times New Roman" w:hAnsi="Times New Roman"/>
                <w:b/>
                <w:sz w:val="28"/>
                <w:szCs w:val="28"/>
              </w:rPr>
              <w:t>Оценка</w:t>
            </w:r>
          </w:p>
        </w:tc>
        <w:tc>
          <w:tcPr>
            <w:tcW w:w="6060" w:type="dxa"/>
          </w:tcPr>
          <w:p w:rsidR="00367397" w:rsidRPr="00367397" w:rsidRDefault="00367397" w:rsidP="00367397">
            <w:pPr>
              <w:jc w:val="center"/>
              <w:rPr>
                <w:rFonts w:ascii="Times New Roman" w:hAnsi="Times New Roman"/>
                <w:b/>
                <w:sz w:val="28"/>
                <w:szCs w:val="28"/>
              </w:rPr>
            </w:pPr>
            <w:r>
              <w:rPr>
                <w:rFonts w:ascii="Times New Roman" w:hAnsi="Times New Roman"/>
                <w:b/>
                <w:sz w:val="28"/>
                <w:szCs w:val="28"/>
              </w:rPr>
              <w:t>Критерии оценивая выступления</w:t>
            </w:r>
          </w:p>
        </w:tc>
      </w:tr>
      <w:tr w:rsidR="00367397" w:rsidTr="00367397">
        <w:tc>
          <w:tcPr>
            <w:tcW w:w="3794" w:type="dxa"/>
          </w:tcPr>
          <w:p w:rsidR="00367397" w:rsidRDefault="00D133FF" w:rsidP="00367397">
            <w:pPr>
              <w:jc w:val="both"/>
              <w:rPr>
                <w:rFonts w:ascii="Times New Roman" w:hAnsi="Times New Roman"/>
                <w:sz w:val="28"/>
                <w:szCs w:val="28"/>
              </w:rPr>
            </w:pPr>
            <w:r>
              <w:rPr>
                <w:rFonts w:ascii="Times New Roman" w:hAnsi="Times New Roman"/>
                <w:sz w:val="28"/>
                <w:szCs w:val="28"/>
              </w:rPr>
              <w:t>5 («отлично»)</w:t>
            </w:r>
          </w:p>
        </w:tc>
        <w:tc>
          <w:tcPr>
            <w:tcW w:w="6060" w:type="dxa"/>
          </w:tcPr>
          <w:p w:rsidR="00367397" w:rsidRDefault="00D133FF" w:rsidP="00D133FF">
            <w:pPr>
              <w:spacing w:line="360" w:lineRule="auto"/>
              <w:jc w:val="both"/>
              <w:rPr>
                <w:rFonts w:ascii="Times New Roman" w:hAnsi="Times New Roman"/>
                <w:sz w:val="28"/>
                <w:szCs w:val="28"/>
              </w:rPr>
            </w:pPr>
            <w:r>
              <w:rPr>
                <w:rFonts w:ascii="Times New Roman" w:hAnsi="Times New Roman"/>
                <w:sz w:val="28"/>
                <w:szCs w:val="28"/>
              </w:rPr>
              <w:t>регулярное посещение хора, отсутствие пропусков без уважительных причин, знание своей партии во всех произведениях, разучиваемых в хоровом классе, активная эмоциональная работа на занятиях, участие на всех хоровых концертах коллектива</w:t>
            </w:r>
          </w:p>
        </w:tc>
      </w:tr>
      <w:tr w:rsidR="00367397" w:rsidTr="00367397">
        <w:tc>
          <w:tcPr>
            <w:tcW w:w="3794" w:type="dxa"/>
          </w:tcPr>
          <w:p w:rsidR="00367397" w:rsidRDefault="00D133FF" w:rsidP="00367397">
            <w:pPr>
              <w:jc w:val="both"/>
              <w:rPr>
                <w:rFonts w:ascii="Times New Roman" w:hAnsi="Times New Roman"/>
                <w:sz w:val="28"/>
                <w:szCs w:val="28"/>
              </w:rPr>
            </w:pPr>
            <w:r>
              <w:rPr>
                <w:rFonts w:ascii="Times New Roman" w:hAnsi="Times New Roman"/>
                <w:sz w:val="28"/>
                <w:szCs w:val="28"/>
              </w:rPr>
              <w:t>4 («хорошо»)</w:t>
            </w:r>
          </w:p>
        </w:tc>
        <w:tc>
          <w:tcPr>
            <w:tcW w:w="6060" w:type="dxa"/>
          </w:tcPr>
          <w:p w:rsidR="00367397" w:rsidRDefault="00D133FF" w:rsidP="00D133FF">
            <w:pPr>
              <w:spacing w:line="360" w:lineRule="auto"/>
              <w:jc w:val="both"/>
              <w:rPr>
                <w:rFonts w:ascii="Times New Roman" w:hAnsi="Times New Roman"/>
                <w:sz w:val="28"/>
                <w:szCs w:val="28"/>
              </w:rPr>
            </w:pPr>
            <w:r>
              <w:rPr>
                <w:rFonts w:ascii="Times New Roman" w:hAnsi="Times New Roman"/>
                <w:sz w:val="28"/>
                <w:szCs w:val="28"/>
              </w:rPr>
              <w:t>регулярное посещение хора, отсутствие пропусков без уважительных причин, активная работа в классе, сдача партий всей хоровой программы при недостаточной проработке трудных технических фрагментов (вокально-интонационная неточность), участие в концертах хора</w:t>
            </w:r>
          </w:p>
        </w:tc>
      </w:tr>
      <w:tr w:rsidR="00367397" w:rsidTr="00367397">
        <w:tc>
          <w:tcPr>
            <w:tcW w:w="3794" w:type="dxa"/>
          </w:tcPr>
          <w:p w:rsidR="00367397" w:rsidRDefault="00D133FF" w:rsidP="00367397">
            <w:pPr>
              <w:jc w:val="both"/>
              <w:rPr>
                <w:rFonts w:ascii="Times New Roman" w:hAnsi="Times New Roman"/>
                <w:sz w:val="28"/>
                <w:szCs w:val="28"/>
              </w:rPr>
            </w:pPr>
            <w:r>
              <w:rPr>
                <w:rFonts w:ascii="Times New Roman" w:hAnsi="Times New Roman"/>
                <w:sz w:val="28"/>
                <w:szCs w:val="28"/>
              </w:rPr>
              <w:t>3 («удовлетворительно»)</w:t>
            </w:r>
          </w:p>
        </w:tc>
        <w:tc>
          <w:tcPr>
            <w:tcW w:w="6060" w:type="dxa"/>
          </w:tcPr>
          <w:p w:rsidR="00367397" w:rsidRDefault="00D133FF" w:rsidP="00D133FF">
            <w:pPr>
              <w:spacing w:line="360" w:lineRule="auto"/>
              <w:jc w:val="both"/>
              <w:rPr>
                <w:rFonts w:ascii="Times New Roman" w:hAnsi="Times New Roman"/>
                <w:sz w:val="28"/>
                <w:szCs w:val="28"/>
              </w:rPr>
            </w:pPr>
            <w:r>
              <w:rPr>
                <w:rFonts w:ascii="Times New Roman" w:hAnsi="Times New Roman"/>
                <w:sz w:val="28"/>
                <w:szCs w:val="28"/>
              </w:rPr>
              <w:t>нерегулярное посещение хора, пропуски без уважительных причин, пассивная работа в классе, незнание наизусть некоторых партитур в программе при сдаче партий, участие в обязательном отчетном концерте хора в случае пересдачи партий</w:t>
            </w:r>
          </w:p>
        </w:tc>
      </w:tr>
      <w:tr w:rsidR="00367397" w:rsidTr="00367397">
        <w:tc>
          <w:tcPr>
            <w:tcW w:w="3794" w:type="dxa"/>
          </w:tcPr>
          <w:p w:rsidR="00367397" w:rsidRDefault="00D133FF" w:rsidP="00367397">
            <w:pPr>
              <w:jc w:val="both"/>
              <w:rPr>
                <w:rFonts w:ascii="Times New Roman" w:hAnsi="Times New Roman"/>
                <w:sz w:val="28"/>
                <w:szCs w:val="28"/>
              </w:rPr>
            </w:pPr>
            <w:r>
              <w:rPr>
                <w:rFonts w:ascii="Times New Roman" w:hAnsi="Times New Roman"/>
                <w:sz w:val="28"/>
                <w:szCs w:val="28"/>
              </w:rPr>
              <w:t>2 («неудовлетворительно»)</w:t>
            </w:r>
          </w:p>
        </w:tc>
        <w:tc>
          <w:tcPr>
            <w:tcW w:w="6060" w:type="dxa"/>
          </w:tcPr>
          <w:p w:rsidR="00367397" w:rsidRDefault="00D133FF" w:rsidP="00D133FF">
            <w:pPr>
              <w:spacing w:line="360" w:lineRule="auto"/>
              <w:jc w:val="both"/>
              <w:rPr>
                <w:rFonts w:ascii="Times New Roman" w:hAnsi="Times New Roman"/>
                <w:sz w:val="28"/>
                <w:szCs w:val="28"/>
              </w:rPr>
            </w:pPr>
            <w:r>
              <w:rPr>
                <w:rFonts w:ascii="Times New Roman" w:hAnsi="Times New Roman"/>
                <w:sz w:val="28"/>
                <w:szCs w:val="28"/>
              </w:rPr>
              <w:t xml:space="preserve">пропуски хоровых занятий без уважительных причин, неудовлетворительная сдача партий в большинстве партитур всей программы, </w:t>
            </w:r>
            <w:proofErr w:type="spellStart"/>
            <w:r>
              <w:rPr>
                <w:rFonts w:ascii="Times New Roman" w:hAnsi="Times New Roman"/>
                <w:sz w:val="28"/>
                <w:szCs w:val="28"/>
              </w:rPr>
              <w:t>недопуск</w:t>
            </w:r>
            <w:proofErr w:type="spellEnd"/>
            <w:r>
              <w:rPr>
                <w:rFonts w:ascii="Times New Roman" w:hAnsi="Times New Roman"/>
                <w:sz w:val="28"/>
                <w:szCs w:val="28"/>
              </w:rPr>
              <w:t xml:space="preserve"> к выступлению на отчетный концерт</w:t>
            </w:r>
          </w:p>
        </w:tc>
      </w:tr>
      <w:tr w:rsidR="00367397" w:rsidTr="00367397">
        <w:tc>
          <w:tcPr>
            <w:tcW w:w="3794" w:type="dxa"/>
          </w:tcPr>
          <w:p w:rsidR="00367397" w:rsidRDefault="007B7EF9" w:rsidP="00367397">
            <w:pPr>
              <w:jc w:val="both"/>
              <w:rPr>
                <w:rFonts w:ascii="Times New Roman" w:hAnsi="Times New Roman"/>
                <w:sz w:val="28"/>
                <w:szCs w:val="28"/>
              </w:rPr>
            </w:pPr>
            <w:r>
              <w:rPr>
                <w:rFonts w:ascii="Times New Roman" w:hAnsi="Times New Roman"/>
                <w:sz w:val="28"/>
                <w:szCs w:val="28"/>
              </w:rPr>
              <w:t>«зачет» (без отметки)</w:t>
            </w:r>
          </w:p>
        </w:tc>
        <w:tc>
          <w:tcPr>
            <w:tcW w:w="6060" w:type="dxa"/>
          </w:tcPr>
          <w:p w:rsidR="00367397" w:rsidRDefault="007B7EF9" w:rsidP="007B7EF9">
            <w:pPr>
              <w:spacing w:line="360" w:lineRule="auto"/>
              <w:jc w:val="both"/>
              <w:rPr>
                <w:rFonts w:ascii="Times New Roman" w:hAnsi="Times New Roman"/>
                <w:sz w:val="28"/>
                <w:szCs w:val="28"/>
              </w:rPr>
            </w:pPr>
            <w:r>
              <w:rPr>
                <w:rFonts w:ascii="Times New Roman" w:hAnsi="Times New Roman"/>
                <w:sz w:val="28"/>
                <w:szCs w:val="28"/>
              </w:rPr>
              <w:t>отражает достаточный уровень подготовки и исполнения на данном этапе обучения, соответствующий программным требованиям</w:t>
            </w:r>
          </w:p>
        </w:tc>
      </w:tr>
    </w:tbl>
    <w:p w:rsidR="00367397" w:rsidRPr="00367397" w:rsidRDefault="00367397" w:rsidP="00367397">
      <w:pPr>
        <w:jc w:val="both"/>
        <w:rPr>
          <w:rFonts w:ascii="Times New Roman" w:hAnsi="Times New Roman"/>
          <w:sz w:val="28"/>
          <w:szCs w:val="28"/>
        </w:rPr>
      </w:pPr>
    </w:p>
    <w:p w:rsidR="00367397" w:rsidRPr="007B7EF9" w:rsidRDefault="00367397" w:rsidP="007B7EF9">
      <w:pPr>
        <w:jc w:val="both"/>
        <w:rPr>
          <w:rFonts w:ascii="Times New Roman" w:hAnsi="Times New Roman"/>
          <w:sz w:val="28"/>
          <w:szCs w:val="28"/>
        </w:rPr>
      </w:pPr>
    </w:p>
    <w:p w:rsidR="007B7EF9" w:rsidRPr="007B7EF9" w:rsidRDefault="007B7EF9" w:rsidP="007B7EF9">
      <w:pPr>
        <w:spacing w:line="360" w:lineRule="auto"/>
        <w:ind w:firstLine="708"/>
        <w:jc w:val="both"/>
        <w:rPr>
          <w:rFonts w:ascii="Times New Roman" w:hAnsi="Times New Roman"/>
          <w:sz w:val="28"/>
          <w:szCs w:val="28"/>
        </w:rPr>
      </w:pPr>
      <w:r w:rsidRPr="007B7EF9">
        <w:rPr>
          <w:rFonts w:ascii="Times New Roman" w:hAnsi="Times New Roman"/>
          <w:sz w:val="28"/>
          <w:szCs w:val="28"/>
        </w:rPr>
        <w:lastRenderedPageBreak/>
        <w:t>Согласно ФГТ, данная система оценки качества исполнения является основной. В зависимости от сложившихся традиций того или иного образовательного учреждения и с учетом целесообразности оценка качества исполнения может быть дополнена системой «+» и «</w:t>
      </w:r>
      <w:proofErr w:type="gramStart"/>
      <w:r w:rsidRPr="007B7EF9">
        <w:rPr>
          <w:rFonts w:ascii="Times New Roman" w:hAnsi="Times New Roman"/>
          <w:sz w:val="28"/>
          <w:szCs w:val="28"/>
        </w:rPr>
        <w:t>-»</w:t>
      </w:r>
      <w:proofErr w:type="gramEnd"/>
      <w:r w:rsidRPr="007B7EF9">
        <w:rPr>
          <w:rFonts w:ascii="Times New Roman" w:hAnsi="Times New Roman"/>
          <w:sz w:val="28"/>
          <w:szCs w:val="28"/>
        </w:rPr>
        <w:t>, что даст возможность более конкретно отметить выступление учащегося.</w:t>
      </w:r>
    </w:p>
    <w:p w:rsidR="007B7EF9" w:rsidRPr="007B7EF9" w:rsidRDefault="007B7EF9" w:rsidP="007B7EF9">
      <w:pPr>
        <w:spacing w:line="360" w:lineRule="auto"/>
        <w:ind w:firstLine="708"/>
        <w:jc w:val="both"/>
        <w:rPr>
          <w:rFonts w:ascii="Times New Roman" w:hAnsi="Times New Roman"/>
          <w:sz w:val="28"/>
          <w:szCs w:val="28"/>
        </w:rPr>
      </w:pPr>
      <w:r w:rsidRPr="007B7EF9">
        <w:rPr>
          <w:rFonts w:ascii="Times New Roman" w:hAnsi="Times New Roman"/>
          <w:sz w:val="28"/>
          <w:szCs w:val="28"/>
        </w:rPr>
        <w:t>Фонды оценочных сре</w:t>
      </w:r>
      <w:proofErr w:type="gramStart"/>
      <w:r w:rsidRPr="007B7EF9">
        <w:rPr>
          <w:rFonts w:ascii="Times New Roman" w:hAnsi="Times New Roman"/>
          <w:sz w:val="28"/>
          <w:szCs w:val="28"/>
        </w:rPr>
        <w:t>дств пр</w:t>
      </w:r>
      <w:proofErr w:type="gramEnd"/>
      <w:r w:rsidRPr="007B7EF9">
        <w:rPr>
          <w:rFonts w:ascii="Times New Roman" w:hAnsi="Times New Roman"/>
          <w:sz w:val="28"/>
          <w:szCs w:val="28"/>
        </w:rPr>
        <w:t>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хорового искусства.</w:t>
      </w:r>
    </w:p>
    <w:p w:rsidR="007B7EF9" w:rsidRPr="007B7EF9" w:rsidRDefault="007B7EF9" w:rsidP="007B7EF9">
      <w:pPr>
        <w:spacing w:line="360" w:lineRule="auto"/>
        <w:ind w:firstLine="708"/>
        <w:jc w:val="both"/>
        <w:rPr>
          <w:rFonts w:ascii="Times New Roman" w:hAnsi="Times New Roman"/>
          <w:sz w:val="28"/>
          <w:szCs w:val="28"/>
        </w:rPr>
      </w:pPr>
      <w:r w:rsidRPr="007B7EF9">
        <w:rPr>
          <w:rFonts w:ascii="Times New Roman" w:hAnsi="Times New Roman"/>
          <w:sz w:val="28"/>
          <w:szCs w:val="28"/>
        </w:rPr>
        <w:t>График проведения промежуточной и итоговой аттестации учащихся по предмету «Хоровой класс»: при 8-летнем обучении в конце 12-го, 14-го и 16-го полугодий (6, 7, 8 классы) и при 3-летнем обучении в конце 6-го полугодия (3 класс).</w:t>
      </w:r>
    </w:p>
    <w:p w:rsidR="007B7EF9" w:rsidRPr="007B7EF9" w:rsidRDefault="007B7EF9" w:rsidP="007B7EF9">
      <w:pPr>
        <w:jc w:val="center"/>
        <w:rPr>
          <w:rFonts w:ascii="Times New Roman" w:hAnsi="Times New Roman"/>
          <w:b/>
          <w:sz w:val="28"/>
          <w:szCs w:val="28"/>
        </w:rPr>
      </w:pPr>
      <w:r w:rsidRPr="007B7EF9">
        <w:rPr>
          <w:rFonts w:ascii="Times New Roman" w:hAnsi="Times New Roman"/>
          <w:b/>
          <w:sz w:val="28"/>
          <w:szCs w:val="28"/>
        </w:rPr>
        <w:t>V. Методическое обеспечение учебного процесса</w:t>
      </w:r>
    </w:p>
    <w:p w:rsidR="007B7EF9" w:rsidRPr="007B7EF9" w:rsidRDefault="007B7EF9" w:rsidP="007B7EF9">
      <w:pPr>
        <w:ind w:firstLine="708"/>
        <w:jc w:val="both"/>
        <w:rPr>
          <w:rFonts w:ascii="Times New Roman" w:hAnsi="Times New Roman"/>
          <w:b/>
          <w:i/>
          <w:sz w:val="28"/>
          <w:szCs w:val="28"/>
        </w:rPr>
      </w:pPr>
      <w:r w:rsidRPr="007B7EF9">
        <w:rPr>
          <w:rFonts w:ascii="Times New Roman" w:hAnsi="Times New Roman"/>
          <w:b/>
          <w:i/>
          <w:sz w:val="28"/>
          <w:szCs w:val="28"/>
        </w:rPr>
        <w:t>1. Методические рекомендации педагогическим работникам</w:t>
      </w:r>
    </w:p>
    <w:p w:rsidR="007B7EF9" w:rsidRPr="007B7EF9" w:rsidRDefault="007B7EF9" w:rsidP="007B7EF9">
      <w:pPr>
        <w:spacing w:line="360" w:lineRule="auto"/>
        <w:ind w:firstLine="708"/>
        <w:jc w:val="both"/>
        <w:rPr>
          <w:rFonts w:ascii="Times New Roman" w:hAnsi="Times New Roman"/>
          <w:sz w:val="28"/>
          <w:szCs w:val="28"/>
        </w:rPr>
      </w:pPr>
      <w:r w:rsidRPr="007B7EF9">
        <w:rPr>
          <w:rFonts w:ascii="Times New Roman" w:hAnsi="Times New Roman"/>
          <w:sz w:val="28"/>
          <w:szCs w:val="28"/>
        </w:rPr>
        <w:t xml:space="preserve">Задача руководителя хорового класса - пробудить у детей любовь к хоровому пению, сформировать необходимые навыки и выработать потребность в систематическом коллективном </w:t>
      </w:r>
      <w:proofErr w:type="spellStart"/>
      <w:r w:rsidRPr="007B7EF9">
        <w:rPr>
          <w:rFonts w:ascii="Times New Roman" w:hAnsi="Times New Roman"/>
          <w:sz w:val="28"/>
          <w:szCs w:val="28"/>
        </w:rPr>
        <w:t>музицировании</w:t>
      </w:r>
      <w:proofErr w:type="spellEnd"/>
      <w:r w:rsidRPr="007B7EF9">
        <w:rPr>
          <w:rFonts w:ascii="Times New Roman" w:hAnsi="Times New Roman"/>
          <w:sz w:val="28"/>
          <w:szCs w:val="28"/>
        </w:rPr>
        <w:t xml:space="preserve">, учитывая, что хоровое пение </w:t>
      </w:r>
      <w:proofErr w:type="gramStart"/>
      <w:r w:rsidRPr="007B7EF9">
        <w:rPr>
          <w:rFonts w:ascii="Times New Roman" w:hAnsi="Times New Roman"/>
          <w:sz w:val="28"/>
          <w:szCs w:val="28"/>
        </w:rPr>
        <w:t>-н</w:t>
      </w:r>
      <w:proofErr w:type="gramEnd"/>
      <w:r w:rsidRPr="007B7EF9">
        <w:rPr>
          <w:rFonts w:ascii="Times New Roman" w:hAnsi="Times New Roman"/>
          <w:sz w:val="28"/>
          <w:szCs w:val="28"/>
        </w:rPr>
        <w:t>аиболее доступный вид подобной деятельности.</w:t>
      </w:r>
    </w:p>
    <w:p w:rsidR="007B7EF9" w:rsidRPr="007B7EF9" w:rsidRDefault="007B7EF9" w:rsidP="007B7EF9">
      <w:pPr>
        <w:spacing w:line="360" w:lineRule="auto"/>
        <w:ind w:firstLine="708"/>
        <w:jc w:val="both"/>
        <w:rPr>
          <w:rFonts w:ascii="Times New Roman" w:hAnsi="Times New Roman"/>
          <w:sz w:val="28"/>
          <w:szCs w:val="28"/>
        </w:rPr>
      </w:pPr>
      <w:r w:rsidRPr="007B7EF9">
        <w:rPr>
          <w:rFonts w:ascii="Times New Roman" w:hAnsi="Times New Roman"/>
          <w:sz w:val="28"/>
          <w:szCs w:val="28"/>
        </w:rPr>
        <w:t xml:space="preserve">На занятиях должны активно использоваться знания нотной грамоты и навыки </w:t>
      </w:r>
      <w:proofErr w:type="spellStart"/>
      <w:r w:rsidRPr="007B7EF9">
        <w:rPr>
          <w:rFonts w:ascii="Times New Roman" w:hAnsi="Times New Roman"/>
          <w:sz w:val="28"/>
          <w:szCs w:val="28"/>
        </w:rPr>
        <w:t>сольфеджирования</w:t>
      </w:r>
      <w:proofErr w:type="spellEnd"/>
      <w:r w:rsidRPr="007B7EF9">
        <w:rPr>
          <w:rFonts w:ascii="Times New Roman" w:hAnsi="Times New Roman"/>
          <w:sz w:val="28"/>
          <w:szCs w:val="28"/>
        </w:rPr>
        <w:t>, так как работа по нотам, а затем и хоровым партитурам помогает учащимся воспринимать музыкальные произведения сознательно, значительно ускоряет процесс разучивания. Пение по нотам необходимо сочетать с пением по слуху, так как именно пение по слуху способствует развитию музыкальной памяти.</w:t>
      </w:r>
    </w:p>
    <w:p w:rsidR="007B7EF9" w:rsidRPr="007B7EF9" w:rsidRDefault="007B7EF9" w:rsidP="007B7EF9">
      <w:pPr>
        <w:spacing w:line="360" w:lineRule="auto"/>
        <w:ind w:firstLine="708"/>
        <w:jc w:val="both"/>
        <w:rPr>
          <w:rFonts w:ascii="Times New Roman" w:hAnsi="Times New Roman"/>
          <w:sz w:val="28"/>
          <w:szCs w:val="28"/>
        </w:rPr>
      </w:pPr>
      <w:r w:rsidRPr="007B7EF9">
        <w:rPr>
          <w:rFonts w:ascii="Times New Roman" w:hAnsi="Times New Roman"/>
          <w:sz w:val="28"/>
          <w:szCs w:val="28"/>
        </w:rPr>
        <w:t xml:space="preserve">На протяжении всех лет обучения педагог следит за формированием и развитием важнейших вокально-хоровых навыков учащихся (дыханием, </w:t>
      </w:r>
      <w:proofErr w:type="spellStart"/>
      <w:r w:rsidRPr="007B7EF9">
        <w:rPr>
          <w:rFonts w:ascii="Times New Roman" w:hAnsi="Times New Roman"/>
          <w:sz w:val="28"/>
          <w:szCs w:val="28"/>
        </w:rPr>
        <w:lastRenderedPageBreak/>
        <w:t>звуковедением</w:t>
      </w:r>
      <w:proofErr w:type="spellEnd"/>
      <w:r w:rsidRPr="007B7EF9">
        <w:rPr>
          <w:rFonts w:ascii="Times New Roman" w:hAnsi="Times New Roman"/>
          <w:sz w:val="28"/>
          <w:szCs w:val="28"/>
        </w:rPr>
        <w:t>, ансамблем, строем, дикцией), постепенно усложняя задачи, расширяя диапазон певческих возможностей детей.</w:t>
      </w:r>
    </w:p>
    <w:p w:rsidR="007B7EF9" w:rsidRPr="007B7EF9" w:rsidRDefault="007B7EF9" w:rsidP="007B7EF9">
      <w:pPr>
        <w:spacing w:line="360" w:lineRule="auto"/>
        <w:ind w:firstLine="708"/>
        <w:jc w:val="both"/>
        <w:rPr>
          <w:rFonts w:ascii="Times New Roman" w:hAnsi="Times New Roman"/>
          <w:sz w:val="28"/>
          <w:szCs w:val="28"/>
        </w:rPr>
      </w:pPr>
      <w:r w:rsidRPr="007B7EF9">
        <w:rPr>
          <w:rFonts w:ascii="Times New Roman" w:hAnsi="Times New Roman"/>
          <w:sz w:val="28"/>
          <w:szCs w:val="28"/>
        </w:rPr>
        <w:t>Отбирая репертуар, педагог должен помнить о необходимости расширения музыкально-художественного кругозора детей,  о том, что хоровое пение -</w:t>
      </w:r>
      <w:r>
        <w:rPr>
          <w:rFonts w:ascii="Times New Roman" w:hAnsi="Times New Roman"/>
          <w:sz w:val="28"/>
          <w:szCs w:val="28"/>
        </w:rPr>
        <w:t xml:space="preserve"> </w:t>
      </w:r>
      <w:r w:rsidRPr="007B7EF9">
        <w:rPr>
          <w:rFonts w:ascii="Times New Roman" w:hAnsi="Times New Roman"/>
          <w:sz w:val="28"/>
          <w:szCs w:val="28"/>
        </w:rPr>
        <w:t>мощное средство патриотического, художественно-эстетического, нравственного воспитания учащихся. Произведения русской и зарубежной классики должны сочетаться с произведениями современных композиторов и народными песнями разных жанров.</w:t>
      </w:r>
    </w:p>
    <w:p w:rsidR="007B7EF9" w:rsidRPr="007B7EF9" w:rsidRDefault="007B7EF9" w:rsidP="007B7EF9">
      <w:pPr>
        <w:spacing w:line="360" w:lineRule="auto"/>
        <w:ind w:firstLine="708"/>
        <w:jc w:val="both"/>
        <w:rPr>
          <w:rFonts w:ascii="Times New Roman" w:hAnsi="Times New Roman"/>
          <w:sz w:val="28"/>
          <w:szCs w:val="28"/>
        </w:rPr>
      </w:pPr>
      <w:r w:rsidRPr="007B7EF9">
        <w:rPr>
          <w:rFonts w:ascii="Times New Roman" w:hAnsi="Times New Roman"/>
          <w:sz w:val="28"/>
          <w:szCs w:val="28"/>
        </w:rPr>
        <w:t xml:space="preserve">Особое значение имеет работа над словом, музыкальной и поэтической фразой, формой всего произведения, над умением почувствовать и выделить кульминационные </w:t>
      </w:r>
      <w:proofErr w:type="gramStart"/>
      <w:r w:rsidRPr="007B7EF9">
        <w:rPr>
          <w:rFonts w:ascii="Times New Roman" w:hAnsi="Times New Roman"/>
          <w:sz w:val="28"/>
          <w:szCs w:val="28"/>
        </w:rPr>
        <w:t>моменты</w:t>
      </w:r>
      <w:proofErr w:type="gramEnd"/>
      <w:r w:rsidRPr="007B7EF9">
        <w:rPr>
          <w:rFonts w:ascii="Times New Roman" w:hAnsi="Times New Roman"/>
          <w:sz w:val="28"/>
          <w:szCs w:val="28"/>
        </w:rPr>
        <w:t xml:space="preserve"> как всего произведения, так и отдельных его частей.</w:t>
      </w:r>
    </w:p>
    <w:p w:rsidR="007B7EF9" w:rsidRPr="007B7EF9" w:rsidRDefault="007B7EF9" w:rsidP="007B7EF9">
      <w:pPr>
        <w:spacing w:line="360" w:lineRule="auto"/>
        <w:ind w:firstLine="708"/>
        <w:jc w:val="both"/>
        <w:rPr>
          <w:rFonts w:ascii="Times New Roman" w:hAnsi="Times New Roman"/>
          <w:sz w:val="28"/>
          <w:szCs w:val="28"/>
        </w:rPr>
      </w:pPr>
      <w:r w:rsidRPr="007B7EF9">
        <w:rPr>
          <w:rFonts w:ascii="Times New Roman" w:hAnsi="Times New Roman"/>
          <w:sz w:val="28"/>
          <w:szCs w:val="28"/>
        </w:rPr>
        <w:t>Постепенно, с накоплением опыта хорового исполнения, овладением вокально-хоровыми навыками, репертуар дополняется. Наряду с куплетной формой учащиеся знакомятся с многообразными жанрами хоровой музыки. Краткие пояснительные беседы к отдельным произведениям используются руководителем хорового класса для выявления своеобразия стилей отдельных композиторов, музыкального языка различных эпох. Такие беседы способствуют обогащению музыкального кругозора учащихся, помогают формировать их художественную культуру.</w:t>
      </w:r>
    </w:p>
    <w:p w:rsidR="007B7EF9" w:rsidRDefault="007B7EF9" w:rsidP="007B7EF9">
      <w:pPr>
        <w:spacing w:line="360" w:lineRule="auto"/>
        <w:ind w:firstLine="708"/>
        <w:jc w:val="both"/>
        <w:rPr>
          <w:rFonts w:ascii="Times New Roman" w:hAnsi="Times New Roman"/>
          <w:sz w:val="28"/>
          <w:szCs w:val="28"/>
        </w:rPr>
      </w:pPr>
      <w:r w:rsidRPr="007B7EF9">
        <w:rPr>
          <w:rFonts w:ascii="Times New Roman" w:hAnsi="Times New Roman"/>
          <w:sz w:val="28"/>
          <w:szCs w:val="28"/>
        </w:rPr>
        <w:t xml:space="preserve">Для учащихся инструментальных отделений хоровой класс является одним из обязательных предметов, способствующих формированию навыков </w:t>
      </w:r>
      <w:proofErr w:type="gramStart"/>
      <w:r w:rsidRPr="007B7EF9">
        <w:rPr>
          <w:rFonts w:ascii="Times New Roman" w:hAnsi="Times New Roman"/>
          <w:sz w:val="28"/>
          <w:szCs w:val="28"/>
        </w:rPr>
        <w:t>коллективного</w:t>
      </w:r>
      <w:proofErr w:type="gramEnd"/>
      <w:r w:rsidRPr="007B7EF9">
        <w:rPr>
          <w:rFonts w:ascii="Times New Roman" w:hAnsi="Times New Roman"/>
          <w:sz w:val="28"/>
          <w:szCs w:val="28"/>
        </w:rPr>
        <w:t xml:space="preserve"> музицирования. Всемерно используя возможности групповых занятий, предусмотренных действующими учебными планами, нельзя забывать о том, что хор - это коллектив. Лишь </w:t>
      </w:r>
      <w:proofErr w:type="gramStart"/>
      <w:r w:rsidRPr="007B7EF9">
        <w:rPr>
          <w:rFonts w:ascii="Times New Roman" w:hAnsi="Times New Roman"/>
          <w:sz w:val="28"/>
          <w:szCs w:val="28"/>
        </w:rPr>
        <w:t>исходя из этого можно профессионально строить</w:t>
      </w:r>
      <w:proofErr w:type="gramEnd"/>
      <w:r w:rsidRPr="007B7EF9">
        <w:rPr>
          <w:rFonts w:ascii="Times New Roman" w:hAnsi="Times New Roman"/>
          <w:sz w:val="28"/>
          <w:szCs w:val="28"/>
        </w:rPr>
        <w:t xml:space="preserve"> работу над всеми компонентами хорового звучания. Так, при организации учебного процесса в школе целесообразно руководствоваться интересами и возможностями коллективных форм занятий, координируя их </w:t>
      </w:r>
      <w:proofErr w:type="gramStart"/>
      <w:r w:rsidRPr="007B7EF9">
        <w:rPr>
          <w:rFonts w:ascii="Times New Roman" w:hAnsi="Times New Roman"/>
          <w:sz w:val="28"/>
          <w:szCs w:val="28"/>
        </w:rPr>
        <w:t>с</w:t>
      </w:r>
      <w:proofErr w:type="gramEnd"/>
      <w:r w:rsidRPr="007B7EF9">
        <w:rPr>
          <w:rFonts w:ascii="Times New Roman" w:hAnsi="Times New Roman"/>
          <w:sz w:val="28"/>
          <w:szCs w:val="28"/>
        </w:rPr>
        <w:t xml:space="preserve"> </w:t>
      </w:r>
      <w:r w:rsidRPr="007B7EF9">
        <w:rPr>
          <w:rFonts w:ascii="Times New Roman" w:hAnsi="Times New Roman"/>
          <w:sz w:val="28"/>
          <w:szCs w:val="28"/>
        </w:rPr>
        <w:lastRenderedPageBreak/>
        <w:t>групповыми, мелкогрупповыми и даже индивидуальными. Такой организационный принцип будет способствовать успешной работе хорового класса как исполнительского коллектива.</w:t>
      </w:r>
    </w:p>
    <w:p w:rsidR="007B7EF9" w:rsidRPr="007B7EF9" w:rsidRDefault="007B7EF9" w:rsidP="007B7EF9">
      <w:pPr>
        <w:ind w:firstLine="708"/>
        <w:jc w:val="both"/>
        <w:rPr>
          <w:rFonts w:ascii="Times New Roman" w:hAnsi="Times New Roman"/>
          <w:b/>
          <w:i/>
          <w:sz w:val="28"/>
          <w:szCs w:val="28"/>
        </w:rPr>
      </w:pPr>
      <w:r w:rsidRPr="007B7EF9">
        <w:rPr>
          <w:rFonts w:ascii="Times New Roman" w:hAnsi="Times New Roman"/>
          <w:b/>
          <w:i/>
          <w:sz w:val="28"/>
          <w:szCs w:val="28"/>
        </w:rPr>
        <w:t>2. Методические рекомендации по организации самостоятельной работы</w:t>
      </w:r>
    </w:p>
    <w:p w:rsidR="007B7EF9" w:rsidRPr="007B7EF9" w:rsidRDefault="007B7EF9" w:rsidP="007B7EF9">
      <w:pPr>
        <w:spacing w:line="360" w:lineRule="auto"/>
        <w:ind w:firstLine="708"/>
        <w:jc w:val="both"/>
        <w:rPr>
          <w:rFonts w:ascii="Times New Roman" w:hAnsi="Times New Roman"/>
          <w:sz w:val="28"/>
          <w:szCs w:val="28"/>
        </w:rPr>
      </w:pPr>
      <w:proofErr w:type="gramStart"/>
      <w:r w:rsidRPr="007B7EF9">
        <w:rPr>
          <w:rFonts w:ascii="Times New Roman" w:hAnsi="Times New Roman"/>
          <w:sz w:val="28"/>
          <w:szCs w:val="28"/>
        </w:rPr>
        <w:t>Объем самостоятельной работы учащихся определяется с учетом минимальных   затрат   на   подготовку   домашнего   задания   (параллельно   с</w:t>
      </w:r>
      <w:proofErr w:type="gramEnd"/>
    </w:p>
    <w:p w:rsidR="007B7EF9" w:rsidRPr="007B7EF9" w:rsidRDefault="007B7EF9" w:rsidP="007B7EF9">
      <w:pPr>
        <w:spacing w:line="360" w:lineRule="auto"/>
        <w:jc w:val="both"/>
        <w:rPr>
          <w:rFonts w:ascii="Times New Roman" w:hAnsi="Times New Roman"/>
          <w:sz w:val="28"/>
          <w:szCs w:val="28"/>
        </w:rPr>
      </w:pPr>
      <w:r w:rsidRPr="007B7EF9">
        <w:rPr>
          <w:rFonts w:ascii="Times New Roman" w:hAnsi="Times New Roman"/>
          <w:sz w:val="28"/>
          <w:szCs w:val="28"/>
        </w:rPr>
        <w:t>освоением детьми программы основного общего образования), 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7B7EF9" w:rsidRPr="007B7EF9" w:rsidRDefault="007B7EF9" w:rsidP="007B7EF9">
      <w:pPr>
        <w:spacing w:line="360" w:lineRule="auto"/>
        <w:ind w:firstLine="708"/>
        <w:jc w:val="both"/>
        <w:rPr>
          <w:rFonts w:ascii="Times New Roman" w:hAnsi="Times New Roman"/>
          <w:sz w:val="28"/>
          <w:szCs w:val="28"/>
        </w:rPr>
      </w:pPr>
      <w:r w:rsidRPr="007B7EF9">
        <w:rPr>
          <w:rFonts w:ascii="Times New Roman" w:hAnsi="Times New Roman"/>
          <w:sz w:val="28"/>
          <w:szCs w:val="28"/>
        </w:rPr>
        <w:t>Необходимым условием самостоятельной работы учащегося в классе хорового пения является домашняя работа. Прежде всего, она должна заключаться в систематической проработке своей хоровой партии в произведениях, изучаемых в хоровом классе. Учащийся регулярно готовится дома к контрольной сдаче партий произведений. В результате домашней подготовки учащийся при сдаче партий должен уметь выразительно исполнять свой хоровой голос в звучании всей хоровой фактуры без сопровождения.</w:t>
      </w:r>
    </w:p>
    <w:p w:rsidR="007B7EF9" w:rsidRDefault="007B7EF9" w:rsidP="007B7EF9">
      <w:pPr>
        <w:spacing w:line="360" w:lineRule="auto"/>
        <w:ind w:firstLine="708"/>
        <w:jc w:val="both"/>
        <w:rPr>
          <w:rFonts w:ascii="Times New Roman" w:hAnsi="Times New Roman"/>
          <w:sz w:val="28"/>
          <w:szCs w:val="28"/>
        </w:rPr>
      </w:pPr>
      <w:r w:rsidRPr="007B7EF9">
        <w:rPr>
          <w:rFonts w:ascii="Times New Roman" w:hAnsi="Times New Roman"/>
          <w:sz w:val="28"/>
          <w:szCs w:val="28"/>
        </w:rPr>
        <w:t>Выполнение обучающимся домашнего задания должно контролироваться преподавателем и обеспечиваться партитурами и нотными изданиями, хрестоматиями, клавирами, в соответствии с программными требованиями по данному предмету.</w:t>
      </w:r>
    </w:p>
    <w:p w:rsidR="007B5FCE" w:rsidRPr="007B5FCE" w:rsidRDefault="007B5FCE" w:rsidP="007B5FCE">
      <w:pPr>
        <w:jc w:val="center"/>
        <w:rPr>
          <w:rFonts w:ascii="Times New Roman" w:hAnsi="Times New Roman"/>
          <w:b/>
          <w:sz w:val="28"/>
          <w:szCs w:val="28"/>
        </w:rPr>
      </w:pPr>
      <w:r w:rsidRPr="007B5FCE">
        <w:rPr>
          <w:rFonts w:ascii="Times New Roman" w:hAnsi="Times New Roman"/>
          <w:b/>
          <w:sz w:val="28"/>
          <w:szCs w:val="28"/>
        </w:rPr>
        <w:t>VI. Списки рекомендуемой нотной и методической литературы</w:t>
      </w:r>
    </w:p>
    <w:p w:rsidR="007B5FCE" w:rsidRPr="007B5FCE" w:rsidRDefault="007B5FCE" w:rsidP="007B5FCE">
      <w:pPr>
        <w:jc w:val="center"/>
        <w:rPr>
          <w:rFonts w:ascii="Times New Roman" w:hAnsi="Times New Roman"/>
          <w:b/>
          <w:i/>
          <w:sz w:val="28"/>
          <w:szCs w:val="28"/>
        </w:rPr>
      </w:pPr>
      <w:r w:rsidRPr="007B5FCE">
        <w:rPr>
          <w:rFonts w:ascii="Times New Roman" w:hAnsi="Times New Roman"/>
          <w:b/>
          <w:i/>
          <w:sz w:val="28"/>
          <w:szCs w:val="28"/>
        </w:rPr>
        <w:t>1.     Список рекомендуемых нотных сборников</w:t>
      </w:r>
    </w:p>
    <w:p w:rsidR="007B5FCE" w:rsidRPr="007B5FCE" w:rsidRDefault="007B5FCE" w:rsidP="007B5FCE">
      <w:pPr>
        <w:jc w:val="both"/>
        <w:rPr>
          <w:rFonts w:ascii="Times New Roman" w:hAnsi="Times New Roman"/>
          <w:sz w:val="28"/>
          <w:szCs w:val="28"/>
        </w:rPr>
      </w:pPr>
      <w:proofErr w:type="spellStart"/>
      <w:r w:rsidRPr="007B5FCE">
        <w:rPr>
          <w:rFonts w:ascii="Times New Roman" w:hAnsi="Times New Roman"/>
          <w:sz w:val="28"/>
          <w:szCs w:val="28"/>
        </w:rPr>
        <w:t>Бандина</w:t>
      </w:r>
      <w:proofErr w:type="spellEnd"/>
      <w:r w:rsidRPr="007B5FCE">
        <w:rPr>
          <w:rFonts w:ascii="Times New Roman" w:hAnsi="Times New Roman"/>
          <w:sz w:val="28"/>
          <w:szCs w:val="28"/>
        </w:rPr>
        <w:t xml:space="preserve"> А., Попов В., Тихеева Л. «Школа хорового пения», </w:t>
      </w:r>
      <w:proofErr w:type="spellStart"/>
      <w:r w:rsidRPr="007B5FCE">
        <w:rPr>
          <w:rFonts w:ascii="Times New Roman" w:hAnsi="Times New Roman"/>
          <w:sz w:val="28"/>
          <w:szCs w:val="28"/>
        </w:rPr>
        <w:t>Вып</w:t>
      </w:r>
      <w:proofErr w:type="spellEnd"/>
      <w:r w:rsidRPr="007B5FCE">
        <w:rPr>
          <w:rFonts w:ascii="Times New Roman" w:hAnsi="Times New Roman"/>
          <w:sz w:val="28"/>
          <w:szCs w:val="28"/>
        </w:rPr>
        <w:t>. 1,2. М.,1966</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«Каноны для детского хора», сост. Струве Г. М., 2001</w:t>
      </w:r>
    </w:p>
    <w:p w:rsidR="007B5FCE" w:rsidRPr="007B5FCE" w:rsidRDefault="007B5FCE" w:rsidP="007B5FCE">
      <w:pPr>
        <w:spacing w:line="360" w:lineRule="auto"/>
        <w:jc w:val="both"/>
        <w:rPr>
          <w:rFonts w:ascii="Times New Roman" w:hAnsi="Times New Roman"/>
          <w:sz w:val="28"/>
          <w:szCs w:val="28"/>
        </w:rPr>
      </w:pPr>
      <w:r w:rsidRPr="007B5FCE">
        <w:rPr>
          <w:rFonts w:ascii="Times New Roman" w:hAnsi="Times New Roman"/>
          <w:sz w:val="28"/>
          <w:szCs w:val="28"/>
        </w:rPr>
        <w:t xml:space="preserve">«Песни для детского хора», </w:t>
      </w:r>
      <w:proofErr w:type="spellStart"/>
      <w:r w:rsidRPr="007B5FCE">
        <w:rPr>
          <w:rFonts w:ascii="Times New Roman" w:hAnsi="Times New Roman"/>
          <w:sz w:val="28"/>
          <w:szCs w:val="28"/>
        </w:rPr>
        <w:t>Вып</w:t>
      </w:r>
      <w:proofErr w:type="spellEnd"/>
      <w:r w:rsidRPr="007B5FCE">
        <w:rPr>
          <w:rFonts w:ascii="Times New Roman" w:hAnsi="Times New Roman"/>
          <w:sz w:val="28"/>
          <w:szCs w:val="28"/>
        </w:rPr>
        <w:t>. 5. Хоровые произведения русских и зарубежных композиторов, сост. Соколов В. М., 1963</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lastRenderedPageBreak/>
        <w:t xml:space="preserve">«Песни для детского хора», </w:t>
      </w:r>
      <w:proofErr w:type="spellStart"/>
      <w:r w:rsidRPr="007B5FCE">
        <w:rPr>
          <w:rFonts w:ascii="Times New Roman" w:hAnsi="Times New Roman"/>
          <w:sz w:val="28"/>
          <w:szCs w:val="28"/>
        </w:rPr>
        <w:t>Вып</w:t>
      </w:r>
      <w:proofErr w:type="spellEnd"/>
      <w:r w:rsidRPr="007B5FCE">
        <w:rPr>
          <w:rFonts w:ascii="Times New Roman" w:hAnsi="Times New Roman"/>
          <w:sz w:val="28"/>
          <w:szCs w:val="28"/>
        </w:rPr>
        <w:t>. 12, сост. Соколов В. М., 1975</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«Поет детская хоровая студия «Пионерия», сост. Струве Г. М., 1989</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 xml:space="preserve">«Поющее детство». Произведения для детского хора (сост. </w:t>
      </w:r>
      <w:proofErr w:type="spellStart"/>
      <w:r w:rsidRPr="007B5FCE">
        <w:rPr>
          <w:rFonts w:ascii="Times New Roman" w:hAnsi="Times New Roman"/>
          <w:sz w:val="28"/>
          <w:szCs w:val="28"/>
        </w:rPr>
        <w:t>Мякишев</w:t>
      </w:r>
      <w:proofErr w:type="spellEnd"/>
      <w:r w:rsidRPr="007B5FCE">
        <w:rPr>
          <w:rFonts w:ascii="Times New Roman" w:hAnsi="Times New Roman"/>
          <w:sz w:val="28"/>
          <w:szCs w:val="28"/>
        </w:rPr>
        <w:t xml:space="preserve"> П.), М., 2002</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Рубинштейн А. «Избранные хоры», М., 1979</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Соколов В. «Обработки и переложения для детского хора». М., 1969</w:t>
      </w:r>
    </w:p>
    <w:p w:rsidR="007B5FCE" w:rsidRPr="007B5FCE" w:rsidRDefault="007B5FCE" w:rsidP="007B5FCE">
      <w:pPr>
        <w:spacing w:line="360" w:lineRule="auto"/>
        <w:jc w:val="both"/>
        <w:rPr>
          <w:rFonts w:ascii="Times New Roman" w:hAnsi="Times New Roman"/>
          <w:sz w:val="28"/>
          <w:szCs w:val="28"/>
        </w:rPr>
      </w:pPr>
      <w:proofErr w:type="spellStart"/>
      <w:r w:rsidRPr="007B5FCE">
        <w:rPr>
          <w:rFonts w:ascii="Times New Roman" w:hAnsi="Times New Roman"/>
          <w:sz w:val="28"/>
          <w:szCs w:val="28"/>
        </w:rPr>
        <w:t>Тугаринов</w:t>
      </w:r>
      <w:proofErr w:type="spellEnd"/>
      <w:r w:rsidRPr="007B5FCE">
        <w:rPr>
          <w:rFonts w:ascii="Times New Roman" w:hAnsi="Times New Roman"/>
          <w:sz w:val="28"/>
          <w:szCs w:val="28"/>
        </w:rPr>
        <w:t xml:space="preserve">    Ю.    «Произведения    для    детского    хора»,    2-е    издание. «Современная музыка», 2009</w:t>
      </w:r>
    </w:p>
    <w:p w:rsidR="007B5FCE" w:rsidRPr="007B5FCE" w:rsidRDefault="007B5FCE" w:rsidP="007B5FCE">
      <w:pPr>
        <w:spacing w:line="360" w:lineRule="auto"/>
        <w:jc w:val="both"/>
        <w:rPr>
          <w:rFonts w:ascii="Times New Roman" w:hAnsi="Times New Roman"/>
          <w:sz w:val="28"/>
          <w:szCs w:val="28"/>
        </w:rPr>
      </w:pPr>
      <w:r w:rsidRPr="007B5FCE">
        <w:rPr>
          <w:rFonts w:ascii="Times New Roman" w:hAnsi="Times New Roman"/>
          <w:sz w:val="28"/>
          <w:szCs w:val="28"/>
        </w:rPr>
        <w:t xml:space="preserve">«Хоры    без    сопровождения»,    для    начинающих    детских    хоровых коллективов. Сост. Соколов В. </w:t>
      </w:r>
      <w:proofErr w:type="spellStart"/>
      <w:r w:rsidRPr="007B5FCE">
        <w:rPr>
          <w:rFonts w:ascii="Times New Roman" w:hAnsi="Times New Roman"/>
          <w:sz w:val="28"/>
          <w:szCs w:val="28"/>
        </w:rPr>
        <w:t>Вып</w:t>
      </w:r>
      <w:proofErr w:type="spellEnd"/>
      <w:r w:rsidRPr="007B5FCE">
        <w:rPr>
          <w:rFonts w:ascii="Times New Roman" w:hAnsi="Times New Roman"/>
          <w:sz w:val="28"/>
          <w:szCs w:val="28"/>
        </w:rPr>
        <w:t xml:space="preserve">. 1, </w:t>
      </w:r>
      <w:smartTag w:uri="urn:schemas-microsoft-com:office:smarttags" w:element="metricconverter">
        <w:smartTagPr>
          <w:attr w:name="ProductID" w:val="2. М"/>
        </w:smartTagPr>
        <w:r w:rsidRPr="007B5FCE">
          <w:rPr>
            <w:rFonts w:ascii="Times New Roman" w:hAnsi="Times New Roman"/>
            <w:sz w:val="28"/>
            <w:szCs w:val="28"/>
          </w:rPr>
          <w:t>2. М</w:t>
        </w:r>
      </w:smartTag>
      <w:r w:rsidRPr="007B5FCE">
        <w:rPr>
          <w:rFonts w:ascii="Times New Roman" w:hAnsi="Times New Roman"/>
          <w:sz w:val="28"/>
          <w:szCs w:val="28"/>
        </w:rPr>
        <w:t>., 1965</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Чесноков П. «Собрание духовно-музыкальных сочинений», Тетр.4, М., 1995</w:t>
      </w:r>
    </w:p>
    <w:p w:rsidR="007B5FCE" w:rsidRPr="007B5FCE" w:rsidRDefault="007B5FCE" w:rsidP="007B5FCE">
      <w:pPr>
        <w:jc w:val="center"/>
        <w:rPr>
          <w:rFonts w:ascii="Times New Roman" w:hAnsi="Times New Roman"/>
          <w:b/>
          <w:i/>
          <w:sz w:val="28"/>
          <w:szCs w:val="28"/>
        </w:rPr>
      </w:pPr>
      <w:r w:rsidRPr="007B5FCE">
        <w:rPr>
          <w:rFonts w:ascii="Times New Roman" w:hAnsi="Times New Roman"/>
          <w:b/>
          <w:i/>
          <w:sz w:val="28"/>
          <w:szCs w:val="28"/>
        </w:rPr>
        <w:t>2.     Список рекомендуемой методической литературы</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1. Дмитриев Л. Основы вокальной методики. - М.: Музыка, 2000</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2. Добровольская Н. Вокально-хоровые упражнения в детском хоре. М., 1987</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3. Михайлова М. Развитие музыкальных способностей детей. - Ярославль,</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«Академия развития», 1997</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 xml:space="preserve">4. Самарин В., </w:t>
      </w:r>
      <w:proofErr w:type="spellStart"/>
      <w:r w:rsidRPr="007B5FCE">
        <w:rPr>
          <w:rFonts w:ascii="Times New Roman" w:hAnsi="Times New Roman"/>
          <w:sz w:val="28"/>
          <w:szCs w:val="28"/>
        </w:rPr>
        <w:t>Осеннева</w:t>
      </w:r>
      <w:proofErr w:type="spellEnd"/>
      <w:r w:rsidRPr="007B5FCE">
        <w:rPr>
          <w:rFonts w:ascii="Times New Roman" w:hAnsi="Times New Roman"/>
          <w:sz w:val="28"/>
          <w:szCs w:val="28"/>
        </w:rPr>
        <w:t xml:space="preserve"> М., </w:t>
      </w:r>
      <w:proofErr w:type="spellStart"/>
      <w:r w:rsidRPr="007B5FCE">
        <w:rPr>
          <w:rFonts w:ascii="Times New Roman" w:hAnsi="Times New Roman"/>
          <w:sz w:val="28"/>
          <w:szCs w:val="28"/>
        </w:rPr>
        <w:t>Уколова</w:t>
      </w:r>
      <w:proofErr w:type="spellEnd"/>
      <w:r w:rsidRPr="007B5FCE">
        <w:rPr>
          <w:rFonts w:ascii="Times New Roman" w:hAnsi="Times New Roman"/>
          <w:sz w:val="28"/>
          <w:szCs w:val="28"/>
        </w:rPr>
        <w:t xml:space="preserve"> Л. Методика работы с детским вокально-</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 xml:space="preserve">хоровым коллективом. - М.: </w:t>
      </w:r>
      <w:proofErr w:type="spellStart"/>
      <w:r w:rsidRPr="007B5FCE">
        <w:rPr>
          <w:rFonts w:ascii="Times New Roman" w:hAnsi="Times New Roman"/>
          <w:sz w:val="28"/>
          <w:szCs w:val="28"/>
        </w:rPr>
        <w:t>Academia</w:t>
      </w:r>
      <w:proofErr w:type="spellEnd"/>
      <w:r w:rsidRPr="007B5FCE">
        <w:rPr>
          <w:rFonts w:ascii="Times New Roman" w:hAnsi="Times New Roman"/>
          <w:sz w:val="28"/>
          <w:szCs w:val="28"/>
        </w:rPr>
        <w:t>, 1999</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5. Струве Г. Школьный хор. М.,1981</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6. Теория и методика музыкального образования детей: Научно-методическое</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пособие/ Л.В</w:t>
      </w:r>
      <w:proofErr w:type="gramStart"/>
      <w:r w:rsidRPr="007B5FCE">
        <w:rPr>
          <w:rFonts w:ascii="Times New Roman" w:hAnsi="Times New Roman"/>
          <w:sz w:val="28"/>
          <w:szCs w:val="28"/>
        </w:rPr>
        <w:t xml:space="preserve"> .</w:t>
      </w:r>
      <w:proofErr w:type="gramEnd"/>
      <w:r w:rsidRPr="007B5FCE">
        <w:rPr>
          <w:rFonts w:ascii="Times New Roman" w:hAnsi="Times New Roman"/>
          <w:sz w:val="28"/>
          <w:szCs w:val="28"/>
        </w:rPr>
        <w:t>Школяр, М.С.Красильникова, Е. Д.Критская и др. - М., 1998</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 xml:space="preserve">7. </w:t>
      </w:r>
      <w:proofErr w:type="spellStart"/>
      <w:r w:rsidRPr="007B5FCE">
        <w:rPr>
          <w:rFonts w:ascii="Times New Roman" w:hAnsi="Times New Roman"/>
          <w:sz w:val="28"/>
          <w:szCs w:val="28"/>
        </w:rPr>
        <w:t>Халабузарь</w:t>
      </w:r>
      <w:proofErr w:type="spellEnd"/>
      <w:r w:rsidRPr="007B5FCE">
        <w:rPr>
          <w:rFonts w:ascii="Times New Roman" w:hAnsi="Times New Roman"/>
          <w:sz w:val="28"/>
          <w:szCs w:val="28"/>
        </w:rPr>
        <w:t xml:space="preserve"> П., Попов В. Теория и методика музыкального воспитания. -</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Санкт-Петербург, 2000</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 xml:space="preserve">8. </w:t>
      </w:r>
      <w:proofErr w:type="spellStart"/>
      <w:r w:rsidRPr="007B5FCE">
        <w:rPr>
          <w:rFonts w:ascii="Times New Roman" w:hAnsi="Times New Roman"/>
          <w:sz w:val="28"/>
          <w:szCs w:val="28"/>
        </w:rPr>
        <w:t>Халабузарь</w:t>
      </w:r>
      <w:proofErr w:type="spellEnd"/>
      <w:r w:rsidRPr="007B5FCE">
        <w:rPr>
          <w:rFonts w:ascii="Times New Roman" w:hAnsi="Times New Roman"/>
          <w:sz w:val="28"/>
          <w:szCs w:val="28"/>
        </w:rPr>
        <w:t xml:space="preserve">   П.,   Попов   В.,   Добровольская   Н.   Методика   </w:t>
      </w:r>
      <w:proofErr w:type="gramStart"/>
      <w:r w:rsidRPr="007B5FCE">
        <w:rPr>
          <w:rFonts w:ascii="Times New Roman" w:hAnsi="Times New Roman"/>
          <w:sz w:val="28"/>
          <w:szCs w:val="28"/>
        </w:rPr>
        <w:t>музыкального</w:t>
      </w:r>
      <w:proofErr w:type="gramEnd"/>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воспитания. Учебное пособие. М.,1990</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9. Соколов В. Работа с хором.2-е издание. - М.,1983</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lastRenderedPageBreak/>
        <w:t>10. Стулова Г. Теория и практика работы с хором. - М., 2002</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11. Стулова Г. Хоровой класс: Теория и практика работы в детском хоре. -</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М.,1988</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12. Чесноков П. Хор и управление им. - М.,1961</w:t>
      </w:r>
    </w:p>
    <w:p w:rsidR="007B7EF9" w:rsidRPr="007B5FCE" w:rsidRDefault="007B7EF9" w:rsidP="007B7EF9">
      <w:pPr>
        <w:spacing w:line="360" w:lineRule="auto"/>
        <w:jc w:val="both"/>
        <w:rPr>
          <w:rFonts w:ascii="Times New Roman" w:hAnsi="Times New Roman"/>
          <w:sz w:val="28"/>
          <w:szCs w:val="28"/>
        </w:rPr>
      </w:pPr>
    </w:p>
    <w:p w:rsidR="007B7EF9" w:rsidRPr="007B5FCE" w:rsidRDefault="007B7EF9" w:rsidP="007B7EF9">
      <w:pPr>
        <w:jc w:val="both"/>
        <w:rPr>
          <w:rFonts w:ascii="Times New Roman" w:hAnsi="Times New Roman"/>
          <w:sz w:val="28"/>
          <w:szCs w:val="28"/>
        </w:rPr>
      </w:pPr>
    </w:p>
    <w:p w:rsidR="007B7EF9" w:rsidRPr="007B7EF9" w:rsidRDefault="007B7EF9" w:rsidP="007B7EF9">
      <w:pPr>
        <w:spacing w:line="360" w:lineRule="auto"/>
        <w:jc w:val="both"/>
        <w:rPr>
          <w:rFonts w:ascii="Times New Roman" w:hAnsi="Times New Roman"/>
          <w:sz w:val="28"/>
          <w:szCs w:val="28"/>
        </w:rPr>
      </w:pPr>
    </w:p>
    <w:p w:rsidR="007B7EF9" w:rsidRPr="007B7EF9" w:rsidRDefault="007B7EF9" w:rsidP="007B7EF9">
      <w:pPr>
        <w:jc w:val="both"/>
        <w:rPr>
          <w:rFonts w:ascii="Times New Roman" w:hAnsi="Times New Roman"/>
          <w:sz w:val="28"/>
          <w:szCs w:val="28"/>
        </w:rPr>
      </w:pPr>
    </w:p>
    <w:p w:rsidR="007B7EF9" w:rsidRPr="007B7EF9" w:rsidRDefault="007B7EF9" w:rsidP="007B7EF9">
      <w:pPr>
        <w:jc w:val="both"/>
        <w:rPr>
          <w:rFonts w:ascii="Times New Roman" w:hAnsi="Times New Roman"/>
          <w:sz w:val="28"/>
          <w:szCs w:val="28"/>
        </w:rPr>
      </w:pPr>
    </w:p>
    <w:p w:rsidR="00367397" w:rsidRPr="007B7EF9" w:rsidRDefault="00367397" w:rsidP="007B7EF9">
      <w:pPr>
        <w:spacing w:line="360" w:lineRule="auto"/>
        <w:jc w:val="both"/>
        <w:rPr>
          <w:rFonts w:ascii="Times New Roman" w:hAnsi="Times New Roman"/>
          <w:sz w:val="28"/>
          <w:szCs w:val="28"/>
        </w:rPr>
      </w:pPr>
    </w:p>
    <w:p w:rsidR="00367397" w:rsidRPr="007B7EF9" w:rsidRDefault="00367397" w:rsidP="00367397">
      <w:pPr>
        <w:jc w:val="both"/>
        <w:rPr>
          <w:rFonts w:ascii="Times New Roman" w:hAnsi="Times New Roman"/>
          <w:sz w:val="28"/>
          <w:szCs w:val="28"/>
        </w:rPr>
      </w:pPr>
    </w:p>
    <w:p w:rsidR="006E2D7A" w:rsidRPr="006E2D7A" w:rsidRDefault="006E2D7A" w:rsidP="006E2D7A">
      <w:pPr>
        <w:jc w:val="both"/>
        <w:rPr>
          <w:rFonts w:ascii="Times New Roman" w:hAnsi="Times New Roman"/>
          <w:sz w:val="28"/>
          <w:szCs w:val="28"/>
        </w:rPr>
      </w:pPr>
    </w:p>
    <w:p w:rsidR="006E2D7A" w:rsidRPr="006E2D7A" w:rsidRDefault="006E2D7A" w:rsidP="006E2D7A">
      <w:pPr>
        <w:jc w:val="both"/>
        <w:rPr>
          <w:rFonts w:ascii="Times New Roman" w:hAnsi="Times New Roman"/>
          <w:sz w:val="28"/>
          <w:szCs w:val="28"/>
        </w:rPr>
      </w:pPr>
    </w:p>
    <w:p w:rsidR="006E2D7A" w:rsidRPr="006E2D7A" w:rsidRDefault="006E2D7A" w:rsidP="006E2D7A">
      <w:pPr>
        <w:jc w:val="both"/>
        <w:rPr>
          <w:rFonts w:ascii="Times New Roman" w:hAnsi="Times New Roman"/>
          <w:sz w:val="28"/>
          <w:szCs w:val="28"/>
        </w:rPr>
      </w:pPr>
    </w:p>
    <w:p w:rsidR="006E2D7A" w:rsidRPr="006E2D7A" w:rsidRDefault="006E2D7A" w:rsidP="00377055">
      <w:pPr>
        <w:jc w:val="both"/>
        <w:rPr>
          <w:rFonts w:ascii="Times New Roman" w:hAnsi="Times New Roman"/>
          <w:sz w:val="28"/>
          <w:szCs w:val="28"/>
        </w:rPr>
      </w:pPr>
    </w:p>
    <w:p w:rsidR="00377055" w:rsidRPr="00377055" w:rsidRDefault="00377055" w:rsidP="00377055">
      <w:pPr>
        <w:jc w:val="both"/>
        <w:rPr>
          <w:rFonts w:ascii="Times New Roman" w:hAnsi="Times New Roman"/>
          <w:sz w:val="28"/>
          <w:szCs w:val="28"/>
        </w:rPr>
      </w:pPr>
    </w:p>
    <w:p w:rsidR="00377055" w:rsidRPr="00377055" w:rsidRDefault="00377055" w:rsidP="00377055">
      <w:pPr>
        <w:jc w:val="both"/>
        <w:rPr>
          <w:rFonts w:ascii="Times New Roman" w:hAnsi="Times New Roman"/>
          <w:sz w:val="28"/>
          <w:szCs w:val="28"/>
        </w:rPr>
      </w:pPr>
    </w:p>
    <w:p w:rsidR="00CD3074" w:rsidRPr="00377055" w:rsidRDefault="00CD3074" w:rsidP="00377055">
      <w:pPr>
        <w:jc w:val="both"/>
        <w:rPr>
          <w:rFonts w:ascii="Times New Roman" w:hAnsi="Times New Roman"/>
          <w:sz w:val="28"/>
          <w:szCs w:val="28"/>
        </w:rPr>
      </w:pPr>
    </w:p>
    <w:p w:rsidR="00CD3074" w:rsidRPr="00377055" w:rsidRDefault="00CD3074" w:rsidP="00377055">
      <w:pPr>
        <w:jc w:val="both"/>
        <w:rPr>
          <w:rFonts w:ascii="Times New Roman" w:hAnsi="Times New Roman"/>
          <w:sz w:val="28"/>
          <w:szCs w:val="28"/>
        </w:rPr>
      </w:pPr>
    </w:p>
    <w:p w:rsidR="00CD3074" w:rsidRPr="00377055" w:rsidRDefault="00CD3074" w:rsidP="00377055">
      <w:pPr>
        <w:jc w:val="both"/>
        <w:rPr>
          <w:rFonts w:ascii="Times New Roman" w:hAnsi="Times New Roman"/>
          <w:sz w:val="28"/>
          <w:szCs w:val="28"/>
        </w:rPr>
      </w:pPr>
    </w:p>
    <w:p w:rsidR="00CD3074" w:rsidRPr="00377055" w:rsidRDefault="00CD3074" w:rsidP="00CD3074">
      <w:pPr>
        <w:spacing w:line="360" w:lineRule="auto"/>
        <w:jc w:val="both"/>
        <w:rPr>
          <w:rFonts w:ascii="Times New Roman" w:hAnsi="Times New Roman"/>
          <w:sz w:val="28"/>
          <w:szCs w:val="28"/>
        </w:rPr>
      </w:pPr>
    </w:p>
    <w:p w:rsidR="00CD3074" w:rsidRPr="00CD3074" w:rsidRDefault="00CD3074" w:rsidP="00CD3074">
      <w:pPr>
        <w:jc w:val="both"/>
        <w:rPr>
          <w:rFonts w:ascii="Times New Roman" w:hAnsi="Times New Roman"/>
          <w:sz w:val="28"/>
          <w:szCs w:val="28"/>
        </w:rPr>
      </w:pPr>
    </w:p>
    <w:p w:rsidR="00CD3074" w:rsidRPr="00CD3074" w:rsidRDefault="00CD3074" w:rsidP="00CD3074">
      <w:pPr>
        <w:spacing w:line="360" w:lineRule="auto"/>
        <w:jc w:val="both"/>
        <w:rPr>
          <w:rFonts w:ascii="Times New Roman" w:hAnsi="Times New Roman"/>
          <w:sz w:val="28"/>
          <w:szCs w:val="28"/>
        </w:rPr>
      </w:pPr>
    </w:p>
    <w:p w:rsidR="00CD3074" w:rsidRPr="00CD3074" w:rsidRDefault="00CD3074" w:rsidP="00CD3074">
      <w:pPr>
        <w:jc w:val="both"/>
        <w:rPr>
          <w:rFonts w:ascii="Times New Roman" w:hAnsi="Times New Roman"/>
          <w:sz w:val="28"/>
          <w:szCs w:val="28"/>
        </w:rPr>
      </w:pPr>
    </w:p>
    <w:p w:rsidR="00CD3074" w:rsidRPr="00CD3074" w:rsidRDefault="00CD3074" w:rsidP="00CD3074">
      <w:pPr>
        <w:spacing w:line="360" w:lineRule="auto"/>
        <w:jc w:val="both"/>
        <w:rPr>
          <w:rFonts w:ascii="Times New Roman" w:hAnsi="Times New Roman"/>
          <w:sz w:val="28"/>
          <w:szCs w:val="28"/>
        </w:rPr>
      </w:pPr>
    </w:p>
    <w:p w:rsidR="00CD3074" w:rsidRPr="00CD3074" w:rsidRDefault="00CD3074" w:rsidP="00CD3074">
      <w:pPr>
        <w:spacing w:line="360" w:lineRule="auto"/>
        <w:jc w:val="both"/>
        <w:rPr>
          <w:rFonts w:ascii="Times New Roman" w:hAnsi="Times New Roman"/>
          <w:sz w:val="28"/>
          <w:szCs w:val="28"/>
        </w:rPr>
      </w:pPr>
    </w:p>
    <w:p w:rsidR="00CD3074" w:rsidRPr="00CD3074" w:rsidRDefault="00CD3074" w:rsidP="009616B7">
      <w:pPr>
        <w:jc w:val="both"/>
        <w:rPr>
          <w:rFonts w:ascii="Times New Roman" w:hAnsi="Times New Roman"/>
          <w:sz w:val="28"/>
          <w:szCs w:val="28"/>
          <w:u w:val="single"/>
        </w:rPr>
      </w:pPr>
    </w:p>
    <w:p w:rsidR="009616B7" w:rsidRPr="009616B7" w:rsidRDefault="009616B7" w:rsidP="009616B7">
      <w:pPr>
        <w:jc w:val="both"/>
        <w:rPr>
          <w:rFonts w:ascii="Times New Roman" w:hAnsi="Times New Roman"/>
          <w:sz w:val="28"/>
          <w:szCs w:val="28"/>
        </w:rPr>
      </w:pPr>
    </w:p>
    <w:p w:rsidR="006979F2" w:rsidRPr="009616B7" w:rsidRDefault="006979F2" w:rsidP="009616B7">
      <w:pPr>
        <w:jc w:val="both"/>
        <w:rPr>
          <w:rFonts w:ascii="Times New Roman" w:hAnsi="Times New Roman"/>
          <w:sz w:val="28"/>
          <w:szCs w:val="28"/>
        </w:rPr>
      </w:pPr>
    </w:p>
    <w:p w:rsidR="006979F2" w:rsidRPr="009616B7" w:rsidRDefault="006979F2" w:rsidP="009616B7">
      <w:pPr>
        <w:pStyle w:val="a3"/>
        <w:tabs>
          <w:tab w:val="left" w:pos="567"/>
        </w:tabs>
        <w:spacing w:line="360" w:lineRule="auto"/>
        <w:ind w:left="0"/>
        <w:jc w:val="both"/>
        <w:rPr>
          <w:rFonts w:ascii="Times New Roman" w:hAnsi="Times New Roman"/>
          <w:sz w:val="28"/>
          <w:szCs w:val="28"/>
        </w:rPr>
      </w:pPr>
    </w:p>
    <w:p w:rsidR="00111C80" w:rsidRPr="009616B7" w:rsidRDefault="00111C80" w:rsidP="00EF05D1">
      <w:pPr>
        <w:pStyle w:val="a3"/>
        <w:numPr>
          <w:ilvl w:val="0"/>
          <w:numId w:val="6"/>
        </w:numPr>
        <w:spacing w:line="360" w:lineRule="auto"/>
        <w:jc w:val="both"/>
        <w:rPr>
          <w:rFonts w:ascii="Times New Roman" w:hAnsi="Times New Roman"/>
          <w:sz w:val="28"/>
          <w:szCs w:val="28"/>
        </w:rPr>
      </w:pPr>
    </w:p>
    <w:p w:rsidR="009032FA" w:rsidRDefault="009032FA" w:rsidP="009032FA">
      <w:pPr>
        <w:pStyle w:val="1"/>
        <w:jc w:val="center"/>
        <w:rPr>
          <w:rFonts w:ascii="Times New Roman" w:hAnsi="Times New Roman"/>
          <w:sz w:val="28"/>
          <w:szCs w:val="28"/>
        </w:rPr>
      </w:pPr>
      <w:r>
        <w:rPr>
          <w:rFonts w:ascii="Times New Roman" w:hAnsi="Times New Roman"/>
          <w:sz w:val="28"/>
          <w:szCs w:val="28"/>
        </w:rPr>
        <w:tab/>
      </w:r>
    </w:p>
    <w:tbl>
      <w:tblPr>
        <w:tblStyle w:val="myTableStyle"/>
        <w:tblOverlap w:val="never"/>
        <w:tblW w:w="6000" w:type="dxa"/>
        <w:jc w:val="center"/>
        <w:tblInd w:w="0" w:type="dxa"/>
        <w:tblLook w:val="04A0"/>
      </w:tblPr>
      <w:tblGrid>
        <w:gridCol w:w="1607"/>
        <w:gridCol w:w="5653"/>
      </w:tblGrid>
      <w:tr w:rsidR="007C5402">
        <w:trPr>
          <w:jc w:val="center"/>
        </w:trPr>
        <w:tc>
          <w:tcPr>
            <w:tcW w:w="0" w:type="auto"/>
            <w:gridSpan w:val="2"/>
            <w:tcMar>
              <w:top w:w="150" w:type="dxa"/>
              <w:left w:w="350" w:type="dxa"/>
              <w:bottom w:w="0" w:type="dxa"/>
              <w:right w:w="350" w:type="dxa"/>
            </w:tcMar>
          </w:tcPr>
          <w:p w:rsidR="007C5402" w:rsidRDefault="00A507AA">
            <w:pPr>
              <w:jc w:val="center"/>
              <w:rPr>
                <w:b/>
                <w:bCs/>
                <w:sz w:val="36"/>
                <w:szCs w:val="36"/>
              </w:rPr>
            </w:pPr>
            <w:r>
              <w:rPr>
                <w:b/>
                <w:bCs/>
                <w:sz w:val="36"/>
                <w:szCs w:val="36"/>
              </w:rPr>
              <w:t>ДОКУМЕНТ ПОДПИСАН ЭЛЕКТРОННОЙ ПОДПИСЬЮ</w:t>
            </w:r>
          </w:p>
        </w:tc>
      </w:tr>
      <w:tr w:rsidR="007C5402">
        <w:trPr>
          <w:jc w:val="center"/>
        </w:trPr>
        <w:tc>
          <w:tcPr>
            <w:tcW w:w="0" w:type="auto"/>
            <w:gridSpan w:val="2"/>
            <w:tcMar>
              <w:left w:w="0" w:type="dxa"/>
              <w:bottom w:w="150" w:type="dxa"/>
              <w:right w:w="0" w:type="dxa"/>
            </w:tcMar>
          </w:tcPr>
          <w:p w:rsidR="007C5402" w:rsidRDefault="00A507AA">
            <w:pPr>
              <w:shd w:val="clear" w:color="auto" w:fill="000000"/>
              <w:spacing w:before="50" w:after="50" w:line="240" w:lineRule="auto"/>
              <w:jc w:val="center"/>
              <w:rPr>
                <w:b/>
                <w:bCs/>
                <w:color w:val="FFFFFF"/>
              </w:rPr>
            </w:pPr>
            <w:r>
              <w:rPr>
                <w:b/>
                <w:bCs/>
                <w:color w:val="FFFFFF"/>
              </w:rPr>
              <w:t>СВЕДЕНИЯ О СЕРТИФИКАТЕ ЭП</w:t>
            </w:r>
          </w:p>
        </w:tc>
      </w:tr>
      <w:tr w:rsidR="007C5402">
        <w:trPr>
          <w:jc w:val="center"/>
        </w:trPr>
        <w:tc>
          <w:tcPr>
            <w:tcW w:w="0" w:type="auto"/>
          </w:tcPr>
          <w:p w:rsidR="007C5402" w:rsidRDefault="00A507AA">
            <w:r>
              <w:t>Сертификат</w:t>
            </w:r>
          </w:p>
        </w:tc>
        <w:tc>
          <w:tcPr>
            <w:tcW w:w="0" w:type="auto"/>
          </w:tcPr>
          <w:p w:rsidR="007C5402" w:rsidRDefault="00A507AA">
            <w:r>
              <w:t>364815856650642284113491708867743929850506510486</w:t>
            </w:r>
          </w:p>
        </w:tc>
      </w:tr>
      <w:tr w:rsidR="007C5402">
        <w:trPr>
          <w:jc w:val="center"/>
        </w:trPr>
        <w:tc>
          <w:tcPr>
            <w:tcW w:w="0" w:type="auto"/>
          </w:tcPr>
          <w:p w:rsidR="007C5402" w:rsidRDefault="00A507AA">
            <w:r>
              <w:t>Владелец</w:t>
            </w:r>
          </w:p>
        </w:tc>
        <w:tc>
          <w:tcPr>
            <w:tcW w:w="0" w:type="auto"/>
          </w:tcPr>
          <w:p w:rsidR="007C5402" w:rsidRDefault="00A507AA">
            <w:r>
              <w:t>Усубова Ольга Викторовна</w:t>
            </w:r>
          </w:p>
        </w:tc>
      </w:tr>
      <w:tr w:rsidR="007C5402">
        <w:trPr>
          <w:jc w:val="center"/>
        </w:trPr>
        <w:tc>
          <w:tcPr>
            <w:tcW w:w="0" w:type="auto"/>
          </w:tcPr>
          <w:p w:rsidR="007C5402" w:rsidRDefault="00A507AA">
            <w:r>
              <w:t>Действителен</w:t>
            </w:r>
          </w:p>
        </w:tc>
        <w:tc>
          <w:tcPr>
            <w:tcW w:w="0" w:type="auto"/>
          </w:tcPr>
          <w:p w:rsidR="007C5402" w:rsidRDefault="00A507AA">
            <w:r>
              <w:t>С 01.08.2023 по 31.07.2024</w:t>
            </w:r>
          </w:p>
        </w:tc>
      </w:tr>
    </w:tbl>
    <w:p w:rsidR="00A507AA" w:rsidRDefault="00A507AA"/>
    <w:sectPr w:rsidR="00A507AA" w:rsidSect="007B5FCE">
      <w:pgSz w:w="11906" w:h="16838"/>
      <w:pgMar w:top="1134" w:right="1134" w:bottom="1134" w:left="1134" w:header="709" w:footer="709" w:gutter="0"/>
      <w:cols w:space="708"/>
      <w:docGrid w:linePitch="360"/>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A1F6F"/>
    <w:multiLevelType w:val="hybridMultilevel"/>
    <w:tmpl w:val="495CB46A"/>
    <w:lvl w:ilvl="0" w:tplc="04190001">
      <w:start w:val="1"/>
      <w:numFmt w:val="bullet"/>
      <w:lvlText w:val=""/>
      <w:lvlJc w:val="left"/>
      <w:pPr>
        <w:tabs>
          <w:tab w:val="num" w:pos="1145"/>
        </w:tabs>
        <w:ind w:left="1145" w:hanging="360"/>
      </w:pPr>
      <w:rPr>
        <w:rFonts w:ascii="Symbol" w:hAnsi="Symbol" w:hint="default"/>
      </w:rPr>
    </w:lvl>
    <w:lvl w:ilvl="1" w:tplc="04190003">
      <w:start w:val="1"/>
      <w:numFmt w:val="bullet"/>
      <w:lvlText w:val="o"/>
      <w:lvlJc w:val="left"/>
      <w:pPr>
        <w:tabs>
          <w:tab w:val="num" w:pos="1865"/>
        </w:tabs>
        <w:ind w:left="1865" w:hanging="360"/>
      </w:pPr>
      <w:rPr>
        <w:rFonts w:ascii="Courier New" w:hAnsi="Courier New" w:hint="default"/>
      </w:rPr>
    </w:lvl>
    <w:lvl w:ilvl="2" w:tplc="04190005">
      <w:start w:val="1"/>
      <w:numFmt w:val="bullet"/>
      <w:lvlText w:val=""/>
      <w:lvlJc w:val="left"/>
      <w:pPr>
        <w:tabs>
          <w:tab w:val="num" w:pos="2585"/>
        </w:tabs>
        <w:ind w:left="2585" w:hanging="360"/>
      </w:pPr>
      <w:rPr>
        <w:rFonts w:ascii="Wingdings" w:hAnsi="Wingdings" w:hint="default"/>
      </w:rPr>
    </w:lvl>
    <w:lvl w:ilvl="3" w:tplc="04190001">
      <w:start w:val="1"/>
      <w:numFmt w:val="bullet"/>
      <w:lvlText w:val=""/>
      <w:lvlJc w:val="left"/>
      <w:pPr>
        <w:tabs>
          <w:tab w:val="num" w:pos="3305"/>
        </w:tabs>
        <w:ind w:left="3305" w:hanging="360"/>
      </w:pPr>
      <w:rPr>
        <w:rFonts w:ascii="Symbol" w:hAnsi="Symbol" w:hint="default"/>
      </w:rPr>
    </w:lvl>
    <w:lvl w:ilvl="4" w:tplc="04190003">
      <w:start w:val="1"/>
      <w:numFmt w:val="bullet"/>
      <w:lvlText w:val="o"/>
      <w:lvlJc w:val="left"/>
      <w:pPr>
        <w:tabs>
          <w:tab w:val="num" w:pos="4025"/>
        </w:tabs>
        <w:ind w:left="4025" w:hanging="360"/>
      </w:pPr>
      <w:rPr>
        <w:rFonts w:ascii="Courier New" w:hAnsi="Courier New" w:hint="default"/>
      </w:rPr>
    </w:lvl>
    <w:lvl w:ilvl="5" w:tplc="04190005">
      <w:start w:val="1"/>
      <w:numFmt w:val="bullet"/>
      <w:lvlText w:val=""/>
      <w:lvlJc w:val="left"/>
      <w:pPr>
        <w:tabs>
          <w:tab w:val="num" w:pos="4745"/>
        </w:tabs>
        <w:ind w:left="4745" w:hanging="360"/>
      </w:pPr>
      <w:rPr>
        <w:rFonts w:ascii="Wingdings" w:hAnsi="Wingdings" w:hint="default"/>
      </w:rPr>
    </w:lvl>
    <w:lvl w:ilvl="6" w:tplc="04190001">
      <w:start w:val="1"/>
      <w:numFmt w:val="bullet"/>
      <w:lvlText w:val=""/>
      <w:lvlJc w:val="left"/>
      <w:pPr>
        <w:tabs>
          <w:tab w:val="num" w:pos="5465"/>
        </w:tabs>
        <w:ind w:left="5465" w:hanging="360"/>
      </w:pPr>
      <w:rPr>
        <w:rFonts w:ascii="Symbol" w:hAnsi="Symbol" w:hint="default"/>
      </w:rPr>
    </w:lvl>
    <w:lvl w:ilvl="7" w:tplc="04190003">
      <w:start w:val="1"/>
      <w:numFmt w:val="bullet"/>
      <w:lvlText w:val="o"/>
      <w:lvlJc w:val="left"/>
      <w:pPr>
        <w:tabs>
          <w:tab w:val="num" w:pos="6185"/>
        </w:tabs>
        <w:ind w:left="6185" w:hanging="360"/>
      </w:pPr>
      <w:rPr>
        <w:rFonts w:ascii="Courier New" w:hAnsi="Courier New" w:hint="default"/>
      </w:rPr>
    </w:lvl>
    <w:lvl w:ilvl="8" w:tplc="04190005">
      <w:start w:val="1"/>
      <w:numFmt w:val="bullet"/>
      <w:lvlText w:val=""/>
      <w:lvlJc w:val="left"/>
      <w:pPr>
        <w:tabs>
          <w:tab w:val="num" w:pos="6905"/>
        </w:tabs>
        <w:ind w:left="6905" w:hanging="360"/>
      </w:pPr>
      <w:rPr>
        <w:rFonts w:ascii="Wingdings" w:hAnsi="Wingdings" w:hint="default"/>
      </w:rPr>
    </w:lvl>
  </w:abstractNum>
  <w:abstractNum w:abstractNumId="1">
    <w:nsid w:val="12502A5A"/>
    <w:multiLevelType w:val="hybridMultilevel"/>
    <w:tmpl w:val="E0CA42A4"/>
    <w:lvl w:ilvl="0" w:tplc="04190001">
      <w:start w:val="1"/>
      <w:numFmt w:val="bullet"/>
      <w:lvlText w:val=""/>
      <w:lvlJc w:val="left"/>
      <w:pPr>
        <w:tabs>
          <w:tab w:val="num" w:pos="1145"/>
        </w:tabs>
        <w:ind w:left="1145" w:hanging="360"/>
      </w:pPr>
      <w:rPr>
        <w:rFonts w:ascii="Symbol" w:hAnsi="Symbol" w:hint="default"/>
      </w:rPr>
    </w:lvl>
    <w:lvl w:ilvl="1" w:tplc="04190003">
      <w:start w:val="1"/>
      <w:numFmt w:val="bullet"/>
      <w:lvlText w:val="o"/>
      <w:lvlJc w:val="left"/>
      <w:pPr>
        <w:tabs>
          <w:tab w:val="num" w:pos="1865"/>
        </w:tabs>
        <w:ind w:left="1865" w:hanging="360"/>
      </w:pPr>
      <w:rPr>
        <w:rFonts w:ascii="Courier New" w:hAnsi="Courier New" w:hint="default"/>
      </w:rPr>
    </w:lvl>
    <w:lvl w:ilvl="2" w:tplc="04190005">
      <w:start w:val="1"/>
      <w:numFmt w:val="bullet"/>
      <w:lvlText w:val=""/>
      <w:lvlJc w:val="left"/>
      <w:pPr>
        <w:tabs>
          <w:tab w:val="num" w:pos="2585"/>
        </w:tabs>
        <w:ind w:left="2585" w:hanging="360"/>
      </w:pPr>
      <w:rPr>
        <w:rFonts w:ascii="Wingdings" w:hAnsi="Wingdings" w:hint="default"/>
      </w:rPr>
    </w:lvl>
    <w:lvl w:ilvl="3" w:tplc="04190001">
      <w:start w:val="1"/>
      <w:numFmt w:val="bullet"/>
      <w:lvlText w:val=""/>
      <w:lvlJc w:val="left"/>
      <w:pPr>
        <w:tabs>
          <w:tab w:val="num" w:pos="3305"/>
        </w:tabs>
        <w:ind w:left="3305" w:hanging="360"/>
      </w:pPr>
      <w:rPr>
        <w:rFonts w:ascii="Symbol" w:hAnsi="Symbol" w:hint="default"/>
      </w:rPr>
    </w:lvl>
    <w:lvl w:ilvl="4" w:tplc="04190003">
      <w:start w:val="1"/>
      <w:numFmt w:val="bullet"/>
      <w:lvlText w:val="o"/>
      <w:lvlJc w:val="left"/>
      <w:pPr>
        <w:tabs>
          <w:tab w:val="num" w:pos="4025"/>
        </w:tabs>
        <w:ind w:left="4025" w:hanging="360"/>
      </w:pPr>
      <w:rPr>
        <w:rFonts w:ascii="Courier New" w:hAnsi="Courier New" w:hint="default"/>
      </w:rPr>
    </w:lvl>
    <w:lvl w:ilvl="5" w:tplc="04190005">
      <w:start w:val="1"/>
      <w:numFmt w:val="bullet"/>
      <w:lvlText w:val=""/>
      <w:lvlJc w:val="left"/>
      <w:pPr>
        <w:tabs>
          <w:tab w:val="num" w:pos="4745"/>
        </w:tabs>
        <w:ind w:left="4745" w:hanging="360"/>
      </w:pPr>
      <w:rPr>
        <w:rFonts w:ascii="Wingdings" w:hAnsi="Wingdings" w:hint="default"/>
      </w:rPr>
    </w:lvl>
    <w:lvl w:ilvl="6" w:tplc="04190001">
      <w:start w:val="1"/>
      <w:numFmt w:val="bullet"/>
      <w:lvlText w:val=""/>
      <w:lvlJc w:val="left"/>
      <w:pPr>
        <w:tabs>
          <w:tab w:val="num" w:pos="5465"/>
        </w:tabs>
        <w:ind w:left="5465" w:hanging="360"/>
      </w:pPr>
      <w:rPr>
        <w:rFonts w:ascii="Symbol" w:hAnsi="Symbol" w:hint="default"/>
      </w:rPr>
    </w:lvl>
    <w:lvl w:ilvl="7" w:tplc="04190003">
      <w:start w:val="1"/>
      <w:numFmt w:val="bullet"/>
      <w:lvlText w:val="o"/>
      <w:lvlJc w:val="left"/>
      <w:pPr>
        <w:tabs>
          <w:tab w:val="num" w:pos="6185"/>
        </w:tabs>
        <w:ind w:left="6185" w:hanging="360"/>
      </w:pPr>
      <w:rPr>
        <w:rFonts w:ascii="Courier New" w:hAnsi="Courier New" w:hint="default"/>
      </w:rPr>
    </w:lvl>
    <w:lvl w:ilvl="8" w:tplc="04190005">
      <w:start w:val="1"/>
      <w:numFmt w:val="bullet"/>
      <w:lvlText w:val=""/>
      <w:lvlJc w:val="left"/>
      <w:pPr>
        <w:tabs>
          <w:tab w:val="num" w:pos="6905"/>
        </w:tabs>
        <w:ind w:left="6905" w:hanging="360"/>
      </w:pPr>
      <w:rPr>
        <w:rFonts w:ascii="Wingdings" w:hAnsi="Wingdings" w:hint="default"/>
      </w:rPr>
    </w:lvl>
  </w:abstractNum>
  <w:abstractNum w:abstractNumId="2">
    <w:nsid w:val="182756AD"/>
    <w:multiLevelType w:val="hybridMultilevel"/>
    <w:tmpl w:val="EA929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4832D3"/>
    <w:multiLevelType w:val="hybridMultilevel"/>
    <w:tmpl w:val="0DB65A44"/>
    <w:lvl w:ilvl="0" w:tplc="438744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66B3920"/>
    <w:multiLevelType w:val="hybridMultilevel"/>
    <w:tmpl w:val="FCC8426E"/>
    <w:lvl w:ilvl="0" w:tplc="83405973">
      <w:start w:val="1"/>
      <w:numFmt w:val="decimal"/>
      <w:lvlText w:val="%1."/>
      <w:lvlJc w:val="left"/>
      <w:pPr>
        <w:ind w:left="720" w:hanging="360"/>
      </w:pPr>
    </w:lvl>
    <w:lvl w:ilvl="1" w:tplc="83405973" w:tentative="1">
      <w:start w:val="1"/>
      <w:numFmt w:val="lowerLetter"/>
      <w:lvlText w:val="%2."/>
      <w:lvlJc w:val="left"/>
      <w:pPr>
        <w:ind w:left="1440" w:hanging="360"/>
      </w:pPr>
    </w:lvl>
    <w:lvl w:ilvl="2" w:tplc="83405973" w:tentative="1">
      <w:start w:val="1"/>
      <w:numFmt w:val="lowerRoman"/>
      <w:lvlText w:val="%3."/>
      <w:lvlJc w:val="right"/>
      <w:pPr>
        <w:ind w:left="2160" w:hanging="180"/>
      </w:pPr>
    </w:lvl>
    <w:lvl w:ilvl="3" w:tplc="83405973" w:tentative="1">
      <w:start w:val="1"/>
      <w:numFmt w:val="decimal"/>
      <w:lvlText w:val="%4."/>
      <w:lvlJc w:val="left"/>
      <w:pPr>
        <w:ind w:left="2880" w:hanging="360"/>
      </w:pPr>
    </w:lvl>
    <w:lvl w:ilvl="4" w:tplc="83405973" w:tentative="1">
      <w:start w:val="1"/>
      <w:numFmt w:val="lowerLetter"/>
      <w:lvlText w:val="%5."/>
      <w:lvlJc w:val="left"/>
      <w:pPr>
        <w:ind w:left="3600" w:hanging="360"/>
      </w:pPr>
    </w:lvl>
    <w:lvl w:ilvl="5" w:tplc="83405973" w:tentative="1">
      <w:start w:val="1"/>
      <w:numFmt w:val="lowerRoman"/>
      <w:lvlText w:val="%6."/>
      <w:lvlJc w:val="right"/>
      <w:pPr>
        <w:ind w:left="4320" w:hanging="180"/>
      </w:pPr>
    </w:lvl>
    <w:lvl w:ilvl="6" w:tplc="83405973" w:tentative="1">
      <w:start w:val="1"/>
      <w:numFmt w:val="decimal"/>
      <w:lvlText w:val="%7."/>
      <w:lvlJc w:val="left"/>
      <w:pPr>
        <w:ind w:left="5040" w:hanging="360"/>
      </w:pPr>
    </w:lvl>
    <w:lvl w:ilvl="7" w:tplc="83405973" w:tentative="1">
      <w:start w:val="1"/>
      <w:numFmt w:val="lowerLetter"/>
      <w:lvlText w:val="%8."/>
      <w:lvlJc w:val="left"/>
      <w:pPr>
        <w:ind w:left="5760" w:hanging="360"/>
      </w:pPr>
    </w:lvl>
    <w:lvl w:ilvl="8" w:tplc="83405973" w:tentative="1">
      <w:start w:val="1"/>
      <w:numFmt w:val="lowerRoman"/>
      <w:lvlText w:val="%9."/>
      <w:lvlJc w:val="right"/>
      <w:pPr>
        <w:ind w:left="6480" w:hanging="180"/>
      </w:pPr>
    </w:lvl>
  </w:abstractNum>
  <w:abstractNum w:abstractNumId="5">
    <w:nsid w:val="4CD53B37"/>
    <w:multiLevelType w:val="hybridMultilevel"/>
    <w:tmpl w:val="B94C1172"/>
    <w:lvl w:ilvl="0" w:tplc="04190001">
      <w:start w:val="1"/>
      <w:numFmt w:val="bullet"/>
      <w:lvlText w:val=""/>
      <w:lvlJc w:val="left"/>
      <w:pPr>
        <w:ind w:left="-26121" w:hanging="360"/>
      </w:pPr>
      <w:rPr>
        <w:rFonts w:ascii="Symbol" w:hAnsi="Symbol" w:hint="default"/>
      </w:rPr>
    </w:lvl>
    <w:lvl w:ilvl="1" w:tplc="04190003" w:tentative="1">
      <w:start w:val="1"/>
      <w:numFmt w:val="bullet"/>
      <w:lvlText w:val="o"/>
      <w:lvlJc w:val="left"/>
      <w:pPr>
        <w:ind w:left="-25401" w:hanging="360"/>
      </w:pPr>
      <w:rPr>
        <w:rFonts w:ascii="Courier New" w:hAnsi="Courier New" w:cs="Courier New" w:hint="default"/>
      </w:rPr>
    </w:lvl>
    <w:lvl w:ilvl="2" w:tplc="04190005" w:tentative="1">
      <w:start w:val="1"/>
      <w:numFmt w:val="bullet"/>
      <w:lvlText w:val=""/>
      <w:lvlJc w:val="left"/>
      <w:pPr>
        <w:ind w:left="-24681" w:hanging="360"/>
      </w:pPr>
      <w:rPr>
        <w:rFonts w:ascii="Wingdings" w:hAnsi="Wingdings" w:hint="default"/>
      </w:rPr>
    </w:lvl>
    <w:lvl w:ilvl="3" w:tplc="04190001" w:tentative="1">
      <w:start w:val="1"/>
      <w:numFmt w:val="bullet"/>
      <w:lvlText w:val=""/>
      <w:lvlJc w:val="left"/>
      <w:pPr>
        <w:ind w:left="-23961" w:hanging="360"/>
      </w:pPr>
      <w:rPr>
        <w:rFonts w:ascii="Symbol" w:hAnsi="Symbol" w:hint="default"/>
      </w:rPr>
    </w:lvl>
    <w:lvl w:ilvl="4" w:tplc="04190003" w:tentative="1">
      <w:start w:val="1"/>
      <w:numFmt w:val="bullet"/>
      <w:lvlText w:val="o"/>
      <w:lvlJc w:val="left"/>
      <w:pPr>
        <w:ind w:left="-23241" w:hanging="360"/>
      </w:pPr>
      <w:rPr>
        <w:rFonts w:ascii="Courier New" w:hAnsi="Courier New" w:cs="Courier New" w:hint="default"/>
      </w:rPr>
    </w:lvl>
    <w:lvl w:ilvl="5" w:tplc="04190005" w:tentative="1">
      <w:start w:val="1"/>
      <w:numFmt w:val="bullet"/>
      <w:lvlText w:val=""/>
      <w:lvlJc w:val="left"/>
      <w:pPr>
        <w:ind w:left="-22521" w:hanging="360"/>
      </w:pPr>
      <w:rPr>
        <w:rFonts w:ascii="Wingdings" w:hAnsi="Wingdings" w:hint="default"/>
      </w:rPr>
    </w:lvl>
    <w:lvl w:ilvl="6" w:tplc="04190001" w:tentative="1">
      <w:start w:val="1"/>
      <w:numFmt w:val="bullet"/>
      <w:lvlText w:val=""/>
      <w:lvlJc w:val="left"/>
      <w:pPr>
        <w:ind w:left="-21801" w:hanging="360"/>
      </w:pPr>
      <w:rPr>
        <w:rFonts w:ascii="Symbol" w:hAnsi="Symbol" w:hint="default"/>
      </w:rPr>
    </w:lvl>
    <w:lvl w:ilvl="7" w:tplc="04190003" w:tentative="1">
      <w:start w:val="1"/>
      <w:numFmt w:val="bullet"/>
      <w:lvlText w:val="o"/>
      <w:lvlJc w:val="left"/>
      <w:pPr>
        <w:ind w:left="-21081" w:hanging="360"/>
      </w:pPr>
      <w:rPr>
        <w:rFonts w:ascii="Courier New" w:hAnsi="Courier New" w:cs="Courier New" w:hint="default"/>
      </w:rPr>
    </w:lvl>
    <w:lvl w:ilvl="8" w:tplc="04190005" w:tentative="1">
      <w:start w:val="1"/>
      <w:numFmt w:val="bullet"/>
      <w:lvlText w:val=""/>
      <w:lvlJc w:val="left"/>
      <w:pPr>
        <w:ind w:left="-20361" w:hanging="360"/>
      </w:pPr>
      <w:rPr>
        <w:rFonts w:ascii="Wingdings" w:hAnsi="Wingdings" w:hint="default"/>
      </w:rPr>
    </w:lvl>
  </w:abstractNum>
  <w:abstractNum w:abstractNumId="6">
    <w:nsid w:val="57924E04"/>
    <w:multiLevelType w:val="hybridMultilevel"/>
    <w:tmpl w:val="7A661346"/>
    <w:lvl w:ilvl="0" w:tplc="04190001">
      <w:start w:val="1"/>
      <w:numFmt w:val="bullet"/>
      <w:lvlText w:val=""/>
      <w:lvlJc w:val="left"/>
      <w:pPr>
        <w:tabs>
          <w:tab w:val="num" w:pos="1145"/>
        </w:tabs>
        <w:ind w:left="1145" w:hanging="360"/>
      </w:pPr>
      <w:rPr>
        <w:rFonts w:ascii="Symbol" w:hAnsi="Symbol" w:hint="default"/>
      </w:rPr>
    </w:lvl>
    <w:lvl w:ilvl="1" w:tplc="04190003">
      <w:start w:val="1"/>
      <w:numFmt w:val="bullet"/>
      <w:lvlText w:val="o"/>
      <w:lvlJc w:val="left"/>
      <w:pPr>
        <w:tabs>
          <w:tab w:val="num" w:pos="1865"/>
        </w:tabs>
        <w:ind w:left="1865" w:hanging="360"/>
      </w:pPr>
      <w:rPr>
        <w:rFonts w:ascii="Courier New" w:hAnsi="Courier New" w:hint="default"/>
      </w:rPr>
    </w:lvl>
    <w:lvl w:ilvl="2" w:tplc="04190005">
      <w:start w:val="1"/>
      <w:numFmt w:val="bullet"/>
      <w:lvlText w:val=""/>
      <w:lvlJc w:val="left"/>
      <w:pPr>
        <w:tabs>
          <w:tab w:val="num" w:pos="2585"/>
        </w:tabs>
        <w:ind w:left="2585" w:hanging="360"/>
      </w:pPr>
      <w:rPr>
        <w:rFonts w:ascii="Wingdings" w:hAnsi="Wingdings" w:hint="default"/>
      </w:rPr>
    </w:lvl>
    <w:lvl w:ilvl="3" w:tplc="04190001">
      <w:start w:val="1"/>
      <w:numFmt w:val="bullet"/>
      <w:lvlText w:val=""/>
      <w:lvlJc w:val="left"/>
      <w:pPr>
        <w:tabs>
          <w:tab w:val="num" w:pos="3305"/>
        </w:tabs>
        <w:ind w:left="3305" w:hanging="360"/>
      </w:pPr>
      <w:rPr>
        <w:rFonts w:ascii="Symbol" w:hAnsi="Symbol" w:hint="default"/>
      </w:rPr>
    </w:lvl>
    <w:lvl w:ilvl="4" w:tplc="04190003">
      <w:start w:val="1"/>
      <w:numFmt w:val="bullet"/>
      <w:lvlText w:val="o"/>
      <w:lvlJc w:val="left"/>
      <w:pPr>
        <w:tabs>
          <w:tab w:val="num" w:pos="4025"/>
        </w:tabs>
        <w:ind w:left="4025" w:hanging="360"/>
      </w:pPr>
      <w:rPr>
        <w:rFonts w:ascii="Courier New" w:hAnsi="Courier New" w:hint="default"/>
      </w:rPr>
    </w:lvl>
    <w:lvl w:ilvl="5" w:tplc="04190005">
      <w:start w:val="1"/>
      <w:numFmt w:val="bullet"/>
      <w:lvlText w:val=""/>
      <w:lvlJc w:val="left"/>
      <w:pPr>
        <w:tabs>
          <w:tab w:val="num" w:pos="4745"/>
        </w:tabs>
        <w:ind w:left="4745" w:hanging="360"/>
      </w:pPr>
      <w:rPr>
        <w:rFonts w:ascii="Wingdings" w:hAnsi="Wingdings" w:hint="default"/>
      </w:rPr>
    </w:lvl>
    <w:lvl w:ilvl="6" w:tplc="04190001">
      <w:start w:val="1"/>
      <w:numFmt w:val="bullet"/>
      <w:lvlText w:val=""/>
      <w:lvlJc w:val="left"/>
      <w:pPr>
        <w:tabs>
          <w:tab w:val="num" w:pos="5465"/>
        </w:tabs>
        <w:ind w:left="5465" w:hanging="360"/>
      </w:pPr>
      <w:rPr>
        <w:rFonts w:ascii="Symbol" w:hAnsi="Symbol" w:hint="default"/>
      </w:rPr>
    </w:lvl>
    <w:lvl w:ilvl="7" w:tplc="04190003">
      <w:start w:val="1"/>
      <w:numFmt w:val="bullet"/>
      <w:lvlText w:val="o"/>
      <w:lvlJc w:val="left"/>
      <w:pPr>
        <w:tabs>
          <w:tab w:val="num" w:pos="6185"/>
        </w:tabs>
        <w:ind w:left="6185" w:hanging="360"/>
      </w:pPr>
      <w:rPr>
        <w:rFonts w:ascii="Courier New" w:hAnsi="Courier New" w:hint="default"/>
      </w:rPr>
    </w:lvl>
    <w:lvl w:ilvl="8" w:tplc="04190005">
      <w:start w:val="1"/>
      <w:numFmt w:val="bullet"/>
      <w:lvlText w:val=""/>
      <w:lvlJc w:val="left"/>
      <w:pPr>
        <w:tabs>
          <w:tab w:val="num" w:pos="6905"/>
        </w:tabs>
        <w:ind w:left="6905" w:hanging="360"/>
      </w:pPr>
      <w:rPr>
        <w:rFonts w:ascii="Wingdings" w:hAnsi="Wingdings" w:hint="default"/>
      </w:rPr>
    </w:lvl>
  </w:abstractNum>
  <w:abstractNum w:abstractNumId="7">
    <w:nsid w:val="59C521A8"/>
    <w:multiLevelType w:val="hybridMultilevel"/>
    <w:tmpl w:val="D16A8CE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nsid w:val="61B814DE"/>
    <w:multiLevelType w:val="hybridMultilevel"/>
    <w:tmpl w:val="70AAB562"/>
    <w:lvl w:ilvl="0" w:tplc="04190001">
      <w:start w:val="1"/>
      <w:numFmt w:val="bullet"/>
      <w:lvlText w:val=""/>
      <w:lvlJc w:val="left"/>
      <w:pPr>
        <w:tabs>
          <w:tab w:val="num" w:pos="1145"/>
        </w:tabs>
        <w:ind w:left="1145" w:hanging="360"/>
      </w:pPr>
      <w:rPr>
        <w:rFonts w:ascii="Symbol" w:hAnsi="Symbol" w:hint="default"/>
      </w:rPr>
    </w:lvl>
    <w:lvl w:ilvl="1" w:tplc="04190003">
      <w:start w:val="1"/>
      <w:numFmt w:val="bullet"/>
      <w:lvlText w:val="o"/>
      <w:lvlJc w:val="left"/>
      <w:pPr>
        <w:tabs>
          <w:tab w:val="num" w:pos="1865"/>
        </w:tabs>
        <w:ind w:left="1865" w:hanging="360"/>
      </w:pPr>
      <w:rPr>
        <w:rFonts w:ascii="Courier New" w:hAnsi="Courier New" w:hint="default"/>
      </w:rPr>
    </w:lvl>
    <w:lvl w:ilvl="2" w:tplc="04190005">
      <w:start w:val="1"/>
      <w:numFmt w:val="bullet"/>
      <w:lvlText w:val=""/>
      <w:lvlJc w:val="left"/>
      <w:pPr>
        <w:tabs>
          <w:tab w:val="num" w:pos="2585"/>
        </w:tabs>
        <w:ind w:left="2585" w:hanging="360"/>
      </w:pPr>
      <w:rPr>
        <w:rFonts w:ascii="Wingdings" w:hAnsi="Wingdings" w:hint="default"/>
      </w:rPr>
    </w:lvl>
    <w:lvl w:ilvl="3" w:tplc="04190001">
      <w:start w:val="1"/>
      <w:numFmt w:val="bullet"/>
      <w:lvlText w:val=""/>
      <w:lvlJc w:val="left"/>
      <w:pPr>
        <w:tabs>
          <w:tab w:val="num" w:pos="3305"/>
        </w:tabs>
        <w:ind w:left="3305" w:hanging="360"/>
      </w:pPr>
      <w:rPr>
        <w:rFonts w:ascii="Symbol" w:hAnsi="Symbol" w:hint="default"/>
      </w:rPr>
    </w:lvl>
    <w:lvl w:ilvl="4" w:tplc="04190003">
      <w:start w:val="1"/>
      <w:numFmt w:val="bullet"/>
      <w:lvlText w:val="o"/>
      <w:lvlJc w:val="left"/>
      <w:pPr>
        <w:tabs>
          <w:tab w:val="num" w:pos="4025"/>
        </w:tabs>
        <w:ind w:left="4025" w:hanging="360"/>
      </w:pPr>
      <w:rPr>
        <w:rFonts w:ascii="Courier New" w:hAnsi="Courier New" w:hint="default"/>
      </w:rPr>
    </w:lvl>
    <w:lvl w:ilvl="5" w:tplc="04190005">
      <w:start w:val="1"/>
      <w:numFmt w:val="bullet"/>
      <w:lvlText w:val=""/>
      <w:lvlJc w:val="left"/>
      <w:pPr>
        <w:tabs>
          <w:tab w:val="num" w:pos="4745"/>
        </w:tabs>
        <w:ind w:left="4745" w:hanging="360"/>
      </w:pPr>
      <w:rPr>
        <w:rFonts w:ascii="Wingdings" w:hAnsi="Wingdings" w:hint="default"/>
      </w:rPr>
    </w:lvl>
    <w:lvl w:ilvl="6" w:tplc="04190001">
      <w:start w:val="1"/>
      <w:numFmt w:val="bullet"/>
      <w:lvlText w:val=""/>
      <w:lvlJc w:val="left"/>
      <w:pPr>
        <w:tabs>
          <w:tab w:val="num" w:pos="5465"/>
        </w:tabs>
        <w:ind w:left="5465" w:hanging="360"/>
      </w:pPr>
      <w:rPr>
        <w:rFonts w:ascii="Symbol" w:hAnsi="Symbol" w:hint="default"/>
      </w:rPr>
    </w:lvl>
    <w:lvl w:ilvl="7" w:tplc="04190003">
      <w:start w:val="1"/>
      <w:numFmt w:val="bullet"/>
      <w:lvlText w:val="o"/>
      <w:lvlJc w:val="left"/>
      <w:pPr>
        <w:tabs>
          <w:tab w:val="num" w:pos="6185"/>
        </w:tabs>
        <w:ind w:left="6185" w:hanging="360"/>
      </w:pPr>
      <w:rPr>
        <w:rFonts w:ascii="Courier New" w:hAnsi="Courier New" w:hint="default"/>
      </w:rPr>
    </w:lvl>
    <w:lvl w:ilvl="8" w:tplc="04190005">
      <w:start w:val="1"/>
      <w:numFmt w:val="bullet"/>
      <w:lvlText w:val=""/>
      <w:lvlJc w:val="left"/>
      <w:pPr>
        <w:tabs>
          <w:tab w:val="num" w:pos="6905"/>
        </w:tabs>
        <w:ind w:left="6905" w:hanging="360"/>
      </w:pPr>
      <w:rPr>
        <w:rFonts w:ascii="Wingdings" w:hAnsi="Wingdings" w:hint="default"/>
      </w:rPr>
    </w:lvl>
  </w:abstractNum>
  <w:abstractNum w:abstractNumId="9">
    <w:nsid w:val="62B17E8E"/>
    <w:multiLevelType w:val="hybridMultilevel"/>
    <w:tmpl w:val="A920A8F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nsid w:val="736D7AA3"/>
    <w:multiLevelType w:val="hybridMultilevel"/>
    <w:tmpl w:val="3DBE294C"/>
    <w:lvl w:ilvl="0" w:tplc="04190001">
      <w:start w:val="1"/>
      <w:numFmt w:val="bullet"/>
      <w:lvlText w:val=""/>
      <w:lvlJc w:val="left"/>
      <w:pPr>
        <w:tabs>
          <w:tab w:val="num" w:pos="1145"/>
        </w:tabs>
        <w:ind w:left="1145" w:hanging="360"/>
      </w:pPr>
      <w:rPr>
        <w:rFonts w:ascii="Symbol" w:hAnsi="Symbol" w:hint="default"/>
      </w:rPr>
    </w:lvl>
    <w:lvl w:ilvl="1" w:tplc="04190003">
      <w:start w:val="1"/>
      <w:numFmt w:val="bullet"/>
      <w:lvlText w:val="o"/>
      <w:lvlJc w:val="left"/>
      <w:pPr>
        <w:tabs>
          <w:tab w:val="num" w:pos="1865"/>
        </w:tabs>
        <w:ind w:left="1865" w:hanging="360"/>
      </w:pPr>
      <w:rPr>
        <w:rFonts w:ascii="Courier New" w:hAnsi="Courier New" w:hint="default"/>
      </w:rPr>
    </w:lvl>
    <w:lvl w:ilvl="2" w:tplc="04190005">
      <w:start w:val="1"/>
      <w:numFmt w:val="bullet"/>
      <w:lvlText w:val=""/>
      <w:lvlJc w:val="left"/>
      <w:pPr>
        <w:tabs>
          <w:tab w:val="num" w:pos="2585"/>
        </w:tabs>
        <w:ind w:left="2585" w:hanging="360"/>
      </w:pPr>
      <w:rPr>
        <w:rFonts w:ascii="Wingdings" w:hAnsi="Wingdings" w:hint="default"/>
      </w:rPr>
    </w:lvl>
    <w:lvl w:ilvl="3" w:tplc="04190001">
      <w:start w:val="1"/>
      <w:numFmt w:val="bullet"/>
      <w:lvlText w:val=""/>
      <w:lvlJc w:val="left"/>
      <w:pPr>
        <w:tabs>
          <w:tab w:val="num" w:pos="3305"/>
        </w:tabs>
        <w:ind w:left="3305" w:hanging="360"/>
      </w:pPr>
      <w:rPr>
        <w:rFonts w:ascii="Symbol" w:hAnsi="Symbol" w:hint="default"/>
      </w:rPr>
    </w:lvl>
    <w:lvl w:ilvl="4" w:tplc="04190003">
      <w:start w:val="1"/>
      <w:numFmt w:val="bullet"/>
      <w:lvlText w:val="o"/>
      <w:lvlJc w:val="left"/>
      <w:pPr>
        <w:tabs>
          <w:tab w:val="num" w:pos="4025"/>
        </w:tabs>
        <w:ind w:left="4025" w:hanging="360"/>
      </w:pPr>
      <w:rPr>
        <w:rFonts w:ascii="Courier New" w:hAnsi="Courier New" w:hint="default"/>
      </w:rPr>
    </w:lvl>
    <w:lvl w:ilvl="5" w:tplc="04190005">
      <w:start w:val="1"/>
      <w:numFmt w:val="bullet"/>
      <w:lvlText w:val=""/>
      <w:lvlJc w:val="left"/>
      <w:pPr>
        <w:tabs>
          <w:tab w:val="num" w:pos="4745"/>
        </w:tabs>
        <w:ind w:left="4745" w:hanging="360"/>
      </w:pPr>
      <w:rPr>
        <w:rFonts w:ascii="Wingdings" w:hAnsi="Wingdings" w:hint="default"/>
      </w:rPr>
    </w:lvl>
    <w:lvl w:ilvl="6" w:tplc="04190001">
      <w:start w:val="1"/>
      <w:numFmt w:val="bullet"/>
      <w:lvlText w:val=""/>
      <w:lvlJc w:val="left"/>
      <w:pPr>
        <w:tabs>
          <w:tab w:val="num" w:pos="5465"/>
        </w:tabs>
        <w:ind w:left="5465" w:hanging="360"/>
      </w:pPr>
      <w:rPr>
        <w:rFonts w:ascii="Symbol" w:hAnsi="Symbol" w:hint="default"/>
      </w:rPr>
    </w:lvl>
    <w:lvl w:ilvl="7" w:tplc="04190003">
      <w:start w:val="1"/>
      <w:numFmt w:val="bullet"/>
      <w:lvlText w:val="o"/>
      <w:lvlJc w:val="left"/>
      <w:pPr>
        <w:tabs>
          <w:tab w:val="num" w:pos="6185"/>
        </w:tabs>
        <w:ind w:left="6185" w:hanging="360"/>
      </w:pPr>
      <w:rPr>
        <w:rFonts w:ascii="Courier New" w:hAnsi="Courier New" w:hint="default"/>
      </w:rPr>
    </w:lvl>
    <w:lvl w:ilvl="8" w:tplc="04190005">
      <w:start w:val="1"/>
      <w:numFmt w:val="bullet"/>
      <w:lvlText w:val=""/>
      <w:lvlJc w:val="left"/>
      <w:pPr>
        <w:tabs>
          <w:tab w:val="num" w:pos="6905"/>
        </w:tabs>
        <w:ind w:left="6905" w:hanging="360"/>
      </w:pPr>
      <w:rPr>
        <w:rFonts w:ascii="Wingdings" w:hAnsi="Wingdings" w:hint="default"/>
      </w:rPr>
    </w:lvl>
  </w:abstractNum>
  <w:num w:numId="1">
    <w:abstractNumId w:val="1"/>
  </w:num>
  <w:num w:numId="2">
    <w:abstractNumId w:val="0"/>
  </w:num>
  <w:num w:numId="3">
    <w:abstractNumId w:val="10"/>
  </w:num>
  <w:num w:numId="4">
    <w:abstractNumId w:val="6"/>
  </w:num>
  <w:num w:numId="5">
    <w:abstractNumId w:val="8"/>
  </w:num>
  <w:num w:numId="6">
    <w:abstractNumId w:val="5"/>
  </w:num>
  <w:num w:numId="7">
    <w:abstractNumId w:val="2"/>
  </w:num>
  <w:num w:numId="8">
    <w:abstractNumId w:val="7"/>
  </w:num>
  <w:num w:numId="9">
    <w:abstractNumId w:val="9"/>
  </w:num>
  <w:num w:numId="10">
    <w:abstractNumId w:val="3"/>
  </w:num>
  <w:num w:numId="11">
    <w:abstractNumId w:val="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32FA"/>
    <w:rsid w:val="00007286"/>
    <w:rsid w:val="0003322B"/>
    <w:rsid w:val="000A5D00"/>
    <w:rsid w:val="000B44DB"/>
    <w:rsid w:val="000D2742"/>
    <w:rsid w:val="000D766F"/>
    <w:rsid w:val="00111C80"/>
    <w:rsid w:val="00182AEA"/>
    <w:rsid w:val="001A2437"/>
    <w:rsid w:val="00255733"/>
    <w:rsid w:val="00290725"/>
    <w:rsid w:val="002F7637"/>
    <w:rsid w:val="00367397"/>
    <w:rsid w:val="00377055"/>
    <w:rsid w:val="00496635"/>
    <w:rsid w:val="004C0126"/>
    <w:rsid w:val="005F400F"/>
    <w:rsid w:val="00691586"/>
    <w:rsid w:val="006979F2"/>
    <w:rsid w:val="006E2D7A"/>
    <w:rsid w:val="00740328"/>
    <w:rsid w:val="007669DC"/>
    <w:rsid w:val="007B5FCE"/>
    <w:rsid w:val="007B7EF9"/>
    <w:rsid w:val="007C5402"/>
    <w:rsid w:val="008765DF"/>
    <w:rsid w:val="008B33B5"/>
    <w:rsid w:val="008D56C6"/>
    <w:rsid w:val="008D7BAA"/>
    <w:rsid w:val="009032FA"/>
    <w:rsid w:val="009228F2"/>
    <w:rsid w:val="009616B7"/>
    <w:rsid w:val="00973BDE"/>
    <w:rsid w:val="009D01E5"/>
    <w:rsid w:val="00A507AA"/>
    <w:rsid w:val="00A8692C"/>
    <w:rsid w:val="00AB1DD7"/>
    <w:rsid w:val="00AB2A6A"/>
    <w:rsid w:val="00B41D4C"/>
    <w:rsid w:val="00B9378B"/>
    <w:rsid w:val="00C5698E"/>
    <w:rsid w:val="00C75F94"/>
    <w:rsid w:val="00C77A4B"/>
    <w:rsid w:val="00CD3074"/>
    <w:rsid w:val="00D133FF"/>
    <w:rsid w:val="00D85588"/>
    <w:rsid w:val="00E425EB"/>
    <w:rsid w:val="00EE1885"/>
    <w:rsid w:val="00EF05D1"/>
    <w:rsid w:val="00F24748"/>
    <w:rsid w:val="00F607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2FA"/>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9032FA"/>
    <w:pPr>
      <w:spacing w:after="0" w:line="240" w:lineRule="auto"/>
    </w:pPr>
    <w:rPr>
      <w:rFonts w:ascii="Calibri" w:eastAsia="Times New Roman" w:hAnsi="Calibri" w:cs="Times New Roman"/>
    </w:rPr>
  </w:style>
  <w:style w:type="paragraph" w:styleId="a3">
    <w:name w:val="List Paragraph"/>
    <w:basedOn w:val="a"/>
    <w:uiPriority w:val="34"/>
    <w:qFormat/>
    <w:rsid w:val="000D766F"/>
    <w:pPr>
      <w:ind w:left="720"/>
      <w:contextualSpacing/>
    </w:pPr>
  </w:style>
  <w:style w:type="table" w:styleId="a4">
    <w:name w:val="Table Grid"/>
    <w:basedOn w:val="a1"/>
    <w:uiPriority w:val="59"/>
    <w:rsid w:val="000072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efaultParagraphFontPHPDOCX">
    <w:name w:val="Default Paragraph Font PHPDOCX"/>
    <w:uiPriority w:val="1"/>
    <w:semiHidden/>
    <w:unhideWhenUsed/>
    <w:rsid w:val="007C5402"/>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7C5402"/>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rsid w:val="007C5402"/>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342352568" Type="http://schemas.microsoft.com/office/2011/relationships/people" Target="people.xml"/><Relationship Id="rId4" Type="http://schemas.openxmlformats.org/officeDocument/2006/relationships/webSettings" Target="webSettings.xml"/><Relationship Id="rId169125856"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818</TotalTime>
  <Pages>1</Pages>
  <Words>6965</Words>
  <Characters>39706</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46578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12</cp:revision>
  <dcterms:created xsi:type="dcterms:W3CDTF">2014-04-04T09:37:00Z</dcterms:created>
  <dcterms:modified xsi:type="dcterms:W3CDTF">2024-11-07T08:43:00Z</dcterms:modified>
</cp:coreProperties>
</file>