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DF" w:rsidRDefault="006842DF" w:rsidP="006842D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2972C6">
        <w:rPr>
          <w:rFonts w:ascii="Times New Roman" w:hAnsi="Times New Roman"/>
          <w:sz w:val="28"/>
          <w:szCs w:val="28"/>
        </w:rPr>
        <w:t>МУНИЦИПАЛЬНОЕ КАЗЕННОЕ УЧРЕЖДЕНИЕ</w:t>
      </w:r>
    </w:p>
    <w:p w:rsidR="006842DF" w:rsidRDefault="006842DF" w:rsidP="006842DF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ДОПОЛНИЕЛЬНОГО ОБРАЗОВАНИЯ </w:t>
      </w:r>
    </w:p>
    <w:p w:rsidR="006842DF" w:rsidRDefault="006842DF" w:rsidP="006842DF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«СЫЧЕВСКАЯ ДЕТСКАЯ ШКОЛА ИСКУССТВ»</w:t>
      </w:r>
    </w:p>
    <w:p w:rsidR="006842DF" w:rsidRDefault="006842DF" w:rsidP="006842DF">
      <w:pPr>
        <w:pStyle w:val="2"/>
        <w:jc w:val="center"/>
        <w:rPr>
          <w:rFonts w:ascii="Times New Roman" w:hAnsi="Times New Roman"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ХОРЕОГРАФИЧЕСКОГО ИСКУССТВА </w:t>
      </w: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«ХОРЕОГРАФИЧЕСКОЕ ТВОРЧЕСТВО»</w:t>
      </w: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Предметная область </w:t>
      </w: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ПО.01. ХОРЕОГРАФИЧЕСКОЕ ИСПОЛНИТЕЛЬСТВО</w:t>
      </w:r>
    </w:p>
    <w:p w:rsidR="006842DF" w:rsidRDefault="006842DF" w:rsidP="006842DF">
      <w:pPr>
        <w:jc w:val="center"/>
        <w:rPr>
          <w:b/>
          <w:bCs/>
          <w:sz w:val="28"/>
          <w:szCs w:val="28"/>
        </w:rPr>
      </w:pPr>
    </w:p>
    <w:p w:rsidR="006842DF" w:rsidRDefault="006842DF" w:rsidP="006842DF">
      <w:pPr>
        <w:spacing w:line="276" w:lineRule="auto"/>
        <w:rPr>
          <w:b/>
          <w:bCs/>
          <w:sz w:val="36"/>
          <w:szCs w:val="36"/>
        </w:rPr>
      </w:pPr>
    </w:p>
    <w:p w:rsidR="006842DF" w:rsidRDefault="006842DF" w:rsidP="006842DF">
      <w:pPr>
        <w:spacing w:line="276" w:lineRule="auto"/>
        <w:jc w:val="center"/>
        <w:rPr>
          <w:b/>
          <w:bCs/>
          <w:sz w:val="36"/>
          <w:szCs w:val="36"/>
        </w:rPr>
      </w:pPr>
    </w:p>
    <w:p w:rsidR="00A951E9" w:rsidRDefault="00A951E9" w:rsidP="00A951E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Рабочая программа</w:t>
      </w:r>
    </w:p>
    <w:p w:rsidR="006842DF" w:rsidRDefault="006842DF" w:rsidP="006842DF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по учебному предмету </w:t>
      </w:r>
    </w:p>
    <w:p w:rsidR="006842DF" w:rsidRDefault="006842DF" w:rsidP="006842DF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ПО.01.УП.05, ПО.01.УП.06</w:t>
      </w:r>
    </w:p>
    <w:p w:rsidR="006842DF" w:rsidRPr="00E91488" w:rsidRDefault="006842DF" w:rsidP="006842D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НАРОДНО-СЦЕНИЧЕСКИЙ ТАНЕЦ</w:t>
      </w:r>
    </w:p>
    <w:p w:rsidR="006842DF" w:rsidRDefault="006842DF" w:rsidP="006842DF">
      <w:pPr>
        <w:pStyle w:val="a5"/>
        <w:spacing w:after="410" w:line="360" w:lineRule="auto"/>
        <w:ind w:right="120"/>
        <w:jc w:val="center"/>
        <w:rPr>
          <w:rFonts w:ascii="Times New Roman" w:hAnsi="Times New Roman" w:cs="Times New Roman"/>
          <w:lang w:val="ru-RU"/>
        </w:rPr>
      </w:pPr>
    </w:p>
    <w:p w:rsidR="006842DF" w:rsidRDefault="006842DF" w:rsidP="006842DF">
      <w:pPr>
        <w:pStyle w:val="a5"/>
        <w:spacing w:after="0" w:line="360" w:lineRule="auto"/>
        <w:ind w:left="580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42DF" w:rsidRDefault="006842DF" w:rsidP="006842DF">
      <w:pPr>
        <w:rPr>
          <w:i/>
          <w:iCs/>
          <w:sz w:val="32"/>
          <w:szCs w:val="32"/>
        </w:rPr>
      </w:pPr>
    </w:p>
    <w:p w:rsidR="006842DF" w:rsidRDefault="006842DF" w:rsidP="006842DF">
      <w:pPr>
        <w:rPr>
          <w:i/>
          <w:iCs/>
          <w:sz w:val="32"/>
          <w:szCs w:val="32"/>
        </w:rPr>
      </w:pPr>
    </w:p>
    <w:p w:rsidR="006842DF" w:rsidRDefault="006842DF" w:rsidP="006842DF">
      <w:pPr>
        <w:rPr>
          <w:i/>
          <w:iCs/>
          <w:sz w:val="32"/>
          <w:szCs w:val="32"/>
        </w:rPr>
      </w:pPr>
    </w:p>
    <w:p w:rsidR="006842DF" w:rsidRDefault="006842DF" w:rsidP="006842DF">
      <w:pPr>
        <w:spacing w:line="360" w:lineRule="auto"/>
        <w:rPr>
          <w:b/>
          <w:bCs/>
          <w:sz w:val="28"/>
          <w:szCs w:val="28"/>
        </w:rPr>
      </w:pPr>
    </w:p>
    <w:p w:rsidR="006842DF" w:rsidRPr="00F977E7" w:rsidRDefault="00761590" w:rsidP="006842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Сычевка  2024</w:t>
      </w:r>
      <w:r w:rsidR="00D8061C">
        <w:rPr>
          <w:b/>
          <w:bCs/>
          <w:sz w:val="28"/>
          <w:szCs w:val="28"/>
        </w:rPr>
        <w:t xml:space="preserve"> г.</w:t>
      </w:r>
    </w:p>
    <w:p w:rsidR="006842DF" w:rsidRDefault="006842DF" w:rsidP="006842DF">
      <w:pPr>
        <w:spacing w:line="360" w:lineRule="auto"/>
        <w:jc w:val="center"/>
        <w:rPr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«Одобрено»                                                                                       «Утверждаю»</w:t>
      </w:r>
    </w:p>
    <w:p w:rsidR="006842DF" w:rsidRDefault="00D8061C" w:rsidP="006842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</w:t>
      </w:r>
      <w:r w:rsidR="006842DF">
        <w:rPr>
          <w:rFonts w:ascii="Times New Roman" w:hAnsi="Times New Roman" w:cs="Times New Roman"/>
          <w:sz w:val="28"/>
          <w:szCs w:val="28"/>
        </w:rPr>
        <w:t xml:space="preserve"> советом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Директор МКУДО</w:t>
      </w:r>
    </w:p>
    <w:p w:rsidR="006842DF" w:rsidRDefault="00682EF2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D8061C">
        <w:rPr>
          <w:rFonts w:ascii="Times New Roman" w:hAnsi="Times New Roman" w:cs="Times New Roman"/>
          <w:sz w:val="28"/>
          <w:szCs w:val="28"/>
        </w:rPr>
        <w:t>1</w:t>
      </w:r>
      <w:r w:rsidR="006842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D806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842DF">
        <w:rPr>
          <w:rFonts w:ascii="Times New Roman" w:hAnsi="Times New Roman" w:cs="Times New Roman"/>
          <w:sz w:val="28"/>
          <w:szCs w:val="28"/>
        </w:rPr>
        <w:t>Сычевская ДШИ»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842DF" w:rsidRDefault="00761590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D8061C">
        <w:rPr>
          <w:rFonts w:ascii="Times New Roman" w:hAnsi="Times New Roman" w:cs="Times New Roman"/>
          <w:bCs/>
          <w:sz w:val="28"/>
          <w:szCs w:val="28"/>
        </w:rPr>
        <w:t>»</w:t>
      </w:r>
      <w:r w:rsidR="00D8061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D8061C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D8061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6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________ </w:t>
      </w:r>
      <w:r w:rsidR="00682EF2">
        <w:rPr>
          <w:rFonts w:ascii="Times New Roman" w:hAnsi="Times New Roman" w:cs="Times New Roman"/>
          <w:sz w:val="28"/>
          <w:szCs w:val="28"/>
        </w:rPr>
        <w:t>О. В. Усубова</w:t>
      </w:r>
      <w:r w:rsidR="006842DF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8061C">
        <w:rPr>
          <w:rFonts w:ascii="Times New Roman" w:hAnsi="Times New Roman" w:cs="Times New Roman"/>
          <w:sz w:val="28"/>
          <w:szCs w:val="28"/>
        </w:rPr>
        <w:t xml:space="preserve">      </w:t>
      </w:r>
      <w:r w:rsidR="00761590">
        <w:rPr>
          <w:rFonts w:ascii="Times New Roman" w:hAnsi="Times New Roman" w:cs="Times New Roman"/>
          <w:sz w:val="28"/>
          <w:szCs w:val="28"/>
        </w:rPr>
        <w:t xml:space="preserve">                             «26</w:t>
      </w:r>
      <w:r w:rsidR="00D8061C">
        <w:rPr>
          <w:rFonts w:ascii="Times New Roman" w:hAnsi="Times New Roman" w:cs="Times New Roman"/>
          <w:sz w:val="28"/>
          <w:szCs w:val="28"/>
        </w:rPr>
        <w:t xml:space="preserve">» </w:t>
      </w:r>
      <w:r w:rsidR="00D8061C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6159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Default="006842DF" w:rsidP="006842DF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  <w:r w:rsidRPr="005213D6">
        <w:rPr>
          <w:sz w:val="28"/>
          <w:szCs w:val="28"/>
        </w:rPr>
        <w:t xml:space="preserve">Федеральные государственные требования к программе </w:t>
      </w:r>
      <w:r w:rsidR="00B37C4F">
        <w:rPr>
          <w:sz w:val="28"/>
          <w:szCs w:val="28"/>
        </w:rPr>
        <w:t>«Хореографическое творчество</w:t>
      </w:r>
      <w:r w:rsidRPr="005213D6">
        <w:rPr>
          <w:sz w:val="28"/>
          <w:szCs w:val="28"/>
        </w:rPr>
        <w:t>» утверждены приказом Министерства культуры РФ от 12.03.2012 г. № 163, зарегистрированным Минюстом РФ от 26.04.2012 г. № 23938.</w:t>
      </w: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Pr="005213D6" w:rsidRDefault="006842DF" w:rsidP="006842DF">
      <w:pPr>
        <w:spacing w:line="360" w:lineRule="auto"/>
        <w:jc w:val="center"/>
        <w:rPr>
          <w:sz w:val="28"/>
          <w:szCs w:val="28"/>
        </w:rPr>
      </w:pPr>
      <w:r w:rsidRPr="005213D6">
        <w:rPr>
          <w:b/>
          <w:bCs/>
          <w:sz w:val="28"/>
          <w:szCs w:val="28"/>
        </w:rPr>
        <w:t>Составители:</w:t>
      </w:r>
    </w:p>
    <w:p w:rsidR="006842DF" w:rsidRDefault="006842DF" w:rsidP="006842DF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Кузьмина В. В</w:t>
      </w:r>
      <w:r w:rsidRPr="005213D6">
        <w:rPr>
          <w:b/>
          <w:bCs/>
          <w:sz w:val="28"/>
          <w:szCs w:val="28"/>
        </w:rPr>
        <w:t xml:space="preserve">., </w:t>
      </w:r>
      <w:r w:rsidR="00D8061C">
        <w:rPr>
          <w:sz w:val="28"/>
          <w:szCs w:val="28"/>
        </w:rPr>
        <w:t>преподаватель МКУДО</w:t>
      </w:r>
      <w:r w:rsidRPr="005213D6">
        <w:rPr>
          <w:sz w:val="28"/>
          <w:szCs w:val="28"/>
        </w:rPr>
        <w:t xml:space="preserve"> «Сычевская детская школа искусств»</w:t>
      </w:r>
    </w:p>
    <w:p w:rsidR="00D8061C" w:rsidRPr="00D8061C" w:rsidRDefault="00D8061C" w:rsidP="006842DF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Копкина</w:t>
      </w:r>
      <w:proofErr w:type="spellEnd"/>
      <w:r>
        <w:rPr>
          <w:b/>
          <w:sz w:val="28"/>
          <w:szCs w:val="28"/>
        </w:rPr>
        <w:t xml:space="preserve"> Е. В., </w:t>
      </w:r>
      <w:r>
        <w:rPr>
          <w:sz w:val="28"/>
          <w:szCs w:val="28"/>
        </w:rPr>
        <w:t>преподаватель МКУДО «Сычевская детская школа искусств»</w:t>
      </w:r>
    </w:p>
    <w:p w:rsidR="006842DF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Default="006842DF" w:rsidP="006842DF">
      <w:pPr>
        <w:spacing w:line="360" w:lineRule="auto"/>
        <w:jc w:val="both"/>
        <w:rPr>
          <w:sz w:val="28"/>
          <w:szCs w:val="28"/>
        </w:rPr>
      </w:pPr>
    </w:p>
    <w:p w:rsidR="006842DF" w:rsidRDefault="006842DF" w:rsidP="006842DF">
      <w:pPr>
        <w:shd w:val="clear" w:color="auto" w:fill="FFFFFF"/>
        <w:spacing w:before="4718"/>
        <w:sectPr w:rsidR="006842DF" w:rsidSect="006842DF">
          <w:footerReference w:type="default" r:id="rId7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6842DF" w:rsidRDefault="006842DF" w:rsidP="006842DF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lastRenderedPageBreak/>
        <w:t>Структура программы учебного предмета</w:t>
      </w:r>
    </w:p>
    <w:p w:rsidR="006842DF" w:rsidRDefault="006842DF" w:rsidP="006842DF">
      <w:pPr>
        <w:shd w:val="clear" w:color="auto" w:fill="FFFFFF"/>
        <w:spacing w:line="360" w:lineRule="auto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ab/>
        <w:t>I. Пояснительная записка</w:t>
      </w:r>
    </w:p>
    <w:p w:rsidR="006842DF" w:rsidRDefault="006842DF" w:rsidP="006842DF">
      <w:pPr>
        <w:shd w:val="clear" w:color="auto" w:fill="FFFFFF"/>
        <w:spacing w:line="360" w:lineRule="auto"/>
        <w:ind w:left="709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ab/>
      </w:r>
      <w:r>
        <w:rPr>
          <w:i/>
          <w:iCs/>
          <w:color w:val="000000"/>
          <w:spacing w:val="-2"/>
          <w:w w:val="107"/>
          <w:sz w:val="28"/>
          <w:szCs w:val="28"/>
        </w:rPr>
        <w:t>- Характеристика учебного предмета, его место и роль в образовательном процессе;</w:t>
      </w:r>
    </w:p>
    <w:p w:rsidR="006842DF" w:rsidRDefault="006842DF" w:rsidP="006842DF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ab/>
        <w:t>- Срок реализации учебного предмета;</w:t>
      </w:r>
    </w:p>
    <w:p w:rsidR="006842DF" w:rsidRDefault="006842DF" w:rsidP="006842DF">
      <w:pPr>
        <w:shd w:val="clear" w:color="auto" w:fill="FFFFFF"/>
        <w:spacing w:line="360" w:lineRule="auto"/>
        <w:ind w:left="709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Объем учебного времени, предусмотренный учебным планом   образовательного учреждения на реализацию учебного предмета;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Форма проведения учебных аудиторных занятий;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Цель и задачи учебного предмета;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Обоснование структуры программы учебного предмета;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Методы обучения;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Описание материально-технических условий реализации учебного предмета;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II. Содержание учебного предмета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 w:rsidRPr="006116DD">
        <w:rPr>
          <w:i/>
          <w:iCs/>
          <w:color w:val="000000"/>
          <w:spacing w:val="-2"/>
          <w:w w:val="107"/>
          <w:sz w:val="28"/>
          <w:szCs w:val="28"/>
        </w:rPr>
        <w:t>- Сведения о затратах учебного времени;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Годовые требования по классам;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 xml:space="preserve">III. Требования к уровню подготовки </w:t>
      </w:r>
      <w:proofErr w:type="gramStart"/>
      <w:r>
        <w:rPr>
          <w:b/>
          <w:bCs/>
          <w:color w:val="000000"/>
          <w:spacing w:val="-2"/>
          <w:w w:val="107"/>
          <w:sz w:val="28"/>
          <w:szCs w:val="28"/>
        </w:rPr>
        <w:t>обучающихся</w:t>
      </w:r>
      <w:proofErr w:type="gramEnd"/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IV. Формы и методы контроля, система оценок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Аттестация: цели, виды, форма, содержание;</w:t>
      </w:r>
    </w:p>
    <w:p w:rsidR="006842DF" w:rsidRDefault="006842DF" w:rsidP="003C3F38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Критерии оценки;</w:t>
      </w:r>
    </w:p>
    <w:p w:rsidR="006842DF" w:rsidRDefault="006842DF" w:rsidP="006842DF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V. Методическое обеспечение учебного процесса</w:t>
      </w:r>
    </w:p>
    <w:p w:rsidR="006842DF" w:rsidRDefault="006842DF" w:rsidP="003C3F38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Методические рекомендации педагогическим работникам;</w:t>
      </w:r>
    </w:p>
    <w:p w:rsidR="006842DF" w:rsidRPr="006116DD" w:rsidRDefault="006842DF" w:rsidP="006842DF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2"/>
          <w:w w:val="107"/>
          <w:sz w:val="28"/>
          <w:szCs w:val="28"/>
        </w:rPr>
      </w:pPr>
      <w:r>
        <w:rPr>
          <w:b/>
          <w:bCs/>
          <w:color w:val="000000"/>
          <w:spacing w:val="-2"/>
          <w:w w:val="107"/>
          <w:sz w:val="28"/>
          <w:szCs w:val="28"/>
        </w:rPr>
        <w:t>VI. Списки рекомендуемой нотной и методической литературы</w:t>
      </w:r>
    </w:p>
    <w:p w:rsidR="006842DF" w:rsidRDefault="003C3F38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Основная литература;</w:t>
      </w:r>
    </w:p>
    <w:p w:rsidR="003C3F38" w:rsidRDefault="003C3F38" w:rsidP="006842DF">
      <w:pPr>
        <w:shd w:val="clear" w:color="auto" w:fill="FFFFFF"/>
        <w:spacing w:line="360" w:lineRule="auto"/>
        <w:ind w:left="720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  <w:r>
        <w:rPr>
          <w:i/>
          <w:iCs/>
          <w:color w:val="000000"/>
          <w:spacing w:val="-2"/>
          <w:w w:val="107"/>
          <w:sz w:val="28"/>
          <w:szCs w:val="28"/>
        </w:rPr>
        <w:t>- Дополнительная литература</w:t>
      </w:r>
    </w:p>
    <w:p w:rsidR="006842DF" w:rsidRPr="00E30E7A" w:rsidRDefault="006842DF" w:rsidP="006842DF">
      <w:pPr>
        <w:shd w:val="clear" w:color="auto" w:fill="FFFFFF"/>
        <w:spacing w:line="360" w:lineRule="auto"/>
        <w:jc w:val="both"/>
        <w:rPr>
          <w:i/>
          <w:iCs/>
          <w:color w:val="000000"/>
          <w:spacing w:val="-2"/>
          <w:w w:val="107"/>
          <w:sz w:val="28"/>
          <w:szCs w:val="28"/>
        </w:rPr>
      </w:pPr>
    </w:p>
    <w:p w:rsidR="006842DF" w:rsidRPr="00E91488" w:rsidRDefault="006842DF" w:rsidP="006842DF">
      <w:pPr>
        <w:shd w:val="clear" w:color="auto" w:fill="FFFFFF"/>
        <w:spacing w:line="360" w:lineRule="auto"/>
        <w:jc w:val="center"/>
        <w:rPr>
          <w:b/>
          <w:bCs/>
        </w:rPr>
      </w:pPr>
      <w:r w:rsidRPr="00E91488">
        <w:rPr>
          <w:color w:val="000000"/>
          <w:spacing w:val="-2"/>
          <w:w w:val="107"/>
          <w:sz w:val="28"/>
          <w:szCs w:val="28"/>
        </w:rPr>
        <w:t xml:space="preserve"> </w:t>
      </w:r>
    </w:p>
    <w:p w:rsidR="006842DF" w:rsidRDefault="006842DF" w:rsidP="006842DF">
      <w:pPr>
        <w:shd w:val="clear" w:color="auto" w:fill="FFFFFF"/>
        <w:ind w:left="10"/>
        <w:sectPr w:rsidR="006842DF" w:rsidSect="00E32052"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6842DF" w:rsidRDefault="006842DF" w:rsidP="006842DF">
      <w:pPr>
        <w:shd w:val="clear" w:color="auto" w:fill="FFFFFF"/>
        <w:spacing w:line="480" w:lineRule="exact"/>
        <w:ind w:right="5"/>
        <w:jc w:val="center"/>
      </w:pPr>
      <w:r>
        <w:rPr>
          <w:b/>
          <w:bCs/>
          <w:color w:val="000000"/>
          <w:spacing w:val="1"/>
          <w:sz w:val="28"/>
          <w:szCs w:val="28"/>
          <w:lang w:val="en-US"/>
        </w:rPr>
        <w:lastRenderedPageBreak/>
        <w:t>I</w:t>
      </w:r>
      <w:r w:rsidRPr="00B90FDA">
        <w:rPr>
          <w:b/>
          <w:bCs/>
          <w:color w:val="000000"/>
          <w:spacing w:val="1"/>
          <w:sz w:val="28"/>
          <w:szCs w:val="28"/>
        </w:rPr>
        <w:t xml:space="preserve">.       </w:t>
      </w:r>
      <w:r>
        <w:rPr>
          <w:b/>
          <w:bCs/>
          <w:color w:val="000000"/>
          <w:spacing w:val="1"/>
          <w:sz w:val="28"/>
          <w:szCs w:val="28"/>
        </w:rPr>
        <w:t>Пояснительная записка</w:t>
      </w:r>
    </w:p>
    <w:p w:rsidR="006842DF" w:rsidRPr="003E764B" w:rsidRDefault="006842DF" w:rsidP="006842DF">
      <w:pPr>
        <w:shd w:val="clear" w:color="auto" w:fill="FFFFFF"/>
        <w:spacing w:before="10" w:line="480" w:lineRule="exact"/>
        <w:ind w:left="5" w:firstLine="773"/>
        <w:jc w:val="both"/>
        <w:rPr>
          <w:b/>
          <w:bCs/>
        </w:rPr>
      </w:pPr>
      <w:r w:rsidRPr="003E764B">
        <w:rPr>
          <w:b/>
          <w:bCs/>
          <w:i/>
          <w:iCs/>
          <w:color w:val="000000"/>
          <w:spacing w:val="8"/>
          <w:sz w:val="28"/>
          <w:szCs w:val="28"/>
        </w:rPr>
        <w:t xml:space="preserve">1. Характеристика учебного предмета, его место и роль в </w:t>
      </w:r>
      <w:r w:rsidRPr="003E764B">
        <w:rPr>
          <w:b/>
          <w:bCs/>
          <w:i/>
          <w:iCs/>
          <w:color w:val="000000"/>
          <w:spacing w:val="3"/>
          <w:sz w:val="28"/>
          <w:szCs w:val="28"/>
        </w:rPr>
        <w:t>образовательном процессе.</w:t>
      </w:r>
    </w:p>
    <w:p w:rsidR="008D56C6" w:rsidRDefault="006842DF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t>Программа учебного предмет</w:t>
      </w:r>
      <w:r w:rsidR="003C3F38">
        <w:rPr>
          <w:color w:val="000000"/>
          <w:sz w:val="28"/>
          <w:szCs w:val="28"/>
        </w:rPr>
        <w:t>а «Народно-сценический танец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pacing w:val="15"/>
          <w:sz w:val="28"/>
          <w:szCs w:val="28"/>
        </w:rPr>
        <w:t xml:space="preserve">разработана на основе и с учетом федеральных государственных </w:t>
      </w:r>
      <w:r>
        <w:rPr>
          <w:color w:val="000000"/>
          <w:sz w:val="28"/>
          <w:szCs w:val="28"/>
        </w:rPr>
        <w:t xml:space="preserve">требований к дополнительной предпрофессиональной общеобразовательной </w:t>
      </w:r>
      <w:r>
        <w:rPr>
          <w:color w:val="000000"/>
          <w:spacing w:val="3"/>
          <w:sz w:val="28"/>
          <w:szCs w:val="28"/>
        </w:rPr>
        <w:t>программе в области искусства «Хореографическое творчество».</w:t>
      </w:r>
    </w:p>
    <w:p w:rsidR="00E63810" w:rsidRDefault="00E63810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Учебный предмет «Народно-сценический танец» направлен на приобщение детей к хореографическому искусству, на эстетическое воспитание учащихся, на приобретение основ исполнения народного танца, а также на воспитание нравственно-эстетического отношения к танцевальной культуре народов мира.</w:t>
      </w:r>
    </w:p>
    <w:p w:rsidR="008E7991" w:rsidRDefault="008E7991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Народно-сценический танец является одним из основных предметов предметной области «Хореографическое исполнительство». В соответствии с учебными планами предпрофессиональной программы «Хореографическое творчество» предмет «Народно-сценический танец» изучается с 4 по 8 класс (8-летний срок обучения)</w:t>
      </w:r>
      <w:r w:rsidR="00A951E9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AE458D" w:rsidRDefault="008E7991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Содержание учебного предмета «Народно-сценический танец» тесно связано с содержанием учебных предметов «Ритмика», «Гимнастика», «Подготовка</w:t>
      </w:r>
      <w:r w:rsidR="00653620">
        <w:rPr>
          <w:color w:val="000000"/>
          <w:spacing w:val="-2"/>
          <w:sz w:val="28"/>
          <w:szCs w:val="28"/>
        </w:rPr>
        <w:t xml:space="preserve"> концертных номеров</w:t>
      </w:r>
      <w:r w:rsidR="00AE458D">
        <w:rPr>
          <w:color w:val="000000"/>
          <w:spacing w:val="-2"/>
          <w:sz w:val="28"/>
          <w:szCs w:val="28"/>
        </w:rPr>
        <w:t>», «Классический танец».</w:t>
      </w:r>
    </w:p>
    <w:p w:rsidR="00AE458D" w:rsidRDefault="00AE458D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Полученные по этим предметам знания, умения, навыки позволяют приступить к изучению экзерсиса у станка на основе русского танца. Приобретенные ритмические навыки дают основание изучать движения с разнообразным ритмическим рисунком, как у станка, так и на середине зала.</w:t>
      </w:r>
    </w:p>
    <w:p w:rsidR="008E7991" w:rsidRDefault="00AE458D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8E7991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Кроме того, занятия народно-сценическим танцем позволяют учащимся овладеть разнообразием стилей и манерой исполнения танцев различных народов, в значительной степени расширяют и обогащают их исполнительские возможности, формируя особые исполнительские качества и </w:t>
      </w:r>
      <w:r>
        <w:rPr>
          <w:color w:val="000000"/>
          <w:spacing w:val="-2"/>
          <w:sz w:val="28"/>
          <w:szCs w:val="28"/>
        </w:rPr>
        <w:lastRenderedPageBreak/>
        <w:t>навыки.</w:t>
      </w:r>
    </w:p>
    <w:p w:rsidR="00AE458D" w:rsidRDefault="00AE458D" w:rsidP="003C3F38">
      <w:pPr>
        <w:shd w:val="clear" w:color="auto" w:fill="FFFFFF"/>
        <w:spacing w:line="360" w:lineRule="auto"/>
        <w:ind w:firstLine="614"/>
        <w:jc w:val="both"/>
        <w:rPr>
          <w:b/>
          <w:i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b/>
          <w:i/>
          <w:color w:val="000000"/>
          <w:spacing w:val="-2"/>
          <w:sz w:val="28"/>
          <w:szCs w:val="28"/>
        </w:rPr>
        <w:t>2. Срок реализации учебного предмета</w:t>
      </w:r>
    </w:p>
    <w:p w:rsidR="00A20ACD" w:rsidRDefault="00AE458D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Срок освоения предмета «Народно-сценический танец» для детей, поступивших в образовательное учреждение в 1 класс в возрасте с шести лет шести месяцев до девяти лет, составляет </w:t>
      </w:r>
      <w:r w:rsidR="00A20ACD">
        <w:rPr>
          <w:color w:val="000000"/>
          <w:spacing w:val="-2"/>
          <w:sz w:val="28"/>
          <w:szCs w:val="28"/>
        </w:rPr>
        <w:t>5 лет.</w:t>
      </w:r>
    </w:p>
    <w:p w:rsidR="00A20ACD" w:rsidRDefault="00A20ACD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Для </w:t>
      </w:r>
      <w:proofErr w:type="gramStart"/>
      <w:r>
        <w:rPr>
          <w:color w:val="000000"/>
          <w:spacing w:val="-2"/>
          <w:sz w:val="28"/>
          <w:szCs w:val="28"/>
        </w:rPr>
        <w:t>поступающих</w:t>
      </w:r>
      <w:proofErr w:type="gramEnd"/>
      <w:r>
        <w:rPr>
          <w:color w:val="000000"/>
          <w:spacing w:val="-2"/>
          <w:sz w:val="28"/>
          <w:szCs w:val="28"/>
        </w:rPr>
        <w:t xml:space="preserve"> в образовательное учреждение, реализующее основные предпрофессиональные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A20ACD" w:rsidRDefault="00A20ACD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b/>
          <w:i/>
          <w:color w:val="000000"/>
          <w:spacing w:val="-2"/>
          <w:sz w:val="28"/>
          <w:szCs w:val="28"/>
        </w:rPr>
        <w:t>3. Объем учебного времени,</w:t>
      </w:r>
      <w:r>
        <w:rPr>
          <w:color w:val="000000"/>
          <w:spacing w:val="-2"/>
          <w:sz w:val="28"/>
          <w:szCs w:val="28"/>
        </w:rPr>
        <w:t xml:space="preserve"> предусмотренный учебным планом образовательного учреждения на реализацию предмета «Народно-сценический танец»:</w:t>
      </w:r>
    </w:p>
    <w:p w:rsidR="00A45563" w:rsidRDefault="00A45563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</w:p>
    <w:p w:rsidR="00A45563" w:rsidRDefault="00A45563" w:rsidP="003C3F38">
      <w:pPr>
        <w:shd w:val="clear" w:color="auto" w:fill="FFFFFF"/>
        <w:spacing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</w:p>
    <w:p w:rsidR="00A20ACD" w:rsidRDefault="00A20ACD" w:rsidP="00A20ACD">
      <w:pPr>
        <w:shd w:val="clear" w:color="auto" w:fill="FFFFFF"/>
        <w:spacing w:line="360" w:lineRule="auto"/>
        <w:ind w:firstLine="614"/>
        <w:jc w:val="right"/>
        <w:rPr>
          <w:b/>
          <w:i/>
          <w:color w:val="000000"/>
          <w:spacing w:val="-2"/>
          <w:sz w:val="28"/>
          <w:szCs w:val="28"/>
        </w:rPr>
      </w:pPr>
      <w:r>
        <w:rPr>
          <w:b/>
          <w:i/>
          <w:color w:val="000000"/>
          <w:spacing w:val="-2"/>
          <w:sz w:val="28"/>
          <w:szCs w:val="28"/>
        </w:rPr>
        <w:t>Таблица 1</w:t>
      </w:r>
    </w:p>
    <w:p w:rsidR="00AE458D" w:rsidRDefault="00A20ACD" w:rsidP="00A20ACD">
      <w:pPr>
        <w:shd w:val="clear" w:color="auto" w:fill="FFFFFF"/>
        <w:spacing w:line="360" w:lineRule="auto"/>
        <w:ind w:firstLine="61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Срок обучения 8 лет</w:t>
      </w:r>
    </w:p>
    <w:tbl>
      <w:tblPr>
        <w:tblStyle w:val="a7"/>
        <w:tblW w:w="0" w:type="auto"/>
        <w:tblLook w:val="04A0"/>
      </w:tblPr>
      <w:tblGrid>
        <w:gridCol w:w="5920"/>
        <w:gridCol w:w="2268"/>
        <w:gridCol w:w="1666"/>
      </w:tblGrid>
      <w:tr w:rsidR="00A20ACD" w:rsidTr="009D09E2">
        <w:tc>
          <w:tcPr>
            <w:tcW w:w="5920" w:type="dxa"/>
            <w:vMerge w:val="restart"/>
          </w:tcPr>
          <w:p w:rsidR="00A20ACD" w:rsidRDefault="00A20ACD" w:rsidP="00A20ACD">
            <w:pPr>
              <w:rPr>
                <w:color w:val="000000"/>
                <w:spacing w:val="-2"/>
                <w:sz w:val="28"/>
                <w:szCs w:val="28"/>
              </w:rPr>
            </w:pPr>
          </w:p>
          <w:p w:rsidR="00A20ACD" w:rsidRDefault="00A20ACD" w:rsidP="00A20ACD">
            <w:pPr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Вид учебной работы, учебной нагрузки</w:t>
            </w:r>
          </w:p>
        </w:tc>
        <w:tc>
          <w:tcPr>
            <w:tcW w:w="3934" w:type="dxa"/>
            <w:gridSpan w:val="2"/>
          </w:tcPr>
          <w:p w:rsidR="00A20ACD" w:rsidRDefault="00A20ACD" w:rsidP="00A20ACD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Год обучения (класс)</w:t>
            </w:r>
          </w:p>
        </w:tc>
      </w:tr>
      <w:tr w:rsidR="00A20ACD" w:rsidTr="009D09E2">
        <w:tc>
          <w:tcPr>
            <w:tcW w:w="5920" w:type="dxa"/>
            <w:vMerge/>
          </w:tcPr>
          <w:p w:rsidR="00A20ACD" w:rsidRDefault="00A20ACD" w:rsidP="00A20ACD">
            <w:pPr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268" w:type="dxa"/>
          </w:tcPr>
          <w:p w:rsidR="00A20ACD" w:rsidRDefault="00A20ACD" w:rsidP="00A20ACD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1-5 (4-8)</w:t>
            </w:r>
          </w:p>
        </w:tc>
        <w:tc>
          <w:tcPr>
            <w:tcW w:w="1666" w:type="dxa"/>
          </w:tcPr>
          <w:p w:rsidR="00A20ACD" w:rsidRDefault="00A20ACD" w:rsidP="00A20ACD">
            <w:pPr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 (9) класс</w:t>
            </w:r>
          </w:p>
        </w:tc>
      </w:tr>
      <w:tr w:rsidR="00A20ACD" w:rsidTr="009D09E2">
        <w:tc>
          <w:tcPr>
            <w:tcW w:w="5920" w:type="dxa"/>
          </w:tcPr>
          <w:p w:rsidR="00A20ACD" w:rsidRDefault="00A20ACD" w:rsidP="00A20ACD">
            <w:pPr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Максимальная нагрузка (в часах), в том числе</w:t>
            </w:r>
            <w:r w:rsidR="009D09E2">
              <w:rPr>
                <w:color w:val="000000"/>
                <w:spacing w:val="-2"/>
                <w:sz w:val="28"/>
                <w:szCs w:val="28"/>
              </w:rPr>
              <w:t>:</w:t>
            </w:r>
          </w:p>
        </w:tc>
        <w:tc>
          <w:tcPr>
            <w:tcW w:w="2268" w:type="dxa"/>
          </w:tcPr>
          <w:p w:rsidR="00A20ACD" w:rsidRDefault="00A45563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330</w:t>
            </w:r>
          </w:p>
          <w:p w:rsidR="009D09E2" w:rsidRDefault="003F6798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A20ACD" w:rsidRDefault="00A45563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66</w:t>
            </w:r>
          </w:p>
        </w:tc>
      </w:tr>
      <w:tr w:rsidR="00A20ACD" w:rsidTr="009D09E2">
        <w:tc>
          <w:tcPr>
            <w:tcW w:w="5920" w:type="dxa"/>
          </w:tcPr>
          <w:p w:rsidR="00A20ACD" w:rsidRDefault="00A45563" w:rsidP="00A20ACD">
            <w:pPr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аудиторные занятия (в часах)</w:t>
            </w:r>
          </w:p>
        </w:tc>
        <w:tc>
          <w:tcPr>
            <w:tcW w:w="2268" w:type="dxa"/>
          </w:tcPr>
          <w:p w:rsidR="00A20ACD" w:rsidRDefault="00A45563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330</w:t>
            </w:r>
          </w:p>
        </w:tc>
        <w:tc>
          <w:tcPr>
            <w:tcW w:w="1666" w:type="dxa"/>
          </w:tcPr>
          <w:p w:rsidR="00A20ACD" w:rsidRDefault="00A45563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66</w:t>
            </w:r>
          </w:p>
        </w:tc>
      </w:tr>
      <w:tr w:rsidR="00A45563" w:rsidTr="00E32052">
        <w:tc>
          <w:tcPr>
            <w:tcW w:w="5920" w:type="dxa"/>
          </w:tcPr>
          <w:p w:rsidR="00A45563" w:rsidRDefault="00A45563" w:rsidP="00A20ACD">
            <w:pPr>
              <w:spacing w:line="360" w:lineRule="auto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3934" w:type="dxa"/>
            <w:gridSpan w:val="2"/>
          </w:tcPr>
          <w:p w:rsidR="00A45563" w:rsidRDefault="00A45563" w:rsidP="009D09E2">
            <w:pPr>
              <w:spacing w:line="360" w:lineRule="auto"/>
              <w:jc w:val="center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396</w:t>
            </w:r>
          </w:p>
        </w:tc>
      </w:tr>
    </w:tbl>
    <w:p w:rsidR="00A20ACD" w:rsidRPr="00A20ACD" w:rsidRDefault="00A20ACD" w:rsidP="00A20ACD">
      <w:pPr>
        <w:shd w:val="clear" w:color="auto" w:fill="FFFFFF"/>
        <w:spacing w:line="360" w:lineRule="auto"/>
        <w:jc w:val="both"/>
        <w:rPr>
          <w:color w:val="000000"/>
          <w:spacing w:val="-2"/>
          <w:sz w:val="28"/>
          <w:szCs w:val="28"/>
        </w:rPr>
      </w:pPr>
    </w:p>
    <w:p w:rsidR="00E63810" w:rsidRDefault="00E63810" w:rsidP="003C3F38">
      <w:pPr>
        <w:shd w:val="clear" w:color="auto" w:fill="FFFFFF"/>
        <w:spacing w:before="350"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</w:p>
    <w:p w:rsidR="003C3F38" w:rsidRDefault="003C3F38" w:rsidP="003C3F38">
      <w:pPr>
        <w:shd w:val="clear" w:color="auto" w:fill="FFFFFF"/>
        <w:spacing w:before="350"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</w:p>
    <w:p w:rsidR="00A45563" w:rsidRDefault="00A45563" w:rsidP="003C3F38">
      <w:pPr>
        <w:shd w:val="clear" w:color="auto" w:fill="FFFFFF"/>
        <w:spacing w:before="350" w:line="360" w:lineRule="auto"/>
        <w:ind w:firstLine="614"/>
        <w:jc w:val="both"/>
        <w:rPr>
          <w:color w:val="000000"/>
          <w:spacing w:val="-2"/>
          <w:sz w:val="28"/>
          <w:szCs w:val="28"/>
        </w:rPr>
      </w:pPr>
    </w:p>
    <w:p w:rsidR="009946DF" w:rsidRDefault="009946DF" w:rsidP="00A45563">
      <w:pPr>
        <w:shd w:val="clear" w:color="auto" w:fill="FFFFFF"/>
        <w:spacing w:line="360" w:lineRule="auto"/>
        <w:jc w:val="both"/>
        <w:rPr>
          <w:b/>
          <w:i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>
        <w:rPr>
          <w:b/>
          <w:i/>
          <w:color w:val="000000"/>
          <w:spacing w:val="-2"/>
          <w:sz w:val="28"/>
          <w:szCs w:val="28"/>
        </w:rPr>
        <w:t>4. Форма проведения учебных аудиторных занятий</w:t>
      </w:r>
    </w:p>
    <w:p w:rsid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мелкогрупповые  занятия,  численность  группы  от 4  до 10  человек, </w:t>
      </w:r>
      <w:r w:rsidR="00A951E9">
        <w:rPr>
          <w:sz w:val="28"/>
          <w:szCs w:val="28"/>
        </w:rPr>
        <w:t>продолжительность урока - 40</w:t>
      </w:r>
      <w:r w:rsidRPr="009946DF">
        <w:rPr>
          <w:sz w:val="28"/>
          <w:szCs w:val="28"/>
        </w:rPr>
        <w:t xml:space="preserve"> минут. </w:t>
      </w:r>
    </w:p>
    <w:p w:rsid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lastRenderedPageBreak/>
        <w:t>Мелкогрупповая  форма  позволяет  преподавателю  лучше  узнать обучающегося,  его  возможности,  трудоспособность,  эмоциональн</w:t>
      </w:r>
      <w:proofErr w:type="gramStart"/>
      <w:r w:rsidRPr="009946DF">
        <w:rPr>
          <w:sz w:val="28"/>
          <w:szCs w:val="28"/>
        </w:rPr>
        <w:t>о-</w:t>
      </w:r>
      <w:proofErr w:type="gramEnd"/>
      <w:r w:rsidRPr="009946DF">
        <w:rPr>
          <w:sz w:val="28"/>
          <w:szCs w:val="28"/>
        </w:rPr>
        <w:t xml:space="preserve"> психологические особенности.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946DF">
        <w:rPr>
          <w:b/>
          <w:i/>
          <w:sz w:val="28"/>
          <w:szCs w:val="28"/>
        </w:rPr>
        <w:t>5. Цель и задачи учебного предмета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9946DF">
        <w:rPr>
          <w:b/>
          <w:sz w:val="28"/>
          <w:szCs w:val="28"/>
        </w:rPr>
        <w:t xml:space="preserve">Цель: 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развитие танцевально-исполнительских и художественно-эстетических способностей   обучающихся на  основе  приобретенного  ими  комплекса знаний, умений, навыков, необходимых для  исполнения различных видов народно-сценических танцев, танцевальных композиций народов мира в соответствии с  ФГТ;  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9946DF">
        <w:rPr>
          <w:sz w:val="28"/>
          <w:szCs w:val="28"/>
        </w:rPr>
        <w:t xml:space="preserve">выявление  наиболее  одаренных  детей  в  области хореографического  исполнительства  и  подготовки  их  к  дальнейшему поступлению в образовательные учреждения, реализующие образовательные программы  среднего  и  высшего  профессионального  образования  в  области хореографического искусства.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9946DF">
        <w:rPr>
          <w:b/>
          <w:sz w:val="28"/>
          <w:szCs w:val="28"/>
        </w:rPr>
        <w:t xml:space="preserve">Задачи: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обучение основам народного танца,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развитие  танцевальной координации;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обучение выразительному исполнению эмоциональной  </w:t>
      </w:r>
      <w:proofErr w:type="gramStart"/>
      <w:r w:rsidRPr="009946DF">
        <w:rPr>
          <w:sz w:val="28"/>
          <w:szCs w:val="28"/>
        </w:rPr>
        <w:t>раскрепощен</w:t>
      </w:r>
      <w:proofErr w:type="gramEnd"/>
      <w:r w:rsidRPr="009946DF">
        <w:rPr>
          <w:sz w:val="28"/>
          <w:szCs w:val="28"/>
        </w:rPr>
        <w:t xml:space="preserve">     ости в  танцевальной  практике; 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развитие физической выносливости;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развитие умения танцевать в группе;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развитие сценического артистизма; 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развитие дисциплинированности;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формирование волевых качеств.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</w:p>
    <w:p w:rsidR="009946DF" w:rsidRDefault="009946DF" w:rsidP="009946D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946DF">
        <w:rPr>
          <w:b/>
          <w:i/>
          <w:sz w:val="28"/>
          <w:szCs w:val="28"/>
        </w:rPr>
        <w:t>6. Обоснование структуры программы учебного предмета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Обоснованием  структуры  программы  являются  ФГТ,  отражающие  все аспекты работы преподавателя </w:t>
      </w:r>
      <w:proofErr w:type="gramStart"/>
      <w:r w:rsidRPr="009946DF">
        <w:rPr>
          <w:sz w:val="28"/>
          <w:szCs w:val="28"/>
        </w:rPr>
        <w:t>с</w:t>
      </w:r>
      <w:proofErr w:type="gramEnd"/>
      <w:r w:rsidRPr="009946DF">
        <w:rPr>
          <w:sz w:val="28"/>
          <w:szCs w:val="28"/>
        </w:rPr>
        <w:t xml:space="preserve">  обучающимся.  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Программа содержит  следующие разделы: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lastRenderedPageBreak/>
        <w:t xml:space="preserve">•  сведения о затратах учебного времени, предусмотренного на освоение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учебного предмета;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распределение учебного материала по годам обучения;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описание дидактических единиц учебного предмета;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требования к уровню подготовки </w:t>
      </w:r>
      <w:proofErr w:type="gramStart"/>
      <w:r w:rsidRPr="009946DF">
        <w:rPr>
          <w:sz w:val="28"/>
          <w:szCs w:val="28"/>
        </w:rPr>
        <w:t>обучающихся</w:t>
      </w:r>
      <w:proofErr w:type="gramEnd"/>
      <w:r w:rsidRPr="009946DF">
        <w:rPr>
          <w:sz w:val="28"/>
          <w:szCs w:val="28"/>
        </w:rPr>
        <w:t xml:space="preserve">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формы и методы контроля, система оценок;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•  методическое обеспечение учебного процесса. 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В  соответствии  с  данными  направлениями  строится  основной  раздел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>программы "Содержание учебного предмета".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 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9946DF">
        <w:rPr>
          <w:b/>
          <w:i/>
          <w:sz w:val="28"/>
          <w:szCs w:val="28"/>
        </w:rPr>
        <w:t>7. Методы обучения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  <w:u w:val="single"/>
        </w:rPr>
      </w:pPr>
      <w:r w:rsidRPr="009946DF">
        <w:rPr>
          <w:sz w:val="28"/>
          <w:szCs w:val="28"/>
          <w:u w:val="single"/>
        </w:rPr>
        <w:t xml:space="preserve"> </w:t>
      </w:r>
    </w:p>
    <w:p w:rsidR="009946DF" w:rsidRPr="009946DF" w:rsidRDefault="009946DF" w:rsidP="009946DF">
      <w:pPr>
        <w:spacing w:line="360" w:lineRule="auto"/>
        <w:ind w:firstLine="708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Для  достижения  поставленной  цели  и  реализации  задач  предмета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используются следующие методы обучения: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- словесный (объяснение, разбор, анализ);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>- наглядный</w:t>
      </w:r>
      <w:proofErr w:type="gramStart"/>
      <w:r w:rsidRPr="009946DF">
        <w:rPr>
          <w:sz w:val="28"/>
          <w:szCs w:val="28"/>
        </w:rPr>
        <w:t xml:space="preserve"> ,</w:t>
      </w:r>
      <w:proofErr w:type="gramEnd"/>
      <w:r w:rsidRPr="009946DF">
        <w:rPr>
          <w:sz w:val="28"/>
          <w:szCs w:val="28"/>
        </w:rPr>
        <w:t xml:space="preserve">качественный показ, демонстрация отдельных частей и всего 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движения);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- просмотр  видеоматериалов  с  выступлениями  выдающихся танцовщиц,  танцовщиков,  танцевальных коллективов, посещение концертов и спектаклей  для повышения общего уровня развития обучающегося; </w:t>
      </w:r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9946DF">
        <w:rPr>
          <w:sz w:val="28"/>
          <w:szCs w:val="28"/>
        </w:rPr>
        <w:t xml:space="preserve">-практический (воспроизводящие и творческие упражнения, деление    целого произведения  на  более  мелкие  части  для  подробной  проработки  и </w:t>
      </w:r>
      <w:proofErr w:type="gramEnd"/>
    </w:p>
    <w:p w:rsidR="009946DF" w:rsidRPr="009946DF" w:rsidRDefault="009946DF" w:rsidP="009946DF">
      <w:pPr>
        <w:spacing w:line="360" w:lineRule="auto"/>
        <w:ind w:firstLine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последующей организации целого); </w:t>
      </w:r>
    </w:p>
    <w:p w:rsidR="00B37261" w:rsidRPr="00B37261" w:rsidRDefault="009946DF" w:rsidP="00B37261">
      <w:pPr>
        <w:spacing w:line="360" w:lineRule="auto"/>
        <w:ind w:left="284"/>
        <w:jc w:val="both"/>
        <w:rPr>
          <w:sz w:val="28"/>
          <w:szCs w:val="28"/>
        </w:rPr>
      </w:pPr>
      <w:r w:rsidRPr="009946DF">
        <w:rPr>
          <w:sz w:val="28"/>
          <w:szCs w:val="28"/>
        </w:rPr>
        <w:t xml:space="preserve">-аналитический (сравнения и обобщения, развитие логического мышления); </w:t>
      </w:r>
      <w:r w:rsidR="00B37261" w:rsidRPr="00A46BAF">
        <w:t>-</w:t>
      </w:r>
      <w:r w:rsidR="00B37261">
        <w:t xml:space="preserve">-- </w:t>
      </w:r>
      <w:r w:rsidR="00B37261" w:rsidRPr="00B37261">
        <w:rPr>
          <w:sz w:val="28"/>
          <w:szCs w:val="28"/>
        </w:rPr>
        <w:t xml:space="preserve">эмоциональный (подбор  ассоциаций, образов,  создание  художественных впечатлений); 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-  индивидуальный  подход  к каждому </w:t>
      </w:r>
      <w:proofErr w:type="spellStart"/>
      <w:r w:rsidRPr="00B37261">
        <w:rPr>
          <w:sz w:val="28"/>
          <w:szCs w:val="28"/>
        </w:rPr>
        <w:t>обучающимуся</w:t>
      </w:r>
      <w:proofErr w:type="spellEnd"/>
      <w:r w:rsidRPr="00B37261">
        <w:rPr>
          <w:sz w:val="28"/>
          <w:szCs w:val="28"/>
        </w:rPr>
        <w:t xml:space="preserve">,  с  учетом  природных способностей,  возрастных  особенностей,  работоспособности  и  уровня подготовки. </w:t>
      </w:r>
    </w:p>
    <w:p w:rsidR="00B37261" w:rsidRPr="00B37261" w:rsidRDefault="00B37261" w:rsidP="00B37261">
      <w:pPr>
        <w:spacing w:line="360" w:lineRule="auto"/>
        <w:ind w:firstLine="708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 Эти методы  работы  в  рамках  предпрофессиональной образовательной  </w:t>
      </w:r>
      <w:r w:rsidRPr="00B37261">
        <w:rPr>
          <w:sz w:val="28"/>
          <w:szCs w:val="28"/>
        </w:rPr>
        <w:lastRenderedPageBreak/>
        <w:t>программы  являются  наиболее  продуктивными  при реализации  поставленных  целей  и  задач  учебного  предмета  и  основаны  на проверенных методиках.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 </w:t>
      </w:r>
    </w:p>
    <w:p w:rsidR="00B37261" w:rsidRPr="00B37261" w:rsidRDefault="00B37261" w:rsidP="00B3726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B37261">
        <w:rPr>
          <w:b/>
          <w:i/>
          <w:sz w:val="28"/>
          <w:szCs w:val="28"/>
        </w:rPr>
        <w:t>8.  Описание  материально-технических  условий  реализации  учебного</w:t>
      </w:r>
      <w:r>
        <w:rPr>
          <w:b/>
          <w:i/>
          <w:sz w:val="28"/>
          <w:szCs w:val="28"/>
        </w:rPr>
        <w:t xml:space="preserve"> п</w:t>
      </w:r>
      <w:r w:rsidRPr="00B37261">
        <w:rPr>
          <w:b/>
          <w:i/>
          <w:sz w:val="28"/>
          <w:szCs w:val="28"/>
        </w:rPr>
        <w:t>редмета</w:t>
      </w:r>
    </w:p>
    <w:p w:rsidR="00B37261" w:rsidRPr="00B37261" w:rsidRDefault="00B37261" w:rsidP="00B37261">
      <w:pPr>
        <w:spacing w:line="360" w:lineRule="auto"/>
        <w:ind w:firstLine="708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Минимально необходимый,  для реализации программы  «Народно-сценический танец» перечень  учебных  аудиторий,  специализированных  кабинетов  и материально-технического обеспечения включает в себя: 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•  балетные  залы  площадью  </w:t>
      </w:r>
      <w:r>
        <w:rPr>
          <w:sz w:val="28"/>
          <w:szCs w:val="28"/>
        </w:rPr>
        <w:t xml:space="preserve"> 40 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(на 12-14</w:t>
      </w:r>
      <w:r w:rsidRPr="00B37261">
        <w:rPr>
          <w:sz w:val="28"/>
          <w:szCs w:val="28"/>
        </w:rPr>
        <w:t xml:space="preserve">  обучающихся), </w:t>
      </w:r>
    </w:p>
    <w:p w:rsidR="00B37261" w:rsidRPr="00B37261" w:rsidRDefault="00B37261" w:rsidP="00B37261">
      <w:pPr>
        <w:spacing w:line="360" w:lineRule="auto"/>
        <w:ind w:left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>деревянный пол, балетные станки (палки)  длиной  не  менее 25 погонных  метров  вдоль  двух стен,  зеркала размером</w:t>
      </w:r>
      <w:r>
        <w:rPr>
          <w:sz w:val="28"/>
          <w:szCs w:val="28"/>
        </w:rPr>
        <w:t xml:space="preserve"> </w:t>
      </w:r>
      <w:r w:rsidRPr="00B37261">
        <w:rPr>
          <w:sz w:val="28"/>
          <w:szCs w:val="28"/>
        </w:rPr>
        <w:t xml:space="preserve">1,1 7м х 20м на одной стене; </w:t>
      </w:r>
    </w:p>
    <w:p w:rsidR="00B37261" w:rsidRPr="00B37261" w:rsidRDefault="00B37261" w:rsidP="00B37261">
      <w:pPr>
        <w:spacing w:line="360" w:lineRule="auto"/>
        <w:ind w:left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• наличие  музыкального  инструмента (фортепиано,  баяна)  в балетном классе; </w:t>
      </w:r>
    </w:p>
    <w:p w:rsidR="00B37261" w:rsidRPr="00B37261" w:rsidRDefault="00B37261" w:rsidP="00B37261">
      <w:pPr>
        <w:spacing w:line="360" w:lineRule="auto"/>
        <w:ind w:left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>•</w:t>
      </w:r>
      <w:r>
        <w:rPr>
          <w:sz w:val="28"/>
          <w:szCs w:val="28"/>
        </w:rPr>
        <w:t xml:space="preserve">  </w:t>
      </w:r>
      <w:r w:rsidRPr="00B37261">
        <w:rPr>
          <w:sz w:val="28"/>
          <w:szCs w:val="28"/>
        </w:rPr>
        <w:t xml:space="preserve">учебные аудитории для групповых,  мелкогрупповых и     индивидуальных занятий; 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• помещения для работы со специализированными материалами фонотеку, 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видеотеку, фильмотеку,  видео зал-класс теории); </w:t>
      </w:r>
    </w:p>
    <w:p w:rsidR="00B37261" w:rsidRPr="00B37261" w:rsidRDefault="00B37261" w:rsidP="00B37261">
      <w:pPr>
        <w:spacing w:line="360" w:lineRule="auto"/>
        <w:ind w:left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•  костюмерную, располагающую необходимым количеством костюмов для учебных занятий, репетиционного процесса, сценических выступлений; 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•  раздевалки  для обучающихся и преподавателей.   </w:t>
      </w:r>
    </w:p>
    <w:p w:rsidR="00B37261" w:rsidRDefault="00B37261" w:rsidP="00B37261">
      <w:pPr>
        <w:spacing w:line="360" w:lineRule="auto"/>
        <w:ind w:firstLine="708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В  образовательном  учреждении  созданы   условия  для содержания,  обслуживания  и  ремонта  музыкальных инструментов,  содержания, обслуживания  и  ремонта  балетных  залов,  костюмерной. </w:t>
      </w:r>
    </w:p>
    <w:p w:rsidR="00B37261" w:rsidRDefault="00B37261" w:rsidP="00B37261">
      <w:pPr>
        <w:spacing w:line="360" w:lineRule="auto"/>
        <w:ind w:firstLine="708"/>
        <w:jc w:val="both"/>
        <w:rPr>
          <w:sz w:val="28"/>
          <w:szCs w:val="28"/>
        </w:rPr>
      </w:pPr>
    </w:p>
    <w:p w:rsidR="00B37261" w:rsidRPr="00B37261" w:rsidRDefault="00B37261" w:rsidP="00B37261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B37261">
        <w:rPr>
          <w:b/>
          <w:sz w:val="28"/>
          <w:szCs w:val="28"/>
        </w:rPr>
        <w:t>II. Содержание учебного предмета</w:t>
      </w:r>
    </w:p>
    <w:p w:rsidR="00B37261" w:rsidRPr="00B37261" w:rsidRDefault="00B37261" w:rsidP="00B37261">
      <w:pPr>
        <w:spacing w:line="360" w:lineRule="auto"/>
        <w:ind w:firstLine="284"/>
        <w:jc w:val="both"/>
        <w:rPr>
          <w:sz w:val="28"/>
          <w:szCs w:val="28"/>
        </w:rPr>
      </w:pPr>
      <w:r w:rsidRPr="00B37261">
        <w:rPr>
          <w:b/>
          <w:i/>
          <w:sz w:val="28"/>
          <w:szCs w:val="28"/>
        </w:rPr>
        <w:t>1. Сведения  о  затратах  учебного  времени,</w:t>
      </w:r>
      <w:r w:rsidRPr="00B37261">
        <w:rPr>
          <w:sz w:val="28"/>
          <w:szCs w:val="28"/>
        </w:rPr>
        <w:t xml:space="preserve">  предусмотренного  на  освоение учебного  предмета «Народно-сценический  танец»,  на  максимальную нагрузку обучающихся и аудиторные занятия: </w:t>
      </w:r>
    </w:p>
    <w:p w:rsidR="00EB4B91" w:rsidRDefault="00A951E9" w:rsidP="00EB4B91">
      <w:pPr>
        <w:spacing w:line="360" w:lineRule="auto"/>
        <w:ind w:firstLine="284"/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Таблица 2</w:t>
      </w:r>
    </w:p>
    <w:p w:rsidR="00EB4B91" w:rsidRPr="00EB4B91" w:rsidRDefault="00EB4B91" w:rsidP="00EB4B91">
      <w:pPr>
        <w:spacing w:line="360" w:lineRule="auto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Срок освоения предпрофессиональной программы «Хореографическое творчество» - 8 (9) лет</w:t>
      </w:r>
    </w:p>
    <w:tbl>
      <w:tblPr>
        <w:tblStyle w:val="a7"/>
        <w:tblW w:w="0" w:type="auto"/>
        <w:tblLook w:val="04A0"/>
      </w:tblPr>
      <w:tblGrid>
        <w:gridCol w:w="4786"/>
        <w:gridCol w:w="851"/>
        <w:gridCol w:w="850"/>
        <w:gridCol w:w="851"/>
        <w:gridCol w:w="850"/>
        <w:gridCol w:w="851"/>
        <w:gridCol w:w="815"/>
      </w:tblGrid>
      <w:tr w:rsidR="00EB4B91" w:rsidTr="00E32052">
        <w:tc>
          <w:tcPr>
            <w:tcW w:w="4786" w:type="dxa"/>
            <w:vMerge w:val="restart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068" w:type="dxa"/>
            <w:gridSpan w:val="6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по годам обучения</w:t>
            </w:r>
          </w:p>
        </w:tc>
      </w:tr>
      <w:tr w:rsidR="00EB4B91" w:rsidTr="00EB4B91">
        <w:tc>
          <w:tcPr>
            <w:tcW w:w="4786" w:type="dxa"/>
            <w:vMerge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учебных занятий (в неделях)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на аудиторные занятия (в неделю)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4B91" w:rsidTr="00E32052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часов на аудиторные занятия</w:t>
            </w:r>
          </w:p>
        </w:tc>
        <w:tc>
          <w:tcPr>
            <w:tcW w:w="4253" w:type="dxa"/>
            <w:gridSpan w:val="5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количество часов занятий (</w:t>
            </w:r>
            <w:proofErr w:type="gramStart"/>
            <w:r>
              <w:rPr>
                <w:sz w:val="28"/>
                <w:szCs w:val="28"/>
              </w:rPr>
              <w:t>аудиторные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по годам (</w:t>
            </w:r>
            <w:proofErr w:type="gramStart"/>
            <w:r>
              <w:rPr>
                <w:sz w:val="28"/>
                <w:szCs w:val="28"/>
              </w:rPr>
              <w:t>аудиторные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B4B91" w:rsidTr="00E32052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максимальное количество часов на весь период обучения (аудиторные)</w:t>
            </w:r>
          </w:p>
        </w:tc>
        <w:tc>
          <w:tcPr>
            <w:tcW w:w="4253" w:type="dxa"/>
            <w:gridSpan w:val="5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EB4B91" w:rsidTr="00EB4B91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времени на консультации (по годам)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B4B91" w:rsidTr="00E32052">
        <w:tc>
          <w:tcPr>
            <w:tcW w:w="4786" w:type="dxa"/>
          </w:tcPr>
          <w:p w:rsidR="00EB4B91" w:rsidRDefault="00EB4B91" w:rsidP="00EB4B9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времени на консультации</w:t>
            </w:r>
          </w:p>
        </w:tc>
        <w:tc>
          <w:tcPr>
            <w:tcW w:w="4253" w:type="dxa"/>
            <w:gridSpan w:val="5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5" w:type="dxa"/>
          </w:tcPr>
          <w:p w:rsidR="00EB4B91" w:rsidRDefault="00EB4B91" w:rsidP="00EB4B9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946DF" w:rsidRPr="00B37261" w:rsidRDefault="009946DF" w:rsidP="00EB4B91">
      <w:pPr>
        <w:spacing w:line="360" w:lineRule="auto"/>
        <w:jc w:val="both"/>
        <w:rPr>
          <w:sz w:val="28"/>
          <w:szCs w:val="28"/>
        </w:rPr>
      </w:pPr>
      <w:r w:rsidRPr="00B37261">
        <w:rPr>
          <w:sz w:val="28"/>
          <w:szCs w:val="28"/>
        </w:rPr>
        <w:t xml:space="preserve">  </w:t>
      </w:r>
    </w:p>
    <w:p w:rsidR="00EC5DD2" w:rsidRPr="00EC5DD2" w:rsidRDefault="00EB4B91" w:rsidP="00EC5DD2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5DD2" w:rsidRPr="00EC5DD2">
        <w:rPr>
          <w:sz w:val="28"/>
          <w:szCs w:val="28"/>
        </w:rPr>
        <w:t xml:space="preserve">Аудиторная  нагрузка  по  учебному  предмету  обязательной  части образовательной  программы  в  области  хореографического  искусства распределяется  по  годам  обучения  с  учетом  общего  объема  аудиторного времени, предусмотренного на учебный предмет ФГТ.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EC5DD2">
        <w:rPr>
          <w:b/>
          <w:i/>
          <w:sz w:val="28"/>
          <w:szCs w:val="28"/>
        </w:rPr>
        <w:t xml:space="preserve">2. Требования по годам обучения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В содержание программы входят следующие виды учебной работы: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- изучение учебной терминологии; 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lastRenderedPageBreak/>
        <w:t>-  ознакомление  с  элементами  и  основными  комбинациями  народно-</w:t>
      </w:r>
    </w:p>
    <w:p w:rsidR="00EC5DD2" w:rsidRPr="00EC5DD2" w:rsidRDefault="00EC5DD2" w:rsidP="00EC5DD2">
      <w:pPr>
        <w:spacing w:line="360" w:lineRule="auto"/>
        <w:ind w:firstLine="284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сценического танца;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- ознакомление с рисунком народно-сценического танца особенностей </w:t>
      </w:r>
    </w:p>
    <w:p w:rsidR="00EC5DD2" w:rsidRPr="00EC5DD2" w:rsidRDefault="00EC5DD2" w:rsidP="00EC5DD2">
      <w:pPr>
        <w:spacing w:line="360" w:lineRule="auto"/>
        <w:ind w:firstLine="284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взаимодействия с партнерами на сцене;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>- ознакомление со средствами создания образа в хореографии.</w:t>
      </w:r>
    </w:p>
    <w:p w:rsidR="00EC5DD2" w:rsidRPr="00EC5DD2" w:rsidRDefault="00EC5DD2" w:rsidP="00EC5DD2">
      <w:pPr>
        <w:spacing w:line="360" w:lineRule="auto"/>
        <w:ind w:firstLine="284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 </w:t>
      </w:r>
      <w:proofErr w:type="gramStart"/>
      <w:r w:rsidRPr="00EC5DD2">
        <w:rPr>
          <w:sz w:val="28"/>
          <w:szCs w:val="28"/>
        </w:rPr>
        <w:t>В данной программе предложены требования по годам обучения для  8 (9)-летнего срока реализации предпрофессиональной программы,    «Хореографическое  творчество»  (4-8 (9) классы.</w:t>
      </w:r>
      <w:proofErr w:type="gramEnd"/>
    </w:p>
    <w:p w:rsidR="00EC5DD2" w:rsidRPr="00EC5DD2" w:rsidRDefault="00EC5DD2" w:rsidP="00EC5DD2">
      <w:pPr>
        <w:spacing w:line="360" w:lineRule="auto"/>
        <w:ind w:firstLine="284"/>
        <w:jc w:val="both"/>
        <w:rPr>
          <w:sz w:val="28"/>
          <w:szCs w:val="28"/>
        </w:rPr>
      </w:pPr>
    </w:p>
    <w:p w:rsidR="00EC5DD2" w:rsidRPr="00EC5DD2" w:rsidRDefault="00EC5DD2" w:rsidP="00EC5DD2">
      <w:pPr>
        <w:spacing w:line="360" w:lineRule="auto"/>
        <w:jc w:val="center"/>
        <w:rPr>
          <w:b/>
          <w:sz w:val="28"/>
          <w:szCs w:val="28"/>
        </w:rPr>
      </w:pPr>
      <w:r w:rsidRPr="00EC5DD2">
        <w:rPr>
          <w:b/>
          <w:sz w:val="28"/>
          <w:szCs w:val="28"/>
        </w:rPr>
        <w:t>Первый год обучения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EC5DD2">
        <w:rPr>
          <w:sz w:val="28"/>
          <w:szCs w:val="28"/>
          <w:u w:val="single"/>
        </w:rPr>
        <w:t xml:space="preserve">Экзерсис у станка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I. Пять позиций ног.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II. </w:t>
      </w:r>
      <w:proofErr w:type="spellStart"/>
      <w:r w:rsidRPr="00EC5DD2">
        <w:rPr>
          <w:sz w:val="28"/>
          <w:szCs w:val="28"/>
        </w:rPr>
        <w:t>Preparation</w:t>
      </w:r>
      <w:proofErr w:type="spellEnd"/>
      <w:r w:rsidRPr="00EC5DD2">
        <w:rPr>
          <w:sz w:val="28"/>
          <w:szCs w:val="28"/>
        </w:rPr>
        <w:t xml:space="preserve"> к началу движения.  </w:t>
      </w:r>
    </w:p>
    <w:p w:rsid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III. Переводы ног из позиции в позицию. </w:t>
      </w:r>
    </w:p>
    <w:p w:rsid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IV. </w:t>
      </w:r>
      <w:proofErr w:type="spellStart"/>
      <w:r w:rsidRPr="00EC5DD2">
        <w:rPr>
          <w:sz w:val="28"/>
          <w:szCs w:val="28"/>
        </w:rPr>
        <w:t>Demiplies</w:t>
      </w:r>
      <w:proofErr w:type="spellEnd"/>
      <w:r w:rsidRPr="00EC5DD2">
        <w:rPr>
          <w:sz w:val="28"/>
          <w:szCs w:val="28"/>
        </w:rPr>
        <w:t xml:space="preserve">, </w:t>
      </w:r>
      <w:proofErr w:type="spellStart"/>
      <w:r w:rsidRPr="00EC5DD2">
        <w:rPr>
          <w:sz w:val="28"/>
          <w:szCs w:val="28"/>
        </w:rPr>
        <w:t>grandpliés</w:t>
      </w:r>
      <w:proofErr w:type="spellEnd"/>
      <w:r w:rsidRPr="00EC5DD2">
        <w:rPr>
          <w:sz w:val="28"/>
          <w:szCs w:val="28"/>
        </w:rPr>
        <w:t xml:space="preserve"> (полуприседания и полные приседания).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V. </w:t>
      </w:r>
      <w:proofErr w:type="spellStart"/>
      <w:r w:rsidRPr="00EC5DD2">
        <w:rPr>
          <w:sz w:val="28"/>
          <w:szCs w:val="28"/>
        </w:rPr>
        <w:t>Battementstendus</w:t>
      </w:r>
      <w:proofErr w:type="spellEnd"/>
      <w:r w:rsidRPr="00EC5DD2">
        <w:rPr>
          <w:sz w:val="28"/>
          <w:szCs w:val="28"/>
        </w:rPr>
        <w:t xml:space="preserve">  (выведение ноги на носок).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VI. </w:t>
      </w:r>
      <w:proofErr w:type="spellStart"/>
      <w:r w:rsidRPr="00EC5DD2">
        <w:rPr>
          <w:sz w:val="28"/>
          <w:szCs w:val="28"/>
        </w:rPr>
        <w:t>Battementstendusjetés</w:t>
      </w:r>
      <w:proofErr w:type="spellEnd"/>
      <w:r w:rsidRPr="00EC5DD2">
        <w:rPr>
          <w:sz w:val="28"/>
          <w:szCs w:val="28"/>
        </w:rPr>
        <w:t xml:space="preserve"> (маленькие  броски).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VII. </w:t>
      </w:r>
      <w:proofErr w:type="spellStart"/>
      <w:r w:rsidRPr="00EC5DD2">
        <w:rPr>
          <w:sz w:val="28"/>
          <w:szCs w:val="28"/>
        </w:rPr>
        <w:t>Ronddejambeparterr</w:t>
      </w:r>
      <w:proofErr w:type="gramStart"/>
      <w:r w:rsidRPr="00EC5DD2">
        <w:rPr>
          <w:sz w:val="28"/>
          <w:szCs w:val="28"/>
        </w:rPr>
        <w:t>е</w:t>
      </w:r>
      <w:proofErr w:type="spellEnd"/>
      <w:proofErr w:type="gramEnd"/>
      <w:r w:rsidRPr="00EC5DD2">
        <w:rPr>
          <w:sz w:val="28"/>
          <w:szCs w:val="28"/>
        </w:rPr>
        <w:t xml:space="preserve">  (круг ногой по полу).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IX. Подготовка к маленькому каблучному.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X. Подготовка к «верёвочке», «верёвочка».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XI. Дробные выстукивания (сочетание ритмических ударов).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C5DD2">
        <w:rPr>
          <w:sz w:val="28"/>
          <w:szCs w:val="28"/>
          <w:lang w:val="en-US"/>
        </w:rPr>
        <w:t xml:space="preserve">XII. </w:t>
      </w:r>
      <w:proofErr w:type="spellStart"/>
      <w:r w:rsidRPr="00EC5DD2">
        <w:rPr>
          <w:sz w:val="28"/>
          <w:szCs w:val="28"/>
          <w:lang w:val="en-US"/>
        </w:rPr>
        <w:t>Grands</w:t>
      </w:r>
      <w:proofErr w:type="spellEnd"/>
      <w:r w:rsidRPr="00EC5DD2">
        <w:rPr>
          <w:sz w:val="28"/>
          <w:szCs w:val="28"/>
          <w:lang w:val="en-US"/>
        </w:rPr>
        <w:t xml:space="preserve"> battements </w:t>
      </w:r>
      <w:proofErr w:type="spellStart"/>
      <w:r w:rsidRPr="00EC5DD2">
        <w:rPr>
          <w:sz w:val="28"/>
          <w:szCs w:val="28"/>
          <w:lang w:val="en-US"/>
        </w:rPr>
        <w:t>jetés</w:t>
      </w:r>
      <w:proofErr w:type="spellEnd"/>
      <w:r w:rsidRPr="00EC5DD2">
        <w:rPr>
          <w:sz w:val="28"/>
          <w:szCs w:val="28"/>
          <w:lang w:val="en-US"/>
        </w:rPr>
        <w:t xml:space="preserve"> (</w:t>
      </w:r>
      <w:proofErr w:type="spellStart"/>
      <w:r w:rsidRPr="00EC5DD2">
        <w:rPr>
          <w:sz w:val="28"/>
          <w:szCs w:val="28"/>
        </w:rPr>
        <w:t>большиеброски</w:t>
      </w:r>
      <w:proofErr w:type="spellEnd"/>
      <w:r w:rsidRPr="00EC5DD2">
        <w:rPr>
          <w:sz w:val="28"/>
          <w:szCs w:val="28"/>
          <w:lang w:val="en-US"/>
        </w:rPr>
        <w:t xml:space="preserve">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XIII. Relevé (подъем на полупальцы). </w:t>
      </w:r>
    </w:p>
    <w:p w:rsidR="00EC5DD2" w:rsidRPr="00EC5DD2" w:rsidRDefault="00EC5DD2" w:rsidP="00EC5DD2">
      <w:pPr>
        <w:spacing w:line="360" w:lineRule="auto"/>
        <w:ind w:firstLine="708"/>
        <w:rPr>
          <w:sz w:val="28"/>
          <w:szCs w:val="28"/>
        </w:rPr>
      </w:pPr>
      <w:r w:rsidRPr="00EC5DD2">
        <w:rPr>
          <w:sz w:val="28"/>
          <w:szCs w:val="28"/>
        </w:rPr>
        <w:t xml:space="preserve">XIV. </w:t>
      </w:r>
      <w:proofErr w:type="spellStart"/>
      <w:r w:rsidRPr="00EC5DD2">
        <w:rPr>
          <w:sz w:val="28"/>
          <w:szCs w:val="28"/>
        </w:rPr>
        <w:t>Portdebras</w:t>
      </w:r>
      <w:proofErr w:type="spellEnd"/>
      <w:r w:rsidRPr="00EC5DD2">
        <w:rPr>
          <w:sz w:val="28"/>
          <w:szCs w:val="28"/>
        </w:rPr>
        <w:t xml:space="preserve">. </w:t>
      </w:r>
    </w:p>
    <w:p w:rsidR="00EC5DD2" w:rsidRPr="00EC5DD2" w:rsidRDefault="00EC5DD2" w:rsidP="00EC5DD2">
      <w:pPr>
        <w:spacing w:line="360" w:lineRule="auto"/>
        <w:ind w:firstLine="708"/>
        <w:rPr>
          <w:sz w:val="28"/>
          <w:szCs w:val="28"/>
        </w:rPr>
      </w:pPr>
      <w:r w:rsidRPr="00EC5DD2">
        <w:rPr>
          <w:sz w:val="28"/>
          <w:szCs w:val="28"/>
        </w:rPr>
        <w:t xml:space="preserve">XV. Подготовка к «молоточкам». </w:t>
      </w:r>
    </w:p>
    <w:p w:rsidR="00EC5DD2" w:rsidRPr="00EC5DD2" w:rsidRDefault="00EC5DD2" w:rsidP="00EC5DD2">
      <w:pPr>
        <w:spacing w:line="360" w:lineRule="auto"/>
        <w:ind w:firstLine="708"/>
        <w:rPr>
          <w:sz w:val="28"/>
          <w:szCs w:val="28"/>
        </w:rPr>
      </w:pPr>
      <w:r w:rsidRPr="00EC5DD2">
        <w:rPr>
          <w:sz w:val="28"/>
          <w:szCs w:val="28"/>
        </w:rPr>
        <w:t>XVI. Подготовка к «</w:t>
      </w:r>
      <w:proofErr w:type="spellStart"/>
      <w:r w:rsidRPr="00EC5DD2">
        <w:rPr>
          <w:sz w:val="28"/>
          <w:szCs w:val="28"/>
        </w:rPr>
        <w:t>моталочке</w:t>
      </w:r>
      <w:proofErr w:type="spellEnd"/>
      <w:r w:rsidRPr="00EC5DD2">
        <w:rPr>
          <w:sz w:val="28"/>
          <w:szCs w:val="28"/>
        </w:rPr>
        <w:t xml:space="preserve">». </w:t>
      </w:r>
    </w:p>
    <w:p w:rsidR="00EC5DD2" w:rsidRPr="00EC5DD2" w:rsidRDefault="00EC5DD2" w:rsidP="00EC5DD2">
      <w:pPr>
        <w:spacing w:line="360" w:lineRule="auto"/>
        <w:ind w:firstLine="708"/>
        <w:rPr>
          <w:sz w:val="28"/>
          <w:szCs w:val="28"/>
        </w:rPr>
      </w:pPr>
      <w:r w:rsidRPr="00EC5DD2">
        <w:rPr>
          <w:sz w:val="28"/>
          <w:szCs w:val="28"/>
        </w:rPr>
        <w:t xml:space="preserve">XVII. Подготовка к </w:t>
      </w:r>
      <w:proofErr w:type="spellStart"/>
      <w:r w:rsidRPr="00EC5DD2">
        <w:rPr>
          <w:sz w:val="28"/>
          <w:szCs w:val="28"/>
        </w:rPr>
        <w:t>полуприсядкам</w:t>
      </w:r>
      <w:proofErr w:type="spellEnd"/>
      <w:r w:rsidRPr="00EC5DD2">
        <w:rPr>
          <w:sz w:val="28"/>
          <w:szCs w:val="28"/>
        </w:rPr>
        <w:t xml:space="preserve"> и присядкам. </w:t>
      </w:r>
    </w:p>
    <w:p w:rsidR="00EC5DD2" w:rsidRDefault="00EC5DD2" w:rsidP="00EC5DD2">
      <w:pPr>
        <w:spacing w:line="360" w:lineRule="auto"/>
        <w:ind w:firstLine="708"/>
        <w:rPr>
          <w:sz w:val="28"/>
          <w:szCs w:val="28"/>
        </w:rPr>
      </w:pPr>
      <w:r w:rsidRPr="00EC5DD2">
        <w:rPr>
          <w:sz w:val="28"/>
          <w:szCs w:val="28"/>
        </w:rPr>
        <w:t xml:space="preserve">XVIII. Прыжки с поджатыми ногами. </w:t>
      </w:r>
    </w:p>
    <w:p w:rsidR="00EC5DD2" w:rsidRPr="00EC5DD2" w:rsidRDefault="00EC5DD2" w:rsidP="00EC5DD2">
      <w:pPr>
        <w:spacing w:line="360" w:lineRule="auto"/>
        <w:ind w:firstLine="708"/>
        <w:rPr>
          <w:sz w:val="28"/>
          <w:szCs w:val="28"/>
          <w:u w:val="single"/>
        </w:rPr>
      </w:pPr>
      <w:r w:rsidRPr="00EC5DD2">
        <w:rPr>
          <w:sz w:val="28"/>
          <w:szCs w:val="28"/>
          <w:u w:val="single"/>
        </w:rPr>
        <w:t xml:space="preserve">Экзерсис на середине зала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lastRenderedPageBreak/>
        <w:t xml:space="preserve">1. Русский поклон: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а) простой поясной на месте (1 полугодие),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б) простой  поясной  с движением правой  руки  к  левой  стороне  груди, </w:t>
      </w:r>
    </w:p>
    <w:p w:rsidR="00EC5DD2" w:rsidRPr="00EC5DD2" w:rsidRDefault="00EC5DD2" w:rsidP="00EC5DD2">
      <w:pPr>
        <w:spacing w:line="360" w:lineRule="auto"/>
        <w:ind w:left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затем в 3 позицию, левая рука в подготовительном положении (2 полугодие).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2. Основные положения и движения рук: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—  ладони, сжатые в кулачки, на талии (подбоченившись),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—  руки скрещены на груди,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—  одна  рука,  согнутая  в  локте,  поддерживает  локоть  другой,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указательный </w:t>
      </w:r>
      <w:proofErr w:type="gramStart"/>
      <w:r w:rsidRPr="00EC5DD2">
        <w:rPr>
          <w:sz w:val="28"/>
          <w:szCs w:val="28"/>
        </w:rPr>
        <w:t>палец</w:t>
      </w:r>
      <w:proofErr w:type="gramEnd"/>
      <w:r w:rsidRPr="00EC5DD2">
        <w:rPr>
          <w:sz w:val="28"/>
          <w:szCs w:val="28"/>
        </w:rPr>
        <w:t xml:space="preserve"> которой упирается в щёку,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—  положения рук в парах: 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а) держась за одну руку, 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б) за две,  </w:t>
      </w:r>
    </w:p>
    <w:p w:rsidR="00EC5DD2" w:rsidRP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в) под руку,  </w:t>
      </w:r>
    </w:p>
    <w:p w:rsidR="00EC5DD2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  <w:r w:rsidRPr="00EC5DD2">
        <w:rPr>
          <w:sz w:val="28"/>
          <w:szCs w:val="28"/>
        </w:rPr>
        <w:t xml:space="preserve">г) «воротца», </w:t>
      </w:r>
    </w:p>
    <w:p w:rsidR="007852F3" w:rsidRPr="007852F3" w:rsidRDefault="007852F3" w:rsidP="007852F3">
      <w:pPr>
        <w:spacing w:line="360" w:lineRule="auto"/>
        <w:ind w:left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положения рук в круге:  а) держась за руки, 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б) «корзиночка», 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в) «звёздочка»,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движения рук: 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а) подчёркнутые раскрытия и закрытия рук,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б) раскрытия рук в сторону (ладонями наверх в 3 позицию),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в) взмахи с платочком,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г) хлопки в ладоши.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3. Русские ходы и элементы русского танца: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простой сценический ход на всей стопе и на полупальцах,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переменный ход с фиксированием в воздухе ног поочерёдно в точке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30-45°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2 полугодие - на полупальцах - этот же ход,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переменный ход с фиксированием ноги сзади на </w:t>
      </w:r>
      <w:proofErr w:type="gramStart"/>
      <w:r w:rsidRPr="007852F3">
        <w:rPr>
          <w:sz w:val="28"/>
          <w:szCs w:val="28"/>
        </w:rPr>
        <w:t>носке</w:t>
      </w:r>
      <w:proofErr w:type="gramEnd"/>
      <w:r w:rsidRPr="007852F3">
        <w:rPr>
          <w:sz w:val="28"/>
          <w:szCs w:val="28"/>
        </w:rPr>
        <w:t xml:space="preserve"> на полу,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переменный ход с plié на опорной ноге и вынесением работающей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lastRenderedPageBreak/>
        <w:t xml:space="preserve">ноги на воздух через 1 позицию ног,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тройной  шаг  на  полупальцах  с  ударом  на  четвёртый  шаг  всей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стопой в пол,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шаг с мазком каблуком и вынесением сокращённой стопы на воздух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30-45°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комбинации из основных шагов.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4. «Припадание»: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по 1 прямой позиции,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вокруг себя по 1 прямой позиции (1 полугодие),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2 полугодие — по 5 позиции,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вокруг себя и в сторону.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5. Подготовка к «веревочке»: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без полупальцев, без проскальзывания — 1 полугодие,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с </w:t>
      </w:r>
      <w:proofErr w:type="spellStart"/>
      <w:r w:rsidRPr="007852F3">
        <w:rPr>
          <w:sz w:val="28"/>
          <w:szCs w:val="28"/>
        </w:rPr>
        <w:t>полупальцами</w:t>
      </w:r>
      <w:proofErr w:type="spellEnd"/>
      <w:r w:rsidRPr="007852F3">
        <w:rPr>
          <w:sz w:val="28"/>
          <w:szCs w:val="28"/>
        </w:rPr>
        <w:t xml:space="preserve">, с проскальзыванием — 2 полугодие, </w:t>
      </w:r>
    </w:p>
    <w:p w:rsid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«косичка» (в медленном темпе).  </w:t>
      </w:r>
    </w:p>
    <w:p w:rsidR="007852F3" w:rsidRPr="007852F3" w:rsidRDefault="007852F3" w:rsidP="007852F3">
      <w:pPr>
        <w:spacing w:line="360" w:lineRule="auto"/>
        <w:ind w:left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6. Подготовка к «молоточкам»: —  по 1 прямой позиции с задержкой ноги сзади,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2 полугодие — без задержки.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7. Подготовка к «</w:t>
      </w:r>
      <w:proofErr w:type="spellStart"/>
      <w:r w:rsidRPr="007852F3">
        <w:rPr>
          <w:sz w:val="28"/>
          <w:szCs w:val="28"/>
        </w:rPr>
        <w:t>моталочке</w:t>
      </w:r>
      <w:proofErr w:type="spellEnd"/>
      <w:r w:rsidRPr="007852F3">
        <w:rPr>
          <w:sz w:val="28"/>
          <w:szCs w:val="28"/>
        </w:rPr>
        <w:t xml:space="preserve">»: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по 1  прямой  позиции — 1  полугодие  с  задержкой  ноги  сзади,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впереди,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—  2 полугодие — «</w:t>
      </w:r>
      <w:proofErr w:type="spellStart"/>
      <w:r w:rsidRPr="007852F3">
        <w:rPr>
          <w:sz w:val="28"/>
          <w:szCs w:val="28"/>
        </w:rPr>
        <w:t>моталочка</w:t>
      </w:r>
      <w:proofErr w:type="spellEnd"/>
      <w:r w:rsidRPr="007852F3">
        <w:rPr>
          <w:sz w:val="28"/>
          <w:szCs w:val="28"/>
        </w:rPr>
        <w:t xml:space="preserve">» в «чистом» виде. 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8. «</w:t>
      </w:r>
      <w:proofErr w:type="spellStart"/>
      <w:r w:rsidRPr="007852F3">
        <w:rPr>
          <w:sz w:val="28"/>
          <w:szCs w:val="28"/>
        </w:rPr>
        <w:t>Гармошечка</w:t>
      </w:r>
      <w:proofErr w:type="spellEnd"/>
      <w:r w:rsidRPr="007852F3">
        <w:rPr>
          <w:sz w:val="28"/>
          <w:szCs w:val="28"/>
        </w:rPr>
        <w:t xml:space="preserve">»: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начальная  раскладка  с  паузами  в  каждом  положении — 1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полугодие,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«лесенка»,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«елочка»,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исполнение в «чистом» виде — 2 полугодие.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9. «</w:t>
      </w:r>
      <w:proofErr w:type="spellStart"/>
      <w:r w:rsidRPr="007852F3">
        <w:rPr>
          <w:sz w:val="28"/>
          <w:szCs w:val="28"/>
        </w:rPr>
        <w:t>Ковырялочки</w:t>
      </w:r>
      <w:proofErr w:type="spellEnd"/>
      <w:r w:rsidRPr="007852F3">
        <w:rPr>
          <w:sz w:val="28"/>
          <w:szCs w:val="28"/>
        </w:rPr>
        <w:t xml:space="preserve">»: </w:t>
      </w:r>
    </w:p>
    <w:p w:rsidR="007852F3" w:rsidRPr="007852F3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</w:t>
      </w:r>
      <w:proofErr w:type="gramStart"/>
      <w:r w:rsidRPr="007852F3">
        <w:rPr>
          <w:sz w:val="28"/>
          <w:szCs w:val="28"/>
        </w:rPr>
        <w:t>простая</w:t>
      </w:r>
      <w:proofErr w:type="gramEnd"/>
      <w:r w:rsidRPr="007852F3">
        <w:rPr>
          <w:sz w:val="28"/>
          <w:szCs w:val="28"/>
        </w:rPr>
        <w:t xml:space="preserve">, в пол — 1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lastRenderedPageBreak/>
        <w:t>—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простая</w:t>
      </w:r>
      <w:proofErr w:type="gramEnd"/>
      <w:r>
        <w:rPr>
          <w:sz w:val="28"/>
          <w:szCs w:val="28"/>
        </w:rPr>
        <w:t xml:space="preserve">, с броском ноги на 45° </w:t>
      </w:r>
      <w:r w:rsidRPr="007852F3">
        <w:rPr>
          <w:sz w:val="28"/>
          <w:szCs w:val="28"/>
        </w:rPr>
        <w:t>и небольшим отскоком на опорной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ноге — 1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«</w:t>
      </w:r>
      <w:proofErr w:type="spellStart"/>
      <w:r>
        <w:rPr>
          <w:sz w:val="28"/>
          <w:szCs w:val="28"/>
        </w:rPr>
        <w:t>ковырялочка</w:t>
      </w:r>
      <w:proofErr w:type="spellEnd"/>
      <w:r>
        <w:rPr>
          <w:sz w:val="28"/>
          <w:szCs w:val="28"/>
        </w:rPr>
        <w:t>»  на 90°</w:t>
      </w: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852F3">
        <w:rPr>
          <w:sz w:val="28"/>
          <w:szCs w:val="28"/>
        </w:rPr>
        <w:t xml:space="preserve"> с  активной  работой  корпуса  и  ноги — 2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в чередовании с одинарными, двойными и тройными притопами.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10. Основы дробных выстукиваний: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простой притоп,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двойной притоп,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в чередовании с приседанием и без него,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в  чередовании  друг  с  другом,  двойными  и  тройными  хлопками  </w:t>
      </w:r>
      <w:proofErr w:type="gramStart"/>
      <w:r w:rsidRPr="007852F3">
        <w:rPr>
          <w:sz w:val="28"/>
          <w:szCs w:val="28"/>
        </w:rPr>
        <w:t>в</w:t>
      </w:r>
      <w:proofErr w:type="gramEnd"/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ладоши (у мальчиков  с хлопушкой),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подготовка к двойной дроби —1 полугодие, </w:t>
      </w:r>
    </w:p>
    <w:p w:rsid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двойная дробь — 2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«трилистник» — 1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«трилистник» с двойным и тройным притопом — 2 полугодие, </w:t>
      </w:r>
    </w:p>
    <w:p w:rsidR="007852F3" w:rsidRPr="007852F3" w:rsidRDefault="007852F3" w:rsidP="007852F3">
      <w:pPr>
        <w:spacing w:line="360" w:lineRule="auto"/>
        <w:ind w:left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переборы каблучками ног, —  переборы  каблучками  ног  в  чередовании  с  притопами — 2 полугодие.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11. Хлопки и хлопушки для мальчиков: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одинарные,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двойные,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тройные,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фиксирующие,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52F3">
        <w:rPr>
          <w:sz w:val="28"/>
          <w:szCs w:val="28"/>
        </w:rPr>
        <w:t xml:space="preserve">—  скользящие  (в ладоши, по бедру, по голенищу сапог). </w:t>
      </w:r>
      <w:proofErr w:type="gramEnd"/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12. Подготовка к присядкам и присядки: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52F3">
        <w:rPr>
          <w:sz w:val="28"/>
          <w:szCs w:val="28"/>
        </w:rPr>
        <w:t xml:space="preserve">—  подготовка  к  присядке (плавное  и  резкое  опускание  вниз  по 1 </w:t>
      </w:r>
      <w:proofErr w:type="gramEnd"/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7852F3">
        <w:rPr>
          <w:sz w:val="28"/>
          <w:szCs w:val="28"/>
        </w:rPr>
        <w:t>прямой</w:t>
      </w:r>
      <w:proofErr w:type="gramEnd"/>
      <w:r w:rsidRPr="007852F3">
        <w:rPr>
          <w:sz w:val="28"/>
          <w:szCs w:val="28"/>
        </w:rPr>
        <w:t xml:space="preserve"> и 1 позициям),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</w:t>
      </w:r>
      <w:proofErr w:type="spellStart"/>
      <w:r w:rsidRPr="007852F3">
        <w:rPr>
          <w:sz w:val="28"/>
          <w:szCs w:val="28"/>
        </w:rPr>
        <w:t>подкачивание</w:t>
      </w:r>
      <w:proofErr w:type="spellEnd"/>
      <w:r w:rsidRPr="007852F3">
        <w:rPr>
          <w:sz w:val="28"/>
          <w:szCs w:val="28"/>
        </w:rPr>
        <w:t xml:space="preserve"> на приседании по 1 прямой и 1 позиции,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«мячик» по 1 прямой и 1 позициям — 2 полугодие,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подскоки на двух ногах,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—  присядки на двух ногах,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lastRenderedPageBreak/>
        <w:t xml:space="preserve">—  присядки с выносом ноги на каблук, </w:t>
      </w: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  <w:r w:rsidRPr="007852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852F3">
        <w:rPr>
          <w:b/>
          <w:sz w:val="28"/>
          <w:szCs w:val="28"/>
        </w:rPr>
        <w:t xml:space="preserve"> 2 полугодие</w:t>
      </w:r>
      <w:r w:rsidRPr="007852F3">
        <w:rPr>
          <w:sz w:val="28"/>
          <w:szCs w:val="28"/>
        </w:rPr>
        <w:t xml:space="preserve">. </w:t>
      </w: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Подготовка к вращениям на середине зала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полуповороты по четвертям круга приемом </w:t>
      </w:r>
      <w:proofErr w:type="spellStart"/>
      <w:r w:rsidRPr="007852F3">
        <w:rPr>
          <w:sz w:val="28"/>
          <w:szCs w:val="28"/>
        </w:rPr>
        <w:t>plie-releve</w:t>
      </w:r>
      <w:proofErr w:type="spellEnd"/>
      <w:r w:rsidRPr="007852F3">
        <w:rPr>
          <w:sz w:val="28"/>
          <w:szCs w:val="28"/>
        </w:rPr>
        <w:t xml:space="preserve">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полуповороты по четвертям круга приемам  </w:t>
      </w:r>
      <w:proofErr w:type="spellStart"/>
      <w:proofErr w:type="gramStart"/>
      <w:r w:rsidRPr="007852F3">
        <w:rPr>
          <w:sz w:val="28"/>
          <w:szCs w:val="28"/>
        </w:rPr>
        <w:t>шаг</w:t>
      </w:r>
      <w:proofErr w:type="gramEnd"/>
      <w:r w:rsidRPr="007852F3">
        <w:rPr>
          <w:sz w:val="28"/>
          <w:szCs w:val="28"/>
        </w:rPr>
        <w:t>-retere</w:t>
      </w:r>
      <w:proofErr w:type="spellEnd"/>
      <w:r w:rsidRPr="007852F3">
        <w:rPr>
          <w:sz w:val="28"/>
          <w:szCs w:val="28"/>
        </w:rPr>
        <w:t xml:space="preserve">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полуповороты по четвертям круга приемом plie-каблучки, </w:t>
      </w:r>
    </w:p>
    <w:p w:rsidR="007852F3" w:rsidRPr="007852F3" w:rsidRDefault="007852F3" w:rsidP="007852F3">
      <w:pPr>
        <w:spacing w:line="360" w:lineRule="auto"/>
        <w:ind w:left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- припадание по первой прямой позиции по схеме: три на месте, а четвертое в</w:t>
      </w:r>
      <w:r>
        <w:rPr>
          <w:sz w:val="28"/>
          <w:szCs w:val="28"/>
        </w:rPr>
        <w:t xml:space="preserve"> </w:t>
      </w:r>
      <w:r w:rsidRPr="007852F3">
        <w:rPr>
          <w:sz w:val="28"/>
          <w:szCs w:val="28"/>
        </w:rPr>
        <w:t>повороте на 45</w:t>
      </w:r>
      <w:r>
        <w:rPr>
          <w:sz w:val="28"/>
          <w:szCs w:val="28"/>
        </w:rPr>
        <w:t>°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 - подскоки по той же схеме, </w:t>
      </w:r>
    </w:p>
    <w:p w:rsid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«поджатые» прыжки по  той же схеме,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подготовка  к </w:t>
      </w:r>
      <w:proofErr w:type="spellStart"/>
      <w:r w:rsidRPr="007852F3">
        <w:rPr>
          <w:sz w:val="28"/>
          <w:szCs w:val="28"/>
        </w:rPr>
        <w:t>tours</w:t>
      </w:r>
      <w:proofErr w:type="spellEnd"/>
      <w:r w:rsidRPr="007852F3">
        <w:rPr>
          <w:sz w:val="28"/>
          <w:szCs w:val="28"/>
        </w:rPr>
        <w:t xml:space="preserve">  (мужское).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Во втором полугодии вводится поворот </w:t>
      </w:r>
      <w:r>
        <w:rPr>
          <w:sz w:val="28"/>
          <w:szCs w:val="28"/>
        </w:rPr>
        <w:t>на 90°</w:t>
      </w:r>
      <w:r w:rsidRPr="007852F3">
        <w:rPr>
          <w:sz w:val="28"/>
          <w:szCs w:val="28"/>
        </w:rPr>
        <w:t xml:space="preserve"> во всех вращениях. </w:t>
      </w:r>
    </w:p>
    <w:p w:rsidR="007852F3" w:rsidRPr="007852F3" w:rsidRDefault="007852F3" w:rsidP="007852F3">
      <w:pPr>
        <w:spacing w:line="360" w:lineRule="auto"/>
        <w:ind w:left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Подготовка к вращениям и вращения по диагонали класса: - приемом </w:t>
      </w:r>
      <w:proofErr w:type="spellStart"/>
      <w:proofErr w:type="gramStart"/>
      <w:r w:rsidRPr="007852F3">
        <w:rPr>
          <w:sz w:val="28"/>
          <w:szCs w:val="28"/>
        </w:rPr>
        <w:t>шаг</w:t>
      </w:r>
      <w:proofErr w:type="gramEnd"/>
      <w:r w:rsidRPr="007852F3">
        <w:rPr>
          <w:sz w:val="28"/>
          <w:szCs w:val="28"/>
        </w:rPr>
        <w:t>-retere</w:t>
      </w:r>
      <w:proofErr w:type="spellEnd"/>
      <w:r w:rsidRPr="007852F3">
        <w:rPr>
          <w:sz w:val="28"/>
          <w:szCs w:val="28"/>
        </w:rPr>
        <w:t xml:space="preserve"> по схеме 2 шага - </w:t>
      </w:r>
      <w:proofErr w:type="spellStart"/>
      <w:r w:rsidRPr="007852F3">
        <w:rPr>
          <w:sz w:val="28"/>
          <w:szCs w:val="28"/>
        </w:rPr>
        <w:t>retere</w:t>
      </w:r>
      <w:proofErr w:type="spellEnd"/>
      <w:r>
        <w:rPr>
          <w:sz w:val="28"/>
          <w:szCs w:val="28"/>
        </w:rPr>
        <w:t xml:space="preserve"> на месте, 2 - в повороте на 90°</w:t>
      </w:r>
      <w:r w:rsidRPr="007852F3">
        <w:rPr>
          <w:sz w:val="28"/>
          <w:szCs w:val="28"/>
        </w:rPr>
        <w:t xml:space="preserve">, 5, 6, 7, 8 - шаги на месте; </w:t>
      </w:r>
    </w:p>
    <w:p w:rsidR="007852F3" w:rsidRPr="007852F3" w:rsidRDefault="007852F3" w:rsidP="007852F3">
      <w:pPr>
        <w:spacing w:line="360" w:lineRule="auto"/>
        <w:ind w:left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 к  концу  полугодия: 2 шага </w:t>
      </w:r>
      <w:proofErr w:type="spellStart"/>
      <w:r w:rsidRPr="007852F3">
        <w:rPr>
          <w:sz w:val="28"/>
          <w:szCs w:val="28"/>
        </w:rPr>
        <w:t>retere</w:t>
      </w:r>
      <w:proofErr w:type="spellEnd"/>
      <w:r w:rsidRPr="007852F3">
        <w:rPr>
          <w:sz w:val="28"/>
          <w:szCs w:val="28"/>
        </w:rPr>
        <w:t xml:space="preserve">  на месте, 2 -  в  поворот</w:t>
      </w:r>
      <w:r>
        <w:rPr>
          <w:sz w:val="28"/>
          <w:szCs w:val="28"/>
        </w:rPr>
        <w:t>е  на 180°</w:t>
      </w:r>
      <w:r w:rsidRPr="007852F3">
        <w:rPr>
          <w:sz w:val="28"/>
          <w:szCs w:val="28"/>
        </w:rPr>
        <w:t xml:space="preserve">, 5, 6 – фиксация, 7, 8 – пауза;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>- 2 полугодие – по</w:t>
      </w:r>
      <w:r>
        <w:rPr>
          <w:sz w:val="28"/>
          <w:szCs w:val="28"/>
        </w:rPr>
        <w:t xml:space="preserve">ворот на 4 шага - </w:t>
      </w:r>
      <w:proofErr w:type="spellStart"/>
      <w:r>
        <w:rPr>
          <w:sz w:val="28"/>
          <w:szCs w:val="28"/>
        </w:rPr>
        <w:t>retere</w:t>
      </w:r>
      <w:proofErr w:type="spellEnd"/>
      <w:r>
        <w:rPr>
          <w:sz w:val="28"/>
          <w:szCs w:val="28"/>
        </w:rPr>
        <w:t xml:space="preserve"> на 180°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подскоки – разучиваются по той же схеме.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На основе пройденных движений составляются этюды малых и больших </w:t>
      </w: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форм.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7852F3">
        <w:rPr>
          <w:b/>
          <w:sz w:val="28"/>
          <w:szCs w:val="28"/>
        </w:rPr>
        <w:t>Изучаемые танцы: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Русские танцы. 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Белорусские танцы.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По окончании первого года обучения,  обучающиеся должны знать и уметь: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 - основные положения позиций рук и ног в народном танце;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положение головы и корпуса во время исполнения простейших </w:t>
      </w:r>
      <w:r w:rsidRPr="007852F3">
        <w:rPr>
          <w:sz w:val="28"/>
          <w:szCs w:val="28"/>
        </w:rPr>
        <w:lastRenderedPageBreak/>
        <w:t xml:space="preserve">элементов русского и белорусского танца, освоение данных элементов на середине;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владеть приемами: «сокращенная стопа», «скошенный подъем»;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уметь ориентироваться в пространстве: у станка и на середине зала;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знать движение в различных ракурсах и рисунках;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уметь исполнять движения в характере русского и белорусского танцев;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- первоначальные навыки при исполнении вращений и подготовок к ним. </w:t>
      </w:r>
    </w:p>
    <w:p w:rsidR="007852F3" w:rsidRPr="007852F3" w:rsidRDefault="007852F3" w:rsidP="007852F3">
      <w:pPr>
        <w:spacing w:line="360" w:lineRule="auto"/>
        <w:jc w:val="both"/>
        <w:rPr>
          <w:sz w:val="28"/>
          <w:szCs w:val="28"/>
        </w:rPr>
      </w:pPr>
    </w:p>
    <w:p w:rsidR="007852F3" w:rsidRPr="007852F3" w:rsidRDefault="007852F3" w:rsidP="007852F3">
      <w:pPr>
        <w:spacing w:line="360" w:lineRule="auto"/>
        <w:jc w:val="center"/>
        <w:rPr>
          <w:b/>
          <w:sz w:val="28"/>
          <w:szCs w:val="28"/>
        </w:rPr>
      </w:pPr>
      <w:r w:rsidRPr="007852F3">
        <w:rPr>
          <w:b/>
          <w:sz w:val="28"/>
          <w:szCs w:val="28"/>
        </w:rPr>
        <w:t>Второй год обучения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7852F3">
        <w:rPr>
          <w:sz w:val="28"/>
          <w:szCs w:val="28"/>
          <w:u w:val="single"/>
        </w:rPr>
        <w:t xml:space="preserve">Экзерсис у станка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7852F3">
        <w:rPr>
          <w:sz w:val="28"/>
          <w:szCs w:val="28"/>
        </w:rPr>
        <w:t>I.Demi-pliés</w:t>
      </w:r>
      <w:proofErr w:type="spellEnd"/>
      <w:r w:rsidRPr="007852F3">
        <w:rPr>
          <w:sz w:val="28"/>
          <w:szCs w:val="28"/>
        </w:rPr>
        <w:t xml:space="preserve"> </w:t>
      </w:r>
      <w:proofErr w:type="spellStart"/>
      <w:r w:rsidRPr="007852F3">
        <w:rPr>
          <w:sz w:val="28"/>
          <w:szCs w:val="28"/>
        </w:rPr>
        <w:t>u</w:t>
      </w:r>
      <w:proofErr w:type="spellEnd"/>
      <w:r w:rsidRPr="007852F3">
        <w:rPr>
          <w:sz w:val="28"/>
          <w:szCs w:val="28"/>
        </w:rPr>
        <w:t xml:space="preserve"> </w:t>
      </w:r>
      <w:proofErr w:type="spellStart"/>
      <w:r w:rsidRPr="007852F3">
        <w:rPr>
          <w:sz w:val="28"/>
          <w:szCs w:val="28"/>
        </w:rPr>
        <w:t>grand-pliés</w:t>
      </w:r>
      <w:proofErr w:type="spellEnd"/>
      <w:r w:rsidRPr="007852F3">
        <w:rPr>
          <w:sz w:val="28"/>
          <w:szCs w:val="28"/>
        </w:rPr>
        <w:t xml:space="preserve"> (полуприседания и полные приседания). </w:t>
      </w:r>
    </w:p>
    <w:p w:rsidR="007852F3" w:rsidRPr="007852F3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  <w:r w:rsidRPr="007852F3">
        <w:rPr>
          <w:sz w:val="28"/>
          <w:szCs w:val="28"/>
        </w:rPr>
        <w:t xml:space="preserve">II. </w:t>
      </w:r>
      <w:proofErr w:type="spellStart"/>
      <w:r w:rsidRPr="007852F3">
        <w:rPr>
          <w:sz w:val="28"/>
          <w:szCs w:val="28"/>
        </w:rPr>
        <w:t>Battementstendus</w:t>
      </w:r>
      <w:proofErr w:type="spellEnd"/>
      <w:r w:rsidRPr="007852F3">
        <w:rPr>
          <w:sz w:val="28"/>
          <w:szCs w:val="28"/>
        </w:rPr>
        <w:t xml:space="preserve"> (</w:t>
      </w:r>
      <w:proofErr w:type="spellStart"/>
      <w:proofErr w:type="gramStart"/>
      <w:r w:rsidRPr="007852F3">
        <w:rPr>
          <w:sz w:val="28"/>
          <w:szCs w:val="28"/>
        </w:rPr>
        <w:t>c</w:t>
      </w:r>
      <w:proofErr w:type="gramEnd"/>
      <w:r w:rsidRPr="007852F3">
        <w:rPr>
          <w:sz w:val="28"/>
          <w:szCs w:val="28"/>
        </w:rPr>
        <w:t>кольжение</w:t>
      </w:r>
      <w:proofErr w:type="spellEnd"/>
      <w:r w:rsidRPr="007852F3">
        <w:rPr>
          <w:sz w:val="28"/>
          <w:szCs w:val="28"/>
        </w:rPr>
        <w:t xml:space="preserve"> стопой по полу). </w:t>
      </w:r>
    </w:p>
    <w:p w:rsidR="007852F3" w:rsidRPr="00D8061C" w:rsidRDefault="007852F3" w:rsidP="007852F3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7852F3">
        <w:rPr>
          <w:sz w:val="28"/>
          <w:szCs w:val="28"/>
          <w:lang w:val="en-US"/>
        </w:rPr>
        <w:t>III</w:t>
      </w:r>
      <w:r w:rsidRPr="00E32052">
        <w:rPr>
          <w:sz w:val="28"/>
          <w:szCs w:val="28"/>
          <w:lang w:val="en-US"/>
        </w:rPr>
        <w:t xml:space="preserve">. </w:t>
      </w:r>
      <w:r w:rsidRPr="007852F3">
        <w:rPr>
          <w:sz w:val="28"/>
          <w:szCs w:val="28"/>
          <w:lang w:val="en-US"/>
        </w:rPr>
        <w:t>Battements</w:t>
      </w:r>
      <w:r w:rsidRPr="00E3205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7852F3">
        <w:rPr>
          <w:sz w:val="28"/>
          <w:szCs w:val="28"/>
          <w:lang w:val="en-US"/>
        </w:rPr>
        <w:t>tendusjet</w:t>
      </w:r>
      <w:r w:rsidRPr="00E32052">
        <w:rPr>
          <w:sz w:val="28"/>
          <w:szCs w:val="28"/>
          <w:lang w:val="en-US"/>
        </w:rPr>
        <w:t>é</w:t>
      </w:r>
      <w:r w:rsidRPr="007852F3">
        <w:rPr>
          <w:sz w:val="28"/>
          <w:szCs w:val="28"/>
          <w:lang w:val="en-US"/>
        </w:rPr>
        <w:t>s</w:t>
      </w:r>
      <w:proofErr w:type="spellEnd"/>
      <w:r w:rsidRPr="00E32052">
        <w:rPr>
          <w:sz w:val="28"/>
          <w:szCs w:val="28"/>
          <w:lang w:val="en-US"/>
        </w:rPr>
        <w:t xml:space="preserve">  (</w:t>
      </w:r>
      <w:proofErr w:type="gramEnd"/>
      <w:r w:rsidRPr="007852F3">
        <w:rPr>
          <w:sz w:val="28"/>
          <w:szCs w:val="28"/>
        </w:rPr>
        <w:t>маленькие</w:t>
      </w:r>
      <w:r w:rsidRPr="00E32052">
        <w:rPr>
          <w:sz w:val="28"/>
          <w:szCs w:val="28"/>
          <w:lang w:val="en-US"/>
        </w:rPr>
        <w:t xml:space="preserve"> </w:t>
      </w:r>
      <w:r w:rsidRPr="007852F3">
        <w:rPr>
          <w:sz w:val="28"/>
          <w:szCs w:val="28"/>
        </w:rPr>
        <w:t>броски</w:t>
      </w:r>
      <w:r w:rsidRPr="00E32052">
        <w:rPr>
          <w:sz w:val="28"/>
          <w:szCs w:val="28"/>
          <w:lang w:val="en-US"/>
        </w:rPr>
        <w:t xml:space="preserve">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IV. </w:t>
      </w:r>
      <w:proofErr w:type="spellStart"/>
      <w:proofErr w:type="gramStart"/>
      <w:r w:rsidRPr="00E32052">
        <w:rPr>
          <w:sz w:val="28"/>
          <w:szCs w:val="28"/>
        </w:rPr>
        <w:t>Р</w:t>
      </w:r>
      <w:proofErr w:type="gramEnd"/>
      <w:r w:rsidRPr="00E32052">
        <w:rPr>
          <w:sz w:val="28"/>
          <w:szCs w:val="28"/>
        </w:rPr>
        <w:t>astortillé</w:t>
      </w:r>
      <w:proofErr w:type="spellEnd"/>
      <w:r w:rsidRPr="00E32052">
        <w:rPr>
          <w:sz w:val="28"/>
          <w:szCs w:val="28"/>
        </w:rPr>
        <w:t xml:space="preserve"> (развороты стоп).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V. </w:t>
      </w:r>
      <w:proofErr w:type="spellStart"/>
      <w:r w:rsidRPr="00E32052">
        <w:rPr>
          <w:sz w:val="28"/>
          <w:szCs w:val="28"/>
        </w:rPr>
        <w:t>Ronddejambeparterre</w:t>
      </w:r>
      <w:proofErr w:type="spellEnd"/>
      <w:r w:rsidRPr="00E32052">
        <w:rPr>
          <w:sz w:val="28"/>
          <w:szCs w:val="28"/>
        </w:rPr>
        <w:t xml:space="preserve"> (круговые скольжения по полу). </w:t>
      </w:r>
    </w:p>
    <w:p w:rsid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VI. </w:t>
      </w:r>
      <w:proofErr w:type="spellStart"/>
      <w:r w:rsidRPr="00E32052">
        <w:rPr>
          <w:sz w:val="28"/>
          <w:szCs w:val="28"/>
        </w:rPr>
        <w:t>Flic-flac</w:t>
      </w:r>
      <w:proofErr w:type="spellEnd"/>
      <w:r w:rsidRPr="00E32052">
        <w:rPr>
          <w:sz w:val="28"/>
          <w:szCs w:val="28"/>
        </w:rPr>
        <w:t xml:space="preserve"> (мазок ногой к себе, от себя).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VII. Маленькое каблучное. 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VIII. Большое каблучное.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IX. «Веревочка».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X. Подготовка к </w:t>
      </w:r>
      <w:proofErr w:type="spellStart"/>
      <w:r w:rsidRPr="00E32052">
        <w:rPr>
          <w:sz w:val="28"/>
          <w:szCs w:val="28"/>
        </w:rPr>
        <w:t>battementsfondus</w:t>
      </w:r>
      <w:proofErr w:type="spellEnd"/>
      <w:r w:rsidRPr="00E32052">
        <w:rPr>
          <w:sz w:val="28"/>
          <w:szCs w:val="28"/>
        </w:rPr>
        <w:t xml:space="preserve">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XI. Développé.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XII. Дробные выстукивания.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32052">
        <w:rPr>
          <w:sz w:val="28"/>
          <w:szCs w:val="28"/>
          <w:lang w:val="en-US"/>
        </w:rPr>
        <w:t xml:space="preserve">XIII. Grand battements </w:t>
      </w:r>
      <w:proofErr w:type="spellStart"/>
      <w:r w:rsidRPr="00E32052">
        <w:rPr>
          <w:sz w:val="28"/>
          <w:szCs w:val="28"/>
          <w:lang w:val="en-US"/>
        </w:rPr>
        <w:t>jetés</w:t>
      </w:r>
      <w:proofErr w:type="spellEnd"/>
      <w:r w:rsidRPr="00E32052">
        <w:rPr>
          <w:sz w:val="28"/>
          <w:szCs w:val="28"/>
          <w:lang w:val="en-US"/>
        </w:rPr>
        <w:t xml:space="preserve"> (</w:t>
      </w:r>
      <w:r w:rsidRPr="00E32052">
        <w:rPr>
          <w:sz w:val="28"/>
          <w:szCs w:val="28"/>
        </w:rPr>
        <w:t>большие</w:t>
      </w:r>
      <w:r w:rsidRPr="00E32052">
        <w:rPr>
          <w:sz w:val="28"/>
          <w:szCs w:val="28"/>
          <w:lang w:val="en-US"/>
        </w:rPr>
        <w:t xml:space="preserve"> </w:t>
      </w:r>
      <w:r w:rsidRPr="00E32052">
        <w:rPr>
          <w:sz w:val="28"/>
          <w:szCs w:val="28"/>
        </w:rPr>
        <w:t>броски</w:t>
      </w:r>
      <w:r w:rsidRPr="00E32052">
        <w:rPr>
          <w:sz w:val="28"/>
          <w:szCs w:val="28"/>
          <w:lang w:val="en-US"/>
        </w:rPr>
        <w:t xml:space="preserve">).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  <w:lang w:val="en-US"/>
        </w:rPr>
      </w:pP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E32052">
        <w:rPr>
          <w:sz w:val="28"/>
          <w:szCs w:val="28"/>
          <w:u w:val="single"/>
        </w:rPr>
        <w:t xml:space="preserve">Движения, изучаемые лицом к станку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1.  </w:t>
      </w:r>
      <w:proofErr w:type="spellStart"/>
      <w:r w:rsidRPr="00E32052">
        <w:rPr>
          <w:sz w:val="28"/>
          <w:szCs w:val="28"/>
        </w:rPr>
        <w:t>Relevé-pliés</w:t>
      </w:r>
      <w:proofErr w:type="spellEnd"/>
      <w:r w:rsidRPr="00E32052">
        <w:rPr>
          <w:sz w:val="28"/>
          <w:szCs w:val="28"/>
        </w:rPr>
        <w:t xml:space="preserve"> (по 1 </w:t>
      </w:r>
      <w:proofErr w:type="gramStart"/>
      <w:r w:rsidRPr="00E32052">
        <w:rPr>
          <w:sz w:val="28"/>
          <w:szCs w:val="28"/>
        </w:rPr>
        <w:t>прямой</w:t>
      </w:r>
      <w:proofErr w:type="gramEnd"/>
      <w:r w:rsidRPr="00E32052">
        <w:rPr>
          <w:sz w:val="28"/>
          <w:szCs w:val="28"/>
        </w:rPr>
        <w:t xml:space="preserve">, 1,2,5 позициям).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2.   </w:t>
      </w:r>
      <w:proofErr w:type="spellStart"/>
      <w:proofErr w:type="gramStart"/>
      <w:r w:rsidRPr="00E32052">
        <w:rPr>
          <w:sz w:val="28"/>
          <w:szCs w:val="28"/>
        </w:rPr>
        <w:t>Relevé-plié</w:t>
      </w:r>
      <w:proofErr w:type="spellEnd"/>
      <w:r w:rsidRPr="00E32052">
        <w:rPr>
          <w:sz w:val="28"/>
          <w:szCs w:val="28"/>
        </w:rPr>
        <w:t xml:space="preserve"> (с  оттяжкой  от  станка  на  каблучках  назад  по 1  прямой 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позиции).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3.   «Волна».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4.  Подготовка к «штопору».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lastRenderedPageBreak/>
        <w:t xml:space="preserve">5.  </w:t>
      </w:r>
      <w:proofErr w:type="spellStart"/>
      <w:r w:rsidRPr="00E32052">
        <w:rPr>
          <w:sz w:val="28"/>
          <w:szCs w:val="28"/>
        </w:rPr>
        <w:t>Portdebras</w:t>
      </w:r>
      <w:proofErr w:type="spellEnd"/>
      <w:r w:rsidRPr="00E32052">
        <w:rPr>
          <w:sz w:val="28"/>
          <w:szCs w:val="28"/>
        </w:rPr>
        <w:t xml:space="preserve">  в  сторону,  назад  в  сочетании  с  движениями  рук  и  выносом ноги  на  каблук   вперед  и  в  сторону,  на </w:t>
      </w:r>
      <w:proofErr w:type="spellStart"/>
      <w:r w:rsidRPr="00E32052">
        <w:rPr>
          <w:sz w:val="28"/>
          <w:szCs w:val="28"/>
        </w:rPr>
        <w:t>plié</w:t>
      </w:r>
      <w:proofErr w:type="spellEnd"/>
      <w:r w:rsidRPr="00E32052">
        <w:rPr>
          <w:sz w:val="28"/>
          <w:szCs w:val="28"/>
        </w:rPr>
        <w:t xml:space="preserve">,  с  </w:t>
      </w:r>
      <w:proofErr w:type="spellStart"/>
      <w:r w:rsidRPr="00E32052">
        <w:rPr>
          <w:sz w:val="28"/>
          <w:szCs w:val="28"/>
        </w:rPr>
        <w:t>полурастяжками</w:t>
      </w:r>
      <w:proofErr w:type="spellEnd"/>
      <w:r w:rsidRPr="00E32052">
        <w:rPr>
          <w:sz w:val="28"/>
          <w:szCs w:val="28"/>
        </w:rPr>
        <w:t xml:space="preserve">  и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растяжками.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6.  Подготовка к «сбивке».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7.  Для  мальчиков: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а) подготовка к  присядкам,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б) присядки с выносом ноги на каблук вперед и в сторону,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в) мячик боком к станку,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г) с выведением ноги вперед.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8.  Опускание на колено на расстоянии стопы из первой позиции, и  с шага в</w:t>
      </w:r>
      <w:r>
        <w:rPr>
          <w:sz w:val="28"/>
          <w:szCs w:val="28"/>
        </w:rPr>
        <w:t xml:space="preserve"> </w:t>
      </w:r>
      <w:r w:rsidRPr="00E32052">
        <w:rPr>
          <w:sz w:val="28"/>
          <w:szCs w:val="28"/>
        </w:rPr>
        <w:t xml:space="preserve">сторону накрест опорной ноге.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9.  Растяжка из первой позиции в полуприседании и в полном приседании. </w:t>
      </w:r>
    </w:p>
    <w:p w:rsid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10.  С выходом во вторую позицию широкую на каблуки.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11.  «</w:t>
      </w:r>
      <w:proofErr w:type="spellStart"/>
      <w:r w:rsidRPr="00E32052">
        <w:rPr>
          <w:sz w:val="28"/>
          <w:szCs w:val="28"/>
        </w:rPr>
        <w:t>Моталочка</w:t>
      </w:r>
      <w:proofErr w:type="spellEnd"/>
      <w:r w:rsidRPr="00E32052">
        <w:rPr>
          <w:sz w:val="28"/>
          <w:szCs w:val="28"/>
        </w:rPr>
        <w:t>»  по  первой  прямой  и  по 5  позициям,  первое  полугодие  с фиксацией на паузе после броска ноги вперед</w:t>
      </w:r>
      <w:proofErr w:type="gramStart"/>
      <w:r w:rsidRPr="00E32052">
        <w:rPr>
          <w:sz w:val="28"/>
          <w:szCs w:val="28"/>
        </w:rPr>
        <w:t xml:space="preserve"> ;</w:t>
      </w:r>
      <w:proofErr w:type="gramEnd"/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32052">
        <w:rPr>
          <w:sz w:val="28"/>
          <w:szCs w:val="28"/>
        </w:rPr>
        <w:t>«Молоточки» по первой прямой и 5 позициям с фиксацией ноги сзади на</w:t>
      </w:r>
      <w:r>
        <w:rPr>
          <w:sz w:val="28"/>
          <w:szCs w:val="28"/>
        </w:rPr>
        <w:t xml:space="preserve"> </w:t>
      </w:r>
      <w:r w:rsidRPr="00E32052">
        <w:rPr>
          <w:sz w:val="28"/>
          <w:szCs w:val="28"/>
        </w:rPr>
        <w:t xml:space="preserve">паузе первое полугодие.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13.  Прыжки: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а) </w:t>
      </w:r>
      <w:proofErr w:type="gramStart"/>
      <w:r w:rsidRPr="00E32052">
        <w:rPr>
          <w:sz w:val="28"/>
          <w:szCs w:val="28"/>
        </w:rPr>
        <w:t>поджатые</w:t>
      </w:r>
      <w:proofErr w:type="gramEnd"/>
      <w:r w:rsidRPr="00E32052">
        <w:rPr>
          <w:sz w:val="28"/>
          <w:szCs w:val="28"/>
        </w:rPr>
        <w:t xml:space="preserve"> в сочетании с </w:t>
      </w:r>
      <w:proofErr w:type="spellStart"/>
      <w:r w:rsidRPr="00E32052">
        <w:rPr>
          <w:sz w:val="28"/>
          <w:szCs w:val="28"/>
        </w:rPr>
        <w:t>tempslevésauté</w:t>
      </w:r>
      <w:proofErr w:type="spellEnd"/>
      <w:r w:rsidRPr="00E32052">
        <w:rPr>
          <w:sz w:val="28"/>
          <w:szCs w:val="28"/>
        </w:rPr>
        <w:t xml:space="preserve">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E32052">
        <w:rPr>
          <w:sz w:val="28"/>
          <w:szCs w:val="28"/>
        </w:rPr>
        <w:t>б</w:t>
      </w:r>
      <w:r w:rsidRPr="00E32052">
        <w:rPr>
          <w:sz w:val="28"/>
          <w:szCs w:val="28"/>
          <w:lang w:val="en-US"/>
        </w:rPr>
        <w:t>) «</w:t>
      </w:r>
      <w:r w:rsidRPr="00E32052">
        <w:rPr>
          <w:sz w:val="28"/>
          <w:szCs w:val="28"/>
        </w:rPr>
        <w:t>итальянский</w:t>
      </w:r>
      <w:r w:rsidRPr="00E32052">
        <w:rPr>
          <w:sz w:val="28"/>
          <w:szCs w:val="28"/>
          <w:lang w:val="en-US"/>
        </w:rPr>
        <w:t xml:space="preserve">» </w:t>
      </w:r>
      <w:proofErr w:type="spellStart"/>
      <w:r w:rsidRPr="00E32052">
        <w:rPr>
          <w:sz w:val="28"/>
          <w:szCs w:val="28"/>
          <w:lang w:val="en-US"/>
        </w:rPr>
        <w:t>shangements</w:t>
      </w:r>
      <w:proofErr w:type="spellEnd"/>
      <w:r w:rsidRPr="00E32052">
        <w:rPr>
          <w:sz w:val="28"/>
          <w:szCs w:val="28"/>
          <w:lang w:val="en-US"/>
        </w:rPr>
        <w:t xml:space="preserve"> de </w:t>
      </w:r>
      <w:proofErr w:type="spellStart"/>
      <w:r w:rsidRPr="00E32052">
        <w:rPr>
          <w:sz w:val="28"/>
          <w:szCs w:val="28"/>
          <w:lang w:val="en-US"/>
        </w:rPr>
        <w:t>pieds</w:t>
      </w:r>
      <w:proofErr w:type="spellEnd"/>
      <w:r w:rsidRPr="00E32052">
        <w:rPr>
          <w:sz w:val="28"/>
          <w:szCs w:val="28"/>
          <w:lang w:val="en-US"/>
        </w:rPr>
        <w:t>.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  <w:lang w:val="en-US"/>
        </w:rPr>
      </w:pPr>
      <w:r w:rsidRPr="00E32052">
        <w:rPr>
          <w:sz w:val="28"/>
          <w:szCs w:val="28"/>
          <w:lang w:val="en-US"/>
        </w:rPr>
        <w:t xml:space="preserve">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E32052">
        <w:rPr>
          <w:sz w:val="28"/>
          <w:szCs w:val="28"/>
          <w:u w:val="single"/>
        </w:rPr>
        <w:t xml:space="preserve">Экзерсис на середине зала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1.  Русский поклон: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а) простой поясной с продвижением (подходом вперед и отходом назад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с мягким одинарным притопом в конце);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б) с работой рукой,  платком (мягко, лирично, резко, бодро).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2.  Основные положения и движения русского танца: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а) переводы рук из одного основного положения в другое: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из подготовительного положения в первое основное,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lastRenderedPageBreak/>
        <w:t xml:space="preserve">—  из первого основного положения в третье,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из первого основного во второе,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из третьего положения в четвертое (женское),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из третьего положения в первое,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из подготовительного положения в четвертое.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б) движение рук с платочком: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взмахи  в  положении  </w:t>
      </w:r>
      <w:proofErr w:type="spellStart"/>
      <w:r w:rsidRPr="00E32052">
        <w:rPr>
          <w:sz w:val="28"/>
          <w:szCs w:val="28"/>
        </w:rPr>
        <w:t>присогнутой</w:t>
      </w:r>
      <w:proofErr w:type="spellEnd"/>
      <w:r w:rsidRPr="00E32052">
        <w:rPr>
          <w:sz w:val="28"/>
          <w:szCs w:val="28"/>
        </w:rPr>
        <w:t xml:space="preserve">  руки  в  локтевом  суставе  </w:t>
      </w:r>
      <w:proofErr w:type="gramStart"/>
      <w:r w:rsidRPr="00E32052">
        <w:rPr>
          <w:sz w:val="28"/>
          <w:szCs w:val="28"/>
        </w:rPr>
        <w:t>перед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собой (в сторону, вверх, в 4 позиции),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то же самое из положения — скрещенные руки на груди,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работа руки из подготовительного положения в 1, 2 и 3 позиции,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всевозможные взмахи и качания платочком,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прищелкивания пальцами.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Все  переводы  рук  из  одного  основного  положения  в  другое  могут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выполняться обеими руками одновременно или поочередно каждой рукой. </w:t>
      </w:r>
    </w:p>
    <w:p w:rsid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3.  Положения рук в парах: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под «крендель»,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накрест,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для поворота в положении «окошечко»,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правая  рука  мальчика  на  талии,  а  левая  за  кисть  руки  девочки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впереди, так же за локоть.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4.  Положение рук  в рисунках танца: 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 тройках,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 «цепочках»,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 линиях и в колоннах,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«воротца»,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в диагоналях и в кругах,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«карусель»,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«корзиночка»,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«прочесы».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5.  Ходы русского танца: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lastRenderedPageBreak/>
        <w:t xml:space="preserve">—  простой переменный ход на полупальцах,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тройной шаг на полупальцах с приседанием и без него на </w:t>
      </w:r>
      <w:proofErr w:type="gramStart"/>
      <w:r w:rsidRPr="00E32052">
        <w:rPr>
          <w:sz w:val="28"/>
          <w:szCs w:val="28"/>
        </w:rPr>
        <w:t>опорной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ноге и приведением другой ноги на щиколотку или у колена,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2052">
        <w:rPr>
          <w:sz w:val="28"/>
          <w:szCs w:val="28"/>
        </w:rPr>
        <w:t xml:space="preserve">—  шаг-удар  по 1  прямой  позиции (вперед  и  боковой  приставной  с 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ударом),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шаг-удар с небольшим приседанием одновременно,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шаг-мазок каблуком через 1 прямую позицию,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то же самое с подъемом на полупальцах,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ход с каблучка с мазком каблуком,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ход с каблучка простой,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ход с каблучка с проведение рабочей ноги у щиколотки, или у икры,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или через положение у колена все на пружинистом  полуприседании,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«бегущий» тройной ход на полупальцах,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простой бег по 1 прямой позиции с отбрасыванием ног назад,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тройной  акцентированный  бег  по 1  прямой  позиции  с отбрасыванием ног назад,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бег с высоким подъемом колена вперед по 1 прямой позиции,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такой же бег с различными ритмическими акцентами,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комбинации с использованием изученных ходов.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6.  </w:t>
      </w:r>
      <w:proofErr w:type="spellStart"/>
      <w:r w:rsidRPr="00E32052">
        <w:rPr>
          <w:sz w:val="28"/>
          <w:szCs w:val="28"/>
        </w:rPr>
        <w:t>Припадания</w:t>
      </w:r>
      <w:proofErr w:type="spellEnd"/>
      <w:r w:rsidRPr="00E32052">
        <w:rPr>
          <w:sz w:val="28"/>
          <w:szCs w:val="28"/>
        </w:rPr>
        <w:t xml:space="preserve">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</w:t>
      </w:r>
      <w:proofErr w:type="spellStart"/>
      <w:r w:rsidRPr="00E32052">
        <w:rPr>
          <w:sz w:val="28"/>
          <w:szCs w:val="28"/>
        </w:rPr>
        <w:t>припадания</w:t>
      </w:r>
      <w:proofErr w:type="spellEnd"/>
      <w:r w:rsidRPr="00E32052">
        <w:rPr>
          <w:sz w:val="28"/>
          <w:szCs w:val="28"/>
        </w:rPr>
        <w:t xml:space="preserve">  по 5  позиции  в  продвижении  в  сторону,  вперед,  </w:t>
      </w:r>
      <w:proofErr w:type="gramStart"/>
      <w:r w:rsidRPr="00E32052">
        <w:rPr>
          <w:sz w:val="28"/>
          <w:szCs w:val="28"/>
        </w:rPr>
        <w:t>с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отходом назад,  по диагонали,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с двойным ударом </w:t>
      </w:r>
      <w:proofErr w:type="spellStart"/>
      <w:r w:rsidRPr="00E32052">
        <w:rPr>
          <w:sz w:val="28"/>
          <w:szCs w:val="28"/>
        </w:rPr>
        <w:t>полупальцами</w:t>
      </w:r>
      <w:proofErr w:type="spellEnd"/>
      <w:r w:rsidRPr="00E32052">
        <w:rPr>
          <w:sz w:val="28"/>
          <w:szCs w:val="28"/>
        </w:rPr>
        <w:t xml:space="preserve"> сзади опорной ноги.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7. «Веревочка»: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E32052">
        <w:rPr>
          <w:sz w:val="28"/>
          <w:szCs w:val="28"/>
        </w:rPr>
        <w:t>а)  подготовка  к   «веревочке» —  первое   полугодие (</w:t>
      </w:r>
      <w:proofErr w:type="gramStart"/>
      <w:r w:rsidRPr="00E32052">
        <w:rPr>
          <w:sz w:val="28"/>
          <w:szCs w:val="28"/>
        </w:rPr>
        <w:t>на</w:t>
      </w:r>
      <w:proofErr w:type="gramEnd"/>
      <w:r w:rsidRPr="00E32052">
        <w:rPr>
          <w:sz w:val="28"/>
          <w:szCs w:val="28"/>
        </w:rPr>
        <w:t xml:space="preserve">  высоких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полупальцах),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E32052">
        <w:rPr>
          <w:sz w:val="28"/>
          <w:szCs w:val="28"/>
        </w:rPr>
        <w:t xml:space="preserve">б)  «косыночка»,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Pr="00E32052">
        <w:rPr>
          <w:sz w:val="28"/>
          <w:szCs w:val="28"/>
        </w:rPr>
        <w:t xml:space="preserve">в)  простая  «веревочка» — первое полугодие,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E32052">
        <w:rPr>
          <w:sz w:val="28"/>
          <w:szCs w:val="28"/>
        </w:rPr>
        <w:t xml:space="preserve">г)  двойная «веревочка» — второе  полугодие,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E32052">
        <w:rPr>
          <w:sz w:val="28"/>
          <w:szCs w:val="28"/>
        </w:rPr>
        <w:t xml:space="preserve">д)  двойная «веревочка»  с  выносом  ноги  на  каблук —  второе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lastRenderedPageBreak/>
        <w:t xml:space="preserve">полугодие.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8. «Молоточки» простые. Второе полугодие  - по 5 позиции.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9. «</w:t>
      </w:r>
      <w:proofErr w:type="spellStart"/>
      <w:r w:rsidRPr="00E32052">
        <w:rPr>
          <w:sz w:val="28"/>
          <w:szCs w:val="28"/>
        </w:rPr>
        <w:t>Моталочка</w:t>
      </w:r>
      <w:proofErr w:type="spellEnd"/>
      <w:r w:rsidRPr="00E32052">
        <w:rPr>
          <w:sz w:val="28"/>
          <w:szCs w:val="28"/>
        </w:rPr>
        <w:t xml:space="preserve">» в сочетании с движениями рук.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10.   Все  виды «</w:t>
      </w:r>
      <w:proofErr w:type="spellStart"/>
      <w:r w:rsidRPr="00E32052">
        <w:rPr>
          <w:sz w:val="28"/>
          <w:szCs w:val="28"/>
        </w:rPr>
        <w:t>гармошечек</w:t>
      </w:r>
      <w:proofErr w:type="spellEnd"/>
      <w:r w:rsidRPr="00E32052">
        <w:rPr>
          <w:sz w:val="28"/>
          <w:szCs w:val="28"/>
        </w:rPr>
        <w:t xml:space="preserve">»: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«лесенка»,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«елочка» в сочетании с </w:t>
      </w:r>
      <w:proofErr w:type="spellStart"/>
      <w:r w:rsidRPr="00E32052">
        <w:rPr>
          <w:sz w:val="28"/>
          <w:szCs w:val="28"/>
        </w:rPr>
        <w:t>plié</w:t>
      </w:r>
      <w:proofErr w:type="gramStart"/>
      <w:r w:rsidRPr="00E32052">
        <w:rPr>
          <w:sz w:val="28"/>
          <w:szCs w:val="28"/>
        </w:rPr>
        <w:t>s</w:t>
      </w:r>
      <w:proofErr w:type="gramEnd"/>
      <w:r w:rsidRPr="00E32052">
        <w:rPr>
          <w:sz w:val="28"/>
          <w:szCs w:val="28"/>
        </w:rPr>
        <w:t>полупальцами</w:t>
      </w:r>
      <w:proofErr w:type="spellEnd"/>
      <w:r w:rsidRPr="00E32052">
        <w:rPr>
          <w:sz w:val="28"/>
          <w:szCs w:val="28"/>
        </w:rPr>
        <w:t xml:space="preserve"> с приставными шагами 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и  </w:t>
      </w:r>
      <w:proofErr w:type="spellStart"/>
      <w:r w:rsidRPr="00E32052">
        <w:rPr>
          <w:sz w:val="28"/>
          <w:szCs w:val="28"/>
        </w:rPr>
        <w:t>припаданиями</w:t>
      </w:r>
      <w:proofErr w:type="spellEnd"/>
      <w:r w:rsidRPr="00E32052">
        <w:rPr>
          <w:sz w:val="28"/>
          <w:szCs w:val="28"/>
        </w:rPr>
        <w:t xml:space="preserve">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11.  «Ковырялочка»: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</w:t>
      </w:r>
      <w:r>
        <w:rPr>
          <w:sz w:val="28"/>
          <w:szCs w:val="28"/>
        </w:rPr>
        <w:t>с отскоком и броском ноги на 30°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с броском на 60°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с неоднократным переводом ноги в положении носок-каблук,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то же самое с переступаниями на опорной ноге.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12.  Перескоки с ноги на ногу по 1 прямой позиции: </w:t>
      </w:r>
    </w:p>
    <w:p w:rsid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2052">
        <w:rPr>
          <w:sz w:val="28"/>
          <w:szCs w:val="28"/>
        </w:rPr>
        <w:t xml:space="preserve">—  простые (до щиколотки), </w:t>
      </w:r>
      <w:proofErr w:type="gramEnd"/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простые (до уровня колена), —  с ударом по 1 прямой позиции,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двойные (до уровня колена с ударом),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с продвижением в сторону.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13.  Перескоки  по 1  прямой  позиции  с  поочередным  выбрасыванием  ног вперед на каблук: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простые,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с двойным перебором.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14.  Дробные движения:          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двойные притопы,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тройные притопы,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аналогично с прыжком и наклоном корпуса вперед, в сторону,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притопы в продвижении,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притопы вокруг себя,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—  ритмические  выстукивания  в  чередовании  с  хлопками,  с</w:t>
      </w:r>
      <w:r>
        <w:rPr>
          <w:sz w:val="28"/>
          <w:szCs w:val="28"/>
        </w:rPr>
        <w:t xml:space="preserve"> </w:t>
      </w:r>
      <w:r w:rsidRPr="00E32052">
        <w:rPr>
          <w:sz w:val="28"/>
          <w:szCs w:val="28"/>
        </w:rPr>
        <w:t xml:space="preserve">использованием одинарных, двойных, тройных притопов и прихлопов,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простая  дробь  </w:t>
      </w:r>
      <w:proofErr w:type="spellStart"/>
      <w:r w:rsidRPr="00E32052">
        <w:rPr>
          <w:sz w:val="28"/>
          <w:szCs w:val="28"/>
        </w:rPr>
        <w:t>полупальцами</w:t>
      </w:r>
      <w:proofErr w:type="spellEnd"/>
      <w:r w:rsidRPr="00E32052">
        <w:rPr>
          <w:sz w:val="28"/>
          <w:szCs w:val="28"/>
        </w:rPr>
        <w:t xml:space="preserve"> (на  месте,  в  повороте  и  в </w:t>
      </w:r>
      <w:r w:rsidRPr="00E32052">
        <w:rPr>
          <w:sz w:val="28"/>
          <w:szCs w:val="28"/>
        </w:rPr>
        <w:lastRenderedPageBreak/>
        <w:t xml:space="preserve">продвижении),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простые переборы каблучками,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переборы каблучками и </w:t>
      </w:r>
      <w:proofErr w:type="spellStart"/>
      <w:r w:rsidRPr="00E32052">
        <w:rPr>
          <w:sz w:val="28"/>
          <w:szCs w:val="28"/>
        </w:rPr>
        <w:t>полупальцами</w:t>
      </w:r>
      <w:proofErr w:type="spellEnd"/>
      <w:r w:rsidRPr="00E32052">
        <w:rPr>
          <w:sz w:val="28"/>
          <w:szCs w:val="28"/>
        </w:rPr>
        <w:t xml:space="preserve"> в ритмическом рисунке,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2052">
        <w:rPr>
          <w:sz w:val="28"/>
          <w:szCs w:val="28"/>
        </w:rPr>
        <w:t xml:space="preserve">—  переборы  каблучками  и  </w:t>
      </w:r>
      <w:proofErr w:type="spellStart"/>
      <w:r w:rsidRPr="00E32052">
        <w:rPr>
          <w:sz w:val="28"/>
          <w:szCs w:val="28"/>
        </w:rPr>
        <w:t>полупальцами</w:t>
      </w:r>
      <w:proofErr w:type="spellEnd"/>
      <w:r w:rsidRPr="00E32052">
        <w:rPr>
          <w:sz w:val="28"/>
          <w:szCs w:val="28"/>
        </w:rPr>
        <w:t xml:space="preserve"> (на  месте,  в  повороте  и 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продвижения с участием работы корпуса),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«трилистник» с притопом,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двойная дробь с притопом, 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—  двойная дробь с при</w:t>
      </w:r>
      <w:r>
        <w:rPr>
          <w:sz w:val="28"/>
          <w:szCs w:val="28"/>
        </w:rPr>
        <w:t>топом и поворотом корпуса на 45°</w:t>
      </w:r>
    </w:p>
    <w:p w:rsidR="00E32052" w:rsidRPr="00E32052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E32052">
        <w:rPr>
          <w:sz w:val="28"/>
          <w:szCs w:val="28"/>
        </w:rPr>
        <w:t xml:space="preserve">—  тройные  притопы  с  акцентированным  подъемом  колена (в 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различных  ритмических  рисунках,  темпах,  в  сочетании  с  </w:t>
      </w:r>
      <w:proofErr w:type="gramStart"/>
      <w:r w:rsidRPr="00E32052">
        <w:rPr>
          <w:sz w:val="28"/>
          <w:szCs w:val="28"/>
        </w:rPr>
        <w:t>мелкими</w:t>
      </w:r>
      <w:proofErr w:type="gramEnd"/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переступаниями) </w:t>
      </w:r>
    </w:p>
    <w:p w:rsidR="00E32052" w:rsidRPr="00E32052" w:rsidRDefault="00E32052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—  «горошек  мелкий» —  заключительный,  с  притопами  в  конце, </w:t>
      </w:r>
    </w:p>
    <w:p w:rsidR="00E32052" w:rsidRPr="00E32052" w:rsidRDefault="00E32052" w:rsidP="00E32052">
      <w:pPr>
        <w:spacing w:line="360" w:lineRule="auto"/>
        <w:jc w:val="both"/>
        <w:rPr>
          <w:sz w:val="28"/>
          <w:szCs w:val="28"/>
        </w:rPr>
      </w:pPr>
      <w:r w:rsidRPr="00E32052">
        <w:rPr>
          <w:sz w:val="28"/>
          <w:szCs w:val="28"/>
        </w:rPr>
        <w:t xml:space="preserve">перескок заключительный, </w:t>
      </w:r>
    </w:p>
    <w:p w:rsidR="00E32052" w:rsidRDefault="00E32052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E32052">
        <w:rPr>
          <w:sz w:val="28"/>
          <w:szCs w:val="28"/>
        </w:rPr>
        <w:t>—  «ключ» простой»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proofErr w:type="spellStart"/>
      <w:r w:rsidRPr="00D81C37">
        <w:rPr>
          <w:sz w:val="28"/>
          <w:szCs w:val="28"/>
        </w:rPr>
        <w:t>Полуприсядки</w:t>
      </w:r>
      <w:proofErr w:type="spellEnd"/>
      <w:r w:rsidRPr="00D81C37">
        <w:rPr>
          <w:sz w:val="28"/>
          <w:szCs w:val="28"/>
        </w:rPr>
        <w:t xml:space="preserve">: 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</w:t>
      </w:r>
      <w:proofErr w:type="gramStart"/>
      <w:r w:rsidRPr="00D81C37">
        <w:rPr>
          <w:sz w:val="28"/>
          <w:szCs w:val="28"/>
        </w:rPr>
        <w:t>простая</w:t>
      </w:r>
      <w:proofErr w:type="gramEnd"/>
      <w:r w:rsidRPr="00D81C37">
        <w:rPr>
          <w:sz w:val="28"/>
          <w:szCs w:val="28"/>
        </w:rPr>
        <w:t xml:space="preserve">  с  выносом  ноги  на  каблук  и  работой  рук  в  различных </w:t>
      </w:r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</w:rPr>
      </w:pPr>
      <w:proofErr w:type="gramStart"/>
      <w:r w:rsidRPr="00D81C37">
        <w:rPr>
          <w:sz w:val="28"/>
          <w:szCs w:val="28"/>
        </w:rPr>
        <w:t>позициях</w:t>
      </w:r>
      <w:proofErr w:type="gramEnd"/>
      <w:r w:rsidRPr="00D81C37">
        <w:rPr>
          <w:sz w:val="28"/>
          <w:szCs w:val="28"/>
        </w:rPr>
        <w:t xml:space="preserve"> и за голову,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отскоком в сторону и выносом ноги на каблук,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с выносом ноги на 45°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выносом ноги вперед, и ударом рукой по колену,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выходом на каблуки в широкую вторую позицию,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выходом на каблуки и разворотом корпуса в сторону,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выходом на каблуки, ноги раскрыты вперед-назад,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аналогично с поворотом корпуса. </w:t>
      </w:r>
    </w:p>
    <w:p w:rsidR="00D81C37" w:rsidRPr="00D81C37" w:rsidRDefault="00D81C37" w:rsidP="00D81C37">
      <w:pPr>
        <w:spacing w:line="360" w:lineRule="auto"/>
        <w:ind w:left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16. Даются  танцевальные этюды на материале  выше указанных движений.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81C37">
        <w:rPr>
          <w:b/>
          <w:sz w:val="28"/>
          <w:szCs w:val="28"/>
        </w:rPr>
        <w:t xml:space="preserve">Изучаемые танцы: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Русские танцы 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Украинские танцы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Татарские танцы </w:t>
      </w:r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</w:rPr>
      </w:pP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По окончании второго года </w:t>
      </w:r>
      <w:proofErr w:type="gramStart"/>
      <w:r w:rsidRPr="00D81C37">
        <w:rPr>
          <w:sz w:val="28"/>
          <w:szCs w:val="28"/>
        </w:rPr>
        <w:t>обучения</w:t>
      </w:r>
      <w:proofErr w:type="gramEnd"/>
      <w:r w:rsidRPr="00D81C37">
        <w:rPr>
          <w:sz w:val="28"/>
          <w:szCs w:val="28"/>
        </w:rPr>
        <w:t xml:space="preserve">  обучающиеся должны знать и уметь: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грамотно исполнять программные движения у станка и на середине зала;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ориентироваться в пространстве, на сценической площадке;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работать в паре и танцевальными группами;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основные движения русского, татарского и украинского танцев;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 манеру  исполнения  упражнений  и  характер   русского,  татарского, </w:t>
      </w:r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</w:rPr>
      </w:pPr>
      <w:proofErr w:type="gramStart"/>
      <w:r w:rsidRPr="00D81C37">
        <w:rPr>
          <w:sz w:val="28"/>
          <w:szCs w:val="28"/>
        </w:rPr>
        <w:t>украинского</w:t>
      </w:r>
      <w:proofErr w:type="gramEnd"/>
      <w:r w:rsidRPr="00D81C37">
        <w:rPr>
          <w:sz w:val="28"/>
          <w:szCs w:val="28"/>
        </w:rPr>
        <w:t xml:space="preserve"> танцев;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- технику исполнения вращений на середине зала и по диагонали. </w:t>
      </w:r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</w:rPr>
      </w:pPr>
    </w:p>
    <w:p w:rsidR="00D81C37" w:rsidRPr="00D81C37" w:rsidRDefault="00D81C37" w:rsidP="00D81C37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D81C37">
        <w:rPr>
          <w:b/>
          <w:sz w:val="28"/>
          <w:szCs w:val="28"/>
        </w:rPr>
        <w:t xml:space="preserve">Третий  год обучения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81C37">
        <w:rPr>
          <w:sz w:val="28"/>
          <w:szCs w:val="28"/>
          <w:u w:val="single"/>
        </w:rPr>
        <w:t xml:space="preserve">Экзерсис у станка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I. </w:t>
      </w:r>
      <w:proofErr w:type="spellStart"/>
      <w:r w:rsidRPr="00D81C37">
        <w:rPr>
          <w:sz w:val="28"/>
          <w:szCs w:val="28"/>
        </w:rPr>
        <w:t>Demipliés</w:t>
      </w:r>
      <w:proofErr w:type="spellEnd"/>
      <w:r w:rsidRPr="00D81C37">
        <w:rPr>
          <w:sz w:val="28"/>
          <w:szCs w:val="28"/>
        </w:rPr>
        <w:t xml:space="preserve"> и </w:t>
      </w:r>
      <w:proofErr w:type="spellStart"/>
      <w:r w:rsidRPr="00D81C37">
        <w:rPr>
          <w:sz w:val="28"/>
          <w:szCs w:val="28"/>
        </w:rPr>
        <w:t>grandpliés</w:t>
      </w:r>
      <w:proofErr w:type="spellEnd"/>
      <w:r w:rsidRPr="00D81C37">
        <w:rPr>
          <w:sz w:val="28"/>
          <w:szCs w:val="28"/>
        </w:rPr>
        <w:t xml:space="preserve"> (полуприседания и полные приседания). </w:t>
      </w:r>
    </w:p>
    <w:p w:rsid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II. </w:t>
      </w:r>
      <w:proofErr w:type="spellStart"/>
      <w:r w:rsidRPr="00D81C37">
        <w:rPr>
          <w:sz w:val="28"/>
          <w:szCs w:val="28"/>
        </w:rPr>
        <w:t>Battementstendus</w:t>
      </w:r>
      <w:proofErr w:type="spellEnd"/>
      <w:r w:rsidRPr="00D81C37">
        <w:rPr>
          <w:sz w:val="28"/>
          <w:szCs w:val="28"/>
        </w:rPr>
        <w:t xml:space="preserve">  (скольжение ногой по полу)</w:t>
      </w:r>
      <w:proofErr w:type="gramStart"/>
      <w:r w:rsidRPr="00D81C37">
        <w:rPr>
          <w:sz w:val="28"/>
          <w:szCs w:val="28"/>
        </w:rPr>
        <w:t xml:space="preserve"> .</w:t>
      </w:r>
      <w:proofErr w:type="gramEnd"/>
      <w:r w:rsidRPr="00D81C37">
        <w:rPr>
          <w:sz w:val="28"/>
          <w:szCs w:val="28"/>
        </w:rPr>
        <w:t xml:space="preserve"> </w:t>
      </w:r>
    </w:p>
    <w:p w:rsid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  <w:lang w:val="en-US"/>
        </w:rPr>
        <w:t>III</w:t>
      </w:r>
      <w:r w:rsidRPr="00D81C37">
        <w:rPr>
          <w:sz w:val="28"/>
          <w:szCs w:val="28"/>
        </w:rPr>
        <w:t xml:space="preserve">. </w:t>
      </w:r>
      <w:proofErr w:type="spellStart"/>
      <w:proofErr w:type="gramStart"/>
      <w:r w:rsidRPr="00D81C37">
        <w:rPr>
          <w:sz w:val="28"/>
          <w:szCs w:val="28"/>
          <w:lang w:val="en-US"/>
        </w:rPr>
        <w:t>Battemetstendusjet</w:t>
      </w:r>
      <w:r w:rsidRPr="00D81C37">
        <w:rPr>
          <w:sz w:val="28"/>
          <w:szCs w:val="28"/>
        </w:rPr>
        <w:t>é</w:t>
      </w:r>
      <w:proofErr w:type="spellEnd"/>
      <w:r w:rsidRPr="00D81C37">
        <w:rPr>
          <w:sz w:val="28"/>
          <w:szCs w:val="28"/>
          <w:lang w:val="en-US"/>
        </w:rPr>
        <w:t>s</w:t>
      </w:r>
      <w:r w:rsidRPr="00D81C37">
        <w:rPr>
          <w:sz w:val="28"/>
          <w:szCs w:val="28"/>
        </w:rPr>
        <w:t xml:space="preserve">  (</w:t>
      </w:r>
      <w:proofErr w:type="spellStart"/>
      <w:proofErr w:type="gramEnd"/>
      <w:r w:rsidRPr="00D81C37">
        <w:rPr>
          <w:sz w:val="28"/>
          <w:szCs w:val="28"/>
        </w:rPr>
        <w:t>маленькиеброски</w:t>
      </w:r>
      <w:proofErr w:type="spellEnd"/>
      <w:r w:rsidRPr="00D81C37">
        <w:rPr>
          <w:sz w:val="28"/>
          <w:szCs w:val="28"/>
        </w:rPr>
        <w:t xml:space="preserve">).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IV. </w:t>
      </w:r>
      <w:proofErr w:type="spellStart"/>
      <w:r w:rsidRPr="00D81C37">
        <w:rPr>
          <w:sz w:val="28"/>
          <w:szCs w:val="28"/>
        </w:rPr>
        <w:t>Pastortillé</w:t>
      </w:r>
      <w:proofErr w:type="spellEnd"/>
      <w:r w:rsidRPr="00D81C37">
        <w:rPr>
          <w:sz w:val="28"/>
          <w:szCs w:val="28"/>
        </w:rPr>
        <w:t xml:space="preserve">  (повороты  «стоп», одинарные и двойные). 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V. </w:t>
      </w:r>
      <w:proofErr w:type="spellStart"/>
      <w:r w:rsidRPr="00D81C37">
        <w:rPr>
          <w:sz w:val="28"/>
          <w:szCs w:val="28"/>
        </w:rPr>
        <w:t>Flic-flac</w:t>
      </w:r>
      <w:proofErr w:type="spellEnd"/>
      <w:r w:rsidRPr="00D81C37">
        <w:rPr>
          <w:sz w:val="28"/>
          <w:szCs w:val="28"/>
        </w:rPr>
        <w:t xml:space="preserve"> (мазок к себе от себя рабочей ногой).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VI. </w:t>
      </w:r>
      <w:proofErr w:type="spellStart"/>
      <w:r w:rsidRPr="00D81C37">
        <w:rPr>
          <w:sz w:val="28"/>
          <w:szCs w:val="28"/>
        </w:rPr>
        <w:t>Ronddejambeparterre</w:t>
      </w:r>
      <w:proofErr w:type="spellEnd"/>
      <w:r w:rsidRPr="00D81C37">
        <w:rPr>
          <w:sz w:val="28"/>
          <w:szCs w:val="28"/>
        </w:rPr>
        <w:t xml:space="preserve"> (круговые скольжения по полу).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VII. Маленькое  каблучное.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VIII. Большое каблучное.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  <w:lang w:val="en-US"/>
        </w:rPr>
        <w:t>IX</w:t>
      </w:r>
      <w:r w:rsidRPr="00D81C37">
        <w:rPr>
          <w:sz w:val="28"/>
          <w:szCs w:val="28"/>
        </w:rPr>
        <w:t xml:space="preserve">. </w:t>
      </w:r>
      <w:proofErr w:type="spellStart"/>
      <w:r w:rsidRPr="00D81C37">
        <w:rPr>
          <w:sz w:val="28"/>
          <w:szCs w:val="28"/>
          <w:lang w:val="en-US"/>
        </w:rPr>
        <w:t>Battemetsfondus</w:t>
      </w:r>
      <w:proofErr w:type="spellEnd"/>
      <w:r w:rsidRPr="00D81C37">
        <w:rPr>
          <w:sz w:val="28"/>
          <w:szCs w:val="28"/>
        </w:rPr>
        <w:t xml:space="preserve"> (мягкий, тающий).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X. </w:t>
      </w:r>
      <w:proofErr w:type="spellStart"/>
      <w:r w:rsidRPr="00D81C37">
        <w:rPr>
          <w:sz w:val="28"/>
          <w:szCs w:val="28"/>
        </w:rPr>
        <w:t>Développé</w:t>
      </w:r>
      <w:proofErr w:type="spellEnd"/>
      <w:r w:rsidRPr="00D81C37">
        <w:rPr>
          <w:sz w:val="28"/>
          <w:szCs w:val="28"/>
        </w:rPr>
        <w:t xml:space="preserve">, </w:t>
      </w:r>
      <w:proofErr w:type="spellStart"/>
      <w:r w:rsidRPr="00D81C37">
        <w:rPr>
          <w:sz w:val="28"/>
          <w:szCs w:val="28"/>
        </w:rPr>
        <w:t>relevélent</w:t>
      </w:r>
      <w:proofErr w:type="spellEnd"/>
      <w:r w:rsidRPr="00D81C37">
        <w:rPr>
          <w:sz w:val="28"/>
          <w:szCs w:val="28"/>
        </w:rPr>
        <w:t xml:space="preserve"> (вынимание и подъем ноги).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XI.  «Веревочка».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XII. Дробные выстукивания.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D81C37">
        <w:rPr>
          <w:sz w:val="28"/>
          <w:szCs w:val="28"/>
          <w:lang w:val="en-US"/>
        </w:rPr>
        <w:t xml:space="preserve">XIII. </w:t>
      </w:r>
      <w:proofErr w:type="spellStart"/>
      <w:r w:rsidRPr="00D81C37">
        <w:rPr>
          <w:sz w:val="28"/>
          <w:szCs w:val="28"/>
          <w:lang w:val="en-US"/>
        </w:rPr>
        <w:t>Grands</w:t>
      </w:r>
      <w:proofErr w:type="spellEnd"/>
      <w:r w:rsidRPr="00D81C37">
        <w:rPr>
          <w:sz w:val="28"/>
          <w:szCs w:val="28"/>
          <w:lang w:val="en-US"/>
        </w:rPr>
        <w:t xml:space="preserve"> battements </w:t>
      </w:r>
      <w:proofErr w:type="spellStart"/>
      <w:r w:rsidRPr="00D81C37">
        <w:rPr>
          <w:sz w:val="28"/>
          <w:szCs w:val="28"/>
          <w:lang w:val="en-US"/>
        </w:rPr>
        <w:t>jetes</w:t>
      </w:r>
      <w:proofErr w:type="spellEnd"/>
      <w:r w:rsidRPr="00D81C37">
        <w:rPr>
          <w:sz w:val="28"/>
          <w:szCs w:val="28"/>
          <w:lang w:val="en-US"/>
        </w:rPr>
        <w:t xml:space="preserve"> (</w:t>
      </w:r>
      <w:proofErr w:type="spellStart"/>
      <w:r w:rsidRPr="00D81C37">
        <w:rPr>
          <w:sz w:val="28"/>
          <w:szCs w:val="28"/>
        </w:rPr>
        <w:t>большиеброскиногой</w:t>
      </w:r>
      <w:proofErr w:type="spellEnd"/>
      <w:r w:rsidRPr="00D81C37">
        <w:rPr>
          <w:sz w:val="28"/>
          <w:szCs w:val="28"/>
          <w:lang w:val="en-US"/>
        </w:rPr>
        <w:t xml:space="preserve">). </w:t>
      </w:r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  <w:lang w:val="en-US"/>
        </w:rPr>
      </w:pP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D81C37">
        <w:rPr>
          <w:sz w:val="28"/>
          <w:szCs w:val="28"/>
          <w:u w:val="single"/>
        </w:rPr>
        <w:t xml:space="preserve">Упражнения лицом к станку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1.  Подъем на полупальцы по всем позициям с работой рук.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lastRenderedPageBreak/>
        <w:t>2.  Подготовка к «</w:t>
      </w:r>
      <w:proofErr w:type="spellStart"/>
      <w:r w:rsidRPr="00D81C37">
        <w:rPr>
          <w:sz w:val="28"/>
          <w:szCs w:val="28"/>
        </w:rPr>
        <w:t>качалочке</w:t>
      </w:r>
      <w:proofErr w:type="spellEnd"/>
      <w:r w:rsidRPr="00D81C37">
        <w:rPr>
          <w:sz w:val="28"/>
          <w:szCs w:val="28"/>
        </w:rPr>
        <w:t>» и  «</w:t>
      </w:r>
      <w:proofErr w:type="spellStart"/>
      <w:r w:rsidRPr="00D81C37">
        <w:rPr>
          <w:sz w:val="28"/>
          <w:szCs w:val="28"/>
        </w:rPr>
        <w:t>качалочка</w:t>
      </w:r>
      <w:proofErr w:type="spellEnd"/>
      <w:r w:rsidRPr="00D81C37">
        <w:rPr>
          <w:sz w:val="28"/>
          <w:szCs w:val="28"/>
        </w:rPr>
        <w:t xml:space="preserve">».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3.  </w:t>
      </w:r>
      <w:proofErr w:type="spellStart"/>
      <w:r w:rsidRPr="00D81C37">
        <w:rPr>
          <w:sz w:val="28"/>
          <w:szCs w:val="28"/>
        </w:rPr>
        <w:t>Portdebras</w:t>
      </w:r>
      <w:proofErr w:type="spellEnd"/>
      <w:r w:rsidRPr="00D81C37">
        <w:rPr>
          <w:sz w:val="28"/>
          <w:szCs w:val="28"/>
        </w:rPr>
        <w:t xml:space="preserve"> в определенном характере, по всем направлениям,  с работой рук.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>4.  «</w:t>
      </w:r>
      <w:proofErr w:type="spellStart"/>
      <w:r w:rsidRPr="00D81C37">
        <w:rPr>
          <w:sz w:val="28"/>
          <w:szCs w:val="28"/>
        </w:rPr>
        <w:t>Качалочка</w:t>
      </w:r>
      <w:proofErr w:type="spellEnd"/>
      <w:r w:rsidRPr="00D81C37">
        <w:rPr>
          <w:sz w:val="28"/>
          <w:szCs w:val="28"/>
        </w:rPr>
        <w:t xml:space="preserve">» </w:t>
      </w:r>
      <w:proofErr w:type="gramStart"/>
      <w:r w:rsidRPr="00D81C37">
        <w:rPr>
          <w:sz w:val="28"/>
          <w:szCs w:val="28"/>
        </w:rPr>
        <w:t>простая</w:t>
      </w:r>
      <w:proofErr w:type="gramEnd"/>
      <w:r w:rsidRPr="00D81C37">
        <w:rPr>
          <w:sz w:val="28"/>
          <w:szCs w:val="28"/>
        </w:rPr>
        <w:t xml:space="preserve">, в раскладке.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>5.  «</w:t>
      </w:r>
      <w:proofErr w:type="spellStart"/>
      <w:r w:rsidRPr="00D81C37">
        <w:rPr>
          <w:sz w:val="28"/>
          <w:szCs w:val="28"/>
        </w:rPr>
        <w:t>Качалочка</w:t>
      </w:r>
      <w:proofErr w:type="spellEnd"/>
      <w:r w:rsidRPr="00D81C37">
        <w:rPr>
          <w:sz w:val="28"/>
          <w:szCs w:val="28"/>
        </w:rPr>
        <w:t xml:space="preserve">» с акцентом.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>6.  «</w:t>
      </w:r>
      <w:proofErr w:type="spellStart"/>
      <w:r w:rsidRPr="00D81C37">
        <w:rPr>
          <w:sz w:val="28"/>
          <w:szCs w:val="28"/>
        </w:rPr>
        <w:t>Качалочка</w:t>
      </w:r>
      <w:proofErr w:type="spellEnd"/>
      <w:r w:rsidRPr="00D81C37">
        <w:rPr>
          <w:sz w:val="28"/>
          <w:szCs w:val="28"/>
        </w:rPr>
        <w:t xml:space="preserve">» в усложненных ритмических рисунках.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>7.  «</w:t>
      </w:r>
      <w:proofErr w:type="spellStart"/>
      <w:r w:rsidRPr="00D81C37">
        <w:rPr>
          <w:sz w:val="28"/>
          <w:szCs w:val="28"/>
        </w:rPr>
        <w:t>Качалочка</w:t>
      </w:r>
      <w:proofErr w:type="spellEnd"/>
      <w:r w:rsidRPr="00D81C37">
        <w:rPr>
          <w:sz w:val="28"/>
          <w:szCs w:val="28"/>
        </w:rPr>
        <w:t xml:space="preserve"> с выведением ноги на каблук.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8.  Прыжковые  «голубцы»: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с двух ног на две ноги (исходное положение 1 прямая позиция),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тот же прыжок с двойным ударом во время прыжка,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низкий «голубец»  с  одной  ноги  на  одну  ногу  в  характере украинского танца,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—  прыжок  с  двух  ног  на  одну,  открывая  другую  ногу  на  каблук  </w:t>
      </w:r>
      <w:proofErr w:type="gramStart"/>
      <w:r w:rsidRPr="00D81C37">
        <w:rPr>
          <w:sz w:val="28"/>
          <w:szCs w:val="28"/>
        </w:rPr>
        <w:t>в</w:t>
      </w:r>
      <w:proofErr w:type="gramEnd"/>
    </w:p>
    <w:p w:rsidR="00D81C37" w:rsidRPr="00D81C37" w:rsidRDefault="00D81C37" w:rsidP="00D81C37">
      <w:pPr>
        <w:spacing w:line="360" w:lineRule="auto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сторону. </w:t>
      </w:r>
    </w:p>
    <w:p w:rsidR="00D81C37" w:rsidRP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9.  Подготовка к «сбивке», «сбивка». </w:t>
      </w:r>
    </w:p>
    <w:p w:rsidR="00D81C37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  <w:r w:rsidRPr="00D81C37">
        <w:rPr>
          <w:sz w:val="28"/>
          <w:szCs w:val="28"/>
        </w:rPr>
        <w:t xml:space="preserve">10.  Подготовка к прыжку </w:t>
      </w:r>
      <w:proofErr w:type="spellStart"/>
      <w:r w:rsidRPr="00D81C37">
        <w:rPr>
          <w:sz w:val="28"/>
          <w:szCs w:val="28"/>
        </w:rPr>
        <w:t>attitude</w:t>
      </w:r>
      <w:proofErr w:type="spellEnd"/>
      <w:r w:rsidRPr="00D81C37">
        <w:rPr>
          <w:sz w:val="28"/>
          <w:szCs w:val="28"/>
        </w:rPr>
        <w:t xml:space="preserve"> назад.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11.  Подготовка к «</w:t>
      </w:r>
      <w:proofErr w:type="spellStart"/>
      <w:r w:rsidRPr="002E71DE">
        <w:rPr>
          <w:sz w:val="28"/>
          <w:szCs w:val="28"/>
        </w:rPr>
        <w:t>моталочке</w:t>
      </w:r>
      <w:proofErr w:type="spellEnd"/>
      <w:r w:rsidRPr="002E71DE">
        <w:rPr>
          <w:sz w:val="28"/>
          <w:szCs w:val="28"/>
        </w:rPr>
        <w:t xml:space="preserve">» с отскоком.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12.  Раскладка  движения  «ножницы»  (</w:t>
      </w:r>
      <w:r>
        <w:rPr>
          <w:sz w:val="28"/>
          <w:szCs w:val="28"/>
        </w:rPr>
        <w:t>спиной к станку и лицом)  на 30°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 90°</w:t>
      </w:r>
      <w:r w:rsidRPr="002E71DE">
        <w:rPr>
          <w:sz w:val="28"/>
          <w:szCs w:val="28"/>
        </w:rPr>
        <w:t xml:space="preserve"> — второе полугодие.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13.  Присядка</w:t>
      </w:r>
      <w:r>
        <w:rPr>
          <w:sz w:val="28"/>
          <w:szCs w:val="28"/>
        </w:rPr>
        <w:t xml:space="preserve"> с выносом ноги на воздух на 45° и на 90°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14.  Присядка с отскоком в сторону и выносом</w:t>
      </w:r>
      <w:r>
        <w:rPr>
          <w:sz w:val="28"/>
          <w:szCs w:val="28"/>
        </w:rPr>
        <w:t xml:space="preserve"> ноги на каблук и на воздух 45°и 90°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15.  Опускание на колено в характере  украинского  танца,  а  также переход  с колена на колено.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2E71DE">
        <w:rPr>
          <w:sz w:val="28"/>
          <w:szCs w:val="28"/>
          <w:u w:val="single"/>
        </w:rPr>
        <w:t xml:space="preserve">Экзерсис на середине зала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1.  Поклон  праздничный (хороводный),  женский  и  мужской   в  раскладке  с паузами после каждого движения.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2.  Основные движения руками, которые вводятся во все элементы русского танца:</w:t>
      </w:r>
    </w:p>
    <w:p w:rsidR="002E71DE" w:rsidRPr="002E71DE" w:rsidRDefault="002E71DE" w:rsidP="002E71DE">
      <w:pPr>
        <w:spacing w:line="360" w:lineRule="auto"/>
        <w:ind w:left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lastRenderedPageBreak/>
        <w:t xml:space="preserve">-  в  ходы,  </w:t>
      </w:r>
      <w:proofErr w:type="spellStart"/>
      <w:r w:rsidRPr="002E71DE">
        <w:rPr>
          <w:sz w:val="28"/>
          <w:szCs w:val="28"/>
        </w:rPr>
        <w:t>припадания</w:t>
      </w:r>
      <w:proofErr w:type="spellEnd"/>
      <w:r w:rsidRPr="002E71DE">
        <w:rPr>
          <w:sz w:val="28"/>
          <w:szCs w:val="28"/>
        </w:rPr>
        <w:t>, «молоточки»,  «</w:t>
      </w:r>
      <w:proofErr w:type="spellStart"/>
      <w:r w:rsidRPr="002E71DE">
        <w:rPr>
          <w:sz w:val="28"/>
          <w:szCs w:val="28"/>
        </w:rPr>
        <w:t>моталочки</w:t>
      </w:r>
      <w:proofErr w:type="spellEnd"/>
      <w:r w:rsidRPr="002E71DE">
        <w:rPr>
          <w:sz w:val="28"/>
          <w:szCs w:val="28"/>
        </w:rPr>
        <w:t xml:space="preserve">»,  «веревочки»,  дроби. Усложняются манипуляции с платочком: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платочек</w:t>
      </w:r>
      <w:proofErr w:type="gramEnd"/>
      <w:r w:rsidRPr="002E71DE">
        <w:rPr>
          <w:sz w:val="28"/>
          <w:szCs w:val="28"/>
        </w:rPr>
        <w:t xml:space="preserve"> натянутый за кончики, исполняются круговые движения,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полуокружности перед собой вправо и влево,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взмахи на вращениях из первой в третью  позицию,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используется  большая  шаль,  выстраиваются  рисунки  танца  </w:t>
      </w:r>
      <w:proofErr w:type="gramStart"/>
      <w:r w:rsidRPr="002E71DE">
        <w:rPr>
          <w:sz w:val="28"/>
          <w:szCs w:val="28"/>
        </w:rPr>
        <w:t>из</w:t>
      </w:r>
      <w:proofErr w:type="gramEnd"/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proofErr w:type="gramStart"/>
      <w:r w:rsidRPr="002E71DE">
        <w:rPr>
          <w:sz w:val="28"/>
          <w:szCs w:val="28"/>
        </w:rPr>
        <w:t xml:space="preserve">развернутой, из свернутой пополам и вчетверо, треугольником шали, </w:t>
      </w:r>
      <w:proofErr w:type="gramEnd"/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движения  с  шалью  и  платком  обыгрываются  в  дуэтном  танце, переплясе, кадрили, хороводах,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изучаются  основные  положения  рук  в  танце «Русская  плясовая»,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«Кадриль», «Лирический хоровод».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3.  Виды русских ходов и поворотов: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простой  бытовой с поворотом, с использованием  «</w:t>
      </w:r>
      <w:proofErr w:type="spellStart"/>
      <w:r w:rsidRPr="002E71DE">
        <w:rPr>
          <w:sz w:val="28"/>
          <w:szCs w:val="28"/>
        </w:rPr>
        <w:t>ковырялочки</w:t>
      </w:r>
      <w:proofErr w:type="spellEnd"/>
      <w:r w:rsidRPr="002E71DE">
        <w:rPr>
          <w:sz w:val="28"/>
          <w:szCs w:val="28"/>
        </w:rPr>
        <w:t xml:space="preserve">», </w:t>
      </w:r>
    </w:p>
    <w:p w:rsid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«мазков», </w:t>
      </w:r>
      <w:proofErr w:type="spellStart"/>
      <w:r w:rsidRPr="002E71DE">
        <w:rPr>
          <w:sz w:val="28"/>
          <w:szCs w:val="28"/>
        </w:rPr>
        <w:t>припаданий</w:t>
      </w:r>
      <w:proofErr w:type="spellEnd"/>
      <w:r w:rsidRPr="002E71DE">
        <w:rPr>
          <w:sz w:val="28"/>
          <w:szCs w:val="28"/>
        </w:rPr>
        <w:t xml:space="preserve">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 «боярский», с использованием приставных шагов  на носок или на каблук,  с  отходом  в  сторону  и  выведением  ноги  на  каблук  </w:t>
      </w:r>
      <w:proofErr w:type="gramStart"/>
      <w:r w:rsidRPr="002E71DE"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</w:t>
      </w:r>
      <w:r w:rsidRPr="002E71DE">
        <w:rPr>
          <w:sz w:val="28"/>
          <w:szCs w:val="28"/>
        </w:rPr>
        <w:t xml:space="preserve">переступания, аналогично назад,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широкий ша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>«мазок» на 45° и 90°</w:t>
      </w:r>
      <w:r w:rsidRPr="002E71DE">
        <w:rPr>
          <w:sz w:val="28"/>
          <w:szCs w:val="28"/>
        </w:rPr>
        <w:t xml:space="preserve"> с сокращенным подъемом, с plié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и на plié,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боковой приставной на plié с выведением через п</w:t>
      </w:r>
      <w:r>
        <w:rPr>
          <w:sz w:val="28"/>
          <w:szCs w:val="28"/>
        </w:rPr>
        <w:t>одмену ноги на 45°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90°</w:t>
      </w:r>
      <w:r w:rsidRPr="002E71DE">
        <w:rPr>
          <w:sz w:val="28"/>
          <w:szCs w:val="28"/>
        </w:rPr>
        <w:t xml:space="preserve"> в сторону,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хороводный</w:t>
      </w:r>
      <w:proofErr w:type="gramEnd"/>
      <w:r w:rsidRPr="002E71DE">
        <w:rPr>
          <w:sz w:val="28"/>
          <w:szCs w:val="28"/>
        </w:rPr>
        <w:t xml:space="preserve">  на  полупальцах,  мелкий,  во  всех  возможных направлениях,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переменный</w:t>
      </w:r>
      <w:proofErr w:type="gramEnd"/>
      <w:r w:rsidRPr="002E71DE">
        <w:rPr>
          <w:sz w:val="28"/>
          <w:szCs w:val="28"/>
        </w:rPr>
        <w:t xml:space="preserve">   на  всей  стопе  и  на  полупальцах,  с  поочередным  притопом, резким или мягким в зависимости от характера танца,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ходы с каблучков: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а) </w:t>
      </w:r>
      <w:proofErr w:type="gramStart"/>
      <w:r w:rsidRPr="002E71DE">
        <w:rPr>
          <w:sz w:val="28"/>
          <w:szCs w:val="28"/>
        </w:rPr>
        <w:t>простые</w:t>
      </w:r>
      <w:proofErr w:type="gramEnd"/>
      <w:r w:rsidRPr="002E71DE">
        <w:rPr>
          <w:sz w:val="28"/>
          <w:szCs w:val="28"/>
        </w:rPr>
        <w:t xml:space="preserve">,  на вытянутых ногах,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б) </w:t>
      </w:r>
      <w:proofErr w:type="gramStart"/>
      <w:r w:rsidRPr="002E71DE">
        <w:rPr>
          <w:sz w:val="28"/>
          <w:szCs w:val="28"/>
        </w:rPr>
        <w:t>акцентированные</w:t>
      </w:r>
      <w:proofErr w:type="gramEnd"/>
      <w:r w:rsidRPr="002E71DE">
        <w:rPr>
          <w:sz w:val="28"/>
          <w:szCs w:val="28"/>
        </w:rPr>
        <w:t xml:space="preserve">,  под себя в plié,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в) с выносом на каблук  вперед,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spellStart"/>
      <w:r w:rsidRPr="002E71DE">
        <w:rPr>
          <w:sz w:val="28"/>
          <w:szCs w:val="28"/>
        </w:rPr>
        <w:t>боковыеприпадания</w:t>
      </w:r>
      <w:proofErr w:type="spellEnd"/>
      <w:r w:rsidRPr="002E71DE">
        <w:rPr>
          <w:sz w:val="28"/>
          <w:szCs w:val="28"/>
        </w:rPr>
        <w:t xml:space="preserve">  по 5  и 1  </w:t>
      </w:r>
      <w:proofErr w:type="gramStart"/>
      <w:r w:rsidRPr="002E71DE">
        <w:rPr>
          <w:sz w:val="28"/>
          <w:szCs w:val="28"/>
        </w:rPr>
        <w:t>прямой</w:t>
      </w:r>
      <w:proofErr w:type="gramEnd"/>
      <w:r w:rsidRPr="002E71DE">
        <w:rPr>
          <w:sz w:val="28"/>
          <w:szCs w:val="28"/>
        </w:rPr>
        <w:t xml:space="preserve">  позициям  с  продвижением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lastRenderedPageBreak/>
        <w:t xml:space="preserve">вперед, с работой платком,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spellStart"/>
      <w:r w:rsidRPr="002E71DE">
        <w:rPr>
          <w:sz w:val="28"/>
          <w:szCs w:val="28"/>
        </w:rPr>
        <w:t>боковыеприпадания</w:t>
      </w:r>
      <w:proofErr w:type="spellEnd"/>
      <w:r w:rsidRPr="002E71DE">
        <w:rPr>
          <w:sz w:val="28"/>
          <w:szCs w:val="28"/>
        </w:rPr>
        <w:t xml:space="preserve"> с поворотами,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spellStart"/>
      <w:r w:rsidRPr="002E71DE">
        <w:rPr>
          <w:sz w:val="28"/>
          <w:szCs w:val="28"/>
        </w:rPr>
        <w:t>припадания</w:t>
      </w:r>
      <w:proofErr w:type="spellEnd"/>
      <w:r w:rsidRPr="002E71DE">
        <w:rPr>
          <w:sz w:val="28"/>
          <w:szCs w:val="28"/>
        </w:rPr>
        <w:t xml:space="preserve"> по линии круга с работой рук,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бег  на  переменной  смене  ног  и  на  полупальцах,  с  </w:t>
      </w:r>
      <w:proofErr w:type="gramStart"/>
      <w:r w:rsidRPr="002E71DE">
        <w:rPr>
          <w:sz w:val="28"/>
          <w:szCs w:val="28"/>
        </w:rPr>
        <w:t>наклоненным</w:t>
      </w:r>
      <w:proofErr w:type="gramEnd"/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корпусом,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бег с соскоком в первую прямую позицию и тройным ускоренным бегом,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повороты  на  беге,  вправо,  влево,  в  парах,  с  использованием притопов и вынесением ноги на каблук,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повороты  с  выносом  ноги  на  каблук,  приемом </w:t>
      </w:r>
      <w:proofErr w:type="spellStart"/>
      <w:r w:rsidRPr="002E71DE">
        <w:rPr>
          <w:sz w:val="28"/>
          <w:szCs w:val="28"/>
        </w:rPr>
        <w:t>shainé</w:t>
      </w:r>
      <w:proofErr w:type="spellEnd"/>
      <w:r w:rsidRPr="002E71DE">
        <w:rPr>
          <w:sz w:val="28"/>
          <w:szCs w:val="28"/>
        </w:rPr>
        <w:t xml:space="preserve">,  приемом перескок (высокий),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E71DE">
        <w:rPr>
          <w:sz w:val="28"/>
          <w:szCs w:val="28"/>
        </w:rPr>
        <w:t xml:space="preserve">—  тройные  боковые  переступания (с  ударом,  с  выносом  ноги  на </w:t>
      </w:r>
      <w:proofErr w:type="gramEnd"/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каблук),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повороты с «</w:t>
      </w:r>
      <w:proofErr w:type="spellStart"/>
      <w:r w:rsidRPr="002E71DE">
        <w:rPr>
          <w:sz w:val="28"/>
          <w:szCs w:val="28"/>
        </w:rPr>
        <w:t>ковырялочкой</w:t>
      </w:r>
      <w:proofErr w:type="spellEnd"/>
      <w:r w:rsidRPr="002E71DE">
        <w:rPr>
          <w:sz w:val="28"/>
          <w:szCs w:val="28"/>
        </w:rPr>
        <w:t xml:space="preserve">»,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повороты с «молоточками», —  повороты приемом «каблучки», «поджатые», 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повороты  на  тройном  беге,  с  использованием «молоточков»,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«</w:t>
      </w:r>
      <w:proofErr w:type="spellStart"/>
      <w:r w:rsidRPr="002E71DE">
        <w:rPr>
          <w:sz w:val="28"/>
          <w:szCs w:val="28"/>
        </w:rPr>
        <w:t>моталочек</w:t>
      </w:r>
      <w:proofErr w:type="spellEnd"/>
      <w:r w:rsidRPr="002E71DE">
        <w:rPr>
          <w:sz w:val="28"/>
          <w:szCs w:val="28"/>
        </w:rPr>
        <w:t xml:space="preserve">».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4.  «Веревочки»: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простая</w:t>
      </w:r>
      <w:proofErr w:type="gramEnd"/>
      <w:r w:rsidRPr="002E71DE">
        <w:rPr>
          <w:sz w:val="28"/>
          <w:szCs w:val="28"/>
        </w:rPr>
        <w:t xml:space="preserve"> в повороте,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двойная</w:t>
      </w:r>
      <w:proofErr w:type="gramEnd"/>
      <w:r w:rsidRPr="002E71DE">
        <w:rPr>
          <w:sz w:val="28"/>
          <w:szCs w:val="28"/>
        </w:rPr>
        <w:t xml:space="preserve"> в повороте,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с  выносом  на  каблук  и  переступаниями</w:t>
      </w:r>
      <w:r>
        <w:rPr>
          <w:sz w:val="28"/>
          <w:szCs w:val="28"/>
        </w:rPr>
        <w:t xml:space="preserve"> </w:t>
      </w:r>
      <w:proofErr w:type="gramStart"/>
      <w:r w:rsidRPr="002E71DE">
        <w:rPr>
          <w:sz w:val="28"/>
          <w:szCs w:val="28"/>
        </w:rPr>
        <w:t>неоднократными</w:t>
      </w:r>
      <w:proofErr w:type="gramEnd"/>
      <w:r w:rsidRPr="002E71DE">
        <w:rPr>
          <w:sz w:val="28"/>
          <w:szCs w:val="28"/>
        </w:rPr>
        <w:t xml:space="preserve">  с продвижением и с «</w:t>
      </w:r>
      <w:proofErr w:type="spellStart"/>
      <w:r w:rsidRPr="002E71DE">
        <w:rPr>
          <w:sz w:val="28"/>
          <w:szCs w:val="28"/>
        </w:rPr>
        <w:t>ковырялочкой</w:t>
      </w:r>
      <w:proofErr w:type="spellEnd"/>
      <w:r w:rsidRPr="002E71DE">
        <w:rPr>
          <w:sz w:val="28"/>
          <w:szCs w:val="28"/>
        </w:rPr>
        <w:t xml:space="preserve">» без закрытия в позицию,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всевозможные ритмические рисунки в движении, с использованием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«косичек», «закладок», боковых: вперед и назад от опорной ноги, как на всей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стопе, так и на полупальцах, с отскоком и перескоками.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5. «</w:t>
      </w:r>
      <w:proofErr w:type="spellStart"/>
      <w:r w:rsidRPr="002E71DE">
        <w:rPr>
          <w:sz w:val="28"/>
          <w:szCs w:val="28"/>
        </w:rPr>
        <w:t>Ковырялочки</w:t>
      </w:r>
      <w:proofErr w:type="spellEnd"/>
      <w:r w:rsidRPr="002E71DE">
        <w:rPr>
          <w:sz w:val="28"/>
          <w:szCs w:val="28"/>
        </w:rPr>
        <w:t xml:space="preserve">»: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простые,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—  в повороте на 90°</w:t>
      </w:r>
      <w:r w:rsidRPr="002E71DE">
        <w:rPr>
          <w:sz w:val="28"/>
          <w:szCs w:val="28"/>
        </w:rPr>
        <w:t xml:space="preserve">, со сменой ног,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 отскоком и продвижением вперед,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lastRenderedPageBreak/>
        <w:t>—  с о</w:t>
      </w:r>
      <w:r>
        <w:rPr>
          <w:sz w:val="28"/>
          <w:szCs w:val="28"/>
        </w:rPr>
        <w:t>тскоком и большим броском на 90°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 сочетании с различными движениями русского танца, </w:t>
      </w:r>
    </w:p>
    <w:p w:rsid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воздушн</w:t>
      </w:r>
      <w:r>
        <w:rPr>
          <w:sz w:val="28"/>
          <w:szCs w:val="28"/>
        </w:rPr>
        <w:t>ые на 30°</w:t>
      </w:r>
      <w:r w:rsidRPr="002E71DE">
        <w:rPr>
          <w:sz w:val="28"/>
          <w:szCs w:val="28"/>
        </w:rPr>
        <w:t>, 45</w:t>
      </w:r>
      <w:r>
        <w:rPr>
          <w:sz w:val="28"/>
          <w:szCs w:val="28"/>
        </w:rPr>
        <w:t>°</w:t>
      </w:r>
      <w:r w:rsidRPr="002E71DE">
        <w:rPr>
          <w:sz w:val="28"/>
          <w:szCs w:val="28"/>
        </w:rPr>
        <w:t>, 90</w:t>
      </w:r>
      <w:r>
        <w:rPr>
          <w:sz w:val="28"/>
          <w:szCs w:val="28"/>
        </w:rPr>
        <w:t>°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  поворотах,  на  вращениях  трюкового  характера  с  чередованием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мелких и средних по амплитуде движений русского танца.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6. «</w:t>
      </w:r>
      <w:proofErr w:type="spellStart"/>
      <w:r w:rsidRPr="002E71DE">
        <w:rPr>
          <w:sz w:val="28"/>
          <w:szCs w:val="28"/>
        </w:rPr>
        <w:t>Моталочки</w:t>
      </w:r>
      <w:proofErr w:type="spellEnd"/>
      <w:r w:rsidRPr="002E71DE">
        <w:rPr>
          <w:sz w:val="28"/>
          <w:szCs w:val="28"/>
        </w:rPr>
        <w:t xml:space="preserve">»: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простая,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простая</w:t>
      </w:r>
      <w:proofErr w:type="gramEnd"/>
      <w:r w:rsidRPr="002E71DE">
        <w:rPr>
          <w:sz w:val="28"/>
          <w:szCs w:val="28"/>
        </w:rPr>
        <w:t xml:space="preserve">  в  повороте  по  четвертям  круга,</w:t>
      </w:r>
      <w:r>
        <w:rPr>
          <w:sz w:val="28"/>
          <w:szCs w:val="28"/>
        </w:rPr>
        <w:t xml:space="preserve">  на 90°</w:t>
      </w:r>
      <w:r w:rsidRPr="002E71DE">
        <w:rPr>
          <w:sz w:val="28"/>
          <w:szCs w:val="28"/>
        </w:rPr>
        <w:t xml:space="preserve">с  использованием  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бросков ноги приемом jetés с  вытянутым  и сокращенным подъемом,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 перекрестным отходом назад или в позу,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 остановкой в 5 позицию на полупальцах,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 использованием </w:t>
      </w:r>
      <w:proofErr w:type="spellStart"/>
      <w:r w:rsidRPr="002E71DE">
        <w:rPr>
          <w:sz w:val="28"/>
          <w:szCs w:val="28"/>
        </w:rPr>
        <w:t>переступаний</w:t>
      </w:r>
      <w:proofErr w:type="spellEnd"/>
      <w:r w:rsidRPr="002E71DE">
        <w:rPr>
          <w:sz w:val="28"/>
          <w:szCs w:val="28"/>
        </w:rPr>
        <w:t xml:space="preserve"> через положение </w:t>
      </w:r>
      <w:proofErr w:type="spellStart"/>
      <w:r w:rsidRPr="002E71DE">
        <w:rPr>
          <w:sz w:val="28"/>
          <w:szCs w:val="28"/>
        </w:rPr>
        <w:t>reteré</w:t>
      </w:r>
      <w:proofErr w:type="spellEnd"/>
      <w:r w:rsidRPr="002E71DE">
        <w:rPr>
          <w:sz w:val="28"/>
          <w:szCs w:val="28"/>
        </w:rPr>
        <w:t xml:space="preserve"> при помощи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«веревочек», подскоков, в различных ритмических рисунках и чередованием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позиций,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в трюковых диагональных вращениях.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 7. «</w:t>
      </w:r>
      <w:proofErr w:type="spellStart"/>
      <w:r w:rsidRPr="002E71DE">
        <w:rPr>
          <w:sz w:val="28"/>
          <w:szCs w:val="28"/>
        </w:rPr>
        <w:t>Гармошечки</w:t>
      </w:r>
      <w:proofErr w:type="spellEnd"/>
      <w:r w:rsidRPr="002E71DE">
        <w:rPr>
          <w:sz w:val="28"/>
          <w:szCs w:val="28"/>
        </w:rPr>
        <w:t xml:space="preserve">»: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простая</w:t>
      </w:r>
      <w:proofErr w:type="gramEnd"/>
      <w:r w:rsidRPr="002E71DE">
        <w:rPr>
          <w:sz w:val="28"/>
          <w:szCs w:val="28"/>
        </w:rPr>
        <w:t xml:space="preserve">  на  вытянутых  ногах  и  на </w:t>
      </w:r>
      <w:proofErr w:type="spellStart"/>
      <w:r w:rsidRPr="002E71DE">
        <w:rPr>
          <w:sz w:val="28"/>
          <w:szCs w:val="28"/>
        </w:rPr>
        <w:t>demiplié</w:t>
      </w:r>
      <w:proofErr w:type="spellEnd"/>
      <w:r w:rsidRPr="002E71DE">
        <w:rPr>
          <w:sz w:val="28"/>
          <w:szCs w:val="28"/>
        </w:rPr>
        <w:t xml:space="preserve">,  с  работой  рук  через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вторую, третью позицию плавно и резко,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 повороте, в диагональном рисунке с руками,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  различных  ритмических  рисунках  с  выносом  ноги  на  каблук вперед назад в диагональное направление,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8. </w:t>
      </w:r>
      <w:proofErr w:type="spellStart"/>
      <w:r w:rsidRPr="002E71DE">
        <w:rPr>
          <w:sz w:val="28"/>
          <w:szCs w:val="28"/>
        </w:rPr>
        <w:t>Припадания</w:t>
      </w:r>
      <w:proofErr w:type="spellEnd"/>
      <w:r w:rsidRPr="002E71DE">
        <w:rPr>
          <w:sz w:val="28"/>
          <w:szCs w:val="28"/>
        </w:rPr>
        <w:t xml:space="preserve">: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</w:t>
      </w:r>
      <w:proofErr w:type="gramStart"/>
      <w:r w:rsidRPr="002E71DE">
        <w:rPr>
          <w:sz w:val="28"/>
          <w:szCs w:val="28"/>
        </w:rPr>
        <w:t>боковые</w:t>
      </w:r>
      <w:proofErr w:type="gramEnd"/>
      <w:r w:rsidRPr="002E71DE">
        <w:rPr>
          <w:sz w:val="28"/>
          <w:szCs w:val="28"/>
        </w:rPr>
        <w:t xml:space="preserve"> с двойным ударом спереди,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вокруг себя по два, по четыре </w:t>
      </w:r>
      <w:proofErr w:type="spellStart"/>
      <w:r w:rsidRPr="002E71DE">
        <w:rPr>
          <w:sz w:val="28"/>
          <w:szCs w:val="28"/>
        </w:rPr>
        <w:t>припадания</w:t>
      </w:r>
      <w:proofErr w:type="spellEnd"/>
      <w:r w:rsidRPr="002E71DE">
        <w:rPr>
          <w:sz w:val="28"/>
          <w:szCs w:val="28"/>
        </w:rPr>
        <w:t xml:space="preserve">, по четвертям круга.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9. Перескоки и  «подбивки»: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перескоки в повороте,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E71DE">
        <w:rPr>
          <w:sz w:val="28"/>
          <w:szCs w:val="28"/>
        </w:rPr>
        <w:t xml:space="preserve">—  перескоки  с ноги на ногу  с одинарным и двойным ударом (второе </w:t>
      </w:r>
      <w:proofErr w:type="gramEnd"/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полугодие в повороте),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неоднократные удары на отскоке по первой прямой позиции,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поочередное выбрасывание ног на каблук вперед, на месте, второе </w:t>
      </w:r>
      <w:r w:rsidRPr="002E71DE">
        <w:rPr>
          <w:sz w:val="28"/>
          <w:szCs w:val="28"/>
        </w:rPr>
        <w:lastRenderedPageBreak/>
        <w:t xml:space="preserve">полугодие вокруг себя по четвертям круга, с отходом назад,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подбивка «голубец»,  на  месте  и  с  переступанием (второе полугодие). 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10. Дробные выстукивания: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двойная дробь с подскоком на рабочей ноге и мазком другой ногой,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синкопированные проскальзывания с приведением ноги на </w:t>
      </w:r>
      <w:proofErr w:type="spellStart"/>
      <w:r w:rsidRPr="002E71DE">
        <w:rPr>
          <w:sz w:val="28"/>
          <w:szCs w:val="28"/>
        </w:rPr>
        <w:t>reteré</w:t>
      </w:r>
      <w:proofErr w:type="spellEnd"/>
      <w:r w:rsidRPr="002E71DE">
        <w:rPr>
          <w:sz w:val="28"/>
          <w:szCs w:val="28"/>
        </w:rPr>
        <w:t xml:space="preserve"> у колена </w:t>
      </w:r>
      <w:proofErr w:type="spellStart"/>
      <w:r w:rsidRPr="002E71DE">
        <w:rPr>
          <w:sz w:val="28"/>
          <w:szCs w:val="28"/>
        </w:rPr>
        <w:t>невыворотно</w:t>
      </w:r>
      <w:proofErr w:type="spellEnd"/>
      <w:r w:rsidRPr="002E71DE">
        <w:rPr>
          <w:sz w:val="28"/>
          <w:szCs w:val="28"/>
        </w:rPr>
        <w:t xml:space="preserve">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соскоки  вправо,  влево  по  первой прямой позиции на месте  на  две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ноги одновременно,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соскоки  с  ударом  рабочей  ногой  в  невыворотное  и  </w:t>
      </w:r>
      <w:proofErr w:type="gramStart"/>
      <w:r w:rsidRPr="002E71DE">
        <w:rPr>
          <w:sz w:val="28"/>
          <w:szCs w:val="28"/>
        </w:rPr>
        <w:t>выворотное</w:t>
      </w:r>
      <w:proofErr w:type="gramEnd"/>
    </w:p>
    <w:p w:rsidR="00D81C37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положение перед опорной ногой: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а) неоднократные удары, </w:t>
      </w:r>
    </w:p>
    <w:p w:rsidR="002E71DE" w:rsidRPr="002E71DE" w:rsidRDefault="002E71DE" w:rsidP="002E71DE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б) с притопом и сменой левой и правой ног, —  двойная дробь с «ускорением»,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двойная дробь с притопами и разворотами корпуса,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двойная дробь  с отскоком под  себя и приведением другой ноги  </w:t>
      </w:r>
      <w:proofErr w:type="gramStart"/>
      <w:r w:rsidRPr="002E71DE">
        <w:rPr>
          <w:sz w:val="28"/>
          <w:szCs w:val="28"/>
        </w:rPr>
        <w:t>к</w:t>
      </w:r>
      <w:proofErr w:type="gramEnd"/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икроножной мышце,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«ключ» с использованием двойной дроби.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11. Присядки: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присядка с «</w:t>
      </w:r>
      <w:proofErr w:type="spellStart"/>
      <w:r w:rsidRPr="002E71DE">
        <w:rPr>
          <w:sz w:val="28"/>
          <w:szCs w:val="28"/>
        </w:rPr>
        <w:t>ковырялочкой</w:t>
      </w:r>
      <w:proofErr w:type="spellEnd"/>
      <w:r w:rsidRPr="002E71DE">
        <w:rPr>
          <w:sz w:val="28"/>
          <w:szCs w:val="28"/>
        </w:rPr>
        <w:t xml:space="preserve">»,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присядка с ударом по голенищу, по  ступне спереди и сзади,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>—  подскоки  по 1  позиции  из  стороны  в  сторону  с  хлопками  перед</w:t>
      </w:r>
      <w:r w:rsidR="001B187D">
        <w:rPr>
          <w:sz w:val="28"/>
          <w:szCs w:val="28"/>
        </w:rPr>
        <w:t xml:space="preserve"> </w:t>
      </w:r>
      <w:r w:rsidRPr="002E71DE">
        <w:rPr>
          <w:sz w:val="28"/>
          <w:szCs w:val="28"/>
        </w:rPr>
        <w:t xml:space="preserve">собой,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«гусиный шаг»,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 «ползунок» вперед и в сторону на пол.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12. Прыжки: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прыжок с поджатыми  перед грудью ногами на месте,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прыжок с согнутыми от колена ногами и ударами по голенищам,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прыжок с ударами по голенищу спереди,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— «лягушка».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2E71DE">
        <w:rPr>
          <w:b/>
          <w:sz w:val="28"/>
          <w:szCs w:val="28"/>
        </w:rPr>
        <w:lastRenderedPageBreak/>
        <w:t xml:space="preserve">Изучаемые танцы: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Русские танцы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Белорусские танцы 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Украинские народные танцы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Молдавские танцы 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По окончании третьего года </w:t>
      </w:r>
      <w:proofErr w:type="gramStart"/>
      <w:r w:rsidRPr="002E71DE">
        <w:rPr>
          <w:sz w:val="28"/>
          <w:szCs w:val="28"/>
        </w:rPr>
        <w:t>обучения</w:t>
      </w:r>
      <w:proofErr w:type="gramEnd"/>
      <w:r w:rsidRPr="002E71DE">
        <w:rPr>
          <w:sz w:val="28"/>
          <w:szCs w:val="28"/>
        </w:rPr>
        <w:t xml:space="preserve">  обучающиеся должны знать и уметь: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- исполнять технически сложные движения у станка и на середине зала;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-  передавать  в  движении  сложные  ритмические  рисунки  русского, </w:t>
      </w:r>
    </w:p>
    <w:p w:rsidR="002E71DE" w:rsidRPr="002E71DE" w:rsidRDefault="002E71DE" w:rsidP="002E71DE">
      <w:pPr>
        <w:spacing w:line="360" w:lineRule="auto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украинского, молдавского танцев;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- усвоение и дальнейшее развитие ансамблевого исполнения; </w:t>
      </w:r>
    </w:p>
    <w:p w:rsidR="002E71DE" w:rsidRPr="002E71DE" w:rsidRDefault="002E71DE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2E71DE">
        <w:rPr>
          <w:sz w:val="28"/>
          <w:szCs w:val="28"/>
        </w:rPr>
        <w:t xml:space="preserve">-  ориентироваться  в  пространстве  во  время  движения  </w:t>
      </w:r>
      <w:proofErr w:type="gramStart"/>
      <w:r w:rsidRPr="002E71DE">
        <w:rPr>
          <w:sz w:val="28"/>
          <w:szCs w:val="28"/>
        </w:rPr>
        <w:t>танцевальных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proofErr w:type="gramStart"/>
      <w:r w:rsidRPr="001B187D">
        <w:rPr>
          <w:sz w:val="28"/>
          <w:szCs w:val="28"/>
        </w:rPr>
        <w:t xml:space="preserve">комбинаций и этюдных форм; -  правильно  пользоваться  деталями  костюма,  атрибутикой:  ленточки, веночки, платочки, шапки, корзинки, бубны и т.д.; </w:t>
      </w:r>
      <w:proofErr w:type="gramEnd"/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-  продолжать  добиваться  в  ансамбле  выразительности  и  виртуозности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исполнения движений. </w:t>
      </w:r>
    </w:p>
    <w:p w:rsidR="001B187D" w:rsidRPr="001B187D" w:rsidRDefault="001B187D" w:rsidP="001B187D">
      <w:pPr>
        <w:spacing w:line="360" w:lineRule="auto"/>
        <w:jc w:val="both"/>
        <w:rPr>
          <w:b/>
          <w:sz w:val="28"/>
          <w:szCs w:val="28"/>
        </w:rPr>
      </w:pPr>
    </w:p>
    <w:p w:rsidR="001B187D" w:rsidRPr="001B187D" w:rsidRDefault="001B187D" w:rsidP="001B187D">
      <w:pPr>
        <w:spacing w:line="360" w:lineRule="auto"/>
        <w:jc w:val="center"/>
        <w:rPr>
          <w:b/>
          <w:sz w:val="28"/>
          <w:szCs w:val="28"/>
        </w:rPr>
      </w:pPr>
      <w:r w:rsidRPr="001B187D">
        <w:rPr>
          <w:b/>
          <w:sz w:val="28"/>
          <w:szCs w:val="28"/>
        </w:rPr>
        <w:t>Четвертый  год обучения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Экзерсис у станка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I.  </w:t>
      </w:r>
      <w:proofErr w:type="spellStart"/>
      <w:r w:rsidRPr="001B187D">
        <w:rPr>
          <w:sz w:val="28"/>
          <w:szCs w:val="28"/>
        </w:rPr>
        <w:t>Demiplie</w:t>
      </w:r>
      <w:proofErr w:type="spellEnd"/>
      <w:r w:rsidRPr="001B187D">
        <w:rPr>
          <w:sz w:val="28"/>
          <w:szCs w:val="28"/>
        </w:rPr>
        <w:t xml:space="preserve">, </w:t>
      </w:r>
      <w:proofErr w:type="spellStart"/>
      <w:r w:rsidRPr="001B187D">
        <w:rPr>
          <w:sz w:val="28"/>
          <w:szCs w:val="28"/>
        </w:rPr>
        <w:t>grandplie</w:t>
      </w:r>
      <w:proofErr w:type="spellEnd"/>
      <w:r w:rsidRPr="001B187D">
        <w:rPr>
          <w:sz w:val="28"/>
          <w:szCs w:val="28"/>
        </w:rPr>
        <w:t xml:space="preserve"> (полуприседания и приседания).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II.  </w:t>
      </w:r>
      <w:proofErr w:type="spellStart"/>
      <w:r w:rsidRPr="001B187D">
        <w:rPr>
          <w:sz w:val="28"/>
          <w:szCs w:val="28"/>
        </w:rPr>
        <w:t>Battementstendus</w:t>
      </w:r>
      <w:proofErr w:type="spellEnd"/>
      <w:r w:rsidRPr="001B187D">
        <w:rPr>
          <w:sz w:val="28"/>
          <w:szCs w:val="28"/>
        </w:rPr>
        <w:t xml:space="preserve"> (скольжение ногой по полу).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III.  </w:t>
      </w:r>
      <w:proofErr w:type="spellStart"/>
      <w:r w:rsidRPr="001B187D">
        <w:rPr>
          <w:sz w:val="28"/>
          <w:szCs w:val="28"/>
        </w:rPr>
        <w:t>Pastortilla</w:t>
      </w:r>
      <w:proofErr w:type="spellEnd"/>
      <w:r w:rsidRPr="001B187D">
        <w:rPr>
          <w:sz w:val="28"/>
          <w:szCs w:val="28"/>
        </w:rPr>
        <w:t xml:space="preserve"> (развороты стоп).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IV.  </w:t>
      </w:r>
      <w:proofErr w:type="spellStart"/>
      <w:r w:rsidRPr="001B187D">
        <w:rPr>
          <w:sz w:val="28"/>
          <w:szCs w:val="28"/>
        </w:rPr>
        <w:t>Battementstendusjetes</w:t>
      </w:r>
      <w:proofErr w:type="spellEnd"/>
      <w:r w:rsidRPr="001B187D">
        <w:rPr>
          <w:sz w:val="28"/>
          <w:szCs w:val="28"/>
        </w:rPr>
        <w:t xml:space="preserve"> (маленькие броски).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1B187D">
        <w:rPr>
          <w:sz w:val="28"/>
          <w:szCs w:val="28"/>
        </w:rPr>
        <w:t xml:space="preserve">.  </w:t>
      </w:r>
      <w:proofErr w:type="spellStart"/>
      <w:r w:rsidRPr="001B187D">
        <w:rPr>
          <w:sz w:val="28"/>
          <w:szCs w:val="28"/>
        </w:rPr>
        <w:t>Ronddejambeparterre</w:t>
      </w:r>
      <w:proofErr w:type="spellEnd"/>
      <w:r w:rsidRPr="001B187D">
        <w:rPr>
          <w:sz w:val="28"/>
          <w:szCs w:val="28"/>
        </w:rPr>
        <w:t xml:space="preserve"> (круговые скольжения по полу).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VI</w:t>
      </w:r>
      <w:r w:rsidRPr="001B187D">
        <w:rPr>
          <w:sz w:val="28"/>
          <w:szCs w:val="28"/>
        </w:rPr>
        <w:t xml:space="preserve">. Большое каблучное.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VII</w:t>
      </w:r>
      <w:r w:rsidRPr="001B187D">
        <w:rPr>
          <w:sz w:val="28"/>
          <w:szCs w:val="28"/>
        </w:rPr>
        <w:t xml:space="preserve">. </w:t>
      </w:r>
      <w:proofErr w:type="spellStart"/>
      <w:r w:rsidRPr="001B187D">
        <w:rPr>
          <w:sz w:val="28"/>
          <w:szCs w:val="28"/>
        </w:rPr>
        <w:t>Battemetsfondus</w:t>
      </w:r>
      <w:proofErr w:type="spellEnd"/>
      <w:r w:rsidRPr="001B187D">
        <w:rPr>
          <w:sz w:val="28"/>
          <w:szCs w:val="28"/>
        </w:rPr>
        <w:t xml:space="preserve"> (мягкое, тающее движение).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Pr="001B187D">
        <w:rPr>
          <w:sz w:val="28"/>
          <w:szCs w:val="28"/>
        </w:rPr>
        <w:t xml:space="preserve">. «Веревочка».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1B187D">
        <w:rPr>
          <w:sz w:val="28"/>
          <w:szCs w:val="28"/>
          <w:lang w:val="en-US"/>
        </w:rPr>
        <w:t>X</w:t>
      </w:r>
      <w:r w:rsidRPr="001B187D">
        <w:rPr>
          <w:sz w:val="28"/>
          <w:szCs w:val="28"/>
        </w:rPr>
        <w:t xml:space="preserve">. </w:t>
      </w:r>
      <w:proofErr w:type="spellStart"/>
      <w:r w:rsidRPr="001B187D">
        <w:rPr>
          <w:sz w:val="28"/>
          <w:szCs w:val="28"/>
          <w:lang w:val="en-US"/>
        </w:rPr>
        <w:t>Battemetsdevelloppe</w:t>
      </w:r>
      <w:proofErr w:type="spellEnd"/>
      <w:r w:rsidRPr="001B187D">
        <w:rPr>
          <w:sz w:val="28"/>
          <w:szCs w:val="28"/>
        </w:rPr>
        <w:t xml:space="preserve">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 w:rsidRPr="001B187D">
        <w:rPr>
          <w:sz w:val="28"/>
          <w:szCs w:val="28"/>
        </w:rPr>
        <w:t xml:space="preserve">. </w:t>
      </w:r>
      <w:proofErr w:type="spellStart"/>
      <w:r w:rsidRPr="001B187D">
        <w:rPr>
          <w:sz w:val="28"/>
          <w:szCs w:val="28"/>
        </w:rPr>
        <w:t>Дробныевыстукивания</w:t>
      </w:r>
      <w:proofErr w:type="spellEnd"/>
      <w:r w:rsidRPr="001B187D">
        <w:rPr>
          <w:sz w:val="28"/>
          <w:szCs w:val="28"/>
        </w:rPr>
        <w:t xml:space="preserve">. </w:t>
      </w:r>
    </w:p>
    <w:p w:rsidR="001B187D" w:rsidRPr="00D8061C" w:rsidRDefault="001B187D" w:rsidP="001B187D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XI</w:t>
      </w:r>
      <w:r w:rsidRPr="00D8061C">
        <w:rPr>
          <w:sz w:val="28"/>
          <w:szCs w:val="28"/>
          <w:lang w:val="en-US"/>
        </w:rPr>
        <w:t xml:space="preserve">. </w:t>
      </w:r>
      <w:proofErr w:type="spellStart"/>
      <w:r w:rsidRPr="001B187D">
        <w:rPr>
          <w:sz w:val="28"/>
          <w:szCs w:val="28"/>
          <w:lang w:val="en-US"/>
        </w:rPr>
        <w:t>Grands</w:t>
      </w:r>
      <w:proofErr w:type="spellEnd"/>
      <w:r w:rsidRPr="00D8061C">
        <w:rPr>
          <w:sz w:val="28"/>
          <w:szCs w:val="28"/>
          <w:lang w:val="en-US"/>
        </w:rPr>
        <w:t xml:space="preserve"> </w:t>
      </w:r>
      <w:r w:rsidRPr="001B187D">
        <w:rPr>
          <w:sz w:val="28"/>
          <w:szCs w:val="28"/>
          <w:lang w:val="en-US"/>
        </w:rPr>
        <w:t>battements</w:t>
      </w:r>
      <w:r w:rsidRPr="00D8061C">
        <w:rPr>
          <w:sz w:val="28"/>
          <w:szCs w:val="28"/>
          <w:lang w:val="en-US"/>
        </w:rPr>
        <w:t xml:space="preserve"> </w:t>
      </w:r>
      <w:proofErr w:type="spellStart"/>
      <w:r w:rsidRPr="001B187D">
        <w:rPr>
          <w:sz w:val="28"/>
          <w:szCs w:val="28"/>
          <w:lang w:val="en-US"/>
        </w:rPr>
        <w:t>jetes</w:t>
      </w:r>
      <w:proofErr w:type="spellEnd"/>
      <w:r w:rsidRPr="00D8061C">
        <w:rPr>
          <w:sz w:val="28"/>
          <w:szCs w:val="28"/>
          <w:lang w:val="en-US"/>
        </w:rPr>
        <w:t xml:space="preserve"> (</w:t>
      </w:r>
      <w:proofErr w:type="spellStart"/>
      <w:r w:rsidRPr="001B187D">
        <w:rPr>
          <w:sz w:val="28"/>
          <w:szCs w:val="28"/>
        </w:rPr>
        <w:t>большиеброски</w:t>
      </w:r>
      <w:proofErr w:type="spellEnd"/>
      <w:r w:rsidRPr="00D8061C">
        <w:rPr>
          <w:sz w:val="28"/>
          <w:szCs w:val="28"/>
          <w:lang w:val="en-US"/>
        </w:rPr>
        <w:t xml:space="preserve">). </w:t>
      </w:r>
    </w:p>
    <w:p w:rsidR="001B187D" w:rsidRPr="00D8061C" w:rsidRDefault="001B187D" w:rsidP="001B187D">
      <w:pPr>
        <w:spacing w:line="360" w:lineRule="auto"/>
        <w:jc w:val="both"/>
        <w:rPr>
          <w:sz w:val="28"/>
          <w:szCs w:val="28"/>
          <w:lang w:val="en-US"/>
        </w:rPr>
      </w:pP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Экзерсис на середине зала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1. «Глубокий поклон»: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а) ниже пояса;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б)  все  разновидности  русского  поклона  в  сочетании  с  ходами  и движениями рук.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2.  Простые  шаги (направление  вперед  и  назад  в  сочетании  с  движениями рук).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3. Хороводный ход в различных направлениях с работой рук.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4. Простой шаг с проскальзывающим притопом, с продвижением вперед. </w:t>
      </w:r>
    </w:p>
    <w:p w:rsid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5. Простой шаг с сочетанием шага на ребро каблука, в продвижении вперед и включением работы рук и корпуса.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 6. Шаг  на  ребро  каблука  с  притопом  на  месте,  с  продвижением  вперед  и работой рук.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7.  Шаг  на  ребро  каблука  с  разворотами  корпуса,  наклонами,  со  сменой ракурсов на притопе.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8.  Шаг  на  ребро  каблука  с  проскальзывающим  ударом  и  продвижением вперед.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9. Шаг с притопом в продвижении вперед, отходом назад.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10. Шаг с «приступкой» (с приставкой). </w:t>
      </w:r>
    </w:p>
    <w:p w:rsidR="001B187D" w:rsidRPr="001B187D" w:rsidRDefault="001B187D" w:rsidP="001B187D">
      <w:pPr>
        <w:spacing w:line="360" w:lineRule="auto"/>
        <w:ind w:left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11. Шаг с продвижением вперед (медленный, плавный). Для девушки с</w:t>
      </w:r>
      <w:r>
        <w:rPr>
          <w:sz w:val="28"/>
          <w:szCs w:val="28"/>
        </w:rPr>
        <w:t xml:space="preserve"> </w:t>
      </w:r>
      <w:r w:rsidRPr="001B187D">
        <w:rPr>
          <w:sz w:val="28"/>
          <w:szCs w:val="28"/>
        </w:rPr>
        <w:t xml:space="preserve">платочком в руке.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12. Шаг с переступанием («</w:t>
      </w:r>
      <w:proofErr w:type="spellStart"/>
      <w:r w:rsidRPr="001B187D">
        <w:rPr>
          <w:sz w:val="28"/>
          <w:szCs w:val="28"/>
        </w:rPr>
        <w:t>переступка</w:t>
      </w:r>
      <w:proofErr w:type="spellEnd"/>
      <w:r w:rsidRPr="001B187D">
        <w:rPr>
          <w:sz w:val="28"/>
          <w:szCs w:val="28"/>
        </w:rPr>
        <w:t xml:space="preserve">», с продвижением вперед).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13. Шаг  с  переступанием  с  постепенным  поворотом  корпуса  то  вправо,  то влево.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14.  Перекрещивающийся  шаг (с  перекрещивающимися  ногами,  с продвижением вперед).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15. Ознакомление с ходами танца «</w:t>
      </w:r>
      <w:proofErr w:type="gramStart"/>
      <w:r w:rsidRPr="001B187D">
        <w:rPr>
          <w:sz w:val="28"/>
          <w:szCs w:val="28"/>
        </w:rPr>
        <w:t>Сибирский</w:t>
      </w:r>
      <w:proofErr w:type="gramEnd"/>
      <w:r w:rsidRPr="001B187D">
        <w:rPr>
          <w:sz w:val="28"/>
          <w:szCs w:val="28"/>
        </w:rPr>
        <w:t xml:space="preserve"> лирический».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16. Ознакомление с ходами танца «</w:t>
      </w:r>
      <w:proofErr w:type="gramStart"/>
      <w:r w:rsidRPr="001B187D">
        <w:rPr>
          <w:sz w:val="28"/>
          <w:szCs w:val="28"/>
        </w:rPr>
        <w:t>Смоленский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1B187D">
        <w:rPr>
          <w:sz w:val="28"/>
          <w:szCs w:val="28"/>
        </w:rPr>
        <w:t>гусачок</w:t>
      </w:r>
      <w:proofErr w:type="spellEnd"/>
      <w:r w:rsidRPr="001B187D">
        <w:rPr>
          <w:sz w:val="28"/>
          <w:szCs w:val="28"/>
        </w:rPr>
        <w:t xml:space="preserve">».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lastRenderedPageBreak/>
        <w:t xml:space="preserve">17.  Разучивание  движений  рук,  положения  корпуса,  характерных  этим областям.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18. «Веревочка» с переборами по 5 позиции на месте и с поворотами.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19. «Двойная  веревочка»  с  </w:t>
      </w:r>
      <w:proofErr w:type="spellStart"/>
      <w:r w:rsidRPr="001B187D">
        <w:rPr>
          <w:sz w:val="28"/>
          <w:szCs w:val="28"/>
        </w:rPr>
        <w:t>поочереднымипереступаниями</w:t>
      </w:r>
      <w:proofErr w:type="spellEnd"/>
      <w:r w:rsidRPr="001B187D">
        <w:rPr>
          <w:sz w:val="28"/>
          <w:szCs w:val="28"/>
        </w:rPr>
        <w:t xml:space="preserve">  на  месте  и  в повороте.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20. «</w:t>
      </w:r>
      <w:proofErr w:type="spellStart"/>
      <w:r w:rsidRPr="001B187D">
        <w:rPr>
          <w:sz w:val="28"/>
          <w:szCs w:val="28"/>
        </w:rPr>
        <w:t>Моталочка</w:t>
      </w:r>
      <w:proofErr w:type="spellEnd"/>
      <w:r w:rsidRPr="001B187D">
        <w:rPr>
          <w:sz w:val="28"/>
          <w:szCs w:val="28"/>
        </w:rPr>
        <w:t xml:space="preserve">» на </w:t>
      </w:r>
      <w:proofErr w:type="spellStart"/>
      <w:r w:rsidRPr="001B187D">
        <w:rPr>
          <w:sz w:val="28"/>
          <w:szCs w:val="28"/>
        </w:rPr>
        <w:t>demiplie</w:t>
      </w:r>
      <w:proofErr w:type="spellEnd"/>
      <w:r w:rsidRPr="001B187D">
        <w:rPr>
          <w:sz w:val="28"/>
          <w:szCs w:val="28"/>
        </w:rPr>
        <w:t xml:space="preserve"> синкопированным акцентом на всей стопе и </w:t>
      </w:r>
      <w:proofErr w:type="spellStart"/>
      <w:r w:rsidRPr="001B187D">
        <w:rPr>
          <w:sz w:val="28"/>
          <w:szCs w:val="28"/>
        </w:rPr>
        <w:t>наполупальцах</w:t>
      </w:r>
      <w:proofErr w:type="spellEnd"/>
      <w:r w:rsidRPr="001B187D">
        <w:rPr>
          <w:sz w:val="28"/>
          <w:szCs w:val="28"/>
        </w:rPr>
        <w:t xml:space="preserve">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21. «Ковырялочка» с отскоками.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22. «Молоточки» в характере уральского танца «</w:t>
      </w:r>
      <w:proofErr w:type="spellStart"/>
      <w:r w:rsidRPr="001B187D">
        <w:rPr>
          <w:sz w:val="28"/>
          <w:szCs w:val="28"/>
        </w:rPr>
        <w:t>Шестера</w:t>
      </w:r>
      <w:proofErr w:type="spellEnd"/>
      <w:r w:rsidRPr="001B187D">
        <w:rPr>
          <w:sz w:val="28"/>
          <w:szCs w:val="28"/>
        </w:rPr>
        <w:t xml:space="preserve">».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23. «Маятник» - «</w:t>
      </w:r>
      <w:proofErr w:type="spellStart"/>
      <w:r w:rsidRPr="001B187D">
        <w:rPr>
          <w:sz w:val="28"/>
          <w:szCs w:val="28"/>
        </w:rPr>
        <w:t>Моталочка</w:t>
      </w:r>
      <w:proofErr w:type="spellEnd"/>
      <w:r w:rsidRPr="001B187D">
        <w:rPr>
          <w:sz w:val="28"/>
          <w:szCs w:val="28"/>
        </w:rPr>
        <w:t xml:space="preserve">» в поперечном движении.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24. Дробные выстукивания: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а) «ключ» дробный, сложный;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б) «Ключ» дробный, сложный в повороте; в) «Ключ» </w:t>
      </w:r>
      <w:proofErr w:type="spellStart"/>
      <w:r w:rsidRPr="001B187D">
        <w:rPr>
          <w:sz w:val="28"/>
          <w:szCs w:val="28"/>
        </w:rPr>
        <w:t>хлопушечный</w:t>
      </w:r>
      <w:proofErr w:type="spellEnd"/>
      <w:r w:rsidRPr="001B187D">
        <w:rPr>
          <w:sz w:val="28"/>
          <w:szCs w:val="28"/>
        </w:rPr>
        <w:t xml:space="preserve">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г) три дробные дорожки с заключительным ударом;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д) поочередное выбрасывание ног перед собой и в стороны на каблук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или на всю стопу;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е) «сбивка» с «</w:t>
      </w:r>
      <w:proofErr w:type="spellStart"/>
      <w:r w:rsidRPr="001B187D">
        <w:rPr>
          <w:sz w:val="28"/>
          <w:szCs w:val="28"/>
        </w:rPr>
        <w:t>ковырялочкой</w:t>
      </w:r>
      <w:proofErr w:type="spellEnd"/>
      <w:r w:rsidRPr="001B187D">
        <w:rPr>
          <w:sz w:val="28"/>
          <w:szCs w:val="28"/>
        </w:rPr>
        <w:t xml:space="preserve">» в повороте;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ж) «отбивка» с выбросом ноги вперед;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з) дробь в продвижении с двойной «отбивкой» правой ногой и кругом </w:t>
      </w:r>
      <w:proofErr w:type="gramStart"/>
      <w:r w:rsidRPr="001B187D">
        <w:rPr>
          <w:sz w:val="28"/>
          <w:szCs w:val="28"/>
        </w:rPr>
        <w:t>с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окончанием сзади, аналогично с левой ноги.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25. Дроби в характере народных танцев Поволжья.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26. Хлопушки мужские: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а) поочередные удары по голенищу спереди и сзади на подскоках;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б) удары двумя руками по голенищу одной ноги;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в) удар по голенищу вытянутой ноги;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г) хлопушки на поворотах;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д) «ключ» с хлопушкой.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Вращения на середине зала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Вращения,  усвоенные  за  предыдущие  годы  обучения,  изучаются  </w:t>
      </w:r>
      <w:proofErr w:type="gramStart"/>
      <w:r w:rsidRPr="001B187D">
        <w:rPr>
          <w:sz w:val="28"/>
          <w:szCs w:val="28"/>
        </w:rPr>
        <w:t>в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proofErr w:type="gramStart"/>
      <w:r w:rsidRPr="001B187D">
        <w:rPr>
          <w:sz w:val="28"/>
          <w:szCs w:val="28"/>
        </w:rPr>
        <w:lastRenderedPageBreak/>
        <w:t>национальном характере, а также в характере областных особенностей (plie-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каблучки, </w:t>
      </w:r>
      <w:proofErr w:type="spellStart"/>
      <w:r w:rsidRPr="001B187D">
        <w:rPr>
          <w:sz w:val="28"/>
          <w:szCs w:val="28"/>
        </w:rPr>
        <w:t>plie-releve</w:t>
      </w:r>
      <w:proofErr w:type="spellEnd"/>
      <w:r w:rsidRPr="001B187D">
        <w:rPr>
          <w:sz w:val="28"/>
          <w:szCs w:val="28"/>
        </w:rPr>
        <w:t xml:space="preserve">, </w:t>
      </w:r>
      <w:proofErr w:type="spellStart"/>
      <w:r w:rsidRPr="001B187D">
        <w:rPr>
          <w:sz w:val="28"/>
          <w:szCs w:val="28"/>
        </w:rPr>
        <w:t>plie-retere</w:t>
      </w:r>
      <w:proofErr w:type="spellEnd"/>
      <w:r w:rsidRPr="001B187D">
        <w:rPr>
          <w:sz w:val="28"/>
          <w:szCs w:val="28"/>
        </w:rPr>
        <w:t xml:space="preserve">, </w:t>
      </w:r>
      <w:proofErr w:type="spellStart"/>
      <w:proofErr w:type="gramStart"/>
      <w:r w:rsidRPr="001B187D">
        <w:rPr>
          <w:sz w:val="28"/>
          <w:szCs w:val="28"/>
        </w:rPr>
        <w:t>шаг</w:t>
      </w:r>
      <w:proofErr w:type="gramEnd"/>
      <w:r w:rsidRPr="001B187D">
        <w:rPr>
          <w:sz w:val="28"/>
          <w:szCs w:val="28"/>
        </w:rPr>
        <w:t>-retere</w:t>
      </w:r>
      <w:proofErr w:type="spellEnd"/>
      <w:r w:rsidRPr="001B187D">
        <w:rPr>
          <w:sz w:val="28"/>
          <w:szCs w:val="28"/>
        </w:rPr>
        <w:t xml:space="preserve">, подскоки, </w:t>
      </w:r>
      <w:proofErr w:type="spellStart"/>
      <w:r w:rsidRPr="001B187D">
        <w:rPr>
          <w:sz w:val="28"/>
          <w:szCs w:val="28"/>
        </w:rPr>
        <w:t>припадания</w:t>
      </w:r>
      <w:proofErr w:type="spellEnd"/>
      <w:r w:rsidRPr="001B187D">
        <w:rPr>
          <w:sz w:val="28"/>
          <w:szCs w:val="28"/>
        </w:rPr>
        <w:t xml:space="preserve">, </w:t>
      </w:r>
      <w:proofErr w:type="spellStart"/>
      <w:r w:rsidRPr="001B187D">
        <w:rPr>
          <w:sz w:val="28"/>
          <w:szCs w:val="28"/>
        </w:rPr>
        <w:t>pirouettes</w:t>
      </w:r>
      <w:proofErr w:type="spellEnd"/>
      <w:r w:rsidRPr="001B187D">
        <w:rPr>
          <w:sz w:val="28"/>
          <w:szCs w:val="28"/>
        </w:rPr>
        <w:t xml:space="preserve">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1.  </w:t>
      </w:r>
      <w:proofErr w:type="gramStart"/>
      <w:r w:rsidRPr="001B187D">
        <w:rPr>
          <w:sz w:val="28"/>
          <w:szCs w:val="28"/>
        </w:rPr>
        <w:t xml:space="preserve">Приемом </w:t>
      </w:r>
      <w:proofErr w:type="spellStart"/>
      <w:r w:rsidRPr="001B187D">
        <w:rPr>
          <w:sz w:val="28"/>
          <w:szCs w:val="28"/>
        </w:rPr>
        <w:t>plie-releve</w:t>
      </w:r>
      <w:proofErr w:type="spellEnd"/>
      <w:r w:rsidRPr="001B187D">
        <w:rPr>
          <w:sz w:val="28"/>
          <w:szCs w:val="28"/>
        </w:rPr>
        <w:t xml:space="preserve"> (два на месте, третий – plie-подготовка, четвертый 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– вращение) – 1 полугодие – двойное вращение за 4-м разом.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2.  Приемом </w:t>
      </w:r>
      <w:proofErr w:type="spellStart"/>
      <w:r w:rsidRPr="001B187D">
        <w:rPr>
          <w:sz w:val="28"/>
          <w:szCs w:val="28"/>
        </w:rPr>
        <w:t>plie-retere</w:t>
      </w:r>
      <w:proofErr w:type="spellEnd"/>
      <w:r w:rsidRPr="001B187D">
        <w:rPr>
          <w:sz w:val="28"/>
          <w:szCs w:val="28"/>
        </w:rPr>
        <w:t xml:space="preserve"> (аналогичная схема изучения).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3.  Приемом plie-каблучки (аналогичная схема изучения).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4.  Приемом </w:t>
      </w:r>
      <w:proofErr w:type="spellStart"/>
      <w:r w:rsidRPr="001B187D">
        <w:rPr>
          <w:sz w:val="28"/>
          <w:szCs w:val="28"/>
        </w:rPr>
        <w:t>pirouettes</w:t>
      </w:r>
      <w:proofErr w:type="spellEnd"/>
      <w:r w:rsidRPr="001B187D">
        <w:rPr>
          <w:sz w:val="28"/>
          <w:szCs w:val="28"/>
        </w:rPr>
        <w:t xml:space="preserve"> (аналогичная схема изучения).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5.  Разучивается «вкручивающаяся»  на  месте  концовка  вращений  </w:t>
      </w:r>
      <w:proofErr w:type="gramStart"/>
      <w:r w:rsidRPr="001B187D">
        <w:rPr>
          <w:sz w:val="28"/>
          <w:szCs w:val="28"/>
        </w:rPr>
        <w:t>с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выходом на полупальцы в финале.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6.  </w:t>
      </w:r>
      <w:proofErr w:type="spellStart"/>
      <w:r w:rsidRPr="001B187D">
        <w:rPr>
          <w:sz w:val="28"/>
          <w:szCs w:val="28"/>
        </w:rPr>
        <w:t>Припадания</w:t>
      </w:r>
      <w:proofErr w:type="spellEnd"/>
      <w:r w:rsidRPr="001B187D">
        <w:rPr>
          <w:sz w:val="28"/>
          <w:szCs w:val="28"/>
        </w:rPr>
        <w:t xml:space="preserve"> мелкие, быстрые.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7.  Вращения  на  одной  ноге,  вторая  на  щиколотке  </w:t>
      </w:r>
      <w:proofErr w:type="spellStart"/>
      <w:r w:rsidRPr="001B187D">
        <w:rPr>
          <w:sz w:val="28"/>
          <w:szCs w:val="28"/>
        </w:rPr>
        <w:t>невыворотно</w:t>
      </w:r>
      <w:proofErr w:type="spellEnd"/>
      <w:r w:rsidRPr="001B187D">
        <w:rPr>
          <w:sz w:val="28"/>
          <w:szCs w:val="28"/>
        </w:rPr>
        <w:t xml:space="preserve">,  </w:t>
      </w:r>
      <w:proofErr w:type="gramStart"/>
      <w:r w:rsidRPr="001B187D">
        <w:rPr>
          <w:sz w:val="28"/>
          <w:szCs w:val="28"/>
        </w:rPr>
        <w:t>с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приходом во 2 позицию (</w:t>
      </w:r>
      <w:proofErr w:type="spellStart"/>
      <w:r w:rsidRPr="001B187D">
        <w:rPr>
          <w:sz w:val="28"/>
          <w:szCs w:val="28"/>
        </w:rPr>
        <w:t>невыворотно</w:t>
      </w:r>
      <w:proofErr w:type="spellEnd"/>
      <w:r w:rsidRPr="001B187D">
        <w:rPr>
          <w:sz w:val="28"/>
          <w:szCs w:val="28"/>
        </w:rPr>
        <w:t xml:space="preserve">), без пауз, но в медленном темпе – 1 полугодие.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8.  То же самое вращение в нормальном темпе – 2 полугодие.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 9 . Поджатые прыжки в чередовании с другими приемами вращений </w:t>
      </w:r>
      <w:proofErr w:type="gramStart"/>
      <w:r w:rsidRPr="001B187D">
        <w:rPr>
          <w:sz w:val="28"/>
          <w:szCs w:val="28"/>
        </w:rPr>
        <w:t>на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proofErr w:type="gramStart"/>
      <w:r w:rsidRPr="001B187D">
        <w:rPr>
          <w:sz w:val="28"/>
          <w:szCs w:val="28"/>
        </w:rPr>
        <w:t>месте</w:t>
      </w:r>
      <w:proofErr w:type="gramEnd"/>
      <w:r w:rsidRPr="001B187D">
        <w:rPr>
          <w:sz w:val="28"/>
          <w:szCs w:val="28"/>
        </w:rPr>
        <w:t xml:space="preserve">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Вращения по диагонали класса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1. </w:t>
      </w:r>
      <w:proofErr w:type="spellStart"/>
      <w:r w:rsidRPr="001B187D">
        <w:rPr>
          <w:sz w:val="28"/>
          <w:szCs w:val="28"/>
        </w:rPr>
        <w:t>Tour-pique</w:t>
      </w:r>
      <w:proofErr w:type="spellEnd"/>
      <w:r w:rsidRPr="001B187D">
        <w:rPr>
          <w:sz w:val="28"/>
          <w:szCs w:val="28"/>
        </w:rPr>
        <w:t xml:space="preserve"> в раскладке, с рукой в характере украинского танца, с рукой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с платочком в русском характере.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2. Бег с выбрасыванием правой ноги вперед.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3. Бег по 1 прямой позиции (</w:t>
      </w:r>
      <w:proofErr w:type="spellStart"/>
      <w:r w:rsidRPr="001B187D">
        <w:rPr>
          <w:sz w:val="28"/>
          <w:szCs w:val="28"/>
        </w:rPr>
        <w:t>повотор</w:t>
      </w:r>
      <w:proofErr w:type="spellEnd"/>
      <w:r w:rsidRPr="001B187D">
        <w:rPr>
          <w:sz w:val="28"/>
          <w:szCs w:val="28"/>
        </w:rPr>
        <w:t xml:space="preserve"> за два бега) – 1 полугодие, поворот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за один бег – 2 полугодие.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4. Дробные  выстукивания  в  повороте  в  соединении  с шагом  на  каблук, выносом  ноги  на  каблук, «</w:t>
      </w:r>
      <w:proofErr w:type="spellStart"/>
      <w:r w:rsidRPr="001B187D">
        <w:rPr>
          <w:sz w:val="28"/>
          <w:szCs w:val="28"/>
        </w:rPr>
        <w:t>ковырялочкой</w:t>
      </w:r>
      <w:proofErr w:type="spellEnd"/>
      <w:r w:rsidRPr="001B187D">
        <w:rPr>
          <w:sz w:val="28"/>
          <w:szCs w:val="28"/>
        </w:rPr>
        <w:t xml:space="preserve">»  с  выбиванием  ноги  </w:t>
      </w:r>
      <w:proofErr w:type="gramStart"/>
      <w:r w:rsidRPr="001B187D">
        <w:rPr>
          <w:sz w:val="28"/>
          <w:szCs w:val="28"/>
        </w:rPr>
        <w:t>в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сторону.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Вращения по кругу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1.  Приемом </w:t>
      </w:r>
      <w:proofErr w:type="spellStart"/>
      <w:proofErr w:type="gramStart"/>
      <w:r w:rsidRPr="001B187D">
        <w:rPr>
          <w:sz w:val="28"/>
          <w:szCs w:val="28"/>
        </w:rPr>
        <w:t>шаг</w:t>
      </w:r>
      <w:proofErr w:type="gramEnd"/>
      <w:r w:rsidRPr="001B187D">
        <w:rPr>
          <w:sz w:val="28"/>
          <w:szCs w:val="28"/>
        </w:rPr>
        <w:t>-retere</w:t>
      </w:r>
      <w:proofErr w:type="spellEnd"/>
      <w:r w:rsidRPr="001B187D">
        <w:rPr>
          <w:sz w:val="28"/>
          <w:szCs w:val="28"/>
        </w:rPr>
        <w:t xml:space="preserve">, вращение за один шаг.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2.  Подскоки, вращение за один шаг.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3.  Бег по 1 прямой позиции.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4.  Бег с выбрасыванием ноги вперед.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lastRenderedPageBreak/>
        <w:t xml:space="preserve">5.  «Шаг-каблучок», вращение за один шаг.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6.  </w:t>
      </w:r>
      <w:proofErr w:type="spellStart"/>
      <w:r w:rsidRPr="001B187D">
        <w:rPr>
          <w:sz w:val="28"/>
          <w:szCs w:val="28"/>
        </w:rPr>
        <w:t>Tour-pique</w:t>
      </w:r>
      <w:proofErr w:type="spellEnd"/>
      <w:r w:rsidRPr="001B187D">
        <w:rPr>
          <w:sz w:val="28"/>
          <w:szCs w:val="28"/>
        </w:rPr>
        <w:t xml:space="preserve"> в  раскладке с рукой за голову (</w:t>
      </w:r>
      <w:proofErr w:type="gramStart"/>
      <w:r w:rsidRPr="001B187D">
        <w:rPr>
          <w:sz w:val="28"/>
          <w:szCs w:val="28"/>
        </w:rPr>
        <w:t>украинское</w:t>
      </w:r>
      <w:proofErr w:type="gramEnd"/>
      <w:r w:rsidRPr="001B187D">
        <w:rPr>
          <w:sz w:val="28"/>
          <w:szCs w:val="28"/>
        </w:rPr>
        <w:t xml:space="preserve">), с платочком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(</w:t>
      </w:r>
      <w:proofErr w:type="gramStart"/>
      <w:r w:rsidRPr="001B187D">
        <w:rPr>
          <w:sz w:val="28"/>
          <w:szCs w:val="28"/>
        </w:rPr>
        <w:t>русское</w:t>
      </w:r>
      <w:proofErr w:type="gramEnd"/>
      <w:r w:rsidRPr="001B187D">
        <w:rPr>
          <w:sz w:val="28"/>
          <w:szCs w:val="28"/>
        </w:rPr>
        <w:t xml:space="preserve">) в 3 позицию.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7.  Двойная дробь в повороте с </w:t>
      </w:r>
      <w:proofErr w:type="spellStart"/>
      <w:r w:rsidRPr="001B187D">
        <w:rPr>
          <w:sz w:val="28"/>
          <w:szCs w:val="28"/>
        </w:rPr>
        <w:t>переступаниями</w:t>
      </w:r>
      <w:proofErr w:type="spellEnd"/>
      <w:r w:rsidRPr="001B187D">
        <w:rPr>
          <w:sz w:val="28"/>
          <w:szCs w:val="28"/>
        </w:rPr>
        <w:t xml:space="preserve"> через «</w:t>
      </w:r>
      <w:proofErr w:type="spellStart"/>
      <w:r w:rsidRPr="001B187D">
        <w:rPr>
          <w:sz w:val="28"/>
          <w:szCs w:val="28"/>
        </w:rPr>
        <w:t>ковырялочку</w:t>
      </w:r>
      <w:proofErr w:type="spellEnd"/>
      <w:r w:rsidRPr="001B187D">
        <w:rPr>
          <w:sz w:val="28"/>
          <w:szCs w:val="28"/>
        </w:rPr>
        <w:t xml:space="preserve">».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B187D">
        <w:rPr>
          <w:b/>
          <w:sz w:val="28"/>
          <w:szCs w:val="28"/>
        </w:rPr>
        <w:t xml:space="preserve">Изучаемые танцы: </w:t>
      </w:r>
    </w:p>
    <w:p w:rsidR="001B187D" w:rsidRPr="001B187D" w:rsidRDefault="001B187D" w:rsidP="001B187D">
      <w:pPr>
        <w:spacing w:line="360" w:lineRule="auto"/>
        <w:jc w:val="both"/>
        <w:rPr>
          <w:b/>
          <w:sz w:val="28"/>
          <w:szCs w:val="28"/>
        </w:rPr>
      </w:pP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Русские танцы. Танцы местной традиции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Танцы народов Поволжья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Итальянские танцы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Испанские танцы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ab/>
        <w:t xml:space="preserve">По  окончании  четвертого  года  </w:t>
      </w:r>
      <w:proofErr w:type="gramStart"/>
      <w:r w:rsidRPr="001B187D">
        <w:rPr>
          <w:sz w:val="28"/>
          <w:szCs w:val="28"/>
        </w:rPr>
        <w:t>обучения</w:t>
      </w:r>
      <w:proofErr w:type="gramEnd"/>
      <w:r w:rsidRPr="001B187D">
        <w:rPr>
          <w:sz w:val="28"/>
          <w:szCs w:val="28"/>
        </w:rPr>
        <w:t xml:space="preserve">   обучающиеся  должны  знать  и уметь: 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>-  исполнять  грамотно  выразительно  и  технично  экзерсис  у  станка  и  на</w:t>
      </w:r>
      <w:r>
        <w:rPr>
          <w:sz w:val="28"/>
          <w:szCs w:val="28"/>
        </w:rPr>
        <w:t xml:space="preserve"> </w:t>
      </w:r>
      <w:r w:rsidRPr="001B187D">
        <w:rPr>
          <w:sz w:val="28"/>
          <w:szCs w:val="28"/>
        </w:rPr>
        <w:t xml:space="preserve">середине зала;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-  передавать  национальный  характер  русского  танца,  танцев  народов </w:t>
      </w:r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Поволжья, итальянского, </w:t>
      </w:r>
      <w:proofErr w:type="spellStart"/>
      <w:r w:rsidRPr="001B187D">
        <w:rPr>
          <w:sz w:val="28"/>
          <w:szCs w:val="28"/>
        </w:rPr>
        <w:t>испанскоготанцев</w:t>
      </w:r>
      <w:proofErr w:type="spellEnd"/>
      <w:r w:rsidRPr="001B187D">
        <w:rPr>
          <w:sz w:val="28"/>
          <w:szCs w:val="28"/>
        </w:rPr>
        <w:t xml:space="preserve">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-  ориентироваться  в  пространстве  во  время  движения  </w:t>
      </w:r>
      <w:proofErr w:type="gramStart"/>
      <w:r w:rsidRPr="001B187D">
        <w:rPr>
          <w:sz w:val="28"/>
          <w:szCs w:val="28"/>
        </w:rPr>
        <w:t>танцевальных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комбинаций и этюдных форм; </w:t>
      </w:r>
    </w:p>
    <w:p w:rsidR="001B187D" w:rsidRPr="001B187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-  исполнять  технически  сложные  движения  народно-сценического  танца: </w:t>
      </w:r>
    </w:p>
    <w:p w:rsidR="001B187D" w:rsidRPr="001B187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187D" w:rsidRPr="001B187D">
        <w:rPr>
          <w:sz w:val="28"/>
          <w:szCs w:val="28"/>
        </w:rPr>
        <w:t>вращение, дроби  - для девочек; различные виды присядок, «хлопушек» - для</w:t>
      </w:r>
      <w:r>
        <w:rPr>
          <w:sz w:val="28"/>
          <w:szCs w:val="28"/>
        </w:rPr>
        <w:t xml:space="preserve"> </w:t>
      </w:r>
      <w:r w:rsidR="001B187D" w:rsidRPr="001B187D">
        <w:rPr>
          <w:sz w:val="28"/>
          <w:szCs w:val="28"/>
        </w:rPr>
        <w:t xml:space="preserve">мальчиков;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-   правильно  распределять  силы  во  время  исполнения  </w:t>
      </w:r>
      <w:proofErr w:type="gramStart"/>
      <w:r w:rsidRPr="001B187D">
        <w:rPr>
          <w:sz w:val="28"/>
          <w:szCs w:val="28"/>
        </w:rPr>
        <w:t>танцевальных</w:t>
      </w:r>
      <w:proofErr w:type="gramEnd"/>
    </w:p>
    <w:p w:rsidR="001B187D" w:rsidRPr="001B187D" w:rsidRDefault="001B187D" w:rsidP="001B187D">
      <w:pPr>
        <w:spacing w:line="360" w:lineRule="auto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композиций, воспитывать выносливость. </w:t>
      </w:r>
    </w:p>
    <w:p w:rsidR="001B187D" w:rsidRPr="001B187D" w:rsidRDefault="001B187D" w:rsidP="001B187D">
      <w:pPr>
        <w:spacing w:line="360" w:lineRule="auto"/>
        <w:jc w:val="both"/>
        <w:rPr>
          <w:b/>
          <w:sz w:val="28"/>
          <w:szCs w:val="28"/>
        </w:rPr>
      </w:pPr>
    </w:p>
    <w:p w:rsidR="001B187D" w:rsidRPr="001B187D" w:rsidRDefault="001B187D" w:rsidP="00A77EAD">
      <w:pPr>
        <w:spacing w:line="360" w:lineRule="auto"/>
        <w:jc w:val="center"/>
        <w:rPr>
          <w:b/>
          <w:sz w:val="28"/>
          <w:szCs w:val="28"/>
        </w:rPr>
      </w:pPr>
      <w:r w:rsidRPr="001B187D">
        <w:rPr>
          <w:b/>
          <w:sz w:val="28"/>
          <w:szCs w:val="28"/>
        </w:rPr>
        <w:t>Пятый  год  обучения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B187D">
        <w:rPr>
          <w:sz w:val="28"/>
          <w:szCs w:val="28"/>
          <w:u w:val="single"/>
        </w:rPr>
        <w:t xml:space="preserve">Экзерсис у станка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I. </w:t>
      </w:r>
      <w:proofErr w:type="spellStart"/>
      <w:r w:rsidRPr="001B187D">
        <w:rPr>
          <w:sz w:val="28"/>
          <w:szCs w:val="28"/>
        </w:rPr>
        <w:t>Demipliés</w:t>
      </w:r>
      <w:proofErr w:type="spellEnd"/>
      <w:r w:rsidRPr="001B187D">
        <w:rPr>
          <w:sz w:val="28"/>
          <w:szCs w:val="28"/>
        </w:rPr>
        <w:t xml:space="preserve"> и </w:t>
      </w:r>
      <w:proofErr w:type="spellStart"/>
      <w:r w:rsidRPr="001B187D">
        <w:rPr>
          <w:sz w:val="28"/>
          <w:szCs w:val="28"/>
        </w:rPr>
        <w:t>grandpliés</w:t>
      </w:r>
      <w:proofErr w:type="spellEnd"/>
      <w:r w:rsidRPr="001B187D">
        <w:rPr>
          <w:sz w:val="28"/>
          <w:szCs w:val="28"/>
        </w:rPr>
        <w:t xml:space="preserve"> (полуприседания и приседания).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II. </w:t>
      </w:r>
      <w:proofErr w:type="spellStart"/>
      <w:r w:rsidRPr="001B187D">
        <w:rPr>
          <w:sz w:val="28"/>
          <w:szCs w:val="28"/>
        </w:rPr>
        <w:t>Battementstendus</w:t>
      </w:r>
      <w:proofErr w:type="spellEnd"/>
      <w:r w:rsidRPr="001B187D">
        <w:rPr>
          <w:sz w:val="28"/>
          <w:szCs w:val="28"/>
        </w:rPr>
        <w:t xml:space="preserve">  (скольжение ногой по полу).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III. </w:t>
      </w:r>
      <w:proofErr w:type="spellStart"/>
      <w:r w:rsidRPr="001B187D">
        <w:rPr>
          <w:sz w:val="28"/>
          <w:szCs w:val="28"/>
        </w:rPr>
        <w:t>Pastortillé</w:t>
      </w:r>
      <w:proofErr w:type="spellEnd"/>
      <w:r w:rsidRPr="001B187D">
        <w:rPr>
          <w:sz w:val="28"/>
          <w:szCs w:val="28"/>
        </w:rPr>
        <w:t xml:space="preserve">  (развороты стоп). 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  <w:lang w:val="en-US"/>
        </w:rPr>
        <w:lastRenderedPageBreak/>
        <w:t>IV</w:t>
      </w:r>
      <w:r w:rsidRPr="001B187D">
        <w:rPr>
          <w:sz w:val="28"/>
          <w:szCs w:val="28"/>
        </w:rPr>
        <w:t xml:space="preserve">. </w:t>
      </w:r>
      <w:proofErr w:type="spellStart"/>
      <w:proofErr w:type="gramStart"/>
      <w:r w:rsidRPr="001B187D">
        <w:rPr>
          <w:sz w:val="28"/>
          <w:szCs w:val="28"/>
          <w:lang w:val="en-US"/>
        </w:rPr>
        <w:t>Battemetstendusjet</w:t>
      </w:r>
      <w:r w:rsidRPr="001B187D">
        <w:rPr>
          <w:sz w:val="28"/>
          <w:szCs w:val="28"/>
        </w:rPr>
        <w:t>é</w:t>
      </w:r>
      <w:proofErr w:type="spellEnd"/>
      <w:r w:rsidRPr="001B187D">
        <w:rPr>
          <w:sz w:val="28"/>
          <w:szCs w:val="28"/>
          <w:lang w:val="en-US"/>
        </w:rPr>
        <w:t>s</w:t>
      </w:r>
      <w:r w:rsidRPr="001B187D">
        <w:rPr>
          <w:sz w:val="28"/>
          <w:szCs w:val="28"/>
        </w:rPr>
        <w:t xml:space="preserve">  (</w:t>
      </w:r>
      <w:proofErr w:type="spellStart"/>
      <w:proofErr w:type="gramEnd"/>
      <w:r w:rsidRPr="001B187D">
        <w:rPr>
          <w:sz w:val="28"/>
          <w:szCs w:val="28"/>
        </w:rPr>
        <w:t>маленькиеброски</w:t>
      </w:r>
      <w:proofErr w:type="spellEnd"/>
      <w:r w:rsidRPr="001B187D">
        <w:rPr>
          <w:sz w:val="28"/>
          <w:szCs w:val="28"/>
        </w:rPr>
        <w:t xml:space="preserve">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V. </w:t>
      </w:r>
      <w:proofErr w:type="spellStart"/>
      <w:r w:rsidRPr="001B187D">
        <w:rPr>
          <w:sz w:val="28"/>
          <w:szCs w:val="28"/>
        </w:rPr>
        <w:t>Flic-flac</w:t>
      </w:r>
      <w:proofErr w:type="spellEnd"/>
      <w:r w:rsidRPr="001B187D">
        <w:rPr>
          <w:sz w:val="28"/>
          <w:szCs w:val="28"/>
        </w:rPr>
        <w:t xml:space="preserve"> (мазок к себе от себя).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VI. </w:t>
      </w:r>
      <w:proofErr w:type="spellStart"/>
      <w:r w:rsidRPr="001B187D">
        <w:rPr>
          <w:sz w:val="28"/>
          <w:szCs w:val="28"/>
        </w:rPr>
        <w:t>Ronddejambeparterre</w:t>
      </w:r>
      <w:proofErr w:type="spellEnd"/>
      <w:r w:rsidRPr="001B187D">
        <w:rPr>
          <w:sz w:val="28"/>
          <w:szCs w:val="28"/>
        </w:rPr>
        <w:t xml:space="preserve"> (круговые скольжения по полу).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VII. Маленькое  каблучное.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VIII. Большое каблучное.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</w:rPr>
        <w:t xml:space="preserve">IX. </w:t>
      </w:r>
      <w:proofErr w:type="spellStart"/>
      <w:r w:rsidRPr="001B187D">
        <w:rPr>
          <w:sz w:val="28"/>
          <w:szCs w:val="28"/>
        </w:rPr>
        <w:t>Battemetsfondus</w:t>
      </w:r>
      <w:proofErr w:type="spellEnd"/>
      <w:r w:rsidRPr="001B187D">
        <w:rPr>
          <w:sz w:val="28"/>
          <w:szCs w:val="28"/>
        </w:rPr>
        <w:t xml:space="preserve"> (мягкое, тающее движение).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1B187D">
        <w:rPr>
          <w:sz w:val="28"/>
          <w:szCs w:val="28"/>
          <w:lang w:val="en-US"/>
        </w:rPr>
        <w:t>X</w:t>
      </w:r>
      <w:r w:rsidRPr="001B187D">
        <w:rPr>
          <w:sz w:val="28"/>
          <w:szCs w:val="28"/>
        </w:rPr>
        <w:t>. «Веревочка».</w:t>
      </w:r>
      <w:proofErr w:type="gramEnd"/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  <w:lang w:val="en-US"/>
        </w:rPr>
        <w:t>XI</w:t>
      </w:r>
      <w:r w:rsidRPr="001B187D">
        <w:rPr>
          <w:sz w:val="28"/>
          <w:szCs w:val="28"/>
        </w:rPr>
        <w:t xml:space="preserve">. </w:t>
      </w:r>
      <w:proofErr w:type="spellStart"/>
      <w:proofErr w:type="gramStart"/>
      <w:r w:rsidRPr="001B187D">
        <w:rPr>
          <w:sz w:val="28"/>
          <w:szCs w:val="28"/>
          <w:lang w:val="en-US"/>
        </w:rPr>
        <w:t>Battmentd</w:t>
      </w:r>
      <w:r w:rsidRPr="001B187D">
        <w:rPr>
          <w:sz w:val="28"/>
          <w:szCs w:val="28"/>
        </w:rPr>
        <w:t>é</w:t>
      </w:r>
      <w:r w:rsidRPr="001B187D">
        <w:rPr>
          <w:sz w:val="28"/>
          <w:szCs w:val="28"/>
          <w:lang w:val="en-US"/>
        </w:rPr>
        <w:t>velopp</w:t>
      </w:r>
      <w:r w:rsidRPr="001B187D">
        <w:rPr>
          <w:sz w:val="28"/>
          <w:szCs w:val="28"/>
        </w:rPr>
        <w:t>é</w:t>
      </w:r>
      <w:proofErr w:type="spellEnd"/>
      <w:r w:rsidRPr="001B187D">
        <w:rPr>
          <w:sz w:val="28"/>
          <w:szCs w:val="28"/>
        </w:rPr>
        <w:t xml:space="preserve"> .</w:t>
      </w:r>
      <w:proofErr w:type="gramEnd"/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1B187D">
        <w:rPr>
          <w:sz w:val="28"/>
          <w:szCs w:val="28"/>
          <w:lang w:val="en-US"/>
        </w:rPr>
        <w:t>XII</w:t>
      </w:r>
      <w:r w:rsidRPr="001B187D">
        <w:rPr>
          <w:sz w:val="28"/>
          <w:szCs w:val="28"/>
        </w:rPr>
        <w:t>. Дробные</w:t>
      </w:r>
      <w:r w:rsidR="00A77EAD">
        <w:rPr>
          <w:sz w:val="28"/>
          <w:szCs w:val="28"/>
        </w:rPr>
        <w:t xml:space="preserve"> </w:t>
      </w:r>
      <w:r w:rsidRPr="001B187D">
        <w:rPr>
          <w:sz w:val="28"/>
          <w:szCs w:val="28"/>
        </w:rPr>
        <w:t xml:space="preserve">выстукивания. </w:t>
      </w:r>
    </w:p>
    <w:p w:rsidR="001B187D" w:rsidRPr="001B187D" w:rsidRDefault="001B187D" w:rsidP="00A77EAD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B187D">
        <w:rPr>
          <w:sz w:val="28"/>
          <w:szCs w:val="28"/>
          <w:lang w:val="en-US"/>
        </w:rPr>
        <w:t>XIII. Grands battements jetes (</w:t>
      </w:r>
      <w:r w:rsidRPr="001B187D">
        <w:rPr>
          <w:sz w:val="28"/>
          <w:szCs w:val="28"/>
        </w:rPr>
        <w:t>большие</w:t>
      </w:r>
      <w:r w:rsidR="00A77EAD" w:rsidRPr="00A77EAD">
        <w:rPr>
          <w:sz w:val="28"/>
          <w:szCs w:val="28"/>
          <w:lang w:val="en-US"/>
        </w:rPr>
        <w:t xml:space="preserve"> </w:t>
      </w:r>
      <w:r w:rsidRPr="001B187D">
        <w:rPr>
          <w:sz w:val="28"/>
          <w:szCs w:val="28"/>
        </w:rPr>
        <w:t>броски</w:t>
      </w:r>
      <w:r w:rsidR="00A77EAD" w:rsidRPr="00A77EAD">
        <w:rPr>
          <w:sz w:val="28"/>
          <w:szCs w:val="28"/>
          <w:lang w:val="en-US"/>
        </w:rPr>
        <w:t xml:space="preserve"> </w:t>
      </w:r>
      <w:r w:rsidRPr="001B187D">
        <w:rPr>
          <w:sz w:val="28"/>
          <w:szCs w:val="28"/>
        </w:rPr>
        <w:t>ногой</w:t>
      </w:r>
      <w:r w:rsidRPr="001B187D">
        <w:rPr>
          <w:sz w:val="28"/>
          <w:szCs w:val="28"/>
          <w:lang w:val="en-US"/>
        </w:rPr>
        <w:t xml:space="preserve">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>Экзерсис на середине зала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1. «Праздничный поклон».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2.  </w:t>
      </w:r>
      <w:proofErr w:type="spellStart"/>
      <w:r w:rsidRPr="00A77EAD">
        <w:rPr>
          <w:sz w:val="28"/>
          <w:szCs w:val="28"/>
        </w:rPr>
        <w:t>Припадания</w:t>
      </w:r>
      <w:proofErr w:type="spellEnd"/>
      <w:r w:rsidRPr="00A77EAD">
        <w:rPr>
          <w:sz w:val="28"/>
          <w:szCs w:val="28"/>
        </w:rPr>
        <w:t xml:space="preserve"> накрест (быстрое).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3.  Ускоренная «</w:t>
      </w:r>
      <w:proofErr w:type="spellStart"/>
      <w:r w:rsidRPr="00A77EAD">
        <w:rPr>
          <w:sz w:val="28"/>
          <w:szCs w:val="28"/>
        </w:rPr>
        <w:t>гармошечка</w:t>
      </w:r>
      <w:proofErr w:type="spellEnd"/>
      <w:r w:rsidRPr="00A77EAD">
        <w:rPr>
          <w:sz w:val="28"/>
          <w:szCs w:val="28"/>
        </w:rPr>
        <w:t xml:space="preserve">» </w:t>
      </w:r>
      <w:proofErr w:type="gramStart"/>
      <w:r w:rsidRPr="00A77EAD">
        <w:rPr>
          <w:sz w:val="28"/>
          <w:szCs w:val="28"/>
        </w:rPr>
        <w:t xml:space="preserve">( </w:t>
      </w:r>
      <w:proofErr w:type="gramEnd"/>
      <w:r w:rsidRPr="00A77EAD">
        <w:rPr>
          <w:sz w:val="28"/>
          <w:szCs w:val="28"/>
        </w:rPr>
        <w:t xml:space="preserve">без </w:t>
      </w:r>
      <w:proofErr w:type="spellStart"/>
      <w:r w:rsidRPr="00A77EAD">
        <w:rPr>
          <w:sz w:val="28"/>
          <w:szCs w:val="28"/>
        </w:rPr>
        <w:t>plie</w:t>
      </w:r>
      <w:proofErr w:type="spellEnd"/>
      <w:r w:rsidRPr="00A77EAD">
        <w:rPr>
          <w:sz w:val="28"/>
          <w:szCs w:val="28"/>
        </w:rPr>
        <w:t xml:space="preserve">) вокруг себя;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4.   </w:t>
      </w:r>
      <w:proofErr w:type="gramStart"/>
      <w:r w:rsidRPr="00A77EAD">
        <w:rPr>
          <w:sz w:val="28"/>
          <w:szCs w:val="28"/>
        </w:rPr>
        <w:t>Простая</w:t>
      </w:r>
      <w:proofErr w:type="gramEnd"/>
      <w:r w:rsidRPr="00A77EAD">
        <w:rPr>
          <w:sz w:val="28"/>
          <w:szCs w:val="28"/>
        </w:rPr>
        <w:t xml:space="preserve">  и</w:t>
      </w:r>
      <w:r>
        <w:rPr>
          <w:sz w:val="28"/>
          <w:szCs w:val="28"/>
        </w:rPr>
        <w:t xml:space="preserve">  двойная  с  поворотом  на 360°</w:t>
      </w:r>
      <w:r w:rsidRPr="00A77EAD">
        <w:rPr>
          <w:sz w:val="28"/>
          <w:szCs w:val="28"/>
        </w:rPr>
        <w:t xml:space="preserve"> в  приседании  на полупальцах и на вытянутых ногах;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5.  «</w:t>
      </w:r>
      <w:proofErr w:type="spellStart"/>
      <w:r w:rsidRPr="00A77EAD">
        <w:rPr>
          <w:sz w:val="28"/>
          <w:szCs w:val="28"/>
        </w:rPr>
        <w:t>Моталочка</w:t>
      </w:r>
      <w:proofErr w:type="spellEnd"/>
      <w:r w:rsidRPr="00A77EAD">
        <w:rPr>
          <w:sz w:val="28"/>
          <w:szCs w:val="28"/>
        </w:rPr>
        <w:t xml:space="preserve">» с поворотом.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6.  Ход на ребро каблука с подбивкой и продвижением вперед.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7.  Шаг-бег  с  наклоном  в  корпусе;  бег  с  отбрасыванием  ног  назад  </w:t>
      </w:r>
      <w:proofErr w:type="gramStart"/>
      <w:r w:rsidRPr="00A77EAD">
        <w:rPr>
          <w:sz w:val="28"/>
          <w:szCs w:val="28"/>
        </w:rPr>
        <w:t>с</w:t>
      </w:r>
      <w:proofErr w:type="gram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акцентированным исполнением; бег с поднятием согнутых ног вперед, как </w:t>
      </w:r>
      <w:proofErr w:type="gramStart"/>
      <w:r w:rsidRPr="00A77EAD">
        <w:rPr>
          <w:sz w:val="28"/>
          <w:szCs w:val="28"/>
        </w:rPr>
        <w:t>на</w:t>
      </w:r>
      <w:proofErr w:type="gram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proofErr w:type="gramStart"/>
      <w:r w:rsidRPr="00A77EAD">
        <w:rPr>
          <w:sz w:val="28"/>
          <w:szCs w:val="28"/>
        </w:rPr>
        <w:t>месте</w:t>
      </w:r>
      <w:proofErr w:type="gramEnd"/>
      <w:r w:rsidRPr="00A77EAD">
        <w:rPr>
          <w:sz w:val="28"/>
          <w:szCs w:val="28"/>
        </w:rPr>
        <w:t xml:space="preserve">, так и в продвижении; тот же бег в </w:t>
      </w:r>
      <w:proofErr w:type="spellStart"/>
      <w:r w:rsidRPr="00A77EAD">
        <w:rPr>
          <w:sz w:val="28"/>
          <w:szCs w:val="28"/>
        </w:rPr>
        <w:t>различом</w:t>
      </w:r>
      <w:proofErr w:type="spellEnd"/>
      <w:r w:rsidRPr="00A77EAD">
        <w:rPr>
          <w:sz w:val="28"/>
          <w:szCs w:val="28"/>
        </w:rPr>
        <w:t xml:space="preserve"> ритмическом рисунк</w:t>
      </w:r>
      <w:r>
        <w:rPr>
          <w:sz w:val="28"/>
          <w:szCs w:val="28"/>
        </w:rPr>
        <w:t>е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8.  Основные  ходы  танца «</w:t>
      </w:r>
      <w:proofErr w:type="spellStart"/>
      <w:r w:rsidRPr="00A77EAD">
        <w:rPr>
          <w:sz w:val="28"/>
          <w:szCs w:val="28"/>
        </w:rPr>
        <w:t>Матаня</w:t>
      </w:r>
      <w:proofErr w:type="spellEnd"/>
      <w:r w:rsidRPr="00A77EAD">
        <w:rPr>
          <w:sz w:val="28"/>
          <w:szCs w:val="28"/>
        </w:rPr>
        <w:t xml:space="preserve">»  Орловской  области  и сопутствующие им движения рук.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9.  Дробные выстукивания в характере танца «</w:t>
      </w:r>
      <w:proofErr w:type="spellStart"/>
      <w:r w:rsidRPr="00A77EAD">
        <w:rPr>
          <w:sz w:val="28"/>
          <w:szCs w:val="28"/>
        </w:rPr>
        <w:t>Матаня</w:t>
      </w:r>
      <w:proofErr w:type="spellEnd"/>
      <w:r w:rsidRPr="00A77EAD">
        <w:rPr>
          <w:sz w:val="28"/>
          <w:szCs w:val="28"/>
        </w:rPr>
        <w:t xml:space="preserve">» и «хлопушки».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Вращения на середине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1.  Отскоки  по 1  прямой  позиции  в  повороте  с  выносом  правой  ноги  на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каблук.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2.  Поворот  </w:t>
      </w:r>
      <w:proofErr w:type="spellStart"/>
      <w:r w:rsidRPr="00A77EAD">
        <w:rPr>
          <w:sz w:val="28"/>
          <w:szCs w:val="28"/>
        </w:rPr>
        <w:t>plie-retere</w:t>
      </w:r>
      <w:proofErr w:type="spellEnd"/>
      <w:r w:rsidRPr="00A77EAD">
        <w:rPr>
          <w:sz w:val="28"/>
          <w:szCs w:val="28"/>
        </w:rPr>
        <w:t xml:space="preserve"> с переступанием на полупальцах.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3.  Вращение по 2 позиции </w:t>
      </w:r>
      <w:proofErr w:type="spellStart"/>
      <w:r w:rsidRPr="00A77EAD">
        <w:rPr>
          <w:sz w:val="28"/>
          <w:szCs w:val="28"/>
        </w:rPr>
        <w:t>невыворотно</w:t>
      </w:r>
      <w:proofErr w:type="spellEnd"/>
      <w:r w:rsidRPr="00A77EAD">
        <w:rPr>
          <w:sz w:val="28"/>
          <w:szCs w:val="28"/>
        </w:rPr>
        <w:t xml:space="preserve">, стремительно.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4.  Бег на месте со скоком в 1 прямую позицию </w:t>
      </w:r>
      <w:proofErr w:type="gramStart"/>
      <w:r w:rsidRPr="00A77EAD">
        <w:rPr>
          <w:sz w:val="28"/>
          <w:szCs w:val="28"/>
        </w:rPr>
        <w:t>на</w:t>
      </w:r>
      <w:proofErr w:type="gramEnd"/>
      <w:r w:rsidRPr="00A77EAD">
        <w:rPr>
          <w:sz w:val="28"/>
          <w:szCs w:val="28"/>
        </w:rPr>
        <w:t xml:space="preserve"> сильную музыкальную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lastRenderedPageBreak/>
        <w:t xml:space="preserve">  долю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Вращения по диагонали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1. 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: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  в  сочетании  с  вращением  на  </w:t>
      </w:r>
      <w:proofErr w:type="spellStart"/>
      <w:r w:rsidRPr="00A77EAD">
        <w:rPr>
          <w:sz w:val="28"/>
          <w:szCs w:val="28"/>
        </w:rPr>
        <w:t>мелкихпереступаниях</w:t>
      </w:r>
      <w:proofErr w:type="spellEnd"/>
      <w:r w:rsidRPr="00A77EAD">
        <w:rPr>
          <w:sz w:val="28"/>
          <w:szCs w:val="28"/>
        </w:rPr>
        <w:t xml:space="preserve">  в </w:t>
      </w:r>
      <w:proofErr w:type="spellStart"/>
      <w:r w:rsidRPr="00A77EAD">
        <w:rPr>
          <w:sz w:val="28"/>
          <w:szCs w:val="28"/>
        </w:rPr>
        <w:t>demi</w:t>
      </w:r>
      <w:proofErr w:type="spell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plie;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 в сочетании с вращением на каблучок;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То же с двойным вращением – 2 полугодие;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3.  Вращение  на  перескоках  с  ударами  по 1  прямой  позиции (стремительное).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4.  Вращения в характере пройденных национальных танцев.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Вращения по кругу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Отработка  концовок  во  вращениях  соответственно  </w:t>
      </w:r>
      <w:proofErr w:type="gramStart"/>
      <w:r w:rsidRPr="00A77EAD">
        <w:rPr>
          <w:sz w:val="28"/>
          <w:szCs w:val="28"/>
        </w:rPr>
        <w:t>пройденным</w:t>
      </w:r>
      <w:proofErr w:type="gram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приемам вращений на середине зала.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Вращения  в  различных  сочетаниях  и  в  различных  музыкальных ритмах.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Вращения в характере изученных национальностей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b/>
          <w:sz w:val="28"/>
          <w:szCs w:val="28"/>
        </w:rPr>
        <w:t xml:space="preserve">Изучаемые танцы: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Польские танцы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Испанские танцы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Венгерские танцы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Болгарские танцы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По окончании пятого года </w:t>
      </w:r>
      <w:proofErr w:type="gramStart"/>
      <w:r w:rsidRPr="00A77EAD">
        <w:rPr>
          <w:sz w:val="28"/>
          <w:szCs w:val="28"/>
        </w:rPr>
        <w:t>обучения</w:t>
      </w:r>
      <w:proofErr w:type="gramEnd"/>
      <w:r w:rsidRPr="00A77EAD">
        <w:rPr>
          <w:sz w:val="28"/>
          <w:szCs w:val="28"/>
        </w:rPr>
        <w:t xml:space="preserve">  обучающиеся должны знать и уметь: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-  исполнять  грамотно  выразительно  и  технично  экзерсис  у  станка  и  на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середине зала;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передавать  национальный  характер  русского,  калмыцкого,  испанского, венгерского и болгарского танцев;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ориентироваться  в  пространстве  во  время  движения  </w:t>
      </w:r>
      <w:proofErr w:type="gramStart"/>
      <w:r w:rsidRPr="00A77EAD">
        <w:rPr>
          <w:sz w:val="28"/>
          <w:szCs w:val="28"/>
        </w:rPr>
        <w:t>танцевальных</w:t>
      </w:r>
      <w:proofErr w:type="gram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комбинаций и этюдных форм;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исполнять  технически  сложные  движения  народно-сценического  </w:t>
      </w:r>
      <w:r w:rsidRPr="00A77EAD">
        <w:rPr>
          <w:sz w:val="28"/>
          <w:szCs w:val="28"/>
        </w:rPr>
        <w:lastRenderedPageBreak/>
        <w:t>танца: вращение, дроби - для девочек; различные виды присядок, «хлопушек» - для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мальчиков;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 правильно  распределять  силы  во  время  исполнения  </w:t>
      </w:r>
      <w:proofErr w:type="gramStart"/>
      <w:r w:rsidRPr="00A77EAD">
        <w:rPr>
          <w:sz w:val="28"/>
          <w:szCs w:val="28"/>
        </w:rPr>
        <w:t>танцевальных</w:t>
      </w:r>
      <w:proofErr w:type="gram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композиций, воспитывать выносливость.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</w:p>
    <w:p w:rsidR="00A77EAD" w:rsidRPr="00A77EAD" w:rsidRDefault="00A77EAD" w:rsidP="00A77EAD">
      <w:pPr>
        <w:spacing w:line="360" w:lineRule="auto"/>
        <w:jc w:val="center"/>
        <w:rPr>
          <w:b/>
          <w:sz w:val="28"/>
          <w:szCs w:val="28"/>
        </w:rPr>
      </w:pPr>
      <w:r w:rsidRPr="00A77EAD">
        <w:rPr>
          <w:b/>
          <w:sz w:val="28"/>
          <w:szCs w:val="28"/>
        </w:rPr>
        <w:t>Шестой год обучения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6  год  обучения  является  дополнительным  годом  обучения  по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предпрофессиональной  общеобразовательной  программе  в  области хореографического  искусства.  Обучение   </w:t>
      </w:r>
      <w:proofErr w:type="gramStart"/>
      <w:r w:rsidRPr="00A77EAD">
        <w:rPr>
          <w:sz w:val="28"/>
          <w:szCs w:val="28"/>
        </w:rPr>
        <w:t>обучающихся</w:t>
      </w:r>
      <w:proofErr w:type="gramEnd"/>
      <w:r w:rsidRPr="00A77EAD">
        <w:rPr>
          <w:sz w:val="28"/>
          <w:szCs w:val="28"/>
        </w:rPr>
        <w:t xml:space="preserve"> этого  класса  направленно  на  подготовку  к  поступлению  в  среднее  профессиональное  образовательное учреждение.  </w:t>
      </w:r>
    </w:p>
    <w:p w:rsidR="00A77EAD" w:rsidRPr="00A77EAD" w:rsidRDefault="00A77EAD" w:rsidP="00A77EAD">
      <w:pPr>
        <w:spacing w:line="360" w:lineRule="auto"/>
        <w:ind w:firstLine="708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Экзерсис у станка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I. </w:t>
      </w:r>
      <w:proofErr w:type="spellStart"/>
      <w:r w:rsidRPr="00A77EAD">
        <w:rPr>
          <w:sz w:val="28"/>
          <w:szCs w:val="28"/>
        </w:rPr>
        <w:t>Demipliés</w:t>
      </w:r>
      <w:proofErr w:type="spellEnd"/>
      <w:r w:rsidRPr="00A77EAD">
        <w:rPr>
          <w:sz w:val="28"/>
          <w:szCs w:val="28"/>
        </w:rPr>
        <w:t xml:space="preserve"> и </w:t>
      </w:r>
      <w:proofErr w:type="spellStart"/>
      <w:r w:rsidRPr="00A77EAD">
        <w:rPr>
          <w:sz w:val="28"/>
          <w:szCs w:val="28"/>
        </w:rPr>
        <w:t>grandpliés</w:t>
      </w:r>
      <w:proofErr w:type="spellEnd"/>
      <w:r w:rsidRPr="00A77EAD">
        <w:rPr>
          <w:sz w:val="28"/>
          <w:szCs w:val="28"/>
        </w:rPr>
        <w:t xml:space="preserve"> (полуприседания и приседания).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II. </w:t>
      </w:r>
      <w:proofErr w:type="spellStart"/>
      <w:r w:rsidRPr="00A77EAD">
        <w:rPr>
          <w:sz w:val="28"/>
          <w:szCs w:val="28"/>
        </w:rPr>
        <w:t>Battementstendus</w:t>
      </w:r>
      <w:proofErr w:type="spellEnd"/>
      <w:r w:rsidRPr="00A77EAD">
        <w:rPr>
          <w:sz w:val="28"/>
          <w:szCs w:val="28"/>
        </w:rPr>
        <w:t xml:space="preserve">  (скольжение ногой по полу)</w:t>
      </w:r>
      <w:proofErr w:type="gramStart"/>
      <w:r w:rsidRPr="00A77EAD">
        <w:rPr>
          <w:sz w:val="28"/>
          <w:szCs w:val="28"/>
        </w:rPr>
        <w:t xml:space="preserve"> .</w:t>
      </w:r>
      <w:proofErr w:type="gramEnd"/>
      <w:r w:rsidRPr="00A77EAD">
        <w:rPr>
          <w:sz w:val="28"/>
          <w:szCs w:val="28"/>
        </w:rPr>
        <w:t xml:space="preserve">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III. </w:t>
      </w:r>
      <w:proofErr w:type="spellStart"/>
      <w:r w:rsidRPr="00A77EAD">
        <w:rPr>
          <w:sz w:val="28"/>
          <w:szCs w:val="28"/>
        </w:rPr>
        <w:t>Pastortillé</w:t>
      </w:r>
      <w:proofErr w:type="spellEnd"/>
      <w:r w:rsidRPr="00A77EAD">
        <w:rPr>
          <w:sz w:val="28"/>
          <w:szCs w:val="28"/>
        </w:rPr>
        <w:t xml:space="preserve">  (развороты стоп). 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  <w:lang w:val="en-US"/>
        </w:rPr>
        <w:t>IV</w:t>
      </w:r>
      <w:r w:rsidRPr="00A77EAD">
        <w:rPr>
          <w:sz w:val="28"/>
          <w:szCs w:val="28"/>
        </w:rPr>
        <w:t xml:space="preserve">. </w:t>
      </w:r>
      <w:proofErr w:type="spellStart"/>
      <w:proofErr w:type="gramStart"/>
      <w:r w:rsidRPr="00A77EAD">
        <w:rPr>
          <w:sz w:val="28"/>
          <w:szCs w:val="28"/>
          <w:lang w:val="en-US"/>
        </w:rPr>
        <w:t>Battemetstendusjet</w:t>
      </w:r>
      <w:r w:rsidRPr="00A77EAD">
        <w:rPr>
          <w:sz w:val="28"/>
          <w:szCs w:val="28"/>
        </w:rPr>
        <w:t>é</w:t>
      </w:r>
      <w:proofErr w:type="spellEnd"/>
      <w:r w:rsidRPr="00A77EAD">
        <w:rPr>
          <w:sz w:val="28"/>
          <w:szCs w:val="28"/>
          <w:lang w:val="en-US"/>
        </w:rPr>
        <w:t>s</w:t>
      </w:r>
      <w:r w:rsidRPr="00A77EAD">
        <w:rPr>
          <w:sz w:val="28"/>
          <w:szCs w:val="28"/>
        </w:rPr>
        <w:t xml:space="preserve">  (</w:t>
      </w:r>
      <w:proofErr w:type="gramEnd"/>
      <w:r w:rsidRPr="00A77EAD">
        <w:rPr>
          <w:sz w:val="28"/>
          <w:szCs w:val="28"/>
        </w:rPr>
        <w:t>маленькие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броски).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V. </w:t>
      </w:r>
      <w:proofErr w:type="spellStart"/>
      <w:r w:rsidRPr="00A77EAD">
        <w:rPr>
          <w:sz w:val="28"/>
          <w:szCs w:val="28"/>
        </w:rPr>
        <w:t>Flic-flac</w:t>
      </w:r>
      <w:proofErr w:type="spellEnd"/>
      <w:r w:rsidRPr="00A77EAD">
        <w:rPr>
          <w:sz w:val="28"/>
          <w:szCs w:val="28"/>
        </w:rPr>
        <w:t xml:space="preserve"> (мазок к себе от себя), на материале цыганского танца.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VI. </w:t>
      </w:r>
      <w:proofErr w:type="spellStart"/>
      <w:r w:rsidRPr="00A77EAD">
        <w:rPr>
          <w:sz w:val="28"/>
          <w:szCs w:val="28"/>
        </w:rPr>
        <w:t>Ronddejambeparterre</w:t>
      </w:r>
      <w:proofErr w:type="spellEnd"/>
      <w:r w:rsidRPr="00A77EAD">
        <w:rPr>
          <w:sz w:val="28"/>
          <w:szCs w:val="28"/>
        </w:rPr>
        <w:t xml:space="preserve"> (круговые скольжения по полу).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VII. Большое каблучное.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VIII. </w:t>
      </w:r>
      <w:proofErr w:type="spellStart"/>
      <w:r w:rsidRPr="00A77EAD">
        <w:rPr>
          <w:sz w:val="28"/>
          <w:szCs w:val="28"/>
        </w:rPr>
        <w:t>Battemetsfondus</w:t>
      </w:r>
      <w:proofErr w:type="spellEnd"/>
      <w:r w:rsidRPr="00A77EAD">
        <w:rPr>
          <w:sz w:val="28"/>
          <w:szCs w:val="28"/>
        </w:rPr>
        <w:t xml:space="preserve"> (мягкое, тающее движение).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  <w:lang w:val="en-US"/>
        </w:rPr>
        <w:t>IX</w:t>
      </w:r>
      <w:r w:rsidRPr="00A77EAD">
        <w:rPr>
          <w:sz w:val="28"/>
          <w:szCs w:val="28"/>
        </w:rPr>
        <w:t xml:space="preserve">. «Веревочка». </w:t>
      </w:r>
    </w:p>
    <w:p w:rsid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  <w:lang w:val="en-US"/>
        </w:rPr>
        <w:t>X</w:t>
      </w:r>
      <w:r w:rsidRPr="00A77EAD">
        <w:rPr>
          <w:sz w:val="28"/>
          <w:szCs w:val="28"/>
        </w:rPr>
        <w:t xml:space="preserve">. </w:t>
      </w:r>
      <w:proofErr w:type="spellStart"/>
      <w:proofErr w:type="gramStart"/>
      <w:r w:rsidRPr="00A77EAD">
        <w:rPr>
          <w:sz w:val="28"/>
          <w:szCs w:val="28"/>
          <w:lang w:val="en-US"/>
        </w:rPr>
        <w:t>Battmentd</w:t>
      </w:r>
      <w:r w:rsidRPr="00A77EAD">
        <w:rPr>
          <w:sz w:val="28"/>
          <w:szCs w:val="28"/>
        </w:rPr>
        <w:t>é</w:t>
      </w:r>
      <w:r w:rsidRPr="00A77EAD">
        <w:rPr>
          <w:sz w:val="28"/>
          <w:szCs w:val="28"/>
          <w:lang w:val="en-US"/>
        </w:rPr>
        <w:t>velopp</w:t>
      </w:r>
      <w:r w:rsidRPr="00A77EAD">
        <w:rPr>
          <w:sz w:val="28"/>
          <w:szCs w:val="28"/>
        </w:rPr>
        <w:t>é</w:t>
      </w:r>
      <w:proofErr w:type="spellEnd"/>
      <w:r w:rsidRPr="00A77EAD">
        <w:rPr>
          <w:sz w:val="28"/>
          <w:szCs w:val="28"/>
        </w:rPr>
        <w:t xml:space="preserve"> .</w:t>
      </w:r>
      <w:proofErr w:type="gramEnd"/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  <w:lang w:val="en-US"/>
        </w:rPr>
        <w:t>XI</w:t>
      </w:r>
      <w:r w:rsidRPr="00A77EAD">
        <w:rPr>
          <w:sz w:val="28"/>
          <w:szCs w:val="28"/>
        </w:rPr>
        <w:t xml:space="preserve">. </w:t>
      </w:r>
      <w:proofErr w:type="spellStart"/>
      <w:r w:rsidRPr="00A77EAD">
        <w:rPr>
          <w:sz w:val="28"/>
          <w:szCs w:val="28"/>
        </w:rPr>
        <w:t>Дробныевыстукивания</w:t>
      </w:r>
      <w:proofErr w:type="spellEnd"/>
      <w:r w:rsidRPr="00A77EAD">
        <w:rPr>
          <w:sz w:val="28"/>
          <w:szCs w:val="28"/>
        </w:rPr>
        <w:t xml:space="preserve">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A77EAD">
        <w:rPr>
          <w:sz w:val="28"/>
          <w:szCs w:val="28"/>
          <w:lang w:val="en-US"/>
        </w:rPr>
        <w:t>XII. Grands battements jetes (</w:t>
      </w:r>
      <w:r w:rsidRPr="00A77EAD">
        <w:rPr>
          <w:sz w:val="28"/>
          <w:szCs w:val="28"/>
        </w:rPr>
        <w:t>большие</w:t>
      </w:r>
      <w:r w:rsidRPr="00A77EAD">
        <w:rPr>
          <w:sz w:val="28"/>
          <w:szCs w:val="28"/>
          <w:lang w:val="en-US"/>
        </w:rPr>
        <w:t xml:space="preserve"> </w:t>
      </w:r>
      <w:r w:rsidRPr="00A77EAD">
        <w:rPr>
          <w:sz w:val="28"/>
          <w:szCs w:val="28"/>
        </w:rPr>
        <w:t>броски</w:t>
      </w:r>
      <w:r w:rsidRPr="00A77EAD">
        <w:rPr>
          <w:sz w:val="28"/>
          <w:szCs w:val="28"/>
          <w:lang w:val="en-US"/>
        </w:rPr>
        <w:t xml:space="preserve"> </w:t>
      </w:r>
      <w:r w:rsidRPr="00A77EAD">
        <w:rPr>
          <w:sz w:val="28"/>
          <w:szCs w:val="28"/>
        </w:rPr>
        <w:t>ногой</w:t>
      </w:r>
      <w:r w:rsidRPr="00A77EAD">
        <w:rPr>
          <w:sz w:val="28"/>
          <w:szCs w:val="28"/>
          <w:lang w:val="en-US"/>
        </w:rPr>
        <w:t xml:space="preserve">).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  <w:lang w:val="en-US"/>
        </w:rPr>
      </w:pPr>
    </w:p>
    <w:p w:rsidR="00A77EAD" w:rsidRPr="00A77EAD" w:rsidRDefault="00A77EAD" w:rsidP="00A77EAD">
      <w:pPr>
        <w:spacing w:line="360" w:lineRule="auto"/>
        <w:ind w:firstLine="708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Экзерсис на середине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1.  Поклон в выбранном национальном характере. 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2.  Ускоренная «</w:t>
      </w:r>
      <w:proofErr w:type="spellStart"/>
      <w:r w:rsidRPr="00A77EAD">
        <w:rPr>
          <w:sz w:val="28"/>
          <w:szCs w:val="28"/>
        </w:rPr>
        <w:t>гармошечка</w:t>
      </w:r>
      <w:proofErr w:type="spellEnd"/>
      <w:r w:rsidRPr="00A77EAD">
        <w:rPr>
          <w:sz w:val="28"/>
          <w:szCs w:val="28"/>
        </w:rPr>
        <w:t xml:space="preserve">» (без </w:t>
      </w:r>
      <w:proofErr w:type="spellStart"/>
      <w:r w:rsidRPr="00A77EAD">
        <w:rPr>
          <w:sz w:val="28"/>
          <w:szCs w:val="28"/>
        </w:rPr>
        <w:t>plie</w:t>
      </w:r>
      <w:proofErr w:type="spellEnd"/>
      <w:r w:rsidRPr="00A77EAD">
        <w:rPr>
          <w:sz w:val="28"/>
          <w:szCs w:val="28"/>
        </w:rPr>
        <w:t xml:space="preserve">) в </w:t>
      </w:r>
      <w:proofErr w:type="spellStart"/>
      <w:r w:rsidRPr="00A77EAD">
        <w:rPr>
          <w:sz w:val="28"/>
          <w:szCs w:val="28"/>
        </w:rPr>
        <w:t>сочитании</w:t>
      </w:r>
      <w:proofErr w:type="spellEnd"/>
      <w:r w:rsidRPr="00A77EAD">
        <w:rPr>
          <w:sz w:val="28"/>
          <w:szCs w:val="28"/>
        </w:rPr>
        <w:t xml:space="preserve"> с </w:t>
      </w:r>
      <w:proofErr w:type="spellStart"/>
      <w:r w:rsidRPr="00A77EAD">
        <w:rPr>
          <w:sz w:val="28"/>
          <w:szCs w:val="28"/>
        </w:rPr>
        <w:t>degaje</w:t>
      </w:r>
      <w:proofErr w:type="spellEnd"/>
      <w:r w:rsidRPr="00A77EAD">
        <w:rPr>
          <w:sz w:val="28"/>
          <w:szCs w:val="28"/>
        </w:rPr>
        <w:t xml:space="preserve">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3.   «Веревочки»: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простая,  с  подскоком  на  одной  ноге,  другая –  на  щиколотке </w:t>
      </w:r>
      <w:r w:rsidRPr="00A77EAD">
        <w:rPr>
          <w:sz w:val="28"/>
          <w:szCs w:val="28"/>
        </w:rPr>
        <w:lastRenderedPageBreak/>
        <w:t xml:space="preserve">впереди, исполняются развороты бедра;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</w:t>
      </w:r>
      <w:proofErr w:type="gramStart"/>
      <w:r w:rsidRPr="00A77EAD">
        <w:rPr>
          <w:sz w:val="28"/>
          <w:szCs w:val="28"/>
        </w:rPr>
        <w:t>простая</w:t>
      </w:r>
      <w:proofErr w:type="gramEnd"/>
      <w:r w:rsidRPr="00A77EAD">
        <w:rPr>
          <w:sz w:val="28"/>
          <w:szCs w:val="28"/>
        </w:rPr>
        <w:t xml:space="preserve">,  с  неоднократным  подскоком  после  переноса  ноги  и подмены;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</w:t>
      </w:r>
      <w:proofErr w:type="gramStart"/>
      <w:r w:rsidRPr="00A77EAD">
        <w:rPr>
          <w:sz w:val="28"/>
          <w:szCs w:val="28"/>
        </w:rPr>
        <w:t>двойная</w:t>
      </w:r>
      <w:proofErr w:type="gramEnd"/>
      <w:r w:rsidRPr="00A77EAD">
        <w:rPr>
          <w:sz w:val="28"/>
          <w:szCs w:val="28"/>
        </w:rPr>
        <w:t xml:space="preserve">, аналогично исполнению простой – 2 полугодие;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три веревочки и подскок с поджатыми ногами;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в сочетании со всевозможными приемами поворотов;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—  на основе национального характера. 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4.  «</w:t>
      </w:r>
      <w:proofErr w:type="spellStart"/>
      <w:r w:rsidRPr="00A77EAD">
        <w:rPr>
          <w:sz w:val="28"/>
          <w:szCs w:val="28"/>
        </w:rPr>
        <w:t>Моталочка</w:t>
      </w:r>
      <w:proofErr w:type="spellEnd"/>
      <w:r w:rsidRPr="00A77EAD">
        <w:rPr>
          <w:sz w:val="28"/>
          <w:szCs w:val="28"/>
        </w:rPr>
        <w:t xml:space="preserve">» - «маятник»  с  акцентированным  отскоком  и задержкой рабочей ноги на месте и в повороте. 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5.  Все  разновидности  простых  сценических  ходов  в  сочетании  с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другими движениями и движениями рук в характере изучаемых народностей.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6.  Разновидности  хороводных  ходов  в  сочетании  с  другими движениями и движениями рук в характере изучаемых народностей.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7.  Ход с подбивкой и продвижением вперед.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8.  Ход на ребро каблука с подбивкой и продвижением вперед.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9.  Шаг-бег с наклоном в корпусе.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10. Тот же ход с отскоком на одну ногу в начале движения и наклоном корпуса (руки </w:t>
      </w:r>
      <w:proofErr w:type="spellStart"/>
      <w:r w:rsidRPr="00A77EAD">
        <w:rPr>
          <w:sz w:val="28"/>
          <w:szCs w:val="28"/>
        </w:rPr>
        <w:t>присогнуты</w:t>
      </w:r>
      <w:proofErr w:type="spellEnd"/>
      <w:r w:rsidRPr="00A77EAD">
        <w:rPr>
          <w:sz w:val="28"/>
          <w:szCs w:val="28"/>
        </w:rPr>
        <w:t xml:space="preserve"> и движутся вдоль корпуса).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11. Основные  ходы  регионального  танца  и  сопутствующие  им движения рук (в сценическом варианте).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12.  «Хлопушки» и «закладки»: </w:t>
      </w:r>
    </w:p>
    <w:p w:rsid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«закладка» на месте;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«закладка» в продвижении;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«хлопушки» в характере пройденных национальных танцев.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13. Трюки мужского характера: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 - «экскаватор»;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 - «циркуль»;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- «склепка»;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- «голубцы» с поджатыми ногами с переходом на полупальцы.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 - «ползунок» (ноги вперед, в сторону и на воздух).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lastRenderedPageBreak/>
        <w:t xml:space="preserve">Вращения на середине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1.  Сочетания  вращений </w:t>
      </w:r>
      <w:proofErr w:type="spellStart"/>
      <w:r w:rsidRPr="00A77EAD">
        <w:rPr>
          <w:sz w:val="28"/>
          <w:szCs w:val="28"/>
        </w:rPr>
        <w:t>plie-retere</w:t>
      </w:r>
      <w:proofErr w:type="spellEnd"/>
      <w:r w:rsidRPr="00A77EAD">
        <w:rPr>
          <w:sz w:val="28"/>
          <w:szCs w:val="28"/>
        </w:rPr>
        <w:t xml:space="preserve">  с  вращением  plie-каблучки (с выходом на двойное вращение на каблучках).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2.  Двойное и тройное («скоростное»)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 в качестве концовки того или иного вращения.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3.  Вращение  на  одной  ноге  с  откр</w:t>
      </w:r>
      <w:r>
        <w:rPr>
          <w:sz w:val="28"/>
          <w:szCs w:val="28"/>
        </w:rPr>
        <w:t>ытой  в  сторону  другой  на 45°</w:t>
      </w:r>
      <w:r w:rsidRPr="00A77EAD">
        <w:rPr>
          <w:sz w:val="28"/>
          <w:szCs w:val="28"/>
        </w:rPr>
        <w:t>подъем с</w:t>
      </w:r>
      <w:r>
        <w:rPr>
          <w:sz w:val="28"/>
          <w:szCs w:val="28"/>
        </w:rPr>
        <w:t>окращен – 1 полугодие, на 90°</w:t>
      </w:r>
      <w:r w:rsidRPr="00A77EAD">
        <w:rPr>
          <w:sz w:val="28"/>
          <w:szCs w:val="28"/>
        </w:rPr>
        <w:t xml:space="preserve"> – второе полугодие.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4.  Вращения с использованием движений из национальных танцев.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>5.  Вращения  мужского  характера  в  сочетании  с  изученными</w:t>
      </w:r>
      <w:r>
        <w:rPr>
          <w:sz w:val="28"/>
          <w:szCs w:val="28"/>
        </w:rPr>
        <w:t xml:space="preserve"> </w:t>
      </w:r>
      <w:r w:rsidRPr="00A77EAD">
        <w:rPr>
          <w:sz w:val="28"/>
          <w:szCs w:val="28"/>
        </w:rPr>
        <w:t xml:space="preserve">движениями народного танца.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Вращения по диагонали зала </w:t>
      </w:r>
    </w:p>
    <w:p w:rsidR="00A77EAD" w:rsidRPr="00A77EAD" w:rsidRDefault="00A77EAD" w:rsidP="00A77EAD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1.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: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</w:t>
      </w:r>
      <w:proofErr w:type="spellStart"/>
      <w:r w:rsidRPr="00A77EAD">
        <w:rPr>
          <w:sz w:val="28"/>
          <w:szCs w:val="28"/>
        </w:rPr>
        <w:t>Shaine</w:t>
      </w:r>
      <w:proofErr w:type="spellEnd"/>
      <w:r w:rsidRPr="00A77EAD">
        <w:rPr>
          <w:sz w:val="28"/>
          <w:szCs w:val="28"/>
        </w:rPr>
        <w:t xml:space="preserve">  в  сочетании  с  шагом  на  </w:t>
      </w:r>
      <w:proofErr w:type="spellStart"/>
      <w:r w:rsidRPr="00A77EAD">
        <w:rPr>
          <w:sz w:val="28"/>
          <w:szCs w:val="28"/>
        </w:rPr>
        <w:t>полупалец</w:t>
      </w:r>
      <w:proofErr w:type="spellEnd"/>
      <w:r w:rsidRPr="00A77EAD">
        <w:rPr>
          <w:sz w:val="28"/>
          <w:szCs w:val="28"/>
        </w:rPr>
        <w:t xml:space="preserve">  рабочей  ноги  и вращением  на  plie  на  одной  ноге,  вторая  согнута  в  колене </w:t>
      </w:r>
      <w:proofErr w:type="spellStart"/>
      <w:r w:rsidRPr="00A77EAD">
        <w:rPr>
          <w:sz w:val="28"/>
          <w:szCs w:val="28"/>
        </w:rPr>
        <w:t>невыворотно</w:t>
      </w:r>
      <w:proofErr w:type="spellEnd"/>
      <w:r w:rsidRPr="00A77EAD">
        <w:rPr>
          <w:sz w:val="28"/>
          <w:szCs w:val="28"/>
        </w:rPr>
        <w:t xml:space="preserve">;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То же, с двойным вращением – 2 полугодие;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-  Мелкие переборы каблучками («триоли») в повороте.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2. Маленькие «блинчики» в сочетании с воздушной прокруткой и  </w:t>
      </w:r>
      <w:proofErr w:type="spellStart"/>
      <w:r w:rsidRPr="00A77EAD">
        <w:rPr>
          <w:sz w:val="28"/>
          <w:szCs w:val="28"/>
        </w:rPr>
        <w:t>grand</w:t>
      </w:r>
      <w:proofErr w:type="spellEnd"/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proofErr w:type="spellStart"/>
      <w:r w:rsidRPr="00A77EAD">
        <w:rPr>
          <w:sz w:val="28"/>
          <w:szCs w:val="28"/>
        </w:rPr>
        <w:t>rond</w:t>
      </w:r>
      <w:proofErr w:type="spellEnd"/>
      <w:r w:rsidRPr="00A77EAD">
        <w:rPr>
          <w:sz w:val="28"/>
          <w:szCs w:val="28"/>
        </w:rPr>
        <w:t xml:space="preserve">  прием</w:t>
      </w:r>
      <w:r w:rsidR="009122B2">
        <w:rPr>
          <w:sz w:val="28"/>
          <w:szCs w:val="28"/>
        </w:rPr>
        <w:t>ом «</w:t>
      </w:r>
      <w:proofErr w:type="spellStart"/>
      <w:r w:rsidR="009122B2">
        <w:rPr>
          <w:sz w:val="28"/>
          <w:szCs w:val="28"/>
        </w:rPr>
        <w:t>обертас</w:t>
      </w:r>
      <w:proofErr w:type="spellEnd"/>
      <w:r w:rsidR="009122B2">
        <w:rPr>
          <w:sz w:val="28"/>
          <w:szCs w:val="28"/>
        </w:rPr>
        <w:t>»  с  высотой  на 45°</w:t>
      </w:r>
    </w:p>
    <w:p w:rsidR="00A77EAD" w:rsidRPr="00A77EAD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1  полугодие  и 90°</w:t>
      </w:r>
      <w:r w:rsidR="00A77EAD" w:rsidRPr="00A77EAD">
        <w:rPr>
          <w:sz w:val="28"/>
          <w:szCs w:val="28"/>
        </w:rPr>
        <w:t xml:space="preserve"> – 2 полугодие.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 </w:t>
      </w:r>
      <w:r w:rsidR="009122B2">
        <w:rPr>
          <w:sz w:val="28"/>
          <w:szCs w:val="28"/>
        </w:rPr>
        <w:tab/>
      </w:r>
      <w:r w:rsidRPr="00A77EAD">
        <w:rPr>
          <w:sz w:val="28"/>
          <w:szCs w:val="28"/>
        </w:rPr>
        <w:t xml:space="preserve">3. Вращение  на  переборах  с  ударами  по 1  прямой  позиции (стремительное).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4. </w:t>
      </w:r>
      <w:proofErr w:type="gramStart"/>
      <w:r w:rsidRPr="00A77EAD">
        <w:rPr>
          <w:sz w:val="28"/>
          <w:szCs w:val="28"/>
        </w:rPr>
        <w:t>Вращения</w:t>
      </w:r>
      <w:proofErr w:type="gramEnd"/>
      <w:r w:rsidRPr="00A77EAD">
        <w:rPr>
          <w:sz w:val="28"/>
          <w:szCs w:val="28"/>
        </w:rPr>
        <w:t xml:space="preserve">  комбинированные  с  использованием «молоточков», «</w:t>
      </w:r>
      <w:proofErr w:type="spellStart"/>
      <w:r w:rsidRPr="00A77EAD">
        <w:rPr>
          <w:sz w:val="28"/>
          <w:szCs w:val="28"/>
        </w:rPr>
        <w:t>моталочек</w:t>
      </w:r>
      <w:proofErr w:type="spellEnd"/>
      <w:r w:rsidRPr="00A77EAD">
        <w:rPr>
          <w:sz w:val="28"/>
          <w:szCs w:val="28"/>
        </w:rPr>
        <w:t xml:space="preserve">»,  воздушных  и </w:t>
      </w:r>
      <w:proofErr w:type="spellStart"/>
      <w:r w:rsidRPr="00A77EAD">
        <w:rPr>
          <w:sz w:val="28"/>
          <w:szCs w:val="28"/>
        </w:rPr>
        <w:t>parterre</w:t>
      </w:r>
      <w:proofErr w:type="spellEnd"/>
      <w:r w:rsidRPr="00A77EAD">
        <w:rPr>
          <w:sz w:val="28"/>
          <w:szCs w:val="28"/>
        </w:rPr>
        <w:t xml:space="preserve">  «</w:t>
      </w:r>
      <w:proofErr w:type="spellStart"/>
      <w:r w:rsidRPr="00A77EAD">
        <w:rPr>
          <w:sz w:val="28"/>
          <w:szCs w:val="28"/>
        </w:rPr>
        <w:t>ковырялочек</w:t>
      </w:r>
      <w:proofErr w:type="spellEnd"/>
      <w:r w:rsidRPr="00A77EAD">
        <w:rPr>
          <w:sz w:val="28"/>
          <w:szCs w:val="28"/>
        </w:rPr>
        <w:t>», «</w:t>
      </w:r>
      <w:proofErr w:type="spellStart"/>
      <w:r w:rsidRPr="00A77EAD">
        <w:rPr>
          <w:sz w:val="28"/>
          <w:szCs w:val="28"/>
        </w:rPr>
        <w:t>подбивочек</w:t>
      </w:r>
      <w:proofErr w:type="spellEnd"/>
      <w:r w:rsidRPr="00A77EAD">
        <w:rPr>
          <w:sz w:val="28"/>
          <w:szCs w:val="28"/>
        </w:rPr>
        <w:t xml:space="preserve">», переборов, отскоков, отведением ноги в сторону и назад.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5. Вращения в характере пройденных национальных танцев.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6. Вращения мужские с использованием трюковых элементов.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77EAD">
        <w:rPr>
          <w:sz w:val="28"/>
          <w:szCs w:val="28"/>
          <w:u w:val="single"/>
        </w:rPr>
        <w:t xml:space="preserve">Вращения по кругу зала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Отработка  концовок  во  вращениях  соответственно  </w:t>
      </w:r>
      <w:proofErr w:type="spellStart"/>
      <w:r w:rsidRPr="00A77EAD">
        <w:rPr>
          <w:sz w:val="28"/>
          <w:szCs w:val="28"/>
        </w:rPr>
        <w:t>пройденнымприемам</w:t>
      </w:r>
      <w:proofErr w:type="spellEnd"/>
      <w:r w:rsidRPr="00A77EAD">
        <w:rPr>
          <w:sz w:val="28"/>
          <w:szCs w:val="28"/>
        </w:rPr>
        <w:t xml:space="preserve">  вращений  на  середине  зала,  с  остановками   в  различные  позы,  соответствующие  изучаемым  народностям,  используя  </w:t>
      </w:r>
      <w:r w:rsidRPr="00A77EAD">
        <w:rPr>
          <w:sz w:val="28"/>
          <w:szCs w:val="28"/>
        </w:rPr>
        <w:lastRenderedPageBreak/>
        <w:t xml:space="preserve">предметы  атрибутики данного  танца.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Вращения в различных сочетаниях и в различных музыкальных ритмах </w:t>
      </w:r>
    </w:p>
    <w:p w:rsidR="00A77EAD" w:rsidRPr="00A77EAD" w:rsidRDefault="00A77EAD" w:rsidP="00A77EAD">
      <w:pPr>
        <w:spacing w:line="360" w:lineRule="auto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с активной работой рук и резкой сменой направления вращения.  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77EAD">
        <w:rPr>
          <w:b/>
          <w:sz w:val="28"/>
          <w:szCs w:val="28"/>
        </w:rPr>
        <w:t xml:space="preserve">Изучаемые танцы: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Русские танцы 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Танцы народов Севера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Цыганский танец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Польский танец 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Испанский танец </w:t>
      </w:r>
    </w:p>
    <w:p w:rsidR="00A77EAD" w:rsidRPr="00A77EAD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A77EAD">
        <w:rPr>
          <w:sz w:val="28"/>
          <w:szCs w:val="28"/>
        </w:rPr>
        <w:t xml:space="preserve">Восточный танец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По  окончании обучения,   обучающиеся должны знать и уметь: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- выполнять, не теряя методически грамотного  и технически виртуозного исполнения,  экзерсис  у  станка  и  на  середине  зала,  в  соответствии  с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программными требованиями;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  предельно  достоверно  и  образно  передавать  национальный  характер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русского, польского, румынского, цыганского, восточного танцев, используя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артистические и эмоциональные приемы и навыки в парных танцах, сольных партиях, в массовых (построенных на рисунках) этюдах;    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 используя  технически сложные движения народно-сценического танца,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не  теряя </w:t>
      </w:r>
      <w:proofErr w:type="gramStart"/>
      <w:r w:rsidRPr="009122B2">
        <w:rPr>
          <w:sz w:val="28"/>
          <w:szCs w:val="28"/>
        </w:rPr>
        <w:t>артистического исполнения</w:t>
      </w:r>
      <w:proofErr w:type="gramEnd"/>
      <w:r w:rsidRPr="009122B2">
        <w:rPr>
          <w:sz w:val="28"/>
          <w:szCs w:val="28"/>
        </w:rPr>
        <w:t xml:space="preserve">,  достоверно  и  грамотно  передавать национальный колорит изучаемого хореографического материала;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-  учитывая  степень  повышенной  сложности  изучаемого  материала,  правильно  распределять  силы  во  время  исполнения  танцевальных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композиций,  продолжать развивать физическую выносливость. </w:t>
      </w:r>
    </w:p>
    <w:p w:rsidR="009122B2" w:rsidRPr="009122B2" w:rsidRDefault="009122B2" w:rsidP="009122B2">
      <w:pPr>
        <w:spacing w:line="360" w:lineRule="auto"/>
        <w:jc w:val="center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 xml:space="preserve">III.  Требования к уровню подготовки </w:t>
      </w:r>
      <w:proofErr w:type="gramStart"/>
      <w:r w:rsidRPr="009122B2">
        <w:rPr>
          <w:b/>
          <w:sz w:val="28"/>
          <w:szCs w:val="28"/>
        </w:rPr>
        <w:t>обучающихся</w:t>
      </w:r>
      <w:proofErr w:type="gramEnd"/>
    </w:p>
    <w:p w:rsidR="009122B2" w:rsidRPr="009122B2" w:rsidRDefault="009122B2" w:rsidP="009122B2">
      <w:pPr>
        <w:spacing w:line="360" w:lineRule="auto"/>
        <w:jc w:val="both"/>
        <w:rPr>
          <w:b/>
          <w:sz w:val="28"/>
          <w:szCs w:val="28"/>
        </w:rPr>
      </w:pP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Уровень  подготовки  </w:t>
      </w:r>
      <w:proofErr w:type="gramStart"/>
      <w:r w:rsidRPr="009122B2">
        <w:rPr>
          <w:sz w:val="28"/>
          <w:szCs w:val="28"/>
        </w:rPr>
        <w:t>обучающихся</w:t>
      </w:r>
      <w:proofErr w:type="gramEnd"/>
      <w:r w:rsidRPr="009122B2">
        <w:rPr>
          <w:sz w:val="28"/>
          <w:szCs w:val="28"/>
        </w:rPr>
        <w:t xml:space="preserve">  является  результатом  освоения   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программы   учебного   предмета  «Народно-сценический  танец»,   который  определяется    формированием   комплекса   знаний,   умений   и   навыков;   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рисунка народно-сценического танца,  особенностей взаимодействия </w:t>
      </w:r>
      <w:r w:rsidRPr="009122B2">
        <w:rPr>
          <w:sz w:val="28"/>
          <w:szCs w:val="28"/>
        </w:rPr>
        <w:lastRenderedPageBreak/>
        <w:t xml:space="preserve">с партнерами на сцене;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балетной терминологии;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 элементов  и  основных  комбинаций  народно-сценического танца;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 особенностей  постановки   корпуса,  ног,  рук,  головы,  </w:t>
      </w:r>
      <w:proofErr w:type="gramStart"/>
      <w:r w:rsidRPr="009122B2">
        <w:rPr>
          <w:sz w:val="28"/>
          <w:szCs w:val="28"/>
        </w:rPr>
        <w:t>-т</w:t>
      </w:r>
      <w:proofErr w:type="gramEnd"/>
      <w:r w:rsidRPr="009122B2">
        <w:rPr>
          <w:sz w:val="28"/>
          <w:szCs w:val="28"/>
        </w:rPr>
        <w:t xml:space="preserve">анцевальных комбинаций;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средств создания образа в хореографии;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-умение  исполнять  на  сцене  различные  виды  народно-сценического танца, произведения учебного хореографического репертуара;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-умение исполнять народно-сценические танцы на разных сценических площадках;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-умение  распределять  сценическую  площадку, чувствовать  ансамбль, сохранять рисунок при исполнении народно-сценического танца;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-умение понимать и исполнять указания преподавателя;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-умение  запоминать  и  воспроизводить  текст  народно-сценических танцев;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-навыки музыкально-пластического  интонирования;    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-знание  исторических  основ  танцевальной  культуры,  самобытности  и образности танцев нашей страны и народов мира;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 канонов  исполнения  упражнений  и  танцевальных  движений народно-сценического танца в соответствии с учебной программой;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-владение  техникой  исполнения  программных  движений,  как  в экзерсисах, так и в танцевально-сценической практике; 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-использование и  владение навыками  коллективного исполнительского творчества;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-знание основных анатомо-физиологических особенностей человека;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-применение  знаний  основ  физической  культуры  и  гигиены,  правил охраны здоровья.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</w:p>
    <w:p w:rsidR="009122B2" w:rsidRPr="009122B2" w:rsidRDefault="009122B2" w:rsidP="009122B2">
      <w:pPr>
        <w:spacing w:line="360" w:lineRule="auto"/>
        <w:jc w:val="center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>IV.   Формы и методы контроля, система оценок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lastRenderedPageBreak/>
        <w:t xml:space="preserve">1. Аттестация: цели, виды, форма, содержание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Оценка качества реализации программы "Народно-сценический танец"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включает  в  себя  текущий  контроль  успеваемости,  промежуточную  и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proofErr w:type="gramStart"/>
      <w:r w:rsidRPr="009122B2">
        <w:rPr>
          <w:sz w:val="28"/>
          <w:szCs w:val="28"/>
        </w:rPr>
        <w:t>итоговую</w:t>
      </w:r>
      <w:proofErr w:type="gramEnd"/>
      <w:r w:rsidRPr="009122B2">
        <w:rPr>
          <w:sz w:val="28"/>
          <w:szCs w:val="28"/>
        </w:rPr>
        <w:t xml:space="preserve"> аттестации  обучающихся.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122B2">
        <w:rPr>
          <w:sz w:val="28"/>
          <w:szCs w:val="28"/>
        </w:rPr>
        <w:t xml:space="preserve">Успеваемость обучающихся проверяется на различных  выступлениях: </w:t>
      </w:r>
      <w:proofErr w:type="gramEnd"/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контрольных  уроках</w:t>
      </w:r>
      <w:proofErr w:type="gramStart"/>
      <w:r w:rsidRPr="009122B2">
        <w:rPr>
          <w:sz w:val="28"/>
          <w:szCs w:val="28"/>
        </w:rPr>
        <w:t xml:space="preserve"> ,</w:t>
      </w:r>
      <w:proofErr w:type="gramEnd"/>
      <w:r w:rsidRPr="009122B2">
        <w:rPr>
          <w:sz w:val="28"/>
          <w:szCs w:val="28"/>
        </w:rPr>
        <w:t xml:space="preserve"> экзаменах,  концертах,  конкурсах, просмотрах  к ним и т.д.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Текущий  контроль  успеваемости </w:t>
      </w:r>
      <w:proofErr w:type="gramStart"/>
      <w:r w:rsidRPr="009122B2">
        <w:rPr>
          <w:sz w:val="28"/>
          <w:szCs w:val="28"/>
        </w:rPr>
        <w:t>обучающихся</w:t>
      </w:r>
      <w:proofErr w:type="gramEnd"/>
      <w:r w:rsidRPr="009122B2">
        <w:rPr>
          <w:sz w:val="28"/>
          <w:szCs w:val="28"/>
        </w:rPr>
        <w:t xml:space="preserve">,  проводится  в  счет аудиторного времени, предусмотренного на учебный предмет.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Промежуточная  аттестация  проводится  в  форме  контрольных  уроков, зачетов и экзаменов. 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Контрольные  уроки,  зачеты  и  экзамены  могут  проходить  в  виде  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просмотров  концертных  номеров.  Контрольные  уроки  и  зачеты  в  рамках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промежуточной аттестации проводятся на  завершающих  полугодие учебных занятиях  в  счет  аудиторного  времени,  предусмотренного  на  учебный предмет. Экзамены проводятся за пределами аудиторных учебных занятий.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Требования  к  содержанию  итоговой  аттестации  </w:t>
      </w:r>
      <w:proofErr w:type="gramStart"/>
      <w:r w:rsidRPr="009122B2">
        <w:rPr>
          <w:sz w:val="28"/>
          <w:szCs w:val="28"/>
        </w:rPr>
        <w:t>обучающихся</w:t>
      </w:r>
      <w:proofErr w:type="gramEnd"/>
      <w:r w:rsidRPr="009122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определяются образовательным учреждением на основании ФГТ.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Итоговая аттестация проводится в форме выпускных экзаменов. 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22B2">
        <w:rPr>
          <w:sz w:val="28"/>
          <w:szCs w:val="28"/>
        </w:rPr>
        <w:t xml:space="preserve">По  итогам  выпускного  экзамена  выставляется  оценка «отлично»,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«хорошо», «удовлетворительно», «неудовлетворительно».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 xml:space="preserve">2. Критерии оценок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Для  аттестации  обучающихся  создаются  фонды  оценочных  средств,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которые  включают  в  себя  методы  контроля,  позволяющие  оценить приобретенные знания, умения и навыки.   </w:t>
      </w:r>
    </w:p>
    <w:p w:rsidR="009122B2" w:rsidRPr="009122B2" w:rsidRDefault="009122B2" w:rsidP="009122B2">
      <w:pPr>
        <w:spacing w:line="360" w:lineRule="auto"/>
        <w:jc w:val="center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>Критерии оценки качества исполнения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По  итогам  исполнения  программы  на  контрольном  уроке  и  экзамене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выставляется оценка по пятибалльной шкале: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lastRenderedPageBreak/>
              <w:t>Оценка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Критерии оценивания выступления</w:t>
            </w:r>
          </w:p>
        </w:tc>
      </w:tr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5 («Отлично»)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методически  правильное  исполнение  учебно-танцевальной  комбинации,  музыкально грамотное  и  эмоционально-выразительное 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исполнение  пройденного  материала,  владение индивидуальной техникой вращений, трюков 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4 («хорошо»)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Возможное допущение незначительных ошибок в сложных движениях, исполнение выразительное, грамотное, музыкальное, техническое. 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3 («удовлетворительно»)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исполнение с большим количеством недочетов, а именно: недоученные движения, слабая  техническая подготовка, малохудожественное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исполнение, невыразительное исполнение экзерсиса у станка, на середине зала, не владение трюковой и вращательной техникой.  </w:t>
            </w:r>
          </w:p>
        </w:tc>
      </w:tr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2 («неудовлетворительно»)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>комплекс  недостатков,  являющийся  следствием плохой  посещаемости  аудиторных  занятий  и нежеланием работать над собой.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122B2" w:rsidRPr="009122B2" w:rsidTr="009122B2">
        <w:tc>
          <w:tcPr>
            <w:tcW w:w="4785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«зачет» (без отметки)  </w:t>
            </w:r>
          </w:p>
        </w:tc>
        <w:tc>
          <w:tcPr>
            <w:tcW w:w="4786" w:type="dxa"/>
          </w:tcPr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122B2">
              <w:rPr>
                <w:sz w:val="28"/>
                <w:szCs w:val="28"/>
              </w:rPr>
              <w:t xml:space="preserve"> отражает достаточный уровень </w:t>
            </w:r>
            <w:r w:rsidRPr="009122B2">
              <w:rPr>
                <w:sz w:val="28"/>
                <w:szCs w:val="28"/>
              </w:rPr>
              <w:lastRenderedPageBreak/>
              <w:t xml:space="preserve">подготовки и исполнения на данном этапе обучения. </w:t>
            </w: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9122B2" w:rsidRPr="009122B2" w:rsidRDefault="009122B2" w:rsidP="009122B2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color w:val="FF0000"/>
          <w:sz w:val="28"/>
          <w:szCs w:val="28"/>
        </w:rPr>
        <w:t xml:space="preserve">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Согласно ФГТ, данная система оценки качества исполнения является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основной. Оценка  качества  исполнения  дополнена системой «+» и «</w:t>
      </w:r>
      <w:proofErr w:type="gramStart"/>
      <w:r w:rsidRPr="009122B2">
        <w:rPr>
          <w:sz w:val="28"/>
          <w:szCs w:val="28"/>
        </w:rPr>
        <w:t>-»</w:t>
      </w:r>
      <w:proofErr w:type="gramEnd"/>
      <w:r w:rsidRPr="009122B2">
        <w:rPr>
          <w:sz w:val="28"/>
          <w:szCs w:val="28"/>
        </w:rPr>
        <w:t xml:space="preserve">, что даст возможность более конкретно отметить ответ  обучающегося.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Фонды  оценочных  средств,  призваны  обеспечивать  оценку  качества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приобретенных  выпускниками  знаний,  умений  и  навыков,  а  также  степень готовности  учащихся  выпускного  класса  к  возможному  продолжению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профессионального образования в области музыкального искусства.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При  выведении  итоговой (переводной)  оценки  учитывается следующее: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•  оценка годовой работы  </w:t>
      </w:r>
      <w:proofErr w:type="gramStart"/>
      <w:r w:rsidRPr="009122B2">
        <w:rPr>
          <w:sz w:val="28"/>
          <w:szCs w:val="28"/>
        </w:rPr>
        <w:t>обучающегося</w:t>
      </w:r>
      <w:proofErr w:type="gramEnd"/>
      <w:r w:rsidRPr="009122B2">
        <w:rPr>
          <w:sz w:val="28"/>
          <w:szCs w:val="28"/>
        </w:rPr>
        <w:t xml:space="preserve">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•  оценка на  экзамене;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•  другие выступления ученика в течение учебного года.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Оценки  выставляются  по  окончании  каждой  четверти  и  полугодий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учебного года. </w:t>
      </w:r>
    </w:p>
    <w:p w:rsidR="009122B2" w:rsidRPr="009122B2" w:rsidRDefault="009122B2" w:rsidP="009122B2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>V.  Методическое обеспечение учебного процесса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В  работе с </w:t>
      </w:r>
      <w:proofErr w:type="gramStart"/>
      <w:r w:rsidRPr="009122B2">
        <w:rPr>
          <w:sz w:val="28"/>
          <w:szCs w:val="28"/>
        </w:rPr>
        <w:t>обучающимися</w:t>
      </w:r>
      <w:proofErr w:type="gramEnd"/>
      <w:r w:rsidRPr="009122B2">
        <w:rPr>
          <w:sz w:val="28"/>
          <w:szCs w:val="28"/>
        </w:rPr>
        <w:t xml:space="preserve"> следовать  принципам  последовательности,  постепенности,  доступности,  наглядности  в  освоении материала.  Весь  процесс  обучении  построен от простого, к </w:t>
      </w:r>
      <w:proofErr w:type="gramStart"/>
      <w:r w:rsidRPr="009122B2">
        <w:rPr>
          <w:sz w:val="28"/>
          <w:szCs w:val="28"/>
        </w:rPr>
        <w:t>сложному</w:t>
      </w:r>
      <w:proofErr w:type="gramEnd"/>
      <w:r w:rsidRPr="009122B2">
        <w:rPr>
          <w:sz w:val="28"/>
          <w:szCs w:val="28"/>
        </w:rPr>
        <w:t xml:space="preserve">  и  учитывать  индивидуальные  особенности  обучающегося: интеллектуальные,  физические,  музыкальные  и  эмоциональные  данные, уровень его подготовки.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Основные принципы при  работе  над  программным  материалом: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  целенаправленность учебного процесса;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  систематичность и регулярность занятий;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-  постепенность в развитии танцевальных возможностей  обучающихся;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  <w:r w:rsidRPr="009122B2">
        <w:rPr>
          <w:sz w:val="28"/>
          <w:szCs w:val="28"/>
        </w:rPr>
        <w:lastRenderedPageBreak/>
        <w:t xml:space="preserve">- строгая последовательность в процессе освоения танцевальной лексики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и технических приемов танца.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С  каждым  годом  обучения  усложняется  и  становится  разнообразнее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танцевальная  лексика  различных  народностей,  изучаемая  в  соответствии  с программой, вводится ряд новых приемов в изучении техники вращений на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середине класса, по диагонали и по кругу класса. 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Урок по народно-сценическому танцу состоит из трех частей: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1.  Экзерсис у станка.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2. Экзерсис на середине класса.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3.  Работа  над  этюдами,  построенными  на  материале  русского  танца  и танцев народов мира.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Преподавание   народно-сценического  танца  заключается  в его</w:t>
      </w:r>
      <w:r>
        <w:rPr>
          <w:sz w:val="28"/>
          <w:szCs w:val="28"/>
        </w:rPr>
        <w:t xml:space="preserve"> </w:t>
      </w:r>
      <w:r w:rsidRPr="009122B2">
        <w:rPr>
          <w:sz w:val="28"/>
          <w:szCs w:val="28"/>
        </w:rPr>
        <w:t xml:space="preserve">поэтапном  освоении,  которое  включает  ознакомление  с  историей возникновения  и  ходом  развития  техники   народно-сценического  танца, практической  работой  у  станка и на  середине  зала,  работой  над  этюдами и освоении методики танцевальных движений.  </w:t>
      </w:r>
    </w:p>
    <w:p w:rsidR="009122B2" w:rsidRPr="009122B2" w:rsidRDefault="009122B2" w:rsidP="009122B2">
      <w:pPr>
        <w:spacing w:line="360" w:lineRule="auto"/>
        <w:ind w:firstLine="284"/>
        <w:jc w:val="both"/>
        <w:rPr>
          <w:sz w:val="28"/>
          <w:szCs w:val="28"/>
        </w:rPr>
      </w:pPr>
    </w:p>
    <w:p w:rsidR="009122B2" w:rsidRPr="009122B2" w:rsidRDefault="009122B2" w:rsidP="009122B2">
      <w:pPr>
        <w:spacing w:line="360" w:lineRule="auto"/>
        <w:jc w:val="center"/>
        <w:rPr>
          <w:b/>
          <w:sz w:val="28"/>
          <w:szCs w:val="28"/>
        </w:rPr>
      </w:pPr>
      <w:r w:rsidRPr="009122B2">
        <w:rPr>
          <w:b/>
          <w:sz w:val="28"/>
          <w:szCs w:val="28"/>
        </w:rPr>
        <w:t>VI.</w:t>
      </w:r>
      <w:r w:rsidRPr="009122B2">
        <w:rPr>
          <w:sz w:val="28"/>
          <w:szCs w:val="28"/>
        </w:rPr>
        <w:t xml:space="preserve">  </w:t>
      </w:r>
      <w:r w:rsidRPr="009122B2">
        <w:rPr>
          <w:b/>
          <w:sz w:val="28"/>
          <w:szCs w:val="28"/>
        </w:rPr>
        <w:t>Список литературы и средств обучения</w:t>
      </w:r>
    </w:p>
    <w:p w:rsidR="009122B2" w:rsidRPr="009122B2" w:rsidRDefault="009122B2" w:rsidP="009122B2">
      <w:pPr>
        <w:spacing w:line="360" w:lineRule="auto"/>
        <w:jc w:val="both"/>
        <w:rPr>
          <w:b/>
          <w:sz w:val="28"/>
          <w:szCs w:val="28"/>
        </w:rPr>
      </w:pP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9122B2">
        <w:rPr>
          <w:sz w:val="28"/>
          <w:szCs w:val="28"/>
          <w:u w:val="single"/>
        </w:rPr>
        <w:t>Основная литература.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1.   Гусев Г.П. Методика преподавания народного танца у станка</w:t>
      </w:r>
      <w:proofErr w:type="gramStart"/>
      <w:r w:rsidRPr="009122B2">
        <w:rPr>
          <w:sz w:val="28"/>
          <w:szCs w:val="28"/>
        </w:rPr>
        <w:t>.-</w:t>
      </w:r>
      <w:proofErr w:type="gramEnd"/>
      <w:r w:rsidRPr="009122B2">
        <w:rPr>
          <w:sz w:val="28"/>
          <w:szCs w:val="28"/>
        </w:rPr>
        <w:t>М.2002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2.   Гусев Г.П. Методика преподавания народного танца</w:t>
      </w:r>
      <w:proofErr w:type="gramStart"/>
      <w:r w:rsidRPr="009122B2">
        <w:rPr>
          <w:sz w:val="28"/>
          <w:szCs w:val="28"/>
        </w:rPr>
        <w:t xml:space="preserve"> ,</w:t>
      </w:r>
      <w:proofErr w:type="gramEnd"/>
      <w:r w:rsidRPr="009122B2">
        <w:rPr>
          <w:sz w:val="28"/>
          <w:szCs w:val="28"/>
        </w:rPr>
        <w:t xml:space="preserve"> этюды.-М.2004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3.   Звягина Д.Е. Народно-характерный танец</w:t>
      </w:r>
      <w:proofErr w:type="gramStart"/>
      <w:r w:rsidRPr="009122B2">
        <w:rPr>
          <w:sz w:val="28"/>
          <w:szCs w:val="28"/>
        </w:rPr>
        <w:t>.-</w:t>
      </w:r>
      <w:proofErr w:type="gramEnd"/>
      <w:r w:rsidRPr="009122B2">
        <w:rPr>
          <w:sz w:val="28"/>
          <w:szCs w:val="28"/>
        </w:rPr>
        <w:t>С-П,2001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4.  Климов А. Основы русского народного танца.- М.: Искусство, 1981 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5.   Борзов А.А. Народно-сценический танец</w:t>
      </w:r>
      <w:proofErr w:type="gramStart"/>
      <w:r w:rsidRPr="009122B2">
        <w:rPr>
          <w:sz w:val="28"/>
          <w:szCs w:val="28"/>
        </w:rPr>
        <w:t>.-</w:t>
      </w:r>
      <w:proofErr w:type="gramEnd"/>
      <w:r w:rsidRPr="009122B2">
        <w:rPr>
          <w:sz w:val="28"/>
          <w:szCs w:val="28"/>
        </w:rPr>
        <w:t>М.,1987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6.  Ткаченко Т. Народные танцы. - М.: Искусство, 1974 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9122B2">
        <w:rPr>
          <w:sz w:val="28"/>
          <w:szCs w:val="28"/>
          <w:u w:val="single"/>
        </w:rPr>
        <w:t>Дополнительная литература.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1. Бондаренко Л</w:t>
      </w:r>
      <w:proofErr w:type="gramStart"/>
      <w:r w:rsidRPr="009122B2">
        <w:rPr>
          <w:sz w:val="28"/>
          <w:szCs w:val="28"/>
        </w:rPr>
        <w:t xml:space="preserve"> .</w:t>
      </w:r>
      <w:proofErr w:type="gramEnd"/>
      <w:r w:rsidRPr="009122B2">
        <w:rPr>
          <w:sz w:val="28"/>
          <w:szCs w:val="28"/>
        </w:rPr>
        <w:t xml:space="preserve"> Методика хореографической работы в школе и внешкольных заведениях. Киев, 1985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2.  Борзов А. А. Народно-сценический танец  (с1года обучения по 4год</w:t>
      </w:r>
      <w:proofErr w:type="gramStart"/>
      <w:r w:rsidRPr="009122B2">
        <w:rPr>
          <w:sz w:val="28"/>
          <w:szCs w:val="28"/>
        </w:rPr>
        <w:t>)М</w:t>
      </w:r>
      <w:proofErr w:type="gramEnd"/>
      <w:r w:rsidRPr="009122B2">
        <w:rPr>
          <w:sz w:val="28"/>
          <w:szCs w:val="28"/>
        </w:rPr>
        <w:t>. 1987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lastRenderedPageBreak/>
        <w:t xml:space="preserve">3.  </w:t>
      </w:r>
      <w:proofErr w:type="spellStart"/>
      <w:r w:rsidRPr="009122B2">
        <w:rPr>
          <w:sz w:val="28"/>
          <w:szCs w:val="28"/>
        </w:rPr>
        <w:t>Понаморенко</w:t>
      </w:r>
      <w:proofErr w:type="spellEnd"/>
      <w:r w:rsidRPr="009122B2">
        <w:rPr>
          <w:sz w:val="28"/>
          <w:szCs w:val="28"/>
        </w:rPr>
        <w:t xml:space="preserve"> Т.А. Образы белорусского </w:t>
      </w:r>
      <w:proofErr w:type="spellStart"/>
      <w:r w:rsidRPr="009122B2">
        <w:rPr>
          <w:sz w:val="28"/>
          <w:szCs w:val="28"/>
        </w:rPr>
        <w:t>танца.</w:t>
      </w:r>
      <w:proofErr w:type="gramStart"/>
      <w:r w:rsidRPr="009122B2">
        <w:rPr>
          <w:sz w:val="28"/>
          <w:szCs w:val="28"/>
        </w:rPr>
        <w:t>,Б</w:t>
      </w:r>
      <w:proofErr w:type="gramEnd"/>
      <w:r w:rsidRPr="009122B2">
        <w:rPr>
          <w:sz w:val="28"/>
          <w:szCs w:val="28"/>
        </w:rPr>
        <w:t>арнаул</w:t>
      </w:r>
      <w:proofErr w:type="spellEnd"/>
      <w:r w:rsidRPr="009122B2">
        <w:rPr>
          <w:sz w:val="28"/>
          <w:szCs w:val="28"/>
        </w:rPr>
        <w:t xml:space="preserve"> 1992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4. </w:t>
      </w:r>
      <w:proofErr w:type="spellStart"/>
      <w:r w:rsidRPr="009122B2">
        <w:rPr>
          <w:sz w:val="28"/>
          <w:szCs w:val="28"/>
        </w:rPr>
        <w:t>Пуйова</w:t>
      </w:r>
      <w:proofErr w:type="spellEnd"/>
      <w:r w:rsidRPr="009122B2">
        <w:rPr>
          <w:sz w:val="28"/>
          <w:szCs w:val="28"/>
        </w:rPr>
        <w:t xml:space="preserve"> В. В. </w:t>
      </w:r>
      <w:proofErr w:type="spellStart"/>
      <w:r w:rsidRPr="009122B2">
        <w:rPr>
          <w:sz w:val="28"/>
          <w:szCs w:val="28"/>
        </w:rPr>
        <w:t>Пуйов</w:t>
      </w:r>
      <w:proofErr w:type="spellEnd"/>
      <w:r w:rsidRPr="009122B2">
        <w:rPr>
          <w:sz w:val="28"/>
          <w:szCs w:val="28"/>
        </w:rPr>
        <w:t xml:space="preserve"> В.М. Методические рекомендации по народно-сценическому </w:t>
      </w:r>
      <w:proofErr w:type="spellStart"/>
      <w:r w:rsidRPr="009122B2">
        <w:rPr>
          <w:sz w:val="28"/>
          <w:szCs w:val="28"/>
        </w:rPr>
        <w:t>танцу.</w:t>
      </w:r>
      <w:proofErr w:type="gramStart"/>
      <w:r w:rsidRPr="009122B2">
        <w:rPr>
          <w:sz w:val="28"/>
          <w:szCs w:val="28"/>
        </w:rPr>
        <w:t>,Б</w:t>
      </w:r>
      <w:proofErr w:type="gramEnd"/>
      <w:r w:rsidRPr="009122B2">
        <w:rPr>
          <w:sz w:val="28"/>
          <w:szCs w:val="28"/>
        </w:rPr>
        <w:t>арнаул</w:t>
      </w:r>
      <w:proofErr w:type="spellEnd"/>
      <w:r w:rsidRPr="009122B2">
        <w:rPr>
          <w:sz w:val="28"/>
          <w:szCs w:val="28"/>
        </w:rPr>
        <w:t xml:space="preserve"> 1981.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5.  Звягин Д. Е. Народно-характерный танец., </w:t>
      </w:r>
      <w:proofErr w:type="gramStart"/>
      <w:r w:rsidRPr="009122B2">
        <w:rPr>
          <w:sz w:val="28"/>
          <w:szCs w:val="28"/>
        </w:rPr>
        <w:t>С-П</w:t>
      </w:r>
      <w:proofErr w:type="gramEnd"/>
      <w:r w:rsidRPr="009122B2">
        <w:rPr>
          <w:sz w:val="28"/>
          <w:szCs w:val="28"/>
        </w:rPr>
        <w:t xml:space="preserve"> 2001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6.  Степанова Л. В. Танцы народов России М. 1970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7.  Рябцева Н.Н. </w:t>
      </w:r>
      <w:proofErr w:type="spellStart"/>
      <w:r w:rsidRPr="009122B2">
        <w:rPr>
          <w:sz w:val="28"/>
          <w:szCs w:val="28"/>
        </w:rPr>
        <w:t>ПуйовВ.М.Веснянка</w:t>
      </w:r>
      <w:proofErr w:type="spellEnd"/>
      <w:proofErr w:type="gramStart"/>
      <w:r w:rsidRPr="009122B2">
        <w:rPr>
          <w:sz w:val="28"/>
          <w:szCs w:val="28"/>
        </w:rPr>
        <w:t xml:space="preserve"> .</w:t>
      </w:r>
      <w:proofErr w:type="gramEnd"/>
      <w:r w:rsidRPr="009122B2">
        <w:rPr>
          <w:sz w:val="28"/>
          <w:szCs w:val="28"/>
        </w:rPr>
        <w:t>, Барнаул :1981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8.  Степанова Л. Танцы народов России. - М.: Советская Россия, 1969                     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9.   </w:t>
      </w:r>
      <w:proofErr w:type="gramStart"/>
      <w:r w:rsidRPr="009122B2">
        <w:rPr>
          <w:sz w:val="28"/>
          <w:szCs w:val="28"/>
        </w:rPr>
        <w:t>Уральская</w:t>
      </w:r>
      <w:proofErr w:type="gramEnd"/>
      <w:r w:rsidRPr="009122B2">
        <w:rPr>
          <w:sz w:val="28"/>
          <w:szCs w:val="28"/>
        </w:rPr>
        <w:t xml:space="preserve"> В. Поиски и решения.- М.: Искусство, 1974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10. Рябцева Н.Н. </w:t>
      </w:r>
      <w:proofErr w:type="spellStart"/>
      <w:r w:rsidRPr="009122B2">
        <w:rPr>
          <w:sz w:val="28"/>
          <w:szCs w:val="28"/>
        </w:rPr>
        <w:t>Дворецкая</w:t>
      </w:r>
      <w:proofErr w:type="spellEnd"/>
      <w:r w:rsidRPr="009122B2">
        <w:rPr>
          <w:sz w:val="28"/>
          <w:szCs w:val="28"/>
        </w:rPr>
        <w:t xml:space="preserve"> Л. М. Родные просторы</w:t>
      </w:r>
      <w:proofErr w:type="gramStart"/>
      <w:r w:rsidRPr="009122B2">
        <w:rPr>
          <w:sz w:val="28"/>
          <w:szCs w:val="28"/>
        </w:rPr>
        <w:t xml:space="preserve"> .</w:t>
      </w:r>
      <w:proofErr w:type="gramEnd"/>
      <w:r w:rsidRPr="009122B2">
        <w:rPr>
          <w:sz w:val="28"/>
          <w:szCs w:val="28"/>
        </w:rPr>
        <w:t xml:space="preserve"> Барнаул,1983</w:t>
      </w:r>
    </w:p>
    <w:p w:rsidR="009122B2" w:rsidRPr="009122B2" w:rsidRDefault="009122B2" w:rsidP="009122B2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9122B2">
        <w:rPr>
          <w:sz w:val="28"/>
          <w:szCs w:val="28"/>
          <w:u w:val="single"/>
        </w:rPr>
        <w:t>Видео ресурсы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1.  Суворина   Народно-характерный танец </w:t>
      </w:r>
      <w:r w:rsidRPr="009122B2">
        <w:rPr>
          <w:sz w:val="28"/>
          <w:szCs w:val="28"/>
          <w:lang w:val="en-US"/>
        </w:rPr>
        <w:t>DVD</w:t>
      </w:r>
      <w:r w:rsidRPr="009122B2">
        <w:rPr>
          <w:sz w:val="28"/>
          <w:szCs w:val="28"/>
        </w:rPr>
        <w:t>;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2   Савина Л.А. Характерный танец-методика </w:t>
      </w:r>
      <w:r w:rsidRPr="009122B2">
        <w:rPr>
          <w:sz w:val="28"/>
          <w:szCs w:val="28"/>
          <w:lang w:val="en-US"/>
        </w:rPr>
        <w:t>DVD</w:t>
      </w:r>
      <w:r w:rsidRPr="009122B2">
        <w:rPr>
          <w:sz w:val="28"/>
          <w:szCs w:val="28"/>
        </w:rPr>
        <w:t>-1диск, 2011;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3. Савина Л</w:t>
      </w:r>
      <w:proofErr w:type="gramStart"/>
      <w:r w:rsidRPr="009122B2">
        <w:rPr>
          <w:sz w:val="28"/>
          <w:szCs w:val="28"/>
        </w:rPr>
        <w:t xml:space="preserve"> .</w:t>
      </w:r>
      <w:proofErr w:type="gramEnd"/>
      <w:r w:rsidRPr="009122B2">
        <w:rPr>
          <w:sz w:val="28"/>
          <w:szCs w:val="28"/>
        </w:rPr>
        <w:t xml:space="preserve">А. Репертуар по характерному танцу . Русский танец </w:t>
      </w:r>
      <w:r w:rsidRPr="009122B2">
        <w:rPr>
          <w:sz w:val="28"/>
          <w:szCs w:val="28"/>
          <w:lang w:val="en-US"/>
        </w:rPr>
        <w:t>DVD</w:t>
      </w:r>
      <w:r w:rsidRPr="009122B2">
        <w:rPr>
          <w:sz w:val="28"/>
          <w:szCs w:val="28"/>
        </w:rPr>
        <w:t>-1     2011.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4.  Шедевры этнической музыки </w:t>
      </w:r>
      <w:r w:rsidRPr="009122B2">
        <w:rPr>
          <w:sz w:val="28"/>
          <w:szCs w:val="28"/>
          <w:lang w:val="en-US"/>
        </w:rPr>
        <w:t>SD</w:t>
      </w:r>
      <w:r w:rsidRPr="009122B2">
        <w:rPr>
          <w:sz w:val="28"/>
          <w:szCs w:val="28"/>
        </w:rPr>
        <w:t xml:space="preserve"> ,</w:t>
      </w:r>
      <w:r w:rsidRPr="009122B2">
        <w:rPr>
          <w:sz w:val="28"/>
          <w:szCs w:val="28"/>
          <w:lang w:val="en-US"/>
        </w:rPr>
        <w:t>MP</w:t>
      </w:r>
      <w:r w:rsidRPr="009122B2">
        <w:rPr>
          <w:sz w:val="28"/>
          <w:szCs w:val="28"/>
        </w:rPr>
        <w:t>3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>5. Крупко о. Народно-сценический танец-</w:t>
      </w:r>
      <w:proofErr w:type="gramStart"/>
      <w:r w:rsidRPr="009122B2">
        <w:rPr>
          <w:sz w:val="28"/>
          <w:szCs w:val="28"/>
          <w:lang w:val="en-US"/>
        </w:rPr>
        <w:t>DVD</w:t>
      </w:r>
      <w:proofErr w:type="gramEnd"/>
      <w:r w:rsidRPr="009122B2">
        <w:rPr>
          <w:sz w:val="28"/>
          <w:szCs w:val="28"/>
        </w:rPr>
        <w:t xml:space="preserve"> 1диск;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6. </w:t>
      </w:r>
      <w:proofErr w:type="spellStart"/>
      <w:r w:rsidRPr="009122B2">
        <w:rPr>
          <w:sz w:val="28"/>
          <w:szCs w:val="28"/>
        </w:rPr>
        <w:t>Сошникова</w:t>
      </w:r>
      <w:proofErr w:type="spellEnd"/>
      <w:r w:rsidRPr="009122B2">
        <w:rPr>
          <w:sz w:val="28"/>
          <w:szCs w:val="28"/>
        </w:rPr>
        <w:t xml:space="preserve"> А. Головня С.-Молдавский народный танец </w:t>
      </w:r>
      <w:r w:rsidRPr="009122B2">
        <w:rPr>
          <w:sz w:val="28"/>
          <w:szCs w:val="28"/>
          <w:lang w:val="en-US"/>
        </w:rPr>
        <w:t>DVD</w:t>
      </w:r>
      <w:r w:rsidRPr="009122B2">
        <w:rPr>
          <w:sz w:val="28"/>
          <w:szCs w:val="28"/>
        </w:rPr>
        <w:t xml:space="preserve">, </w:t>
      </w:r>
      <w:r w:rsidRPr="009122B2">
        <w:rPr>
          <w:sz w:val="28"/>
          <w:szCs w:val="28"/>
          <w:lang w:val="en-US"/>
        </w:rPr>
        <w:t>SD</w:t>
      </w:r>
      <w:r w:rsidRPr="009122B2">
        <w:rPr>
          <w:sz w:val="28"/>
          <w:szCs w:val="28"/>
        </w:rPr>
        <w:t>,2006;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7. Гущина М. Ирландский танец, </w:t>
      </w:r>
      <w:r w:rsidRPr="009122B2">
        <w:rPr>
          <w:sz w:val="28"/>
          <w:szCs w:val="28"/>
          <w:lang w:val="en-US"/>
        </w:rPr>
        <w:t>DVD</w:t>
      </w:r>
      <w:r w:rsidRPr="009122B2">
        <w:rPr>
          <w:sz w:val="28"/>
          <w:szCs w:val="28"/>
        </w:rPr>
        <w:t xml:space="preserve">, </w:t>
      </w:r>
      <w:r w:rsidRPr="009122B2">
        <w:rPr>
          <w:sz w:val="28"/>
          <w:szCs w:val="28"/>
          <w:lang w:val="en-US"/>
        </w:rPr>
        <w:t>SD</w:t>
      </w:r>
      <w:r w:rsidRPr="009122B2">
        <w:rPr>
          <w:sz w:val="28"/>
          <w:szCs w:val="28"/>
        </w:rPr>
        <w:t>-2007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u w:val="single"/>
        </w:rPr>
      </w:pPr>
      <w:r w:rsidRPr="009122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122B2">
        <w:rPr>
          <w:sz w:val="28"/>
          <w:szCs w:val="28"/>
          <w:u w:val="single"/>
        </w:rPr>
        <w:t>Интернет ресурсы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1.  http://piruet.info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</w:rPr>
      </w:pPr>
      <w:r w:rsidRPr="009122B2">
        <w:rPr>
          <w:sz w:val="28"/>
          <w:szCs w:val="28"/>
        </w:rPr>
        <w:t xml:space="preserve">2.  </w:t>
      </w:r>
      <w:r w:rsidRPr="009122B2">
        <w:rPr>
          <w:sz w:val="28"/>
          <w:szCs w:val="28"/>
          <w:lang w:val="en-US"/>
        </w:rPr>
        <w:t>http</w:t>
      </w:r>
      <w:r w:rsidRPr="009122B2">
        <w:rPr>
          <w:sz w:val="28"/>
          <w:szCs w:val="28"/>
        </w:rPr>
        <w:t>://</w:t>
      </w:r>
      <w:r w:rsidRPr="009122B2">
        <w:rPr>
          <w:sz w:val="28"/>
          <w:szCs w:val="28"/>
          <w:lang w:val="en-US"/>
        </w:rPr>
        <w:t>www</w:t>
      </w:r>
      <w:r w:rsidRPr="009122B2">
        <w:rPr>
          <w:sz w:val="28"/>
          <w:szCs w:val="28"/>
        </w:rPr>
        <w:t>.</w:t>
      </w:r>
      <w:proofErr w:type="spellStart"/>
      <w:r w:rsidRPr="009122B2">
        <w:rPr>
          <w:sz w:val="28"/>
          <w:szCs w:val="28"/>
          <w:lang w:val="en-US"/>
        </w:rPr>
        <w:t>monlo</w:t>
      </w:r>
      <w:proofErr w:type="spellEnd"/>
      <w:r w:rsidRPr="009122B2">
        <w:rPr>
          <w:sz w:val="28"/>
          <w:szCs w:val="28"/>
        </w:rPr>
        <w:t>.</w:t>
      </w:r>
      <w:proofErr w:type="spellStart"/>
      <w:r w:rsidRPr="009122B2">
        <w:rPr>
          <w:sz w:val="28"/>
          <w:szCs w:val="28"/>
          <w:lang w:val="en-US"/>
        </w:rPr>
        <w:t>ru</w:t>
      </w:r>
      <w:proofErr w:type="spellEnd"/>
      <w:r w:rsidRPr="009122B2">
        <w:rPr>
          <w:sz w:val="28"/>
          <w:szCs w:val="28"/>
        </w:rPr>
        <w:t>/</w:t>
      </w:r>
      <w:r w:rsidRPr="009122B2">
        <w:rPr>
          <w:sz w:val="28"/>
          <w:szCs w:val="28"/>
          <w:lang w:val="en-US"/>
        </w:rPr>
        <w:t>time</w:t>
      </w:r>
      <w:r w:rsidRPr="009122B2">
        <w:rPr>
          <w:sz w:val="28"/>
          <w:szCs w:val="28"/>
        </w:rPr>
        <w:t xml:space="preserve">2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</w:rPr>
        <w:t xml:space="preserve">3.  </w:t>
      </w:r>
      <w:r w:rsidRPr="009122B2">
        <w:rPr>
          <w:sz w:val="28"/>
          <w:szCs w:val="28"/>
          <w:lang w:val="en-US"/>
        </w:rPr>
        <w:t>www. psychlib.ru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4.  </w:t>
      </w:r>
      <w:proofErr w:type="gramStart"/>
      <w:r w:rsidRPr="009122B2">
        <w:rPr>
          <w:sz w:val="28"/>
          <w:szCs w:val="28"/>
          <w:lang w:val="en-US"/>
        </w:rPr>
        <w:t>www</w:t>
      </w:r>
      <w:proofErr w:type="gramEnd"/>
      <w:r w:rsidRPr="009122B2">
        <w:rPr>
          <w:sz w:val="28"/>
          <w:szCs w:val="28"/>
          <w:lang w:val="en-US"/>
        </w:rPr>
        <w:t>. horeograf.com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5.  www.balletmusic.ru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6.  http://pedagogic.ru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7.  http://spo.1september.ru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8.  www.google.ru </w:t>
      </w:r>
    </w:p>
    <w:p w:rsidR="009122B2" w:rsidRPr="009122B2" w:rsidRDefault="009122B2" w:rsidP="009122B2">
      <w:pPr>
        <w:spacing w:line="360" w:lineRule="auto"/>
        <w:jc w:val="both"/>
        <w:rPr>
          <w:sz w:val="28"/>
          <w:szCs w:val="28"/>
          <w:lang w:val="en-US"/>
        </w:rPr>
      </w:pPr>
      <w:r w:rsidRPr="009122B2">
        <w:rPr>
          <w:sz w:val="28"/>
          <w:szCs w:val="28"/>
          <w:lang w:val="en-US"/>
        </w:rPr>
        <w:t xml:space="preserve"> 9.  www.plie.ru </w:t>
      </w:r>
    </w:p>
    <w:p w:rsidR="009122B2" w:rsidRPr="009122B2" w:rsidRDefault="009122B2" w:rsidP="009122B2">
      <w:pPr>
        <w:spacing w:line="360" w:lineRule="auto"/>
        <w:jc w:val="both"/>
        <w:rPr>
          <w:color w:val="FF0000"/>
          <w:sz w:val="28"/>
          <w:szCs w:val="28"/>
          <w:lang w:val="en-US"/>
        </w:rPr>
      </w:pPr>
    </w:p>
    <w:p w:rsidR="009122B2" w:rsidRPr="009122B2" w:rsidRDefault="009122B2" w:rsidP="009122B2">
      <w:pPr>
        <w:spacing w:line="360" w:lineRule="auto"/>
        <w:jc w:val="both"/>
        <w:rPr>
          <w:color w:val="FF0000"/>
          <w:sz w:val="28"/>
          <w:szCs w:val="28"/>
          <w:lang w:val="en-US"/>
        </w:rPr>
      </w:pPr>
      <w:r w:rsidRPr="009122B2">
        <w:rPr>
          <w:color w:val="FF0000"/>
          <w:sz w:val="28"/>
          <w:szCs w:val="28"/>
          <w:lang w:val="en-US"/>
        </w:rPr>
        <w:t xml:space="preserve"> </w:t>
      </w:r>
    </w:p>
    <w:p w:rsidR="00A77EAD" w:rsidRPr="009122B2" w:rsidRDefault="00A77EAD" w:rsidP="009122B2">
      <w:pPr>
        <w:spacing w:line="360" w:lineRule="auto"/>
        <w:jc w:val="both"/>
        <w:rPr>
          <w:sz w:val="28"/>
          <w:szCs w:val="28"/>
        </w:rPr>
      </w:pPr>
    </w:p>
    <w:p w:rsidR="00A77EAD" w:rsidRPr="009122B2" w:rsidRDefault="00A77EAD" w:rsidP="009122B2">
      <w:pPr>
        <w:spacing w:line="360" w:lineRule="auto"/>
        <w:ind w:firstLine="708"/>
        <w:jc w:val="both"/>
        <w:rPr>
          <w:sz w:val="28"/>
          <w:szCs w:val="28"/>
        </w:rPr>
      </w:pPr>
    </w:p>
    <w:p w:rsidR="001B187D" w:rsidRPr="009122B2" w:rsidRDefault="001B187D" w:rsidP="009122B2">
      <w:pPr>
        <w:spacing w:line="360" w:lineRule="auto"/>
        <w:jc w:val="both"/>
        <w:rPr>
          <w:sz w:val="28"/>
          <w:szCs w:val="28"/>
        </w:rPr>
      </w:pPr>
    </w:p>
    <w:p w:rsidR="001B187D" w:rsidRPr="00A77EAD" w:rsidRDefault="001B187D" w:rsidP="001B187D">
      <w:pPr>
        <w:spacing w:line="360" w:lineRule="auto"/>
        <w:jc w:val="both"/>
        <w:rPr>
          <w:sz w:val="28"/>
          <w:szCs w:val="28"/>
        </w:rPr>
      </w:pPr>
    </w:p>
    <w:p w:rsidR="001B187D" w:rsidRPr="00A77EAD" w:rsidRDefault="001B187D" w:rsidP="001B187D">
      <w:pPr>
        <w:spacing w:line="360" w:lineRule="auto"/>
        <w:ind w:firstLine="708"/>
        <w:jc w:val="both"/>
        <w:rPr>
          <w:sz w:val="28"/>
          <w:szCs w:val="28"/>
        </w:rPr>
      </w:pPr>
    </w:p>
    <w:p w:rsidR="00D81C37" w:rsidRPr="00A77EAD" w:rsidRDefault="00D81C37" w:rsidP="00D81C37">
      <w:pPr>
        <w:spacing w:line="360" w:lineRule="auto"/>
        <w:ind w:firstLine="708"/>
        <w:jc w:val="both"/>
        <w:rPr>
          <w:sz w:val="28"/>
          <w:szCs w:val="28"/>
        </w:rPr>
      </w:pPr>
    </w:p>
    <w:p w:rsidR="00E32052" w:rsidRPr="00A77EAD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</w:p>
    <w:p w:rsidR="00E32052" w:rsidRPr="00A77EAD" w:rsidRDefault="00E32052" w:rsidP="00E32052">
      <w:pPr>
        <w:spacing w:line="360" w:lineRule="auto"/>
        <w:ind w:firstLine="708"/>
        <w:jc w:val="both"/>
        <w:rPr>
          <w:sz w:val="28"/>
          <w:szCs w:val="28"/>
        </w:rPr>
      </w:pPr>
    </w:p>
    <w:p w:rsidR="00E32052" w:rsidRPr="00A77EAD" w:rsidRDefault="00E32052" w:rsidP="007852F3">
      <w:pPr>
        <w:spacing w:line="360" w:lineRule="auto"/>
        <w:ind w:firstLine="708"/>
        <w:jc w:val="both"/>
        <w:rPr>
          <w:sz w:val="28"/>
          <w:szCs w:val="28"/>
        </w:rPr>
      </w:pPr>
    </w:p>
    <w:p w:rsidR="007852F3" w:rsidRPr="00A77EAD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</w:p>
    <w:p w:rsidR="007852F3" w:rsidRPr="00A77EAD" w:rsidRDefault="007852F3" w:rsidP="007852F3">
      <w:pPr>
        <w:spacing w:line="360" w:lineRule="auto"/>
        <w:ind w:firstLine="708"/>
        <w:jc w:val="both"/>
        <w:rPr>
          <w:sz w:val="28"/>
          <w:szCs w:val="28"/>
        </w:rPr>
      </w:pPr>
    </w:p>
    <w:p w:rsidR="007852F3" w:rsidRPr="00A77EAD" w:rsidRDefault="007852F3" w:rsidP="007852F3">
      <w:pPr>
        <w:spacing w:line="360" w:lineRule="auto"/>
        <w:ind w:firstLine="567"/>
        <w:jc w:val="both"/>
        <w:rPr>
          <w:sz w:val="28"/>
          <w:szCs w:val="28"/>
        </w:rPr>
      </w:pPr>
    </w:p>
    <w:p w:rsidR="007852F3" w:rsidRPr="00A77EAD" w:rsidRDefault="007852F3" w:rsidP="00EC5DD2">
      <w:pPr>
        <w:spacing w:line="360" w:lineRule="auto"/>
        <w:ind w:firstLine="708"/>
        <w:jc w:val="both"/>
        <w:rPr>
          <w:sz w:val="28"/>
          <w:szCs w:val="28"/>
        </w:rPr>
      </w:pPr>
    </w:p>
    <w:p w:rsidR="00EC5DD2" w:rsidRPr="00A77EAD" w:rsidRDefault="00EC5DD2" w:rsidP="00EC5DD2">
      <w:pPr>
        <w:spacing w:line="360" w:lineRule="auto"/>
        <w:ind w:firstLine="708"/>
        <w:jc w:val="both"/>
        <w:rPr>
          <w:sz w:val="28"/>
          <w:szCs w:val="28"/>
        </w:rPr>
      </w:pPr>
    </w:p>
    <w:p w:rsidR="00EC5DD2" w:rsidRPr="00A77EAD" w:rsidRDefault="00EC5DD2" w:rsidP="00EC5DD2">
      <w:pPr>
        <w:spacing w:line="360" w:lineRule="auto"/>
        <w:ind w:firstLine="708"/>
        <w:rPr>
          <w:sz w:val="28"/>
          <w:szCs w:val="28"/>
        </w:rPr>
      </w:pPr>
    </w:p>
    <w:p w:rsidR="00A45563" w:rsidRPr="00A77EAD" w:rsidRDefault="00A45563" w:rsidP="00A45563">
      <w:pPr>
        <w:shd w:val="clear" w:color="auto" w:fill="FFFFFF"/>
        <w:spacing w:before="350" w:line="360" w:lineRule="auto"/>
        <w:ind w:firstLine="614"/>
        <w:jc w:val="right"/>
        <w:rPr>
          <w:b/>
          <w:i/>
          <w:color w:val="000000"/>
          <w:spacing w:val="-2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482"/>
        <w:gridCol w:w="5100"/>
      </w:tblGrid>
      <w:tr w:rsidR="001E46A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E46A3" w:rsidRDefault="00BF094C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E46A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E46A3" w:rsidRDefault="00BF094C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E46A3">
        <w:trPr>
          <w:jc w:val="center"/>
        </w:trPr>
        <w:tc>
          <w:tcPr>
            <w:tcW w:w="0" w:type="auto"/>
          </w:tcPr>
          <w:p w:rsidR="001E46A3" w:rsidRDefault="00BF094C">
            <w:r>
              <w:t>Сертификат</w:t>
            </w:r>
          </w:p>
        </w:tc>
        <w:tc>
          <w:tcPr>
            <w:tcW w:w="0" w:type="auto"/>
          </w:tcPr>
          <w:p w:rsidR="001E46A3" w:rsidRDefault="00BF094C">
            <w:r>
              <w:t>364815856650642284113491708867743929850506510486</w:t>
            </w:r>
          </w:p>
        </w:tc>
      </w:tr>
      <w:tr w:rsidR="001E46A3">
        <w:trPr>
          <w:jc w:val="center"/>
        </w:trPr>
        <w:tc>
          <w:tcPr>
            <w:tcW w:w="0" w:type="auto"/>
          </w:tcPr>
          <w:p w:rsidR="001E46A3" w:rsidRDefault="00BF094C">
            <w:r>
              <w:t>Владелец</w:t>
            </w:r>
          </w:p>
        </w:tc>
        <w:tc>
          <w:tcPr>
            <w:tcW w:w="0" w:type="auto"/>
          </w:tcPr>
          <w:p w:rsidR="001E46A3" w:rsidRDefault="00BF094C">
            <w:r>
              <w:t>Усубова Ольга Викторовна</w:t>
            </w:r>
          </w:p>
        </w:tc>
      </w:tr>
      <w:tr w:rsidR="001E46A3">
        <w:trPr>
          <w:jc w:val="center"/>
        </w:trPr>
        <w:tc>
          <w:tcPr>
            <w:tcW w:w="0" w:type="auto"/>
          </w:tcPr>
          <w:p w:rsidR="001E46A3" w:rsidRDefault="00BF094C">
            <w:r>
              <w:t>Действителен</w:t>
            </w:r>
          </w:p>
        </w:tc>
        <w:tc>
          <w:tcPr>
            <w:tcW w:w="0" w:type="auto"/>
          </w:tcPr>
          <w:p w:rsidR="001E46A3" w:rsidRDefault="00BF094C">
            <w:r>
              <w:t>С 01.08.2023 по 31.07.2024</w:t>
            </w:r>
          </w:p>
        </w:tc>
      </w:tr>
    </w:tbl>
    <w:p w:rsidR="00BF094C" w:rsidRDefault="00BF094C"/>
    <w:sectPr w:rsidR="00BF094C" w:rsidSect="009946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94C" w:rsidRDefault="00BF094C" w:rsidP="00E402F0">
      <w:r>
        <w:separator/>
      </w:r>
    </w:p>
  </w:endnote>
  <w:endnote w:type="continuationSeparator" w:id="0">
    <w:p w:rsidR="00BF094C" w:rsidRDefault="00BF094C" w:rsidP="00E40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2B2" w:rsidRDefault="009122B2">
    <w:pPr>
      <w:pStyle w:val="a3"/>
      <w:jc w:val="right"/>
    </w:pPr>
  </w:p>
  <w:p w:rsidR="009122B2" w:rsidRDefault="009122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94C" w:rsidRDefault="00BF094C" w:rsidP="00E402F0">
      <w:r>
        <w:separator/>
      </w:r>
    </w:p>
  </w:footnote>
  <w:footnote w:type="continuationSeparator" w:id="0">
    <w:p w:rsidR="00BF094C" w:rsidRDefault="00BF094C" w:rsidP="00E40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DF7"/>
    <w:multiLevelType w:val="hybridMultilevel"/>
    <w:tmpl w:val="CB7E5654"/>
    <w:lvl w:ilvl="0" w:tplc="46686675">
      <w:start w:val="1"/>
      <w:numFmt w:val="decimal"/>
      <w:lvlText w:val="%1."/>
      <w:lvlJc w:val="left"/>
      <w:pPr>
        <w:ind w:left="720" w:hanging="360"/>
      </w:pPr>
    </w:lvl>
    <w:lvl w:ilvl="1" w:tplc="46686675" w:tentative="1">
      <w:start w:val="1"/>
      <w:numFmt w:val="lowerLetter"/>
      <w:lvlText w:val="%2."/>
      <w:lvlJc w:val="left"/>
      <w:pPr>
        <w:ind w:left="1440" w:hanging="360"/>
      </w:pPr>
    </w:lvl>
    <w:lvl w:ilvl="2" w:tplc="46686675" w:tentative="1">
      <w:start w:val="1"/>
      <w:numFmt w:val="lowerRoman"/>
      <w:lvlText w:val="%3."/>
      <w:lvlJc w:val="right"/>
      <w:pPr>
        <w:ind w:left="2160" w:hanging="180"/>
      </w:pPr>
    </w:lvl>
    <w:lvl w:ilvl="3" w:tplc="46686675" w:tentative="1">
      <w:start w:val="1"/>
      <w:numFmt w:val="decimal"/>
      <w:lvlText w:val="%4."/>
      <w:lvlJc w:val="left"/>
      <w:pPr>
        <w:ind w:left="2880" w:hanging="360"/>
      </w:pPr>
    </w:lvl>
    <w:lvl w:ilvl="4" w:tplc="46686675" w:tentative="1">
      <w:start w:val="1"/>
      <w:numFmt w:val="lowerLetter"/>
      <w:lvlText w:val="%5."/>
      <w:lvlJc w:val="left"/>
      <w:pPr>
        <w:ind w:left="3600" w:hanging="360"/>
      </w:pPr>
    </w:lvl>
    <w:lvl w:ilvl="5" w:tplc="46686675" w:tentative="1">
      <w:start w:val="1"/>
      <w:numFmt w:val="lowerRoman"/>
      <w:lvlText w:val="%6."/>
      <w:lvlJc w:val="right"/>
      <w:pPr>
        <w:ind w:left="4320" w:hanging="180"/>
      </w:pPr>
    </w:lvl>
    <w:lvl w:ilvl="6" w:tplc="46686675" w:tentative="1">
      <w:start w:val="1"/>
      <w:numFmt w:val="decimal"/>
      <w:lvlText w:val="%7."/>
      <w:lvlJc w:val="left"/>
      <w:pPr>
        <w:ind w:left="5040" w:hanging="360"/>
      </w:pPr>
    </w:lvl>
    <w:lvl w:ilvl="7" w:tplc="46686675" w:tentative="1">
      <w:start w:val="1"/>
      <w:numFmt w:val="lowerLetter"/>
      <w:lvlText w:val="%8."/>
      <w:lvlJc w:val="left"/>
      <w:pPr>
        <w:ind w:left="5760" w:hanging="360"/>
      </w:pPr>
    </w:lvl>
    <w:lvl w:ilvl="8" w:tplc="466866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50C60"/>
    <w:multiLevelType w:val="hybridMultilevel"/>
    <w:tmpl w:val="06D46C0A"/>
    <w:lvl w:ilvl="0" w:tplc="33980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2DF"/>
    <w:rsid w:val="0003322B"/>
    <w:rsid w:val="001B187D"/>
    <w:rsid w:val="001E46A3"/>
    <w:rsid w:val="002B331B"/>
    <w:rsid w:val="002E71DE"/>
    <w:rsid w:val="00361E9A"/>
    <w:rsid w:val="0037699C"/>
    <w:rsid w:val="003C3F38"/>
    <w:rsid w:val="003F6798"/>
    <w:rsid w:val="004C0126"/>
    <w:rsid w:val="005049F1"/>
    <w:rsid w:val="00653620"/>
    <w:rsid w:val="00682EF2"/>
    <w:rsid w:val="006842DF"/>
    <w:rsid w:val="00691586"/>
    <w:rsid w:val="00725CC6"/>
    <w:rsid w:val="00761590"/>
    <w:rsid w:val="007852F3"/>
    <w:rsid w:val="007E4273"/>
    <w:rsid w:val="00852DFF"/>
    <w:rsid w:val="008D56C6"/>
    <w:rsid w:val="008E7991"/>
    <w:rsid w:val="00900F03"/>
    <w:rsid w:val="009122B2"/>
    <w:rsid w:val="009946DF"/>
    <w:rsid w:val="009D09E2"/>
    <w:rsid w:val="00A20ACD"/>
    <w:rsid w:val="00A45563"/>
    <w:rsid w:val="00A77EAD"/>
    <w:rsid w:val="00A951E9"/>
    <w:rsid w:val="00AE458D"/>
    <w:rsid w:val="00B37261"/>
    <w:rsid w:val="00B37C4F"/>
    <w:rsid w:val="00BF094C"/>
    <w:rsid w:val="00D1591C"/>
    <w:rsid w:val="00D8061C"/>
    <w:rsid w:val="00D81C37"/>
    <w:rsid w:val="00E32052"/>
    <w:rsid w:val="00E402F0"/>
    <w:rsid w:val="00E46FD4"/>
    <w:rsid w:val="00E63810"/>
    <w:rsid w:val="00EB4B91"/>
    <w:rsid w:val="00EC5DD2"/>
    <w:rsid w:val="00F01754"/>
    <w:rsid w:val="00F8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2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42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6842DF"/>
    <w:pPr>
      <w:shd w:val="clear" w:color="auto" w:fill="FFFFFF"/>
      <w:suppressAutoHyphens/>
      <w:autoSpaceDE/>
      <w:autoSpaceDN/>
      <w:adjustRightInd/>
      <w:spacing w:after="1260" w:line="437" w:lineRule="exact"/>
    </w:pPr>
    <w:rPr>
      <w:rFonts w:ascii="Calibri" w:eastAsia="SimSun" w:hAnsi="Calibri" w:cs="Calibri"/>
      <w:kern w:val="1"/>
      <w:sz w:val="31"/>
      <w:szCs w:val="31"/>
      <w:lang w:val="en-US" w:eastAsia="hi-IN" w:bidi="hi-IN"/>
    </w:rPr>
  </w:style>
  <w:style w:type="character" w:customStyle="1" w:styleId="a6">
    <w:name w:val="Основной текст Знак"/>
    <w:basedOn w:val="a0"/>
    <w:link w:val="a5"/>
    <w:uiPriority w:val="99"/>
    <w:rsid w:val="006842DF"/>
    <w:rPr>
      <w:rFonts w:ascii="Calibri" w:eastAsia="SimSun" w:hAnsi="Calibri" w:cs="Calibri"/>
      <w:kern w:val="1"/>
      <w:sz w:val="31"/>
      <w:szCs w:val="31"/>
      <w:shd w:val="clear" w:color="auto" w:fill="FFFFFF"/>
      <w:lang w:val="en-US" w:eastAsia="hi-IN" w:bidi="hi-IN"/>
    </w:rPr>
  </w:style>
  <w:style w:type="paragraph" w:customStyle="1" w:styleId="1">
    <w:name w:val="Без интервала1"/>
    <w:uiPriority w:val="99"/>
    <w:rsid w:val="006842DF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Без интервала2"/>
    <w:rsid w:val="006842DF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2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  <w:rsid w:val="001E46A3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1E46A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1E46A3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838243980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748281962" Type="http://schemas.microsoft.com/office/2011/relationships/commentsExtended" Target="commentsExtended.xml"/><Relationship Id="rId83824397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10320</Words>
  <Characters>58827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2014-05-08T08:53:00Z</dcterms:created>
  <dcterms:modified xsi:type="dcterms:W3CDTF">2024-11-07T08:49:00Z</dcterms:modified>
</cp:coreProperties>
</file>