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F5" w:rsidRDefault="00F24AF5" w:rsidP="00F24AF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972C6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F24AF5" w:rsidRDefault="00F24AF5" w:rsidP="00F24AF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F24AF5" w:rsidRDefault="00F24AF5" w:rsidP="00F24AF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F24AF5" w:rsidRDefault="00F24AF5" w:rsidP="00F24AF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ХОРЕОГРАФИЧЕСКОГО ИСКУССТВА </w:t>
      </w: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«ХОРЕОГРАФИЧЕСКОЕ ТВОРЧЕСТВО»</w:t>
      </w: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</w:t>
      </w: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ПО.01. ХОРЕОГРАФИЧЕСКОЕ ИСПОЛНИТЕЛЬСТВО</w:t>
      </w:r>
    </w:p>
    <w:p w:rsidR="004F2DAD" w:rsidRDefault="004F2DAD" w:rsidP="00882EAC">
      <w:pPr>
        <w:jc w:val="center"/>
        <w:rPr>
          <w:b/>
          <w:bCs/>
          <w:sz w:val="28"/>
          <w:szCs w:val="28"/>
        </w:rPr>
      </w:pPr>
    </w:p>
    <w:p w:rsidR="004F2DAD" w:rsidRDefault="004F2DAD" w:rsidP="00882EAC">
      <w:pPr>
        <w:spacing w:line="276" w:lineRule="auto"/>
        <w:rPr>
          <w:b/>
          <w:bCs/>
          <w:sz w:val="36"/>
          <w:szCs w:val="36"/>
        </w:rPr>
      </w:pPr>
    </w:p>
    <w:p w:rsidR="004F2DAD" w:rsidRDefault="004F2DAD" w:rsidP="00882EAC">
      <w:pPr>
        <w:spacing w:line="276" w:lineRule="auto"/>
        <w:jc w:val="center"/>
        <w:rPr>
          <w:b/>
          <w:bCs/>
          <w:sz w:val="36"/>
          <w:szCs w:val="36"/>
        </w:rPr>
      </w:pPr>
    </w:p>
    <w:p w:rsidR="00A069AD" w:rsidRDefault="00A069AD" w:rsidP="00A069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4F2DAD" w:rsidRDefault="004F2DAD" w:rsidP="00882EAC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по учебному предмету </w:t>
      </w:r>
    </w:p>
    <w:p w:rsidR="004F2DAD" w:rsidRDefault="004F2DAD" w:rsidP="00882EA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ПО.01.УП.05, ПО.01.УП.06</w:t>
      </w:r>
    </w:p>
    <w:p w:rsidR="004F2DAD" w:rsidRPr="00E91488" w:rsidRDefault="004F2DAD" w:rsidP="00882EAC">
      <w:pPr>
        <w:spacing w:line="276" w:lineRule="auto"/>
        <w:jc w:val="center"/>
        <w:rPr>
          <w:b/>
          <w:bCs/>
          <w:sz w:val="28"/>
          <w:szCs w:val="28"/>
        </w:rPr>
      </w:pPr>
      <w:r w:rsidRPr="00A069AD">
        <w:rPr>
          <w:b/>
          <w:bCs/>
          <w:sz w:val="36"/>
          <w:szCs w:val="36"/>
        </w:rPr>
        <w:t>П</w:t>
      </w:r>
      <w:r>
        <w:rPr>
          <w:b/>
          <w:bCs/>
          <w:sz w:val="28"/>
          <w:szCs w:val="28"/>
        </w:rPr>
        <w:t>ОДГОТОВКА КОНЦЕРТНЫХ НОМЕРОВ</w:t>
      </w:r>
    </w:p>
    <w:p w:rsidR="004F2DAD" w:rsidRDefault="004F2DAD" w:rsidP="00882EAC">
      <w:pPr>
        <w:pStyle w:val="a8"/>
        <w:spacing w:after="410" w:line="360" w:lineRule="auto"/>
        <w:ind w:right="120"/>
        <w:jc w:val="center"/>
        <w:rPr>
          <w:rFonts w:ascii="Times New Roman" w:hAnsi="Times New Roman"/>
          <w:lang w:val="ru-RU"/>
        </w:rPr>
      </w:pPr>
    </w:p>
    <w:p w:rsidR="004F2DAD" w:rsidRDefault="004F2DAD" w:rsidP="00882EAC">
      <w:pPr>
        <w:pStyle w:val="a8"/>
        <w:spacing w:after="0" w:line="360" w:lineRule="auto"/>
        <w:ind w:left="58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F2DAD" w:rsidRDefault="004F2DAD" w:rsidP="00882EAC">
      <w:pPr>
        <w:rPr>
          <w:i/>
          <w:iCs/>
          <w:sz w:val="32"/>
          <w:szCs w:val="32"/>
        </w:rPr>
      </w:pPr>
    </w:p>
    <w:p w:rsidR="004F2DAD" w:rsidRDefault="004F2DAD" w:rsidP="00882EAC">
      <w:pPr>
        <w:rPr>
          <w:i/>
          <w:iCs/>
          <w:sz w:val="32"/>
          <w:szCs w:val="32"/>
        </w:rPr>
      </w:pPr>
    </w:p>
    <w:p w:rsidR="004F2DAD" w:rsidRDefault="004F2DAD" w:rsidP="00882EAC">
      <w:pPr>
        <w:rPr>
          <w:i/>
          <w:iCs/>
          <w:sz w:val="32"/>
          <w:szCs w:val="32"/>
        </w:rPr>
      </w:pPr>
    </w:p>
    <w:p w:rsidR="004F2DAD" w:rsidRDefault="004F2DAD" w:rsidP="00F977E7">
      <w:pPr>
        <w:spacing w:line="360" w:lineRule="auto"/>
        <w:rPr>
          <w:b/>
          <w:bCs/>
          <w:sz w:val="28"/>
          <w:szCs w:val="28"/>
        </w:rPr>
      </w:pPr>
    </w:p>
    <w:p w:rsidR="004F2DAD" w:rsidRPr="00F977E7" w:rsidRDefault="008143AA" w:rsidP="00F977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Сычевка  2024</w:t>
      </w:r>
      <w:r w:rsidR="007C394D">
        <w:rPr>
          <w:b/>
          <w:bCs/>
          <w:sz w:val="28"/>
          <w:szCs w:val="28"/>
        </w:rPr>
        <w:t xml:space="preserve"> г.</w:t>
      </w:r>
    </w:p>
    <w:p w:rsidR="004F2DAD" w:rsidRDefault="004F2DAD" w:rsidP="00882EAC">
      <w:pPr>
        <w:spacing w:line="360" w:lineRule="auto"/>
        <w:jc w:val="center"/>
        <w:rPr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«Одобрено»                                                                                       «Утверждаю»</w:t>
      </w:r>
    </w:p>
    <w:p w:rsidR="004F2DAD" w:rsidRDefault="007C394D" w:rsidP="00882E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4F2DAD">
        <w:rPr>
          <w:rFonts w:ascii="Times New Roman" w:hAnsi="Times New Roman" w:cs="Times New Roman"/>
          <w:sz w:val="28"/>
          <w:szCs w:val="28"/>
        </w:rPr>
        <w:t xml:space="preserve"> советом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МКУДО</w:t>
      </w:r>
    </w:p>
    <w:p w:rsidR="004F2DAD" w:rsidRDefault="00F96E9E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C394D">
        <w:rPr>
          <w:rFonts w:ascii="Times New Roman" w:hAnsi="Times New Roman" w:cs="Times New Roman"/>
          <w:sz w:val="28"/>
          <w:szCs w:val="28"/>
        </w:rPr>
        <w:t>1</w:t>
      </w:r>
      <w:r w:rsidR="004F2D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C3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F2DAD">
        <w:rPr>
          <w:rFonts w:ascii="Times New Roman" w:hAnsi="Times New Roman" w:cs="Times New Roman"/>
          <w:sz w:val="28"/>
          <w:szCs w:val="28"/>
        </w:rPr>
        <w:t>Сычевская ДШИ»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F2DAD" w:rsidRDefault="008143AA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7C394D">
        <w:rPr>
          <w:rFonts w:ascii="Times New Roman" w:hAnsi="Times New Roman" w:cs="Times New Roman"/>
          <w:bCs/>
          <w:sz w:val="28"/>
          <w:szCs w:val="28"/>
        </w:rPr>
        <w:t>»</w:t>
      </w:r>
      <w:r w:rsidR="007C39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C394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7C394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96E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________ </w:t>
      </w:r>
      <w:r w:rsidR="00F96E9E">
        <w:rPr>
          <w:rFonts w:ascii="Times New Roman" w:hAnsi="Times New Roman" w:cs="Times New Roman"/>
          <w:sz w:val="28"/>
          <w:szCs w:val="28"/>
        </w:rPr>
        <w:t>О. В. Усубова</w:t>
      </w:r>
      <w:r w:rsidR="004F2DA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C394D">
        <w:rPr>
          <w:rFonts w:ascii="Times New Roman" w:hAnsi="Times New Roman" w:cs="Times New Roman"/>
          <w:sz w:val="28"/>
          <w:szCs w:val="28"/>
        </w:rPr>
        <w:t xml:space="preserve">      </w:t>
      </w:r>
      <w:r w:rsidR="008143AA">
        <w:rPr>
          <w:rFonts w:ascii="Times New Roman" w:hAnsi="Times New Roman" w:cs="Times New Roman"/>
          <w:sz w:val="28"/>
          <w:szCs w:val="28"/>
        </w:rPr>
        <w:t xml:space="preserve">                             «26</w:t>
      </w:r>
      <w:r w:rsidR="007C394D">
        <w:rPr>
          <w:rFonts w:ascii="Times New Roman" w:hAnsi="Times New Roman" w:cs="Times New Roman"/>
          <w:sz w:val="28"/>
          <w:szCs w:val="28"/>
        </w:rPr>
        <w:t xml:space="preserve">» </w:t>
      </w:r>
      <w:r w:rsidR="007C394D"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43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Default="004F2DAD" w:rsidP="00882E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  <w:r w:rsidRPr="005213D6">
        <w:rPr>
          <w:sz w:val="28"/>
          <w:szCs w:val="28"/>
        </w:rPr>
        <w:t xml:space="preserve">Федеральные государственные требования к программе </w:t>
      </w:r>
      <w:r w:rsidR="00677DE7">
        <w:rPr>
          <w:sz w:val="28"/>
          <w:szCs w:val="28"/>
        </w:rPr>
        <w:t>«Хореографическое творчество</w:t>
      </w:r>
      <w:r w:rsidRPr="005213D6">
        <w:rPr>
          <w:sz w:val="28"/>
          <w:szCs w:val="28"/>
        </w:rPr>
        <w:t>» утверждены приказом Министерства культуры РФ от 12.03.2012 г. № 163, зарегистрированным Минюстом РФ от 26.04.2012 г. № 23938.</w:t>
      </w: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Pr="005213D6" w:rsidRDefault="004F2DAD" w:rsidP="00882EAC">
      <w:pPr>
        <w:spacing w:line="360" w:lineRule="auto"/>
        <w:jc w:val="center"/>
        <w:rPr>
          <w:sz w:val="28"/>
          <w:szCs w:val="28"/>
        </w:rPr>
      </w:pPr>
      <w:r w:rsidRPr="005213D6">
        <w:rPr>
          <w:b/>
          <w:bCs/>
          <w:sz w:val="28"/>
          <w:szCs w:val="28"/>
        </w:rPr>
        <w:t>Составители:</w:t>
      </w:r>
    </w:p>
    <w:p w:rsidR="004F2DAD" w:rsidRDefault="004F2DAD" w:rsidP="00882EA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Кузьмина В. В</w:t>
      </w:r>
      <w:r w:rsidRPr="005213D6">
        <w:rPr>
          <w:b/>
          <w:bCs/>
          <w:sz w:val="28"/>
          <w:szCs w:val="28"/>
        </w:rPr>
        <w:t xml:space="preserve">., </w:t>
      </w:r>
      <w:r w:rsidR="007C394D">
        <w:rPr>
          <w:sz w:val="28"/>
          <w:szCs w:val="28"/>
        </w:rPr>
        <w:t>преподаватель МКУДО</w:t>
      </w:r>
      <w:r w:rsidRPr="005213D6">
        <w:rPr>
          <w:sz w:val="28"/>
          <w:szCs w:val="28"/>
        </w:rPr>
        <w:t xml:space="preserve"> «Сычевская детская школа искусств»</w:t>
      </w:r>
    </w:p>
    <w:p w:rsidR="007C394D" w:rsidRPr="007C394D" w:rsidRDefault="007C394D" w:rsidP="00882EA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Копкина</w:t>
      </w:r>
      <w:proofErr w:type="spellEnd"/>
      <w:r>
        <w:rPr>
          <w:b/>
          <w:sz w:val="28"/>
          <w:szCs w:val="28"/>
        </w:rPr>
        <w:t xml:space="preserve"> Е. В., </w:t>
      </w:r>
      <w:r>
        <w:rPr>
          <w:sz w:val="28"/>
          <w:szCs w:val="28"/>
        </w:rPr>
        <w:t>преподаватель МКУДО «Сычевская детская школа искусств»</w:t>
      </w:r>
    </w:p>
    <w:p w:rsidR="004F2DAD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Default="004F2DAD" w:rsidP="00882EAC">
      <w:pPr>
        <w:spacing w:line="360" w:lineRule="auto"/>
        <w:jc w:val="both"/>
        <w:rPr>
          <w:sz w:val="28"/>
          <w:szCs w:val="28"/>
        </w:rPr>
      </w:pPr>
    </w:p>
    <w:p w:rsidR="004F2DAD" w:rsidRDefault="004F2DAD" w:rsidP="006D3F54">
      <w:pPr>
        <w:shd w:val="clear" w:color="auto" w:fill="FFFFFF"/>
        <w:spacing w:before="4718"/>
        <w:sectPr w:rsidR="004F2DAD" w:rsidSect="00E91488">
          <w:footerReference w:type="default" r:id="rId7"/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4F2DAD" w:rsidRDefault="004F2DAD" w:rsidP="001C6E87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lastRenderedPageBreak/>
        <w:t>Структура программы учебного предмета</w:t>
      </w:r>
    </w:p>
    <w:p w:rsidR="004F2DAD" w:rsidRDefault="004F2DAD" w:rsidP="001C6E87">
      <w:pPr>
        <w:shd w:val="clear" w:color="auto" w:fill="FFFFFF"/>
        <w:spacing w:line="360" w:lineRule="auto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ab/>
        <w:t>I. Пояснительная записка</w:t>
      </w:r>
    </w:p>
    <w:p w:rsidR="004F2DAD" w:rsidRDefault="004F2DAD" w:rsidP="006116DD">
      <w:pPr>
        <w:shd w:val="clear" w:color="auto" w:fill="FFFFFF"/>
        <w:spacing w:line="360" w:lineRule="auto"/>
        <w:ind w:left="709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ab/>
      </w:r>
      <w:r>
        <w:rPr>
          <w:i/>
          <w:iCs/>
          <w:color w:val="000000"/>
          <w:spacing w:val="-2"/>
          <w:w w:val="107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4F2DAD" w:rsidRDefault="004F2DAD" w:rsidP="001C6E87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ab/>
        <w:t>- Срок реализации учебного предмета;</w:t>
      </w:r>
    </w:p>
    <w:p w:rsidR="004F2DAD" w:rsidRDefault="004F2DAD" w:rsidP="006116DD">
      <w:pPr>
        <w:shd w:val="clear" w:color="auto" w:fill="FFFFFF"/>
        <w:spacing w:line="360" w:lineRule="auto"/>
        <w:ind w:left="709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Объем учебного времени, предусмотренный учебным планом   образовательного учреждения на реализацию учебного предмета;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Форма проведения учебных аудиторных занятий;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Цель и задачи учебного предмета;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Обоснование структуры программы учебного предмета;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Методы обучения;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II. Содержание учебного предмета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 w:rsidRPr="006116DD">
        <w:rPr>
          <w:i/>
          <w:iCs/>
          <w:color w:val="000000"/>
          <w:spacing w:val="-2"/>
          <w:w w:val="107"/>
          <w:sz w:val="28"/>
          <w:szCs w:val="28"/>
        </w:rPr>
        <w:t>- Сведения о затратах учебного времени;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Годовые требования по классам;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 xml:space="preserve">III. Требования к уровню подготовки </w:t>
      </w:r>
      <w:proofErr w:type="gramStart"/>
      <w:r>
        <w:rPr>
          <w:b/>
          <w:bCs/>
          <w:color w:val="000000"/>
          <w:spacing w:val="-2"/>
          <w:w w:val="107"/>
          <w:sz w:val="28"/>
          <w:szCs w:val="28"/>
        </w:rPr>
        <w:t>обучающихся</w:t>
      </w:r>
      <w:proofErr w:type="gramEnd"/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IV. Формы и методы контроля, система оценок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Аттестация: цели, виды, форма, содержание;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Критерии оценки;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Контрольные требования на разных этапах обучения;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V. Методическое обеспечение учебного процесса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Методические рекомендации педагогическим работникам;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>
        <w:rPr>
          <w:i/>
          <w:iCs/>
          <w:color w:val="000000"/>
          <w:spacing w:val="-2"/>
          <w:w w:val="107"/>
          <w:sz w:val="28"/>
          <w:szCs w:val="28"/>
        </w:rPr>
        <w:t>обучающихся</w:t>
      </w:r>
      <w:proofErr w:type="gramEnd"/>
      <w:r>
        <w:rPr>
          <w:i/>
          <w:iCs/>
          <w:color w:val="000000"/>
          <w:spacing w:val="-2"/>
          <w:w w:val="107"/>
          <w:sz w:val="28"/>
          <w:szCs w:val="28"/>
        </w:rPr>
        <w:t>;</w:t>
      </w:r>
    </w:p>
    <w:p w:rsidR="004F2DAD" w:rsidRPr="006116DD" w:rsidRDefault="004F2DAD" w:rsidP="006116DD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VI. Списки рекомендуемой нотной и методической литературы</w:t>
      </w:r>
    </w:p>
    <w:p w:rsidR="004F2DAD" w:rsidRDefault="004F2DAD" w:rsidP="006116DD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-Список рекомендуемой методической литературы</w:t>
      </w:r>
    </w:p>
    <w:p w:rsidR="004F2DAD" w:rsidRPr="00E30E7A" w:rsidRDefault="004F2DAD" w:rsidP="001C6E87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</w:p>
    <w:p w:rsidR="004F2DAD" w:rsidRPr="00E91488" w:rsidRDefault="004F2DAD" w:rsidP="001C6E87">
      <w:pPr>
        <w:shd w:val="clear" w:color="auto" w:fill="FFFFFF"/>
        <w:spacing w:line="360" w:lineRule="auto"/>
        <w:jc w:val="center"/>
        <w:rPr>
          <w:b/>
          <w:bCs/>
        </w:rPr>
      </w:pPr>
      <w:r w:rsidRPr="00E91488">
        <w:rPr>
          <w:color w:val="000000"/>
          <w:spacing w:val="-2"/>
          <w:w w:val="107"/>
          <w:sz w:val="28"/>
          <w:szCs w:val="28"/>
        </w:rPr>
        <w:t xml:space="preserve"> </w:t>
      </w:r>
    </w:p>
    <w:p w:rsidR="004F2DAD" w:rsidRDefault="004F2DAD">
      <w:pPr>
        <w:shd w:val="clear" w:color="auto" w:fill="FFFFFF"/>
        <w:ind w:left="10"/>
        <w:sectPr w:rsidR="004F2DAD" w:rsidSect="00E9148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4F2DAD" w:rsidRDefault="004F2DAD">
      <w:pPr>
        <w:shd w:val="clear" w:color="auto" w:fill="FFFFFF"/>
        <w:spacing w:line="480" w:lineRule="exact"/>
        <w:ind w:right="5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lastRenderedPageBreak/>
        <w:t>I</w:t>
      </w:r>
      <w:r w:rsidRPr="00B90FDA">
        <w:rPr>
          <w:b/>
          <w:bCs/>
          <w:color w:val="000000"/>
          <w:spacing w:val="1"/>
          <w:sz w:val="28"/>
          <w:szCs w:val="28"/>
        </w:rPr>
        <w:t xml:space="preserve">.       </w:t>
      </w:r>
      <w:r>
        <w:rPr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4F2DAD" w:rsidRPr="003E764B" w:rsidRDefault="004F2DAD">
      <w:pPr>
        <w:shd w:val="clear" w:color="auto" w:fill="FFFFFF"/>
        <w:spacing w:before="10" w:line="480" w:lineRule="exact"/>
        <w:ind w:left="5" w:firstLine="773"/>
        <w:jc w:val="both"/>
        <w:rPr>
          <w:b/>
          <w:bCs/>
        </w:rPr>
      </w:pPr>
      <w:r w:rsidRPr="003E764B">
        <w:rPr>
          <w:b/>
          <w:bCs/>
          <w:i/>
          <w:iCs/>
          <w:color w:val="000000"/>
          <w:spacing w:val="8"/>
          <w:sz w:val="28"/>
          <w:szCs w:val="28"/>
        </w:rPr>
        <w:t xml:space="preserve">1. Характеристика учебного предмета, его место и роль в </w:t>
      </w:r>
      <w:r w:rsidRPr="003E764B">
        <w:rPr>
          <w:b/>
          <w:bCs/>
          <w:i/>
          <w:iCs/>
          <w:color w:val="000000"/>
          <w:spacing w:val="3"/>
          <w:sz w:val="28"/>
          <w:szCs w:val="28"/>
        </w:rPr>
        <w:t>образовательном процессе.</w:t>
      </w:r>
    </w:p>
    <w:p w:rsidR="004F2DAD" w:rsidRPr="00831DA7" w:rsidRDefault="004F2DAD" w:rsidP="00831DA7">
      <w:pPr>
        <w:shd w:val="clear" w:color="auto" w:fill="FFFFFF"/>
        <w:spacing w:before="350" w:line="475" w:lineRule="exact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учебного предмета «Подготовка концертных номеров» </w:t>
      </w:r>
      <w:r>
        <w:rPr>
          <w:color w:val="000000"/>
          <w:spacing w:val="15"/>
          <w:sz w:val="28"/>
          <w:szCs w:val="28"/>
        </w:rPr>
        <w:t xml:space="preserve">разработана на основе и с учетом федеральных государственных </w:t>
      </w:r>
      <w:r>
        <w:rPr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>
        <w:rPr>
          <w:color w:val="000000"/>
          <w:spacing w:val="3"/>
          <w:sz w:val="28"/>
          <w:szCs w:val="28"/>
        </w:rPr>
        <w:t>программе в области искусства «Хореографическое творчество».</w:t>
      </w:r>
    </w:p>
    <w:p w:rsidR="004F2DAD" w:rsidRDefault="004F2DAD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7"/>
          <w:sz w:val="28"/>
          <w:szCs w:val="28"/>
        </w:rPr>
        <w:t xml:space="preserve">Процесс подготовки концертных номеров формирует у детей и </w:t>
      </w:r>
      <w:r>
        <w:rPr>
          <w:color w:val="000000"/>
          <w:spacing w:val="3"/>
          <w:sz w:val="28"/>
          <w:szCs w:val="28"/>
        </w:rPr>
        <w:t xml:space="preserve">подростков исполнительские умения и навыки в различных жанрах и </w:t>
      </w:r>
      <w:r>
        <w:rPr>
          <w:color w:val="000000"/>
          <w:spacing w:val="8"/>
          <w:sz w:val="28"/>
          <w:szCs w:val="28"/>
        </w:rPr>
        <w:t xml:space="preserve">направлениях танцевального творчества, знакомит с сущностью, </w:t>
      </w:r>
      <w:r>
        <w:rPr>
          <w:color w:val="000000"/>
          <w:spacing w:val="1"/>
          <w:sz w:val="28"/>
          <w:szCs w:val="28"/>
        </w:rPr>
        <w:t xml:space="preserve">выразительностью и содержательностью исполнительского искусства, </w:t>
      </w:r>
      <w:r>
        <w:rPr>
          <w:color w:val="000000"/>
          <w:spacing w:val="5"/>
          <w:sz w:val="28"/>
          <w:szCs w:val="28"/>
        </w:rPr>
        <w:t xml:space="preserve">способствует выявлению творческого потенциала и индивидуальности </w:t>
      </w:r>
      <w:r>
        <w:rPr>
          <w:color w:val="000000"/>
          <w:sz w:val="28"/>
          <w:szCs w:val="28"/>
        </w:rPr>
        <w:t>каждого учащегося, включая в работу физический, интеллектуальный и эмоциональный аппарат ребенка. Учащиеся должны получить возможность раскрыть заложенные в каждом творческие задатки и реализовать их в соответствующем репертуаре за период обучения.</w:t>
      </w:r>
    </w:p>
    <w:p w:rsidR="004F2DAD" w:rsidRDefault="004F2DAD">
      <w:pPr>
        <w:shd w:val="clear" w:color="auto" w:fill="FFFFFF"/>
        <w:spacing w:before="5" w:line="480" w:lineRule="exact"/>
        <w:ind w:right="5" w:firstLine="706"/>
        <w:jc w:val="both"/>
      </w:pPr>
      <w:r>
        <w:rPr>
          <w:color w:val="000000"/>
          <w:spacing w:val="6"/>
          <w:sz w:val="28"/>
          <w:szCs w:val="28"/>
        </w:rPr>
        <w:t xml:space="preserve">Учебный предмет "Подготовка концертных номеров" неразрывно </w:t>
      </w:r>
      <w:r>
        <w:rPr>
          <w:color w:val="000000"/>
          <w:sz w:val="28"/>
          <w:szCs w:val="28"/>
        </w:rPr>
        <w:t xml:space="preserve">связан со всеми предметами дополнительной предпрофессиональной общеобразовательной программы в области искусства "Хореографическое </w:t>
      </w:r>
      <w:r>
        <w:rPr>
          <w:color w:val="000000"/>
          <w:spacing w:val="-1"/>
          <w:sz w:val="28"/>
          <w:szCs w:val="28"/>
        </w:rPr>
        <w:t>творчество".</w:t>
      </w:r>
    </w:p>
    <w:p w:rsidR="004F2DAD" w:rsidRDefault="004F2DAD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На занятиях применяются знания, умения, навыки, приобретенные </w:t>
      </w:r>
      <w:r>
        <w:rPr>
          <w:color w:val="000000"/>
          <w:spacing w:val="1"/>
          <w:sz w:val="28"/>
          <w:szCs w:val="28"/>
        </w:rPr>
        <w:t xml:space="preserve">учащимися на уроках классического танца, народно-сценического танца и </w:t>
      </w:r>
      <w:r>
        <w:rPr>
          <w:color w:val="000000"/>
          <w:spacing w:val="-3"/>
          <w:sz w:val="28"/>
          <w:szCs w:val="28"/>
        </w:rPr>
        <w:t>других.</w:t>
      </w:r>
    </w:p>
    <w:p w:rsidR="004F2DAD" w:rsidRDefault="004F2DAD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pacing w:val="15"/>
          <w:sz w:val="28"/>
          <w:szCs w:val="28"/>
        </w:rPr>
        <w:t xml:space="preserve">При изучении предмета необходимо активно использовать </w:t>
      </w:r>
      <w:r>
        <w:rPr>
          <w:color w:val="000000"/>
          <w:spacing w:val="-1"/>
          <w:sz w:val="28"/>
          <w:szCs w:val="28"/>
        </w:rPr>
        <w:t xml:space="preserve">современные технические средства, просмотр видеоматериала, кинофильмов, </w:t>
      </w:r>
      <w:r>
        <w:rPr>
          <w:color w:val="000000"/>
          <w:spacing w:val="6"/>
          <w:sz w:val="28"/>
          <w:szCs w:val="28"/>
        </w:rPr>
        <w:t xml:space="preserve">прослушивание музыкального материи и т.д., которые могут служить </w:t>
      </w:r>
      <w:r>
        <w:rPr>
          <w:color w:val="000000"/>
          <w:sz w:val="28"/>
          <w:szCs w:val="28"/>
        </w:rPr>
        <w:t>примером в изучении предмета «Подготовка концертных номеров».</w:t>
      </w:r>
    </w:p>
    <w:p w:rsidR="004F2DAD" w:rsidRDefault="004F2DAD">
      <w:pPr>
        <w:shd w:val="clear" w:color="auto" w:fill="FFFFFF"/>
        <w:spacing w:before="5"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Необходимо приводить примеры из творческой деятельности ведущих </w:t>
      </w:r>
      <w:r>
        <w:rPr>
          <w:color w:val="000000"/>
          <w:spacing w:val="3"/>
          <w:sz w:val="28"/>
          <w:szCs w:val="28"/>
        </w:rPr>
        <w:t xml:space="preserve">мастеров  хореографического  искусства,   а  также  знакомить   с  </w:t>
      </w:r>
      <w:proofErr w:type="gramStart"/>
      <w:r>
        <w:rPr>
          <w:color w:val="000000"/>
          <w:spacing w:val="3"/>
          <w:sz w:val="28"/>
          <w:szCs w:val="28"/>
        </w:rPr>
        <w:t>лучшими</w:t>
      </w:r>
      <w:proofErr w:type="gramEnd"/>
    </w:p>
    <w:p w:rsidR="004F2DAD" w:rsidRDefault="004F2DAD" w:rsidP="003E764B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спектаклями,     концертными    программами    и    отдельными    номерами </w:t>
      </w:r>
      <w:r>
        <w:rPr>
          <w:color w:val="000000"/>
          <w:sz w:val="28"/>
          <w:szCs w:val="28"/>
        </w:rPr>
        <w:t>хореографических коллективов.</w:t>
      </w:r>
    </w:p>
    <w:p w:rsidR="004F2DAD" w:rsidRDefault="004F2DAD" w:rsidP="003E764B">
      <w:pPr>
        <w:shd w:val="clear" w:color="auto" w:fill="FFFFFF"/>
        <w:spacing w:before="5" w:line="480" w:lineRule="exact"/>
        <w:ind w:left="115"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более углубленного изучения курса «Подготовка концертных </w:t>
      </w:r>
      <w:r>
        <w:rPr>
          <w:color w:val="000000"/>
          <w:spacing w:val="10"/>
          <w:sz w:val="28"/>
          <w:szCs w:val="28"/>
        </w:rPr>
        <w:t xml:space="preserve">номеров» необходимо посещение концертов профессиональных и </w:t>
      </w:r>
      <w:r>
        <w:rPr>
          <w:color w:val="000000"/>
          <w:spacing w:val="13"/>
          <w:sz w:val="28"/>
          <w:szCs w:val="28"/>
        </w:rPr>
        <w:t xml:space="preserve">любительских коллективов, выставок, музеев с последующим их </w:t>
      </w:r>
      <w:r>
        <w:rPr>
          <w:color w:val="000000"/>
          <w:spacing w:val="-1"/>
          <w:sz w:val="28"/>
          <w:szCs w:val="28"/>
        </w:rPr>
        <w:t>обсуждением и анализом.</w:t>
      </w:r>
    </w:p>
    <w:p w:rsidR="004F2DAD" w:rsidRPr="003E764B" w:rsidRDefault="004F2DAD" w:rsidP="003E764B">
      <w:pPr>
        <w:shd w:val="clear" w:color="auto" w:fill="FFFFFF"/>
        <w:spacing w:before="5" w:line="480" w:lineRule="exact"/>
        <w:ind w:right="5"/>
        <w:jc w:val="both"/>
        <w:rPr>
          <w:sz w:val="28"/>
          <w:szCs w:val="28"/>
        </w:rPr>
      </w:pPr>
    </w:p>
    <w:p w:rsidR="004F2DAD" w:rsidRPr="00A069AD" w:rsidRDefault="004F2DAD" w:rsidP="00A069AD">
      <w:pPr>
        <w:shd w:val="clear" w:color="auto" w:fill="FFFFFF"/>
        <w:tabs>
          <w:tab w:val="left" w:pos="907"/>
        </w:tabs>
        <w:spacing w:before="14" w:line="360" w:lineRule="auto"/>
        <w:ind w:left="600"/>
        <w:rPr>
          <w:b/>
          <w:bCs/>
          <w:i/>
          <w:iCs/>
          <w:color w:val="000000"/>
          <w:spacing w:val="4"/>
          <w:sz w:val="28"/>
          <w:szCs w:val="28"/>
        </w:rPr>
      </w:pPr>
      <w:r w:rsidRPr="003E764B">
        <w:rPr>
          <w:b/>
          <w:bCs/>
          <w:i/>
          <w:iCs/>
          <w:color w:val="000000"/>
          <w:spacing w:val="-10"/>
          <w:sz w:val="28"/>
          <w:szCs w:val="28"/>
        </w:rPr>
        <w:t>2.</w:t>
      </w:r>
      <w:r w:rsidRPr="003E764B">
        <w:rPr>
          <w:b/>
          <w:bCs/>
          <w:i/>
          <w:iCs/>
          <w:color w:val="000000"/>
          <w:sz w:val="28"/>
          <w:szCs w:val="28"/>
        </w:rPr>
        <w:tab/>
      </w:r>
      <w:r w:rsidRPr="003E764B">
        <w:rPr>
          <w:b/>
          <w:bCs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4F2DAD" w:rsidRDefault="004F2DAD" w:rsidP="00CB25EC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 класс в возрасте с шести лет шести месяцев до девяти лет, </w:t>
      </w:r>
      <w:r>
        <w:rPr>
          <w:color w:val="000000"/>
          <w:spacing w:val="3"/>
          <w:sz w:val="28"/>
          <w:szCs w:val="28"/>
        </w:rPr>
        <w:t>составляет 8 лет.</w:t>
      </w:r>
    </w:p>
    <w:p w:rsidR="004F2DAD" w:rsidRDefault="004F2DAD" w:rsidP="003E764B">
      <w:pPr>
        <w:shd w:val="clear" w:color="auto" w:fill="FFFFFF"/>
        <w:spacing w:before="5" w:line="480" w:lineRule="exact"/>
        <w:ind w:left="120" w:right="5" w:firstLine="715"/>
        <w:jc w:val="both"/>
      </w:pPr>
      <w:r>
        <w:rPr>
          <w:color w:val="000000"/>
          <w:spacing w:val="9"/>
          <w:sz w:val="28"/>
          <w:szCs w:val="28"/>
        </w:rPr>
        <w:t xml:space="preserve">Для учащихся, поступающих в образовательное учреждение, </w:t>
      </w:r>
      <w:r>
        <w:rPr>
          <w:color w:val="000000"/>
          <w:sz w:val="28"/>
          <w:szCs w:val="28"/>
        </w:rPr>
        <w:t xml:space="preserve">реализующее основные профессиональные образовательные программы в </w:t>
      </w:r>
      <w:r>
        <w:rPr>
          <w:color w:val="000000"/>
          <w:spacing w:val="2"/>
          <w:sz w:val="28"/>
          <w:szCs w:val="28"/>
        </w:rPr>
        <w:t xml:space="preserve">области хореографического искусства, срок обучения может быть увеличен </w:t>
      </w:r>
      <w:r>
        <w:rPr>
          <w:color w:val="000000"/>
          <w:spacing w:val="-2"/>
          <w:sz w:val="28"/>
          <w:szCs w:val="28"/>
        </w:rPr>
        <w:t xml:space="preserve">на </w:t>
      </w:r>
      <w:r>
        <w:rPr>
          <w:b/>
          <w:bCs/>
          <w:color w:val="000000"/>
          <w:spacing w:val="-2"/>
          <w:sz w:val="28"/>
          <w:szCs w:val="28"/>
        </w:rPr>
        <w:t xml:space="preserve">1 </w:t>
      </w:r>
      <w:r>
        <w:rPr>
          <w:color w:val="000000"/>
          <w:spacing w:val="-2"/>
          <w:sz w:val="28"/>
          <w:szCs w:val="28"/>
        </w:rPr>
        <w:t>год.</w:t>
      </w:r>
    </w:p>
    <w:p w:rsidR="004F2DAD" w:rsidRDefault="004F2DAD" w:rsidP="003E764B">
      <w:pPr>
        <w:shd w:val="clear" w:color="auto" w:fill="FFFFFF"/>
        <w:tabs>
          <w:tab w:val="left" w:pos="907"/>
        </w:tabs>
        <w:spacing w:line="480" w:lineRule="exact"/>
        <w:ind w:left="120" w:firstLine="480"/>
      </w:pPr>
      <w:r>
        <w:rPr>
          <w:b/>
          <w:bCs/>
          <w:i/>
          <w:iCs/>
          <w:color w:val="000000"/>
          <w:spacing w:val="-16"/>
          <w:sz w:val="28"/>
          <w:szCs w:val="28"/>
        </w:rPr>
        <w:t>3.</w:t>
      </w:r>
      <w:r>
        <w:rPr>
          <w:b/>
          <w:bCs/>
          <w:i/>
          <w:iCs/>
          <w:color w:val="000000"/>
          <w:sz w:val="28"/>
          <w:szCs w:val="28"/>
        </w:rPr>
        <w:tab/>
        <w:t xml:space="preserve">Объем   учебного    времени,    </w:t>
      </w:r>
      <w:r>
        <w:rPr>
          <w:color w:val="000000"/>
          <w:sz w:val="28"/>
          <w:szCs w:val="28"/>
        </w:rPr>
        <w:t>предусмотренный    учебным    планом</w:t>
      </w:r>
      <w:r>
        <w:rPr>
          <w:color w:val="000000"/>
          <w:sz w:val="28"/>
          <w:szCs w:val="28"/>
        </w:rPr>
        <w:br/>
        <w:t>образовательного    учреждения    на    реализацию    предмета    «Подготовка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концертных номеров».</w:t>
      </w:r>
    </w:p>
    <w:p w:rsidR="004F2DAD" w:rsidRPr="00A069AD" w:rsidRDefault="004F2DAD" w:rsidP="00A069AD">
      <w:pPr>
        <w:shd w:val="clear" w:color="auto" w:fill="FFFFFF"/>
        <w:ind w:right="19"/>
        <w:jc w:val="right"/>
        <w:rPr>
          <w:b/>
          <w:bCs/>
          <w:i/>
          <w:iCs/>
          <w:color w:val="000000"/>
          <w:spacing w:val="1"/>
          <w:sz w:val="28"/>
          <w:szCs w:val="28"/>
        </w:rPr>
      </w:pPr>
      <w:r w:rsidRPr="003E764B">
        <w:rPr>
          <w:b/>
          <w:bCs/>
          <w:i/>
          <w:iCs/>
          <w:color w:val="000000"/>
          <w:spacing w:val="1"/>
          <w:sz w:val="28"/>
          <w:szCs w:val="28"/>
        </w:rPr>
        <w:t>Таблица 1</w:t>
      </w:r>
    </w:p>
    <w:p w:rsidR="004F2DAD" w:rsidRPr="00CB25EC" w:rsidRDefault="004F2DAD" w:rsidP="00CB25EC">
      <w:pPr>
        <w:shd w:val="clear" w:color="auto" w:fill="FFFFFF"/>
        <w:ind w:right="19"/>
        <w:jc w:val="both"/>
      </w:pPr>
    </w:p>
    <w:p w:rsidR="004F2DAD" w:rsidRDefault="004F2DAD" w:rsidP="00A069AD">
      <w:pPr>
        <w:shd w:val="clear" w:color="auto" w:fill="FFFFFF"/>
        <w:spacing w:before="149"/>
        <w:ind w:left="120"/>
        <w:jc w:val="center"/>
      </w:pPr>
      <w:r>
        <w:rPr>
          <w:color w:val="000000"/>
          <w:spacing w:val="2"/>
          <w:sz w:val="28"/>
          <w:szCs w:val="28"/>
        </w:rPr>
        <w:t>Срок обучения - 8 (9) лет</w:t>
      </w:r>
    </w:p>
    <w:p w:rsidR="004F2DAD" w:rsidRDefault="004F2DA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2822"/>
        <w:gridCol w:w="1843"/>
      </w:tblGrid>
      <w:tr w:rsidR="004F2DAD" w:rsidRPr="007D3148">
        <w:trPr>
          <w:trHeight w:hRule="exact" w:val="605"/>
        </w:trPr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5" w:lineRule="exact"/>
              <w:ind w:left="437" w:right="432"/>
            </w:pPr>
            <w:r>
              <w:rPr>
                <w:color w:val="000000"/>
                <w:spacing w:val="-2"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Классы</w:t>
            </w:r>
          </w:p>
        </w:tc>
      </w:tr>
      <w:tr w:rsidR="004F2DAD" w:rsidRPr="007D3148">
        <w:trPr>
          <w:trHeight w:hRule="exact" w:val="490"/>
        </w:trPr>
        <w:tc>
          <w:tcPr>
            <w:tcW w:w="4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/>
          <w:p w:rsidR="004F2DAD" w:rsidRPr="007D3148" w:rsidRDefault="004F2DAD"/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right="1123"/>
              <w:jc w:val="right"/>
            </w:pPr>
            <w:r w:rsidRPr="007D3148">
              <w:rPr>
                <w:color w:val="000000"/>
                <w:sz w:val="28"/>
                <w:szCs w:val="28"/>
              </w:rPr>
              <w:t>1-8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734"/>
            </w:pPr>
            <w:r w:rsidRPr="007D3148">
              <w:rPr>
                <w:color w:val="000000"/>
                <w:sz w:val="28"/>
                <w:szCs w:val="28"/>
              </w:rPr>
              <w:t>9</w:t>
            </w:r>
          </w:p>
        </w:tc>
      </w:tr>
      <w:tr w:rsidR="004F2DAD" w:rsidRPr="007D3148">
        <w:trPr>
          <w:trHeight w:hRule="exact" w:val="97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5" w:lineRule="exact"/>
              <w:ind w:right="566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Максимальная учебная нагрузка </w:t>
            </w:r>
            <w:r>
              <w:rPr>
                <w:color w:val="000000"/>
                <w:spacing w:val="-1"/>
                <w:sz w:val="28"/>
                <w:szCs w:val="28"/>
              </w:rPr>
              <w:t>(на весь период обучения)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right="1104"/>
              <w:jc w:val="right"/>
            </w:pPr>
            <w:r w:rsidRPr="007D3148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662"/>
            </w:pPr>
            <w:r w:rsidRPr="007D314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4F2DAD" w:rsidRPr="007D3148">
        <w:trPr>
          <w:trHeight w:hRule="exact" w:val="97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Количество  часов  на  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аудиторные </w:t>
            </w:r>
            <w:r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right="1104"/>
              <w:jc w:val="right"/>
            </w:pPr>
            <w:r w:rsidRPr="007D3148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662"/>
            </w:pPr>
            <w:r w:rsidRPr="007D314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4F2DAD" w:rsidRPr="007D3148">
        <w:trPr>
          <w:trHeight w:hRule="exact" w:val="98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  <w:ind w:left="10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Общее      количество      часов      на </w:t>
            </w:r>
            <w:r>
              <w:rPr>
                <w:color w:val="000000"/>
                <w:spacing w:val="-1"/>
                <w:sz w:val="28"/>
                <w:szCs w:val="28"/>
              </w:rPr>
              <w:t>аудиторные занятия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jc w:val="center"/>
            </w:pPr>
            <w:r w:rsidRPr="007D3148">
              <w:rPr>
                <w:color w:val="000000"/>
                <w:sz w:val="28"/>
                <w:szCs w:val="28"/>
              </w:rPr>
              <w:t>757</w:t>
            </w:r>
          </w:p>
        </w:tc>
      </w:tr>
    </w:tbl>
    <w:p w:rsidR="004F2DAD" w:rsidRDefault="004F2DAD">
      <w:pPr>
        <w:shd w:val="clear" w:color="auto" w:fill="FFFFFF"/>
        <w:spacing w:before="350" w:line="480" w:lineRule="exact"/>
        <w:ind w:left="130" w:firstLine="691"/>
      </w:pPr>
      <w:r w:rsidRPr="003E764B">
        <w:rPr>
          <w:b/>
          <w:bCs/>
          <w:i/>
          <w:iCs/>
          <w:color w:val="000000"/>
          <w:spacing w:val="3"/>
          <w:sz w:val="28"/>
          <w:szCs w:val="28"/>
        </w:rPr>
        <w:lastRenderedPageBreak/>
        <w:t>4.Форма проведения учебных аудиторных занятий</w:t>
      </w:r>
      <w:r>
        <w:rPr>
          <w:i/>
          <w:iCs/>
          <w:color w:val="000000"/>
          <w:spacing w:val="3"/>
          <w:sz w:val="28"/>
          <w:szCs w:val="28"/>
        </w:rPr>
        <w:t xml:space="preserve">: </w:t>
      </w:r>
      <w:r>
        <w:rPr>
          <w:color w:val="000000"/>
          <w:spacing w:val="3"/>
          <w:sz w:val="28"/>
          <w:szCs w:val="28"/>
        </w:rPr>
        <w:t xml:space="preserve">мелкогрупповая </w:t>
      </w:r>
      <w:r>
        <w:rPr>
          <w:color w:val="000000"/>
          <w:sz w:val="28"/>
          <w:szCs w:val="28"/>
        </w:rPr>
        <w:t>(от 2-х человек), рекомендуе</w:t>
      </w:r>
      <w:r w:rsidR="00A069AD">
        <w:rPr>
          <w:color w:val="000000"/>
          <w:sz w:val="28"/>
          <w:szCs w:val="28"/>
        </w:rPr>
        <w:t>мая продолжительность урока - 40</w:t>
      </w:r>
      <w:r>
        <w:rPr>
          <w:color w:val="000000"/>
          <w:sz w:val="28"/>
          <w:szCs w:val="28"/>
        </w:rPr>
        <w:t xml:space="preserve"> минут.</w:t>
      </w:r>
    </w:p>
    <w:p w:rsidR="004F2DAD" w:rsidRDefault="004F2DAD">
      <w:pPr>
        <w:shd w:val="clear" w:color="auto" w:fill="FFFFFF"/>
        <w:spacing w:before="5" w:line="480" w:lineRule="exact"/>
        <w:ind w:left="115" w:right="14" w:firstLine="710"/>
        <w:jc w:val="both"/>
      </w:pPr>
      <w:r>
        <w:rPr>
          <w:color w:val="000000"/>
          <w:spacing w:val="7"/>
          <w:sz w:val="28"/>
          <w:szCs w:val="28"/>
        </w:rPr>
        <w:t xml:space="preserve">Мелкогрупповая форма позволяет преподавателю лучше узнать </w:t>
      </w:r>
      <w:r>
        <w:rPr>
          <w:color w:val="000000"/>
          <w:spacing w:val="16"/>
          <w:sz w:val="28"/>
          <w:szCs w:val="28"/>
        </w:rPr>
        <w:t>учеников, их возможности, трудоспособность, эмоционально-</w:t>
      </w:r>
      <w:r>
        <w:rPr>
          <w:color w:val="000000"/>
          <w:sz w:val="28"/>
          <w:szCs w:val="28"/>
        </w:rPr>
        <w:t>психологические особенности.</w:t>
      </w:r>
    </w:p>
    <w:p w:rsidR="004F2DAD" w:rsidRPr="003E764B" w:rsidRDefault="004F2DAD">
      <w:pPr>
        <w:shd w:val="clear" w:color="auto" w:fill="FFFFFF"/>
        <w:spacing w:before="10" w:line="480" w:lineRule="exact"/>
        <w:ind w:left="125" w:right="5" w:firstLine="696"/>
        <w:jc w:val="both"/>
        <w:rPr>
          <w:b/>
          <w:bCs/>
          <w:i/>
          <w:iCs/>
        </w:rPr>
      </w:pPr>
      <w:r w:rsidRPr="003E764B">
        <w:rPr>
          <w:i/>
          <w:iCs/>
          <w:color w:val="000000"/>
          <w:spacing w:val="9"/>
          <w:sz w:val="28"/>
          <w:szCs w:val="28"/>
        </w:rPr>
        <w:t xml:space="preserve">5. </w:t>
      </w:r>
      <w:r w:rsidRPr="003E764B">
        <w:rPr>
          <w:b/>
          <w:bCs/>
          <w:i/>
          <w:iCs/>
          <w:color w:val="000000"/>
          <w:spacing w:val="9"/>
          <w:sz w:val="28"/>
          <w:szCs w:val="28"/>
        </w:rPr>
        <w:t xml:space="preserve">Цель и задачи учебного предмета «Подготовка концертных </w:t>
      </w:r>
      <w:r w:rsidRPr="003E764B">
        <w:rPr>
          <w:b/>
          <w:bCs/>
          <w:i/>
          <w:iCs/>
          <w:color w:val="000000"/>
          <w:spacing w:val="2"/>
          <w:sz w:val="28"/>
          <w:szCs w:val="28"/>
        </w:rPr>
        <w:t>номеров»</w:t>
      </w:r>
    </w:p>
    <w:p w:rsidR="004F2DAD" w:rsidRDefault="004F2DAD">
      <w:pPr>
        <w:shd w:val="clear" w:color="auto" w:fill="FFFFFF"/>
        <w:spacing w:line="480" w:lineRule="exact"/>
        <w:ind w:left="830"/>
      </w:pPr>
      <w:r>
        <w:rPr>
          <w:b/>
          <w:bCs/>
          <w:color w:val="000000"/>
          <w:spacing w:val="-4"/>
          <w:sz w:val="28"/>
          <w:szCs w:val="28"/>
        </w:rPr>
        <w:t>Цель:</w:t>
      </w:r>
    </w:p>
    <w:p w:rsidR="004F2DAD" w:rsidRDefault="004F2DAD">
      <w:pPr>
        <w:shd w:val="clear" w:color="auto" w:fill="FFFFFF"/>
        <w:spacing w:line="480" w:lineRule="exact"/>
        <w:ind w:left="120" w:firstLine="701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развитие танцевально-исполнительских способностей учащихся на </w:t>
      </w:r>
      <w:r>
        <w:rPr>
          <w:color w:val="000000"/>
          <w:spacing w:val="12"/>
          <w:sz w:val="28"/>
          <w:szCs w:val="28"/>
        </w:rPr>
        <w:t xml:space="preserve">основе приобретенного ими комплекса знаний, умений, навыков, </w:t>
      </w:r>
      <w:r>
        <w:rPr>
          <w:color w:val="000000"/>
          <w:spacing w:val="2"/>
          <w:sz w:val="28"/>
          <w:szCs w:val="28"/>
        </w:rPr>
        <w:t xml:space="preserve">необходимых для исполнения танцевальных композиций различных жанров и форм в соответствии с ФГТ, а также выявление наиболее одаренных детей </w:t>
      </w:r>
      <w:r>
        <w:rPr>
          <w:color w:val="000000"/>
          <w:spacing w:val="12"/>
          <w:sz w:val="28"/>
          <w:szCs w:val="28"/>
        </w:rPr>
        <w:t xml:space="preserve">в области хореографического исполнительства и подготовки их к </w:t>
      </w:r>
      <w:r>
        <w:rPr>
          <w:color w:val="000000"/>
          <w:sz w:val="28"/>
          <w:szCs w:val="28"/>
        </w:rPr>
        <w:t xml:space="preserve">дальнейшему поступлению в образовательные учреждения, реализующие </w:t>
      </w:r>
      <w:r>
        <w:rPr>
          <w:color w:val="000000"/>
          <w:spacing w:val="4"/>
          <w:sz w:val="28"/>
          <w:szCs w:val="28"/>
        </w:rPr>
        <w:t xml:space="preserve">образовательные программы среднего и высшего профессионального </w:t>
      </w:r>
      <w:r>
        <w:rPr>
          <w:color w:val="000000"/>
          <w:spacing w:val="-1"/>
          <w:sz w:val="28"/>
          <w:szCs w:val="28"/>
        </w:rPr>
        <w:t>образования в области хореографического искусства.</w:t>
      </w:r>
      <w:proofErr w:type="gramEnd"/>
    </w:p>
    <w:p w:rsidR="004F2DAD" w:rsidRDefault="004F2DAD">
      <w:pPr>
        <w:shd w:val="clear" w:color="auto" w:fill="FFFFFF"/>
        <w:spacing w:before="614"/>
        <w:ind w:left="1042"/>
      </w:pPr>
      <w:r>
        <w:rPr>
          <w:b/>
          <w:bCs/>
          <w:color w:val="000000"/>
          <w:spacing w:val="-5"/>
          <w:sz w:val="28"/>
          <w:szCs w:val="28"/>
        </w:rPr>
        <w:t>Задачи: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48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развитие    </w:t>
      </w:r>
      <w:proofErr w:type="spellStart"/>
      <w:r>
        <w:rPr>
          <w:color w:val="000000"/>
          <w:spacing w:val="3"/>
          <w:sz w:val="28"/>
          <w:szCs w:val="28"/>
        </w:rPr>
        <w:t>танцевальности</w:t>
      </w:r>
      <w:proofErr w:type="spellEnd"/>
      <w:r>
        <w:rPr>
          <w:color w:val="000000"/>
          <w:spacing w:val="3"/>
          <w:sz w:val="28"/>
          <w:szCs w:val="28"/>
        </w:rPr>
        <w:t>,    чувства    позы,    умение    правильно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распределять сценическую площадку;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44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музыкальности, координации движений;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53" w:line="485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  чувства   ансамбля   (чувства   партнерства),   двигательн</w:t>
      </w:r>
      <w:proofErr w:type="gramStart"/>
      <w:r>
        <w:rPr>
          <w:color w:val="000000"/>
          <w:spacing w:val="-1"/>
          <w:sz w:val="28"/>
          <w:szCs w:val="28"/>
        </w:rPr>
        <w:t>о-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танцевальных способностей, артистизма;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4" w:line="485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приобретение </w:t>
      </w:r>
      <w:proofErr w:type="gramStart"/>
      <w:r>
        <w:rPr>
          <w:color w:val="000000"/>
          <w:spacing w:val="6"/>
          <w:sz w:val="28"/>
          <w:szCs w:val="28"/>
        </w:rPr>
        <w:t>обучающимися</w:t>
      </w:r>
      <w:proofErr w:type="gramEnd"/>
      <w:r>
        <w:rPr>
          <w:color w:val="000000"/>
          <w:spacing w:val="6"/>
          <w:sz w:val="28"/>
          <w:szCs w:val="28"/>
        </w:rPr>
        <w:t xml:space="preserve">    опыта творческой деятельности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публичных выступлений;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4" w:line="485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стимулирование   развития   эмоциональности,   памяти,   мышления,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воображения и творческой активности в ансамбле;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0" w:line="485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умение   преодолевать   технические   трудности   при   исполнении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сложных комбинаций;</w:t>
      </w:r>
    </w:p>
    <w:p w:rsidR="004F2DAD" w:rsidRDefault="004F2DAD" w:rsidP="003F04A6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4" w:line="485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формирование  у  одаренных  детей  комплекса знаний,  умений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навыков,    позволяющих    в    дальнейшем    осваивать    профессиональные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образовательные программы в области хореографического искусства.</w:t>
      </w:r>
    </w:p>
    <w:p w:rsidR="004F2DAD" w:rsidRPr="003E764B" w:rsidRDefault="004F2DAD">
      <w:pPr>
        <w:shd w:val="clear" w:color="auto" w:fill="FFFFFF"/>
        <w:tabs>
          <w:tab w:val="left" w:pos="979"/>
        </w:tabs>
        <w:spacing w:line="485" w:lineRule="exact"/>
        <w:ind w:left="710"/>
        <w:rPr>
          <w:b/>
          <w:bCs/>
        </w:rPr>
      </w:pPr>
      <w:r w:rsidRPr="003E764B">
        <w:rPr>
          <w:b/>
          <w:bCs/>
          <w:i/>
          <w:iCs/>
          <w:color w:val="000000"/>
          <w:spacing w:val="-20"/>
          <w:sz w:val="28"/>
          <w:szCs w:val="28"/>
        </w:rPr>
        <w:t>6.</w:t>
      </w:r>
      <w:r w:rsidRPr="003E764B">
        <w:rPr>
          <w:b/>
          <w:bCs/>
          <w:i/>
          <w:iCs/>
          <w:color w:val="000000"/>
          <w:sz w:val="28"/>
          <w:szCs w:val="28"/>
        </w:rPr>
        <w:tab/>
      </w:r>
      <w:r w:rsidRPr="003E764B">
        <w:rPr>
          <w:b/>
          <w:bCs/>
          <w:i/>
          <w:iCs/>
          <w:color w:val="000000"/>
          <w:spacing w:val="4"/>
          <w:sz w:val="28"/>
          <w:szCs w:val="28"/>
        </w:rPr>
        <w:t>Обоснование структуры учебного предмета</w:t>
      </w:r>
    </w:p>
    <w:p w:rsidR="004F2DAD" w:rsidRDefault="004F2DAD">
      <w:pPr>
        <w:shd w:val="clear" w:color="auto" w:fill="FFFFFF"/>
        <w:spacing w:line="485" w:lineRule="exact"/>
        <w:ind w:left="5" w:firstLine="566"/>
      </w:pPr>
      <w:r>
        <w:rPr>
          <w:color w:val="000000"/>
          <w:spacing w:val="3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>аспекты работы преподавателя с учеником.</w:t>
      </w:r>
    </w:p>
    <w:p w:rsidR="004F2DAD" w:rsidRDefault="004F2DAD">
      <w:pPr>
        <w:shd w:val="clear" w:color="auto" w:fill="FFFFFF"/>
        <w:spacing w:line="485" w:lineRule="exact"/>
        <w:ind w:left="773"/>
      </w:pP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сведения о затратах учебного времени, предусмотренного на освоение УП;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4F2DAD" w:rsidRDefault="004F2DAD" w:rsidP="003F04A6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485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4F2DAD" w:rsidRDefault="004F2DAD">
      <w:pPr>
        <w:shd w:val="clear" w:color="auto" w:fill="FFFFFF"/>
        <w:spacing w:line="485" w:lineRule="exact"/>
        <w:ind w:right="5" w:firstLine="706"/>
        <w:jc w:val="both"/>
      </w:pPr>
      <w:r>
        <w:rPr>
          <w:color w:val="000000"/>
          <w:spacing w:val="4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4F2DAD" w:rsidRPr="003E764B" w:rsidRDefault="004F2DAD">
      <w:pPr>
        <w:shd w:val="clear" w:color="auto" w:fill="FFFFFF"/>
        <w:tabs>
          <w:tab w:val="left" w:pos="979"/>
        </w:tabs>
        <w:spacing w:line="485" w:lineRule="exact"/>
        <w:ind w:left="710"/>
        <w:rPr>
          <w:b/>
          <w:bCs/>
        </w:rPr>
      </w:pPr>
      <w:r w:rsidRPr="003E764B">
        <w:rPr>
          <w:b/>
          <w:bCs/>
          <w:i/>
          <w:iCs/>
          <w:color w:val="000000"/>
          <w:spacing w:val="-23"/>
          <w:sz w:val="28"/>
          <w:szCs w:val="28"/>
        </w:rPr>
        <w:t>7.</w:t>
      </w:r>
      <w:r w:rsidRPr="003E764B">
        <w:rPr>
          <w:b/>
          <w:bCs/>
          <w:i/>
          <w:iCs/>
          <w:color w:val="000000"/>
          <w:sz w:val="28"/>
          <w:szCs w:val="28"/>
        </w:rPr>
        <w:tab/>
      </w:r>
      <w:r w:rsidRPr="003E764B">
        <w:rPr>
          <w:b/>
          <w:bCs/>
          <w:i/>
          <w:iCs/>
          <w:color w:val="000000"/>
          <w:spacing w:val="6"/>
          <w:sz w:val="28"/>
          <w:szCs w:val="28"/>
        </w:rPr>
        <w:t>Методы обучения</w:t>
      </w:r>
    </w:p>
    <w:p w:rsidR="004F2DAD" w:rsidRDefault="004F2DAD">
      <w:pPr>
        <w:shd w:val="clear" w:color="auto" w:fill="FFFFFF"/>
        <w:spacing w:line="485" w:lineRule="exact"/>
        <w:ind w:firstLine="571"/>
      </w:pPr>
      <w:r>
        <w:rPr>
          <w:color w:val="000000"/>
          <w:spacing w:val="5"/>
          <w:sz w:val="28"/>
          <w:szCs w:val="28"/>
        </w:rPr>
        <w:t xml:space="preserve">Для  достижения  поставленной  цели  и  реализации  задач 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4F2DAD" w:rsidRDefault="004F2DAD" w:rsidP="003F04A6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метод   организации   учебной   деятельности    (словесный,    наглядный,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практический);</w:t>
      </w:r>
    </w:p>
    <w:p w:rsidR="004F2DAD" w:rsidRDefault="004F2DAD" w:rsidP="003F04A6">
      <w:pPr>
        <w:numPr>
          <w:ilvl w:val="0"/>
          <w:numId w:val="7"/>
        </w:numPr>
        <w:shd w:val="clear" w:color="auto" w:fill="FFFFFF"/>
        <w:tabs>
          <w:tab w:val="left" w:pos="331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  метод   (неоднократное   воспроизведение   полученных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знаний);</w:t>
      </w:r>
    </w:p>
    <w:p w:rsidR="004F2DAD" w:rsidRDefault="004F2DAD">
      <w:pPr>
        <w:rPr>
          <w:sz w:val="2"/>
          <w:szCs w:val="2"/>
        </w:rPr>
      </w:pPr>
    </w:p>
    <w:p w:rsidR="004F2DAD" w:rsidRDefault="004F2DAD" w:rsidP="003F04A6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эвристический метод (нахождение оптимальных вариантов исполнения);</w:t>
      </w:r>
    </w:p>
    <w:p w:rsidR="004F2DAD" w:rsidRDefault="004F2DAD" w:rsidP="003F04A6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стимулирования и мотивации (формирование интереса ребенка);</w:t>
      </w:r>
    </w:p>
    <w:p w:rsidR="004F2DAD" w:rsidRDefault="004F2DAD" w:rsidP="003F04A6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активного обучения (самоанализ ребенка);</w:t>
      </w:r>
    </w:p>
    <w:p w:rsidR="004F2DAD" w:rsidRDefault="004F2DAD">
      <w:pPr>
        <w:shd w:val="clear" w:color="auto" w:fill="FFFFFF"/>
        <w:spacing w:line="480" w:lineRule="exact"/>
        <w:ind w:left="5" w:right="14"/>
        <w:jc w:val="both"/>
      </w:pPr>
      <w:r>
        <w:rPr>
          <w:color w:val="000000"/>
          <w:sz w:val="28"/>
          <w:szCs w:val="28"/>
        </w:rPr>
        <w:t xml:space="preserve">- аналитический (сравнения и обобщения, развитие логического мышления); </w:t>
      </w:r>
      <w:proofErr w:type="gramStart"/>
      <w:r>
        <w:rPr>
          <w:color w:val="000000"/>
          <w:spacing w:val="1"/>
          <w:sz w:val="28"/>
          <w:szCs w:val="28"/>
        </w:rPr>
        <w:t>-э</w:t>
      </w:r>
      <w:proofErr w:type="gramEnd"/>
      <w:r>
        <w:rPr>
          <w:color w:val="000000"/>
          <w:spacing w:val="1"/>
          <w:sz w:val="28"/>
          <w:szCs w:val="28"/>
        </w:rPr>
        <w:t xml:space="preserve">моциональный      (подбор      ассоциаций,      образов,      художественные </w:t>
      </w:r>
      <w:r>
        <w:rPr>
          <w:color w:val="000000"/>
          <w:spacing w:val="-1"/>
          <w:sz w:val="28"/>
          <w:szCs w:val="28"/>
        </w:rPr>
        <w:t>впечатления).</w:t>
      </w:r>
    </w:p>
    <w:p w:rsidR="004F2DAD" w:rsidRDefault="004F2DAD">
      <w:pPr>
        <w:shd w:val="clear" w:color="auto" w:fill="FFFFFF"/>
        <w:spacing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Предложенные методы работы в рамках предпрофессиональной </w:t>
      </w:r>
      <w:r>
        <w:rPr>
          <w:color w:val="000000"/>
          <w:spacing w:val="6"/>
          <w:sz w:val="28"/>
          <w:szCs w:val="28"/>
        </w:rPr>
        <w:lastRenderedPageBreak/>
        <w:t xml:space="preserve">образовательной программы являются наиболее продуктивными при </w:t>
      </w:r>
      <w:r>
        <w:rPr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>
        <w:rPr>
          <w:color w:val="000000"/>
          <w:spacing w:val="-1"/>
          <w:sz w:val="28"/>
          <w:szCs w:val="28"/>
        </w:rPr>
        <w:t>проверенных методиках.</w:t>
      </w:r>
    </w:p>
    <w:p w:rsidR="004F2DAD" w:rsidRPr="003E764B" w:rsidRDefault="004F2DAD">
      <w:pPr>
        <w:shd w:val="clear" w:color="auto" w:fill="FFFFFF"/>
        <w:spacing w:before="14" w:line="480" w:lineRule="exact"/>
        <w:ind w:left="5" w:right="14" w:firstLine="706"/>
        <w:jc w:val="both"/>
        <w:rPr>
          <w:b/>
          <w:bCs/>
        </w:rPr>
      </w:pPr>
      <w:r w:rsidRPr="003E764B">
        <w:rPr>
          <w:b/>
          <w:bCs/>
          <w:i/>
          <w:iCs/>
          <w:color w:val="000000"/>
          <w:spacing w:val="5"/>
          <w:sz w:val="28"/>
          <w:szCs w:val="28"/>
        </w:rPr>
        <w:t>8. Описание материально-технических условий реализации учебного предмета «Подготовка концертных номеров»</w:t>
      </w:r>
    </w:p>
    <w:p w:rsidR="004F2DAD" w:rsidRDefault="004F2DAD">
      <w:pPr>
        <w:shd w:val="clear" w:color="auto" w:fill="FFFFFF"/>
        <w:spacing w:line="480" w:lineRule="exact"/>
        <w:ind w:firstLine="701"/>
        <w:jc w:val="both"/>
      </w:pPr>
      <w:r>
        <w:rPr>
          <w:color w:val="000000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</w:t>
      </w:r>
      <w:r>
        <w:rPr>
          <w:color w:val="000000"/>
          <w:spacing w:val="-2"/>
          <w:sz w:val="28"/>
          <w:szCs w:val="28"/>
        </w:rPr>
        <w:t>труда.</w:t>
      </w:r>
    </w:p>
    <w:p w:rsidR="004F2DAD" w:rsidRDefault="004F2DAD">
      <w:pPr>
        <w:shd w:val="clear" w:color="auto" w:fill="FFFFFF"/>
        <w:spacing w:line="480" w:lineRule="exact"/>
        <w:ind w:left="5" w:right="5" w:firstLine="691"/>
        <w:jc w:val="both"/>
      </w:pPr>
      <w:r>
        <w:rPr>
          <w:color w:val="000000"/>
          <w:spacing w:val="15"/>
          <w:sz w:val="28"/>
          <w:szCs w:val="28"/>
        </w:rPr>
        <w:t xml:space="preserve">Балетные учебные залы для занятий по учебному предмету </w:t>
      </w:r>
      <w:r>
        <w:rPr>
          <w:color w:val="000000"/>
          <w:sz w:val="28"/>
          <w:szCs w:val="28"/>
        </w:rPr>
        <w:t xml:space="preserve">"Подготовка концертных номеров" должны быть оборудованы балетными станками, зеркалами размером 7м х 2м. Необходимо наличие музыкального </w:t>
      </w:r>
      <w:r>
        <w:rPr>
          <w:color w:val="000000"/>
          <w:spacing w:val="1"/>
          <w:sz w:val="28"/>
          <w:szCs w:val="28"/>
        </w:rPr>
        <w:t>инструмента и/или аудио аппаратуры.</w:t>
      </w:r>
    </w:p>
    <w:p w:rsidR="004F2DAD" w:rsidRDefault="004F2DAD" w:rsidP="003E764B">
      <w:pPr>
        <w:shd w:val="clear" w:color="auto" w:fill="FFFFFF"/>
        <w:spacing w:line="480" w:lineRule="exact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наличие концертного зала и фонотеки.</w:t>
      </w:r>
    </w:p>
    <w:p w:rsidR="004F2DAD" w:rsidRDefault="004F2DAD" w:rsidP="003E764B">
      <w:pPr>
        <w:shd w:val="clear" w:color="auto" w:fill="FFFFFF"/>
        <w:spacing w:line="480" w:lineRule="exact"/>
        <w:ind w:left="710"/>
      </w:pPr>
    </w:p>
    <w:p w:rsidR="004F2DAD" w:rsidRDefault="004F2DAD" w:rsidP="003E764B">
      <w:pPr>
        <w:shd w:val="clear" w:color="auto" w:fill="FFFFFF"/>
        <w:spacing w:line="480" w:lineRule="exact"/>
        <w:ind w:right="19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 w:rsidRPr="00B90FDA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Содержание учебного предмета</w:t>
      </w:r>
    </w:p>
    <w:p w:rsidR="004F2DAD" w:rsidRDefault="004F2DAD">
      <w:pPr>
        <w:shd w:val="clear" w:color="auto" w:fill="FFFFFF"/>
        <w:spacing w:line="480" w:lineRule="exact"/>
        <w:ind w:left="125" w:firstLine="480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1.Сведения   о   затратах  учебного   времени,   </w:t>
      </w:r>
      <w:r>
        <w:rPr>
          <w:color w:val="000000"/>
          <w:spacing w:val="3"/>
          <w:sz w:val="28"/>
          <w:szCs w:val="28"/>
        </w:rPr>
        <w:t xml:space="preserve">предусмотренного   на </w:t>
      </w:r>
      <w:r>
        <w:rPr>
          <w:color w:val="000000"/>
          <w:spacing w:val="-1"/>
          <w:sz w:val="28"/>
          <w:szCs w:val="28"/>
        </w:rPr>
        <w:t>освоение учебного предмета «Подготовка концертных номеров».</w:t>
      </w:r>
    </w:p>
    <w:p w:rsidR="004F2DAD" w:rsidRDefault="004F2DAD">
      <w:pPr>
        <w:shd w:val="clear" w:color="auto" w:fill="FFFFFF"/>
        <w:spacing w:line="480" w:lineRule="exact"/>
        <w:ind w:left="125" w:firstLine="480"/>
      </w:pPr>
    </w:p>
    <w:p w:rsidR="004F2DAD" w:rsidRDefault="004F2DAD">
      <w:pPr>
        <w:shd w:val="clear" w:color="auto" w:fill="FFFFFF"/>
        <w:spacing w:line="480" w:lineRule="exact"/>
        <w:ind w:left="125" w:firstLine="480"/>
      </w:pPr>
    </w:p>
    <w:p w:rsidR="004F2DAD" w:rsidRDefault="004F2DAD">
      <w:pPr>
        <w:shd w:val="clear" w:color="auto" w:fill="FFFFFF"/>
        <w:spacing w:line="480" w:lineRule="exact"/>
        <w:ind w:left="125" w:firstLine="480"/>
      </w:pPr>
    </w:p>
    <w:p w:rsidR="004F2DAD" w:rsidRDefault="00A069AD" w:rsidP="001F7A83">
      <w:pPr>
        <w:shd w:val="clear" w:color="auto" w:fill="FFFFFF"/>
        <w:spacing w:before="360"/>
        <w:jc w:val="right"/>
      </w:pPr>
      <w:r>
        <w:rPr>
          <w:b/>
          <w:bCs/>
          <w:i/>
          <w:iCs/>
          <w:color w:val="000000"/>
          <w:spacing w:val="-5"/>
          <w:sz w:val="28"/>
          <w:szCs w:val="28"/>
        </w:rPr>
        <w:t>Таблица 2</w:t>
      </w:r>
    </w:p>
    <w:p w:rsidR="004F2DAD" w:rsidRPr="00B90FDA" w:rsidRDefault="004F2DAD">
      <w:pPr>
        <w:shd w:val="clear" w:color="auto" w:fill="FFFFFF"/>
        <w:spacing w:before="34"/>
        <w:ind w:right="10"/>
        <w:jc w:val="center"/>
        <w:rPr>
          <w:sz w:val="28"/>
          <w:szCs w:val="28"/>
        </w:rPr>
      </w:pPr>
      <w:r w:rsidRPr="00B90FDA">
        <w:rPr>
          <w:color w:val="000000"/>
          <w:sz w:val="28"/>
          <w:szCs w:val="28"/>
        </w:rPr>
        <w:t>Срок обучения - 8 (9) лет</w:t>
      </w:r>
    </w:p>
    <w:p w:rsidR="004F2DAD" w:rsidRPr="00B90FDA" w:rsidRDefault="004F2DAD">
      <w:pPr>
        <w:spacing w:after="173" w:line="1" w:lineRule="exact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2"/>
        <w:gridCol w:w="566"/>
        <w:gridCol w:w="566"/>
        <w:gridCol w:w="566"/>
        <w:gridCol w:w="566"/>
        <w:gridCol w:w="576"/>
        <w:gridCol w:w="566"/>
        <w:gridCol w:w="20"/>
        <w:gridCol w:w="546"/>
        <w:gridCol w:w="20"/>
        <w:gridCol w:w="547"/>
        <w:gridCol w:w="547"/>
      </w:tblGrid>
      <w:tr w:rsidR="004F2DAD" w:rsidRPr="00B90FDA">
        <w:trPr>
          <w:trHeight w:hRule="exact" w:val="55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"/>
                <w:sz w:val="28"/>
                <w:szCs w:val="28"/>
              </w:rPr>
              <w:t>Распределение по годам обучения</w:t>
            </w:r>
          </w:p>
        </w:tc>
      </w:tr>
      <w:tr w:rsidR="004F2DAD" w:rsidRPr="00B90FDA">
        <w:trPr>
          <w:trHeight w:hRule="exact" w:val="57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134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9</w:t>
            </w:r>
          </w:p>
        </w:tc>
      </w:tr>
      <w:tr w:rsidR="004F2DAD" w:rsidRPr="00B90FDA">
        <w:trPr>
          <w:trHeight w:hRule="exact" w:val="97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spacing w:line="480" w:lineRule="exact"/>
              <w:ind w:left="154" w:right="542" w:firstLine="38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"/>
                <w:sz w:val="28"/>
                <w:szCs w:val="28"/>
              </w:rPr>
              <w:t xml:space="preserve">Продолжительность учебных </w:t>
            </w:r>
            <w:r w:rsidRPr="00B90FDA">
              <w:rPr>
                <w:color w:val="000000"/>
                <w:spacing w:val="-1"/>
                <w:sz w:val="28"/>
                <w:szCs w:val="28"/>
              </w:rPr>
              <w:t>занятий (в неделях)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33</w:t>
            </w:r>
          </w:p>
        </w:tc>
      </w:tr>
      <w:tr w:rsidR="004F2DAD" w:rsidRPr="00B90FDA">
        <w:trPr>
          <w:trHeight w:hRule="exact" w:val="99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spacing w:line="480" w:lineRule="exact"/>
              <w:ind w:left="149" w:right="72" w:hanging="29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B90FDA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аудиторные </w:t>
            </w:r>
            <w:r w:rsidRPr="00B90FDA">
              <w:rPr>
                <w:color w:val="000000"/>
                <w:spacing w:val="-1"/>
                <w:sz w:val="28"/>
                <w:szCs w:val="28"/>
              </w:rPr>
              <w:t>занятия     (в неделю)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106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F2DAD" w:rsidRPr="00B90FDA">
        <w:trPr>
          <w:trHeight w:hRule="exact" w:val="131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spacing w:line="485" w:lineRule="exact"/>
              <w:ind w:left="158" w:right="350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6"/>
                <w:w w:val="82"/>
                <w:sz w:val="28"/>
                <w:szCs w:val="28"/>
              </w:rPr>
              <w:lastRenderedPageBreak/>
              <w:t xml:space="preserve">Общее количество часов на </w:t>
            </w: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аудиторные занятия (по годам)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99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96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96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99</w:t>
            </w:r>
          </w:p>
        </w:tc>
      </w:tr>
      <w:tr w:rsidR="004F2DAD" w:rsidRPr="00B90FDA">
        <w:trPr>
          <w:trHeight w:hRule="exact" w:val="557"/>
        </w:trPr>
        <w:tc>
          <w:tcPr>
            <w:tcW w:w="4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spacing w:line="485" w:lineRule="exact"/>
              <w:ind w:left="158" w:right="686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2"/>
                <w:w w:val="82"/>
                <w:sz w:val="28"/>
                <w:szCs w:val="28"/>
              </w:rPr>
              <w:t xml:space="preserve">Общее количество часов на </w:t>
            </w:r>
            <w:r w:rsidRPr="00B90FDA">
              <w:rPr>
                <w:color w:val="000000"/>
                <w:spacing w:val="-15"/>
                <w:w w:val="82"/>
                <w:sz w:val="28"/>
                <w:szCs w:val="28"/>
              </w:rPr>
              <w:t>аудиторные занятия</w:t>
            </w:r>
          </w:p>
        </w:tc>
        <w:tc>
          <w:tcPr>
            <w:tcW w:w="4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954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9"/>
                <w:w w:val="82"/>
                <w:sz w:val="28"/>
                <w:szCs w:val="28"/>
              </w:rPr>
              <w:t>658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99</w:t>
            </w:r>
          </w:p>
        </w:tc>
      </w:tr>
      <w:tr w:rsidR="004F2DAD" w:rsidRPr="00B90FDA">
        <w:trPr>
          <w:trHeight w:hRule="exact" w:val="509"/>
        </w:trPr>
        <w:tc>
          <w:tcPr>
            <w:tcW w:w="4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rPr>
                <w:sz w:val="28"/>
                <w:szCs w:val="28"/>
              </w:rPr>
            </w:pPr>
          </w:p>
          <w:p w:rsidR="004F2DAD" w:rsidRPr="00B90FDA" w:rsidRDefault="004F2DAD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2213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7"/>
                <w:w w:val="82"/>
                <w:sz w:val="28"/>
                <w:szCs w:val="28"/>
              </w:rPr>
              <w:t>757</w:t>
            </w:r>
          </w:p>
        </w:tc>
      </w:tr>
      <w:tr w:rsidR="004F2DAD" w:rsidRPr="00B90FDA">
        <w:trPr>
          <w:trHeight w:hRule="exact" w:val="50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5"/>
                <w:w w:val="82"/>
                <w:sz w:val="28"/>
                <w:szCs w:val="28"/>
              </w:rPr>
              <w:t>Объем времени на консультации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134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101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right="67"/>
              <w:jc w:val="right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</w:tr>
      <w:tr w:rsidR="004F2DAD" w:rsidRPr="00B90FDA">
        <w:trPr>
          <w:trHeight w:hRule="exact" w:val="480"/>
        </w:trPr>
        <w:tc>
          <w:tcPr>
            <w:tcW w:w="4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spacing w:line="480" w:lineRule="exact"/>
              <w:ind w:left="154" w:right="1061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1"/>
                <w:w w:val="82"/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4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2266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20"/>
                <w:w w:val="82"/>
                <w:sz w:val="28"/>
                <w:szCs w:val="28"/>
              </w:rPr>
              <w:t>56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B90FDA">
              <w:rPr>
                <w:color w:val="000000"/>
                <w:w w:val="82"/>
                <w:sz w:val="28"/>
                <w:szCs w:val="28"/>
              </w:rPr>
              <w:t>8</w:t>
            </w:r>
          </w:p>
        </w:tc>
      </w:tr>
      <w:tr w:rsidR="004F2DAD" w:rsidRPr="00B90FDA">
        <w:trPr>
          <w:trHeight w:hRule="exact" w:val="557"/>
        </w:trPr>
        <w:tc>
          <w:tcPr>
            <w:tcW w:w="4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rPr>
                <w:sz w:val="28"/>
                <w:szCs w:val="28"/>
              </w:rPr>
            </w:pPr>
          </w:p>
          <w:p w:rsidR="004F2DAD" w:rsidRPr="00B90FDA" w:rsidRDefault="004F2DAD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B90FDA" w:rsidRDefault="004F2DAD">
            <w:pPr>
              <w:shd w:val="clear" w:color="auto" w:fill="FFFFFF"/>
              <w:ind w:left="3082"/>
              <w:rPr>
                <w:sz w:val="28"/>
                <w:szCs w:val="28"/>
              </w:rPr>
            </w:pPr>
            <w:r w:rsidRPr="00B90FDA">
              <w:rPr>
                <w:color w:val="000000"/>
                <w:spacing w:val="-18"/>
                <w:w w:val="82"/>
                <w:sz w:val="28"/>
                <w:szCs w:val="28"/>
              </w:rPr>
              <w:t>64</w:t>
            </w:r>
          </w:p>
        </w:tc>
      </w:tr>
    </w:tbl>
    <w:p w:rsidR="004F2DAD" w:rsidRDefault="004F2DAD">
      <w:pPr>
        <w:shd w:val="clear" w:color="auto" w:fill="FFFFFF"/>
        <w:spacing w:before="336" w:line="480" w:lineRule="exact"/>
        <w:ind w:left="115" w:right="130" w:firstLine="720"/>
        <w:jc w:val="both"/>
      </w:pPr>
      <w:r w:rsidRPr="007D2D0E">
        <w:rPr>
          <w:b/>
          <w:bCs/>
          <w:color w:val="000000"/>
          <w:spacing w:val="4"/>
          <w:sz w:val="28"/>
          <w:szCs w:val="28"/>
        </w:rPr>
        <w:t>Консультации.</w:t>
      </w: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 xml:space="preserve">Реализация программы по подготовке концертных </w:t>
      </w:r>
      <w:r>
        <w:rPr>
          <w:color w:val="000000"/>
          <w:spacing w:val="6"/>
          <w:sz w:val="28"/>
          <w:szCs w:val="28"/>
        </w:rPr>
        <w:t xml:space="preserve">номеров обеспечивается консультациями для обучающихся, которые </w:t>
      </w:r>
      <w:r>
        <w:rPr>
          <w:color w:val="000000"/>
          <w:sz w:val="28"/>
          <w:szCs w:val="28"/>
        </w:rPr>
        <w:t xml:space="preserve">проводятся с целью подготовки к академическим концертам, творческим </w:t>
      </w:r>
      <w:r>
        <w:rPr>
          <w:color w:val="000000"/>
          <w:spacing w:val="5"/>
          <w:sz w:val="28"/>
          <w:szCs w:val="28"/>
        </w:rPr>
        <w:t xml:space="preserve">конкурсам и другим мероприятиям по усмотрению образовательного </w:t>
      </w:r>
      <w:r>
        <w:rPr>
          <w:color w:val="000000"/>
          <w:spacing w:val="1"/>
          <w:sz w:val="28"/>
          <w:szCs w:val="28"/>
        </w:rPr>
        <w:t>учреждения.</w:t>
      </w:r>
      <w:proofErr w:type="gramEnd"/>
      <w:r>
        <w:rPr>
          <w:color w:val="000000"/>
          <w:spacing w:val="1"/>
          <w:sz w:val="28"/>
          <w:szCs w:val="28"/>
        </w:rPr>
        <w:t xml:space="preserve"> Консультации могут проводиться рассредоточено или в счет </w:t>
      </w:r>
      <w:r>
        <w:rPr>
          <w:color w:val="000000"/>
          <w:spacing w:val="-1"/>
          <w:sz w:val="28"/>
          <w:szCs w:val="28"/>
        </w:rPr>
        <w:t>резерва учебного времени.</w:t>
      </w:r>
    </w:p>
    <w:p w:rsidR="004F2DAD" w:rsidRDefault="004F2DAD">
      <w:pPr>
        <w:shd w:val="clear" w:color="auto" w:fill="FFFFFF"/>
        <w:spacing w:line="480" w:lineRule="exact"/>
        <w:ind w:left="264" w:right="125" w:firstLine="720"/>
        <w:jc w:val="both"/>
      </w:pPr>
      <w:r>
        <w:rPr>
          <w:color w:val="000000"/>
          <w:spacing w:val="-2"/>
          <w:sz w:val="28"/>
          <w:szCs w:val="28"/>
        </w:rPr>
        <w:t xml:space="preserve">Аудиторная нагрузка по учебному предмету «Подготовка концертных </w:t>
      </w:r>
      <w:r>
        <w:rPr>
          <w:color w:val="000000"/>
          <w:spacing w:val="2"/>
          <w:sz w:val="28"/>
          <w:szCs w:val="28"/>
        </w:rPr>
        <w:t xml:space="preserve">номеров» распределяется по годам обучения с учетом общего объема </w:t>
      </w:r>
      <w:r>
        <w:rPr>
          <w:color w:val="000000"/>
          <w:sz w:val="28"/>
          <w:szCs w:val="28"/>
        </w:rPr>
        <w:t>аудиторного времени, предусмотренного на учебный предмет ФГТ.</w:t>
      </w:r>
    </w:p>
    <w:p w:rsidR="004F2DAD" w:rsidRPr="007B55EA" w:rsidRDefault="004F2DAD">
      <w:pPr>
        <w:shd w:val="clear" w:color="auto" w:fill="FFFFFF"/>
        <w:spacing w:before="494" w:line="480" w:lineRule="exact"/>
        <w:ind w:right="34"/>
        <w:jc w:val="center"/>
        <w:rPr>
          <w:b/>
          <w:bCs/>
        </w:rPr>
      </w:pPr>
      <w:r w:rsidRPr="007B55EA">
        <w:rPr>
          <w:b/>
          <w:bCs/>
          <w:i/>
          <w:iCs/>
          <w:color w:val="000000"/>
          <w:spacing w:val="2"/>
          <w:sz w:val="28"/>
          <w:szCs w:val="28"/>
        </w:rPr>
        <w:t>2. Требования по годам обучения</w:t>
      </w:r>
    </w:p>
    <w:p w:rsidR="004F2DAD" w:rsidRDefault="004F2DAD">
      <w:pPr>
        <w:shd w:val="clear" w:color="auto" w:fill="FFFFFF"/>
        <w:spacing w:line="480" w:lineRule="exact"/>
        <w:ind w:left="120" w:right="134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Настоящая программа отражает разнообразие репертуара, его </w:t>
      </w:r>
      <w:r>
        <w:rPr>
          <w:color w:val="000000"/>
          <w:spacing w:val="3"/>
          <w:sz w:val="28"/>
          <w:szCs w:val="28"/>
        </w:rPr>
        <w:t xml:space="preserve">академическую направленность, а также возможность индивидуального </w:t>
      </w:r>
      <w:r>
        <w:rPr>
          <w:color w:val="000000"/>
          <w:sz w:val="28"/>
          <w:szCs w:val="28"/>
        </w:rPr>
        <w:t xml:space="preserve">подхода к каждому ученику Количество музыкальных хореографических </w:t>
      </w:r>
      <w:r>
        <w:rPr>
          <w:color w:val="000000"/>
          <w:spacing w:val="-1"/>
          <w:sz w:val="28"/>
          <w:szCs w:val="28"/>
        </w:rPr>
        <w:t xml:space="preserve">постановок, рекомендуемых для изучения в каждом классе, дается в годовых требованиях. </w:t>
      </w:r>
    </w:p>
    <w:p w:rsidR="005C2F30" w:rsidRPr="005C2F30" w:rsidRDefault="005C2F30" w:rsidP="00EE698D">
      <w:pPr>
        <w:shd w:val="clear" w:color="auto" w:fill="FFFFFF"/>
        <w:spacing w:line="480" w:lineRule="exact"/>
        <w:ind w:right="134" w:firstLine="696"/>
        <w:jc w:val="both"/>
        <w:rPr>
          <w:bCs/>
          <w:sz w:val="28"/>
          <w:szCs w:val="28"/>
        </w:rPr>
      </w:pPr>
    </w:p>
    <w:p w:rsidR="004F2DAD" w:rsidRDefault="004F2DAD">
      <w:pPr>
        <w:shd w:val="clear" w:color="auto" w:fill="FFFFFF"/>
        <w:spacing w:before="480" w:line="490" w:lineRule="exact"/>
        <w:ind w:left="730" w:right="2688" w:firstLine="2386"/>
      </w:pPr>
      <w:r>
        <w:rPr>
          <w:b/>
          <w:bCs/>
          <w:color w:val="000000"/>
          <w:spacing w:val="-3"/>
          <w:sz w:val="28"/>
          <w:szCs w:val="28"/>
        </w:rPr>
        <w:t>1 класс</w:t>
      </w:r>
    </w:p>
    <w:p w:rsidR="004F2DAD" w:rsidRDefault="004F2DAD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Приобретение навыка: танцевать в паре и чувствовать партнера, </w:t>
      </w:r>
      <w:r>
        <w:rPr>
          <w:color w:val="000000"/>
          <w:spacing w:val="-1"/>
          <w:sz w:val="28"/>
          <w:szCs w:val="28"/>
        </w:rPr>
        <w:t>распределять сценическую площадку.</w:t>
      </w:r>
    </w:p>
    <w:p w:rsidR="004F2DAD" w:rsidRDefault="004F2DAD">
      <w:pPr>
        <w:shd w:val="clear" w:color="auto" w:fill="FFFFFF"/>
        <w:spacing w:before="5" w:line="480" w:lineRule="exact"/>
        <w:ind w:left="10" w:firstLine="706"/>
      </w:pPr>
      <w:r>
        <w:rPr>
          <w:b/>
          <w:bCs/>
          <w:color w:val="000000"/>
          <w:spacing w:val="1"/>
          <w:sz w:val="28"/>
          <w:szCs w:val="28"/>
        </w:rPr>
        <w:lastRenderedPageBreak/>
        <w:t xml:space="preserve">Примерный перечень хореографических номеров </w:t>
      </w:r>
      <w:r>
        <w:rPr>
          <w:color w:val="000000"/>
          <w:spacing w:val="1"/>
          <w:sz w:val="28"/>
          <w:szCs w:val="28"/>
        </w:rPr>
        <w:t xml:space="preserve">(по выбору) </w:t>
      </w:r>
      <w:r>
        <w:rPr>
          <w:color w:val="000000"/>
          <w:spacing w:val="2"/>
          <w:sz w:val="28"/>
          <w:szCs w:val="28"/>
        </w:rPr>
        <w:t>Танцы на основе изученных движений по предметам «Ритмика», «Танец».</w:t>
      </w:r>
    </w:p>
    <w:p w:rsidR="004F2DAD" w:rsidRDefault="004F2DAD" w:rsidP="003F04A6">
      <w:pPr>
        <w:numPr>
          <w:ilvl w:val="0"/>
          <w:numId w:val="15"/>
        </w:numPr>
        <w:shd w:val="clear" w:color="auto" w:fill="FFFFFF"/>
        <w:tabs>
          <w:tab w:val="left" w:pos="293"/>
        </w:tabs>
        <w:spacing w:line="480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«Кукла» (произвольная композиция). Музыка В.Шаинского</w:t>
      </w:r>
    </w:p>
    <w:p w:rsidR="004F2DAD" w:rsidRDefault="004F2DAD" w:rsidP="003F04A6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Танец колокольчиков (произвольная композиция). Музыка П.Чайковского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(«Танец феи Драже).</w:t>
      </w:r>
    </w:p>
    <w:p w:rsidR="004F2DAD" w:rsidRDefault="004F2DAD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pacing w:val="7"/>
          <w:sz w:val="28"/>
          <w:szCs w:val="28"/>
        </w:rPr>
        <w:t xml:space="preserve">3.Танец гномов (произвольная композиция). Музыка Э.Грига. «В пещере </w:t>
      </w:r>
      <w:r>
        <w:rPr>
          <w:color w:val="000000"/>
          <w:spacing w:val="-1"/>
          <w:sz w:val="28"/>
          <w:szCs w:val="28"/>
        </w:rPr>
        <w:t>горного короля».</w:t>
      </w:r>
    </w:p>
    <w:p w:rsidR="004F2DAD" w:rsidRDefault="004F2DAD">
      <w:pPr>
        <w:shd w:val="clear" w:color="auto" w:fill="FFFFFF"/>
        <w:spacing w:line="480" w:lineRule="exact"/>
        <w:ind w:right="14"/>
        <w:jc w:val="both"/>
      </w:pPr>
      <w:r>
        <w:rPr>
          <w:color w:val="000000"/>
          <w:spacing w:val="7"/>
          <w:sz w:val="28"/>
          <w:szCs w:val="28"/>
        </w:rPr>
        <w:t xml:space="preserve">4. «Танец куколок и солдатиков» (произвольная композиция). Музыка Д. </w:t>
      </w:r>
      <w:r>
        <w:rPr>
          <w:color w:val="000000"/>
          <w:spacing w:val="-1"/>
          <w:sz w:val="28"/>
          <w:szCs w:val="28"/>
        </w:rPr>
        <w:t>Шостаковича «Вальс-шутка».</w:t>
      </w:r>
    </w:p>
    <w:p w:rsidR="004F2DAD" w:rsidRDefault="004F2DAD">
      <w:pPr>
        <w:shd w:val="clear" w:color="auto" w:fill="FFFFFF"/>
        <w:spacing w:line="480" w:lineRule="exact"/>
        <w:ind w:left="5" w:right="10" w:firstLine="715"/>
        <w:jc w:val="both"/>
      </w:pPr>
      <w:r>
        <w:rPr>
          <w:color w:val="000000"/>
          <w:sz w:val="28"/>
          <w:szCs w:val="28"/>
        </w:rPr>
        <w:t xml:space="preserve">В первом классе в конце года проводится промежуточная аттестация в </w:t>
      </w:r>
      <w:r>
        <w:rPr>
          <w:color w:val="000000"/>
          <w:spacing w:val="-1"/>
          <w:sz w:val="28"/>
          <w:szCs w:val="28"/>
        </w:rPr>
        <w:t>виде академического концерта.</w:t>
      </w:r>
    </w:p>
    <w:p w:rsidR="004F2DAD" w:rsidRDefault="004F2DAD">
      <w:pPr>
        <w:shd w:val="clear" w:color="auto" w:fill="FFFFFF"/>
        <w:spacing w:before="5" w:line="480" w:lineRule="exact"/>
        <w:ind w:left="10" w:right="10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2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Изучение движений и их разнообразных вариаций, что способствует </w:t>
      </w:r>
      <w:r>
        <w:rPr>
          <w:color w:val="000000"/>
          <w:spacing w:val="3"/>
          <w:sz w:val="28"/>
          <w:szCs w:val="28"/>
        </w:rPr>
        <w:t xml:space="preserve">улучшению   памяти   и   сообразительности,   умению   сосредотачиваться, </w:t>
      </w:r>
      <w:r>
        <w:rPr>
          <w:color w:val="000000"/>
          <w:sz w:val="28"/>
          <w:szCs w:val="28"/>
        </w:rPr>
        <w:t xml:space="preserve">необходимому в дальнейшем в хореографических постановках. </w:t>
      </w:r>
      <w:r>
        <w:rPr>
          <w:color w:val="000000"/>
          <w:spacing w:val="2"/>
          <w:sz w:val="28"/>
          <w:szCs w:val="28"/>
        </w:rPr>
        <w:t xml:space="preserve">1. «Аквариум» (произвольная композиция). Музыка К. Сен-Санса из сюиты </w:t>
      </w:r>
      <w:r>
        <w:rPr>
          <w:color w:val="000000"/>
          <w:spacing w:val="-1"/>
          <w:sz w:val="28"/>
          <w:szCs w:val="28"/>
        </w:rPr>
        <w:t>«Карнавал животных»</w:t>
      </w:r>
    </w:p>
    <w:p w:rsidR="004F2DAD" w:rsidRDefault="004F2DAD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pacing w:val="1"/>
          <w:sz w:val="28"/>
          <w:szCs w:val="28"/>
        </w:rPr>
        <w:t xml:space="preserve">2.Танец  мотыльков   (произвольная  композиция).   Музыка  С.Рахманинова </w:t>
      </w:r>
      <w:r>
        <w:rPr>
          <w:color w:val="000000"/>
          <w:spacing w:val="-1"/>
          <w:sz w:val="28"/>
          <w:szCs w:val="28"/>
        </w:rPr>
        <w:t>«Итальянская полька»</w:t>
      </w:r>
    </w:p>
    <w:p w:rsidR="004F2DAD" w:rsidRDefault="004F2DAD">
      <w:pPr>
        <w:shd w:val="clear" w:color="auto" w:fill="FFFFFF"/>
        <w:tabs>
          <w:tab w:val="left" w:pos="293"/>
        </w:tabs>
        <w:spacing w:line="480" w:lineRule="exact"/>
        <w:ind w:left="10"/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«Танец цветов и бабочек» (произвольная композиция). Музыка Ф.Шуберта</w:t>
      </w:r>
      <w:r>
        <w:rPr>
          <w:color w:val="000000"/>
          <w:spacing w:val="-1"/>
          <w:sz w:val="28"/>
          <w:szCs w:val="28"/>
        </w:rPr>
        <w:br/>
        <w:t>«Вечерняя серенада»</w:t>
      </w:r>
    </w:p>
    <w:p w:rsidR="004F2DAD" w:rsidRDefault="004F2DAD">
      <w:pPr>
        <w:shd w:val="clear" w:color="auto" w:fill="FFFFFF"/>
        <w:ind w:left="5"/>
      </w:pPr>
      <w:r>
        <w:rPr>
          <w:color w:val="000000"/>
          <w:sz w:val="28"/>
          <w:szCs w:val="28"/>
        </w:rPr>
        <w:t>4.Танец снежинок (произвольная композиция). Музыка Л.Делиба</w:t>
      </w:r>
    </w:p>
    <w:p w:rsidR="004F2DAD" w:rsidRDefault="004F2DAD">
      <w:pPr>
        <w:shd w:val="clear" w:color="auto" w:fill="FFFFFF"/>
        <w:spacing w:before="29" w:line="485" w:lineRule="exact"/>
        <w:ind w:left="5" w:firstLine="720"/>
        <w:jc w:val="both"/>
      </w:pPr>
      <w:r>
        <w:rPr>
          <w:color w:val="000000"/>
          <w:spacing w:val="3"/>
          <w:sz w:val="28"/>
          <w:szCs w:val="28"/>
        </w:rPr>
        <w:t xml:space="preserve">Во втором классе в конце года проводится промежуточная аттестация </w:t>
      </w:r>
      <w:r>
        <w:rPr>
          <w:color w:val="000000"/>
          <w:sz w:val="28"/>
          <w:szCs w:val="28"/>
        </w:rPr>
        <w:t>в виде академического концерта.</w:t>
      </w:r>
    </w:p>
    <w:p w:rsidR="004F2DAD" w:rsidRDefault="004F2DAD">
      <w:pPr>
        <w:shd w:val="clear" w:color="auto" w:fill="FFFFFF"/>
        <w:spacing w:before="475" w:line="485" w:lineRule="exact"/>
        <w:ind w:left="10" w:right="10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3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2"/>
          <w:sz w:val="28"/>
          <w:szCs w:val="28"/>
        </w:rPr>
        <w:t xml:space="preserve">Усложнение движений, их соединение между собой, умение перейти от </w:t>
      </w:r>
      <w:r>
        <w:rPr>
          <w:color w:val="000000"/>
          <w:sz w:val="28"/>
          <w:szCs w:val="28"/>
        </w:rPr>
        <w:t xml:space="preserve">одного движения к другому. Отработка исполнения учащимися небольших </w:t>
      </w:r>
      <w:r>
        <w:rPr>
          <w:color w:val="000000"/>
          <w:sz w:val="28"/>
          <w:szCs w:val="28"/>
        </w:rPr>
        <w:lastRenderedPageBreak/>
        <w:t>вариаций из танцев народов мира и русских народных постановок.</w:t>
      </w:r>
    </w:p>
    <w:p w:rsidR="004F2DAD" w:rsidRDefault="004F2DAD" w:rsidP="003F04A6">
      <w:pPr>
        <w:numPr>
          <w:ilvl w:val="0"/>
          <w:numId w:val="16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.Финская полька (произвольная композиция)</w:t>
      </w:r>
    </w:p>
    <w:p w:rsidR="004F2DAD" w:rsidRDefault="004F2DAD" w:rsidP="003F04A6">
      <w:pPr>
        <w:numPr>
          <w:ilvl w:val="0"/>
          <w:numId w:val="16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полька (произвольная композиция)</w:t>
      </w:r>
    </w:p>
    <w:p w:rsidR="004F2DAD" w:rsidRDefault="004F2DAD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 xml:space="preserve">3. «Менуэт» (произвольная композиция). Музыка </w:t>
      </w:r>
      <w:proofErr w:type="spellStart"/>
      <w:r>
        <w:rPr>
          <w:color w:val="000000"/>
          <w:sz w:val="28"/>
          <w:szCs w:val="28"/>
        </w:rPr>
        <w:t>П.Мориа</w:t>
      </w:r>
      <w:proofErr w:type="spellEnd"/>
    </w:p>
    <w:p w:rsidR="004F2DAD" w:rsidRDefault="004F2DAD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>4.Музыка М.Мусоргского «Балет невылупившихся птенцов». Хореография</w:t>
      </w:r>
    </w:p>
    <w:p w:rsidR="004F2DAD" w:rsidRDefault="004F2DAD">
      <w:pPr>
        <w:shd w:val="clear" w:color="auto" w:fill="FFFFFF"/>
        <w:spacing w:before="10" w:line="480" w:lineRule="exact"/>
      </w:pPr>
      <w:proofErr w:type="spellStart"/>
      <w:r>
        <w:rPr>
          <w:color w:val="000000"/>
          <w:spacing w:val="-1"/>
          <w:sz w:val="28"/>
          <w:szCs w:val="28"/>
        </w:rPr>
        <w:t>К.Голейзовского</w:t>
      </w:r>
      <w:proofErr w:type="spellEnd"/>
    </w:p>
    <w:p w:rsidR="004F2DAD" w:rsidRDefault="004F2DAD">
      <w:pPr>
        <w:shd w:val="clear" w:color="auto" w:fill="FFFFFF"/>
        <w:spacing w:line="480" w:lineRule="exact"/>
        <w:ind w:right="10" w:firstLine="720"/>
        <w:jc w:val="both"/>
      </w:pPr>
      <w:r>
        <w:rPr>
          <w:color w:val="000000"/>
          <w:spacing w:val="8"/>
          <w:sz w:val="28"/>
          <w:szCs w:val="28"/>
        </w:rPr>
        <w:t xml:space="preserve">В третьем классе в течение года </w:t>
      </w:r>
      <w:proofErr w:type="gramStart"/>
      <w:r>
        <w:rPr>
          <w:color w:val="000000"/>
          <w:spacing w:val="8"/>
          <w:sz w:val="28"/>
          <w:szCs w:val="28"/>
        </w:rPr>
        <w:t>обучающиеся</w:t>
      </w:r>
      <w:proofErr w:type="gramEnd"/>
      <w:r>
        <w:rPr>
          <w:color w:val="000000"/>
          <w:spacing w:val="8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z w:val="28"/>
          <w:szCs w:val="28"/>
        </w:rPr>
        <w:t>года 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before="5" w:line="480" w:lineRule="exact"/>
        <w:ind w:left="10" w:right="10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4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Воспитание    у    детей    навыков,    которые    помогают    создавать </w:t>
      </w:r>
      <w:r>
        <w:rPr>
          <w:color w:val="000000"/>
          <w:spacing w:val="8"/>
          <w:sz w:val="28"/>
          <w:szCs w:val="28"/>
        </w:rPr>
        <w:t xml:space="preserve">танцевальные образы. Изучение танцев и объяснение смысла изучаемых </w:t>
      </w:r>
      <w:r>
        <w:rPr>
          <w:color w:val="000000"/>
          <w:sz w:val="28"/>
          <w:szCs w:val="28"/>
        </w:rPr>
        <w:t xml:space="preserve">номеров.    Знание    и    понимание    образного    содержания    исполняемой </w:t>
      </w:r>
      <w:r>
        <w:rPr>
          <w:color w:val="000000"/>
          <w:spacing w:val="-2"/>
          <w:sz w:val="28"/>
          <w:szCs w:val="28"/>
        </w:rPr>
        <w:t xml:space="preserve">композиции.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1"/>
          <w:sz w:val="28"/>
          <w:szCs w:val="28"/>
        </w:rPr>
        <w:t xml:space="preserve">1 .П.Чайковский. Танец детей из   </w:t>
      </w:r>
      <w:r>
        <w:rPr>
          <w:color w:val="000000"/>
          <w:spacing w:val="1"/>
          <w:sz w:val="28"/>
          <w:szCs w:val="28"/>
          <w:lang w:val="en-US"/>
        </w:rPr>
        <w:t>I</w:t>
      </w:r>
      <w:r w:rsidRPr="00B90F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акта балета  «Щелкунчик». Хореография </w:t>
      </w:r>
      <w:r>
        <w:rPr>
          <w:color w:val="000000"/>
          <w:sz w:val="28"/>
          <w:szCs w:val="28"/>
        </w:rPr>
        <w:t>В.Вайнонена</w:t>
      </w:r>
    </w:p>
    <w:p w:rsidR="004F2DAD" w:rsidRDefault="004F2DAD">
      <w:pPr>
        <w:shd w:val="clear" w:color="auto" w:fill="FFFFFF"/>
        <w:spacing w:line="480" w:lineRule="exact"/>
        <w:ind w:right="1075"/>
      </w:pPr>
      <w:r>
        <w:rPr>
          <w:color w:val="000000"/>
          <w:spacing w:val="-2"/>
          <w:sz w:val="28"/>
          <w:szCs w:val="28"/>
        </w:rPr>
        <w:t xml:space="preserve">2.Э.Григ «Норвежский танец». Постановка </w:t>
      </w:r>
      <w:proofErr w:type="spellStart"/>
      <w:r>
        <w:rPr>
          <w:color w:val="000000"/>
          <w:spacing w:val="-2"/>
          <w:sz w:val="28"/>
          <w:szCs w:val="28"/>
        </w:rPr>
        <w:t>Е.</w:t>
      </w:r>
      <w:proofErr w:type="gramStart"/>
      <w:r>
        <w:rPr>
          <w:color w:val="000000"/>
          <w:spacing w:val="-2"/>
          <w:sz w:val="28"/>
          <w:szCs w:val="28"/>
        </w:rPr>
        <w:t>Снетковой-Вечесловой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>
      <w:pPr>
        <w:shd w:val="clear" w:color="auto" w:fill="FFFFFF"/>
        <w:spacing w:line="480" w:lineRule="exact"/>
        <w:ind w:left="14" w:right="4838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Белорусский танец «Крыжачок»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4F2DAD" w:rsidRDefault="004F2DAD">
      <w:pPr>
        <w:shd w:val="clear" w:color="auto" w:fill="FFFFFF"/>
        <w:spacing w:line="480" w:lineRule="exact"/>
        <w:ind w:left="14" w:right="4838"/>
      </w:pPr>
      <w:r>
        <w:rPr>
          <w:color w:val="000000"/>
          <w:spacing w:val="-1"/>
          <w:sz w:val="28"/>
          <w:szCs w:val="28"/>
        </w:rPr>
        <w:t>2. Белорусский танец «Бульба»</w:t>
      </w:r>
    </w:p>
    <w:p w:rsidR="004F2DAD" w:rsidRDefault="004F2DAD">
      <w:pPr>
        <w:shd w:val="clear" w:color="auto" w:fill="FFFFFF"/>
        <w:spacing w:line="480" w:lineRule="exact"/>
        <w:ind w:right="14" w:firstLine="725"/>
        <w:jc w:val="both"/>
      </w:pPr>
      <w:r>
        <w:rPr>
          <w:color w:val="000000"/>
          <w:spacing w:val="3"/>
          <w:sz w:val="28"/>
          <w:szCs w:val="28"/>
        </w:rPr>
        <w:t xml:space="preserve">В четвертом классе в течение года </w:t>
      </w:r>
      <w:proofErr w:type="gramStart"/>
      <w:r>
        <w:rPr>
          <w:color w:val="000000"/>
          <w:spacing w:val="3"/>
          <w:sz w:val="28"/>
          <w:szCs w:val="28"/>
        </w:rPr>
        <w:t>обучающиеся</w:t>
      </w:r>
      <w:proofErr w:type="gramEnd"/>
      <w:r>
        <w:rPr>
          <w:color w:val="000000"/>
          <w:spacing w:val="3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z w:val="28"/>
          <w:szCs w:val="28"/>
        </w:rPr>
        <w:t>года 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before="485" w:line="485" w:lineRule="exact"/>
        <w:ind w:left="10" w:right="14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5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firstLine="715"/>
      </w:pPr>
      <w:r>
        <w:rPr>
          <w:color w:val="000000"/>
          <w:spacing w:val="3"/>
          <w:sz w:val="28"/>
          <w:szCs w:val="28"/>
        </w:rPr>
        <w:t xml:space="preserve">Умение исполнять различные движения в соответствии с характером </w:t>
      </w:r>
      <w:r>
        <w:rPr>
          <w:color w:val="000000"/>
          <w:spacing w:val="4"/>
          <w:sz w:val="28"/>
          <w:szCs w:val="28"/>
        </w:rPr>
        <w:t xml:space="preserve">танца;    работать в ансамбле,    обладать устойчивыми навыками культуры </w:t>
      </w:r>
      <w:r>
        <w:rPr>
          <w:color w:val="000000"/>
          <w:spacing w:val="-1"/>
          <w:sz w:val="28"/>
          <w:szCs w:val="28"/>
        </w:rPr>
        <w:t xml:space="preserve">сценического поведения.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spacing w:before="5" w:line="480" w:lineRule="exact"/>
        <w:ind w:left="5" w:right="538"/>
      </w:pPr>
      <w:r>
        <w:rPr>
          <w:color w:val="000000"/>
          <w:sz w:val="28"/>
          <w:szCs w:val="28"/>
        </w:rPr>
        <w:lastRenderedPageBreak/>
        <w:t xml:space="preserve">1. Музыка Д. </w:t>
      </w:r>
      <w:proofErr w:type="spellStart"/>
      <w:r>
        <w:rPr>
          <w:color w:val="000000"/>
          <w:sz w:val="28"/>
          <w:szCs w:val="28"/>
        </w:rPr>
        <w:t>Дюкомена</w:t>
      </w:r>
      <w:proofErr w:type="spellEnd"/>
      <w:r>
        <w:rPr>
          <w:color w:val="000000"/>
          <w:sz w:val="28"/>
          <w:szCs w:val="28"/>
        </w:rPr>
        <w:t xml:space="preserve">. «Полька с мячиком». Постановка А.Ширяева </w:t>
      </w:r>
      <w:r>
        <w:rPr>
          <w:color w:val="000000"/>
          <w:spacing w:val="-1"/>
          <w:sz w:val="28"/>
          <w:szCs w:val="28"/>
        </w:rPr>
        <w:t>2.Э.Григ. Детский танец из балета «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 xml:space="preserve">». Постановка Л.Якобсона </w:t>
      </w: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 w:rsidP="003F04A6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Русский сюжетный танец</w:t>
      </w:r>
    </w:p>
    <w:p w:rsidR="004F2DAD" w:rsidRDefault="004F2DAD" w:rsidP="003F04A6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Русский мужской танец «Камаринская»</w:t>
      </w:r>
    </w:p>
    <w:p w:rsidR="004F2DAD" w:rsidRDefault="004F2DAD" w:rsidP="003F04A6">
      <w:pPr>
        <w:numPr>
          <w:ilvl w:val="0"/>
          <w:numId w:val="17"/>
        </w:numPr>
        <w:shd w:val="clear" w:color="auto" w:fill="FFFFFF"/>
        <w:tabs>
          <w:tab w:val="left" w:pos="283"/>
        </w:tabs>
        <w:spacing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«Гуцульский танец»</w:t>
      </w:r>
    </w:p>
    <w:p w:rsidR="004F2DAD" w:rsidRDefault="004F2DAD" w:rsidP="003F04A6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«Татарский танец»</w:t>
      </w:r>
    </w:p>
    <w:p w:rsidR="004F2DAD" w:rsidRDefault="004F2DAD">
      <w:pPr>
        <w:shd w:val="clear" w:color="auto" w:fill="FFFFFF"/>
        <w:spacing w:line="480" w:lineRule="exact"/>
        <w:ind w:left="10" w:firstLine="715"/>
        <w:jc w:val="both"/>
      </w:pPr>
      <w:r>
        <w:rPr>
          <w:color w:val="000000"/>
          <w:spacing w:val="2"/>
          <w:sz w:val="28"/>
          <w:szCs w:val="28"/>
        </w:rPr>
        <w:t xml:space="preserve">В пятом классе в течение года </w:t>
      </w:r>
      <w:proofErr w:type="gramStart"/>
      <w:r>
        <w:rPr>
          <w:color w:val="000000"/>
          <w:spacing w:val="2"/>
          <w:sz w:val="28"/>
          <w:szCs w:val="28"/>
        </w:rPr>
        <w:t>обучающиеся</w:t>
      </w:r>
      <w:proofErr w:type="gramEnd"/>
      <w:r>
        <w:rPr>
          <w:color w:val="000000"/>
          <w:spacing w:val="2"/>
          <w:sz w:val="28"/>
          <w:szCs w:val="28"/>
        </w:rPr>
        <w:t xml:space="preserve"> могут принимать участие </w:t>
      </w:r>
      <w:r>
        <w:rPr>
          <w:color w:val="000000"/>
          <w:spacing w:val="4"/>
          <w:sz w:val="28"/>
          <w:szCs w:val="28"/>
        </w:rPr>
        <w:t xml:space="preserve">в концертах, конкурсах и фестивалях различного уровня, в конце года </w:t>
      </w:r>
      <w:r>
        <w:rPr>
          <w:color w:val="000000"/>
          <w:sz w:val="28"/>
          <w:szCs w:val="28"/>
        </w:rPr>
        <w:t>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before="5" w:line="480" w:lineRule="exact"/>
        <w:ind w:left="14" w:firstLine="562"/>
      </w:pPr>
      <w:r>
        <w:rPr>
          <w:b/>
          <w:bCs/>
          <w:color w:val="000000"/>
          <w:sz w:val="28"/>
          <w:szCs w:val="28"/>
        </w:rPr>
        <w:t xml:space="preserve">Примерный   перечень   хореографических   номеров   для      6  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7"/>
          <w:sz w:val="28"/>
          <w:szCs w:val="28"/>
        </w:rPr>
        <w:t xml:space="preserve">Умение выполнять движения классического и народного танца, </w:t>
      </w:r>
      <w:r>
        <w:rPr>
          <w:color w:val="000000"/>
          <w:sz w:val="28"/>
          <w:szCs w:val="28"/>
        </w:rPr>
        <w:t xml:space="preserve">усложняя танцевальные комбинации, используя весь изученный арсенал </w:t>
      </w:r>
      <w:r>
        <w:rPr>
          <w:color w:val="000000"/>
          <w:spacing w:val="11"/>
          <w:sz w:val="28"/>
          <w:szCs w:val="28"/>
        </w:rPr>
        <w:t xml:space="preserve">хореографической лексики; раскрывать свою исполнительскую </w:t>
      </w:r>
      <w:r>
        <w:rPr>
          <w:color w:val="000000"/>
          <w:spacing w:val="18"/>
          <w:sz w:val="28"/>
          <w:szCs w:val="28"/>
        </w:rPr>
        <w:t xml:space="preserve">индивидуальность и работать в ансамбле, обладать чувством </w:t>
      </w:r>
      <w:r>
        <w:rPr>
          <w:color w:val="000000"/>
          <w:sz w:val="28"/>
          <w:szCs w:val="28"/>
        </w:rPr>
        <w:t xml:space="preserve">ответственности при выступлении на любой сценической площадке.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4"/>
          <w:sz w:val="28"/>
          <w:szCs w:val="28"/>
        </w:rPr>
        <w:t xml:space="preserve">1.     Музыка     Л.Герольда.     Детский     танец     из     балета     «Тщетная </w:t>
      </w:r>
      <w:r>
        <w:rPr>
          <w:color w:val="000000"/>
          <w:sz w:val="28"/>
          <w:szCs w:val="28"/>
        </w:rPr>
        <w:t>предосторожность», хореография О.Виноградова</w:t>
      </w:r>
    </w:p>
    <w:p w:rsidR="004F2DAD" w:rsidRDefault="004F2DAD">
      <w:pPr>
        <w:shd w:val="clear" w:color="auto" w:fill="FFFFFF"/>
        <w:spacing w:line="480" w:lineRule="exact"/>
        <w:ind w:left="10"/>
      </w:pPr>
      <w:r>
        <w:rPr>
          <w:color w:val="000000"/>
          <w:spacing w:val="2"/>
          <w:sz w:val="28"/>
          <w:szCs w:val="28"/>
        </w:rPr>
        <w:t xml:space="preserve">2.Музыка   </w:t>
      </w:r>
      <w:proofErr w:type="spellStart"/>
      <w:r>
        <w:rPr>
          <w:color w:val="000000"/>
          <w:spacing w:val="2"/>
          <w:sz w:val="28"/>
          <w:szCs w:val="28"/>
        </w:rPr>
        <w:t>Обера</w:t>
      </w:r>
      <w:proofErr w:type="spellEnd"/>
      <w:r>
        <w:rPr>
          <w:color w:val="000000"/>
          <w:spacing w:val="2"/>
          <w:sz w:val="28"/>
          <w:szCs w:val="28"/>
        </w:rPr>
        <w:t>.    Детский   танец   из    балета   «</w:t>
      </w:r>
      <w:proofErr w:type="spellStart"/>
      <w:r>
        <w:rPr>
          <w:color w:val="000000"/>
          <w:spacing w:val="2"/>
          <w:sz w:val="28"/>
          <w:szCs w:val="28"/>
        </w:rPr>
        <w:t>Фадетта</w:t>
      </w:r>
      <w:proofErr w:type="spellEnd"/>
      <w:r>
        <w:rPr>
          <w:color w:val="000000"/>
          <w:spacing w:val="2"/>
          <w:sz w:val="28"/>
          <w:szCs w:val="28"/>
        </w:rPr>
        <w:t>».    Постановка</w:t>
      </w:r>
    </w:p>
    <w:p w:rsidR="004F2DAD" w:rsidRDefault="004F2DAD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>Л.Лавровского</w:t>
      </w:r>
    </w:p>
    <w:p w:rsidR="004F2DAD" w:rsidRDefault="004F2DAD">
      <w:pPr>
        <w:shd w:val="clear" w:color="auto" w:fill="FFFFFF"/>
        <w:spacing w:line="480" w:lineRule="exact"/>
      </w:pP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 w:rsidP="003F04A6">
      <w:pPr>
        <w:numPr>
          <w:ilvl w:val="0"/>
          <w:numId w:val="18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«Русская плясовая»</w:t>
      </w:r>
    </w:p>
    <w:p w:rsidR="004F2DAD" w:rsidRDefault="004F2DAD" w:rsidP="003F04A6">
      <w:pPr>
        <w:numPr>
          <w:ilvl w:val="0"/>
          <w:numId w:val="18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Белорусский танец «</w:t>
      </w:r>
      <w:proofErr w:type="spellStart"/>
      <w:r>
        <w:rPr>
          <w:color w:val="000000"/>
          <w:sz w:val="28"/>
          <w:szCs w:val="28"/>
        </w:rPr>
        <w:t>Веселуха</w:t>
      </w:r>
      <w:proofErr w:type="spellEnd"/>
      <w:r>
        <w:rPr>
          <w:color w:val="000000"/>
          <w:sz w:val="28"/>
          <w:szCs w:val="28"/>
        </w:rPr>
        <w:t>»</w:t>
      </w:r>
    </w:p>
    <w:p w:rsidR="004F2DAD" w:rsidRDefault="004F2DAD" w:rsidP="003F04A6">
      <w:pPr>
        <w:numPr>
          <w:ilvl w:val="0"/>
          <w:numId w:val="18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Украинский танец «</w:t>
      </w:r>
      <w:proofErr w:type="spellStart"/>
      <w:r>
        <w:rPr>
          <w:color w:val="000000"/>
          <w:spacing w:val="-1"/>
          <w:sz w:val="28"/>
          <w:szCs w:val="28"/>
        </w:rPr>
        <w:t>Коломийка</w:t>
      </w:r>
      <w:proofErr w:type="spellEnd"/>
      <w:r>
        <w:rPr>
          <w:color w:val="000000"/>
          <w:spacing w:val="-1"/>
          <w:sz w:val="28"/>
          <w:szCs w:val="28"/>
        </w:rPr>
        <w:t>»</w:t>
      </w:r>
    </w:p>
    <w:p w:rsidR="004F2DAD" w:rsidRDefault="004F2DAD" w:rsidP="003F04A6">
      <w:pPr>
        <w:numPr>
          <w:ilvl w:val="0"/>
          <w:numId w:val="18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Молдавский танец «Молдовеняска»</w:t>
      </w:r>
    </w:p>
    <w:p w:rsidR="004F2DAD" w:rsidRDefault="004F2DAD">
      <w:pPr>
        <w:shd w:val="clear" w:color="auto" w:fill="FFFFFF"/>
        <w:spacing w:line="480" w:lineRule="exact"/>
        <w:ind w:left="5" w:right="10" w:firstLine="720"/>
        <w:jc w:val="both"/>
      </w:pPr>
      <w:r>
        <w:rPr>
          <w:color w:val="000000"/>
          <w:spacing w:val="9"/>
          <w:sz w:val="28"/>
          <w:szCs w:val="28"/>
        </w:rPr>
        <w:t xml:space="preserve">В шестом классе в течение года </w:t>
      </w:r>
      <w:proofErr w:type="gramStart"/>
      <w:r>
        <w:rPr>
          <w:color w:val="000000"/>
          <w:spacing w:val="9"/>
          <w:sz w:val="28"/>
          <w:szCs w:val="28"/>
        </w:rPr>
        <w:t>обучающиеся</w:t>
      </w:r>
      <w:proofErr w:type="gramEnd"/>
      <w:r>
        <w:rPr>
          <w:color w:val="000000"/>
          <w:spacing w:val="9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z w:val="28"/>
          <w:szCs w:val="28"/>
        </w:rPr>
        <w:t>года 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b/>
          <w:bCs/>
          <w:color w:val="000000"/>
          <w:spacing w:val="6"/>
          <w:sz w:val="28"/>
          <w:szCs w:val="28"/>
        </w:rPr>
        <w:lastRenderedPageBreak/>
        <w:t xml:space="preserve">Примерный перечень хореографических номеров для 7 года </w:t>
      </w:r>
      <w:r>
        <w:rPr>
          <w:b/>
          <w:bCs/>
          <w:color w:val="000000"/>
          <w:spacing w:val="-2"/>
          <w:sz w:val="28"/>
          <w:szCs w:val="28"/>
        </w:rPr>
        <w:t>обучения.</w:t>
      </w:r>
    </w:p>
    <w:p w:rsidR="004F2DAD" w:rsidRDefault="004F2DAD">
      <w:pPr>
        <w:shd w:val="clear" w:color="auto" w:fill="FFFFFF"/>
        <w:spacing w:line="480" w:lineRule="exact"/>
        <w:ind w:firstLine="710"/>
      </w:pPr>
      <w:r>
        <w:rPr>
          <w:color w:val="000000"/>
          <w:sz w:val="28"/>
          <w:szCs w:val="28"/>
        </w:rPr>
        <w:t xml:space="preserve">Обладать   устойчивыми   навыками   культуры   поведения,   общения, </w:t>
      </w:r>
      <w:r>
        <w:rPr>
          <w:color w:val="000000"/>
          <w:spacing w:val="4"/>
          <w:sz w:val="28"/>
          <w:szCs w:val="28"/>
        </w:rPr>
        <w:t xml:space="preserve">стремлением  совершенствовать  танцевальное  мастерство  и  через  танец </w:t>
      </w:r>
      <w:r>
        <w:rPr>
          <w:color w:val="000000"/>
          <w:spacing w:val="-1"/>
          <w:sz w:val="28"/>
          <w:szCs w:val="28"/>
        </w:rPr>
        <w:t xml:space="preserve">постигать культуру народов мира.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tabs>
          <w:tab w:val="left" w:pos="283"/>
        </w:tabs>
        <w:spacing w:before="10" w:line="480" w:lineRule="exact"/>
        <w:ind w:left="34"/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Музыка Ш. </w:t>
      </w:r>
      <w:proofErr w:type="spellStart"/>
      <w:r>
        <w:rPr>
          <w:color w:val="000000"/>
          <w:spacing w:val="2"/>
          <w:sz w:val="28"/>
          <w:szCs w:val="28"/>
        </w:rPr>
        <w:t>Фрамма</w:t>
      </w:r>
      <w:proofErr w:type="spellEnd"/>
      <w:r>
        <w:rPr>
          <w:color w:val="000000"/>
          <w:spacing w:val="2"/>
          <w:sz w:val="28"/>
          <w:szCs w:val="28"/>
        </w:rPr>
        <w:t xml:space="preserve"> «Маленькие испанцы», хореография Л.Якобсона</w:t>
      </w:r>
    </w:p>
    <w:p w:rsidR="004F2DAD" w:rsidRDefault="004F2DAD">
      <w:pPr>
        <w:shd w:val="clear" w:color="auto" w:fill="FFFFFF"/>
        <w:tabs>
          <w:tab w:val="left" w:pos="413"/>
        </w:tabs>
        <w:spacing w:line="480" w:lineRule="exact"/>
        <w:ind w:left="10"/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Музыка  </w:t>
      </w:r>
      <w:proofErr w:type="spellStart"/>
      <w:r>
        <w:rPr>
          <w:color w:val="000000"/>
          <w:spacing w:val="2"/>
          <w:sz w:val="28"/>
          <w:szCs w:val="28"/>
        </w:rPr>
        <w:t>П.Гертеля</w:t>
      </w:r>
      <w:proofErr w:type="spellEnd"/>
      <w:r>
        <w:rPr>
          <w:color w:val="000000"/>
          <w:spacing w:val="2"/>
          <w:sz w:val="28"/>
          <w:szCs w:val="28"/>
        </w:rPr>
        <w:t>.   «</w:t>
      </w:r>
      <w:proofErr w:type="spellStart"/>
      <w:r>
        <w:rPr>
          <w:color w:val="000000"/>
          <w:spacing w:val="2"/>
          <w:sz w:val="28"/>
          <w:szCs w:val="28"/>
        </w:rPr>
        <w:t>Саботьер</w:t>
      </w:r>
      <w:proofErr w:type="spellEnd"/>
      <w:r>
        <w:rPr>
          <w:color w:val="000000"/>
          <w:spacing w:val="2"/>
          <w:sz w:val="28"/>
          <w:szCs w:val="28"/>
        </w:rPr>
        <w:t>».   Детский  танец  из   балета  «Тщетная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предосторожность»</w:t>
      </w:r>
    </w:p>
    <w:p w:rsidR="004F2DAD" w:rsidRDefault="004F2DAD">
      <w:pPr>
        <w:shd w:val="clear" w:color="auto" w:fill="FFFFFF"/>
        <w:tabs>
          <w:tab w:val="left" w:pos="298"/>
        </w:tabs>
        <w:spacing w:before="10" w:line="480" w:lineRule="exact"/>
        <w:ind w:left="5"/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«Вальс цветов» из балета П.Чайковского Спящая красавица», хореография</w:t>
      </w:r>
      <w:r>
        <w:rPr>
          <w:color w:val="000000"/>
          <w:sz w:val="28"/>
          <w:szCs w:val="28"/>
        </w:rPr>
        <w:br/>
        <w:t>Петипа</w:t>
      </w:r>
    </w:p>
    <w:p w:rsidR="004F2DAD" w:rsidRDefault="004F2DAD">
      <w:pPr>
        <w:shd w:val="clear" w:color="auto" w:fill="FFFFFF"/>
        <w:spacing w:line="480" w:lineRule="exact"/>
        <w:ind w:left="5"/>
      </w:pP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4"/>
          <w:sz w:val="28"/>
          <w:szCs w:val="28"/>
        </w:rPr>
        <w:t>1.Танцы, построенные на танцевальных (плясовых) особенностях областей</w:t>
      </w:r>
    </w:p>
    <w:p w:rsidR="004F2DAD" w:rsidRDefault="004F2DAD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>России</w:t>
      </w:r>
    </w:p>
    <w:p w:rsidR="004F2DAD" w:rsidRDefault="004F2DAD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2.Башкирский танец</w:t>
      </w:r>
    </w:p>
    <w:p w:rsidR="004F2DAD" w:rsidRDefault="004F2DAD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>3.Мордовский танец</w:t>
      </w:r>
    </w:p>
    <w:p w:rsidR="004F2DAD" w:rsidRDefault="004F2DAD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-1"/>
          <w:sz w:val="28"/>
          <w:szCs w:val="28"/>
        </w:rPr>
        <w:t>4.Итальянский танец «Тарантелла».</w:t>
      </w:r>
    </w:p>
    <w:p w:rsidR="004F2DAD" w:rsidRDefault="004F2DAD">
      <w:pPr>
        <w:shd w:val="clear" w:color="auto" w:fill="FFFFFF"/>
        <w:spacing w:line="480" w:lineRule="exact"/>
        <w:ind w:left="5" w:right="10" w:firstLine="720"/>
        <w:jc w:val="both"/>
      </w:pPr>
      <w:r>
        <w:rPr>
          <w:color w:val="000000"/>
          <w:spacing w:val="7"/>
          <w:sz w:val="28"/>
          <w:szCs w:val="28"/>
        </w:rPr>
        <w:t xml:space="preserve">В седьмом классе в течение года </w:t>
      </w:r>
      <w:proofErr w:type="gramStart"/>
      <w:r>
        <w:rPr>
          <w:color w:val="000000"/>
          <w:spacing w:val="7"/>
          <w:sz w:val="28"/>
          <w:szCs w:val="28"/>
        </w:rPr>
        <w:t>обучающиеся</w:t>
      </w:r>
      <w:proofErr w:type="gramEnd"/>
      <w:r>
        <w:rPr>
          <w:color w:val="000000"/>
          <w:spacing w:val="7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z w:val="28"/>
          <w:szCs w:val="28"/>
        </w:rPr>
        <w:t>года 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line="480" w:lineRule="exact"/>
        <w:ind w:left="5" w:right="19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8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firstLine="706"/>
      </w:pPr>
      <w:r>
        <w:rPr>
          <w:color w:val="000000"/>
          <w:sz w:val="28"/>
          <w:szCs w:val="28"/>
        </w:rPr>
        <w:t xml:space="preserve">Большое    внимание    уделяется    совершенствованию    координации, </w:t>
      </w:r>
      <w:proofErr w:type="spellStart"/>
      <w:r>
        <w:rPr>
          <w:color w:val="000000"/>
          <w:spacing w:val="2"/>
          <w:sz w:val="28"/>
          <w:szCs w:val="28"/>
        </w:rPr>
        <w:t>танцевальности</w:t>
      </w:r>
      <w:proofErr w:type="spellEnd"/>
      <w:r>
        <w:rPr>
          <w:color w:val="000000"/>
          <w:spacing w:val="2"/>
          <w:sz w:val="28"/>
          <w:szCs w:val="28"/>
        </w:rPr>
        <w:t xml:space="preserve">, отработке техники движений,  умению работать в ансамбле </w:t>
      </w:r>
      <w:r>
        <w:rPr>
          <w:color w:val="000000"/>
          <w:spacing w:val="-1"/>
          <w:sz w:val="28"/>
          <w:szCs w:val="28"/>
        </w:rPr>
        <w:t xml:space="preserve">с другими исполнителями.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2"/>
          <w:sz w:val="28"/>
          <w:szCs w:val="28"/>
        </w:rPr>
        <w:t xml:space="preserve">1.Музыка   </w:t>
      </w:r>
      <w:proofErr w:type="spellStart"/>
      <w:r>
        <w:rPr>
          <w:color w:val="000000"/>
          <w:spacing w:val="2"/>
          <w:sz w:val="28"/>
          <w:szCs w:val="28"/>
        </w:rPr>
        <w:t>А.Адана</w:t>
      </w:r>
      <w:proofErr w:type="spellEnd"/>
      <w:r>
        <w:rPr>
          <w:color w:val="000000"/>
          <w:spacing w:val="2"/>
          <w:sz w:val="28"/>
          <w:szCs w:val="28"/>
        </w:rPr>
        <w:t xml:space="preserve">.      Вальс   крестьянок   из   </w:t>
      </w:r>
      <w:r>
        <w:rPr>
          <w:color w:val="000000"/>
          <w:spacing w:val="2"/>
          <w:sz w:val="28"/>
          <w:szCs w:val="28"/>
          <w:lang w:val="en-US"/>
        </w:rPr>
        <w:t>I</w:t>
      </w:r>
      <w:r w:rsidRPr="00B90FDA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акта   балета   «Жизель». </w:t>
      </w:r>
      <w:r>
        <w:rPr>
          <w:color w:val="000000"/>
          <w:spacing w:val="-1"/>
          <w:sz w:val="28"/>
          <w:szCs w:val="28"/>
        </w:rPr>
        <w:t xml:space="preserve">Хореография </w:t>
      </w:r>
      <w:proofErr w:type="spellStart"/>
      <w:r>
        <w:rPr>
          <w:color w:val="000000"/>
          <w:spacing w:val="-1"/>
          <w:sz w:val="28"/>
          <w:szCs w:val="28"/>
        </w:rPr>
        <w:t>Коралли</w:t>
      </w:r>
      <w:proofErr w:type="spellEnd"/>
    </w:p>
    <w:p w:rsidR="004F2DAD" w:rsidRDefault="004F2DAD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5"/>
          <w:sz w:val="28"/>
          <w:szCs w:val="28"/>
        </w:rPr>
        <w:t xml:space="preserve">2.Музыка </w:t>
      </w:r>
      <w:proofErr w:type="spellStart"/>
      <w:r>
        <w:rPr>
          <w:color w:val="000000"/>
          <w:spacing w:val="5"/>
          <w:sz w:val="28"/>
          <w:szCs w:val="28"/>
        </w:rPr>
        <w:t>Х.Левенскольда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 w:rsidRPr="00B90FDA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  <w:lang w:val="en-US"/>
        </w:rPr>
        <w:t>Pas</w:t>
      </w:r>
      <w:r w:rsidRPr="00B90F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  <w:lang w:val="en-US"/>
        </w:rPr>
        <w:t>de</w:t>
      </w:r>
      <w:r w:rsidRPr="00B90FDA">
        <w:rPr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en-US"/>
        </w:rPr>
        <w:t>quatre</w:t>
      </w:r>
      <w:proofErr w:type="spellEnd"/>
      <w:r w:rsidRPr="00B90FDA">
        <w:rPr>
          <w:color w:val="000000"/>
          <w:spacing w:val="5"/>
          <w:sz w:val="28"/>
          <w:szCs w:val="28"/>
        </w:rPr>
        <w:t xml:space="preserve">» </w:t>
      </w:r>
      <w:r>
        <w:rPr>
          <w:color w:val="000000"/>
          <w:spacing w:val="5"/>
          <w:sz w:val="28"/>
          <w:szCs w:val="28"/>
        </w:rPr>
        <w:t xml:space="preserve">сильфид из балета «Сильфида». </w:t>
      </w:r>
      <w:r>
        <w:rPr>
          <w:color w:val="000000"/>
          <w:sz w:val="28"/>
          <w:szCs w:val="28"/>
        </w:rPr>
        <w:t xml:space="preserve">Хореография </w:t>
      </w:r>
      <w:proofErr w:type="spellStart"/>
      <w:r>
        <w:rPr>
          <w:color w:val="000000"/>
          <w:sz w:val="28"/>
          <w:szCs w:val="28"/>
        </w:rPr>
        <w:t>Бурнонвиля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>
      <w:pPr>
        <w:shd w:val="clear" w:color="auto" w:fill="FFFFFF"/>
        <w:spacing w:before="5" w:line="480" w:lineRule="exact"/>
      </w:pPr>
      <w:r>
        <w:rPr>
          <w:color w:val="000000"/>
          <w:spacing w:val="4"/>
          <w:sz w:val="28"/>
          <w:szCs w:val="28"/>
        </w:rPr>
        <w:t xml:space="preserve">1.Танцы, построенные на танцевальных (плясовых) особенностях областей </w:t>
      </w:r>
      <w:r>
        <w:rPr>
          <w:color w:val="000000"/>
          <w:spacing w:val="-1"/>
          <w:sz w:val="28"/>
          <w:szCs w:val="28"/>
        </w:rPr>
        <w:t xml:space="preserve">России </w:t>
      </w:r>
      <w:r>
        <w:rPr>
          <w:color w:val="000000"/>
          <w:spacing w:val="2"/>
          <w:sz w:val="28"/>
          <w:szCs w:val="28"/>
        </w:rPr>
        <w:t>2.Калмыцкий мужской танец</w:t>
      </w:r>
    </w:p>
    <w:p w:rsidR="004F2DAD" w:rsidRDefault="004F2DAD" w:rsidP="003F04A6">
      <w:pPr>
        <w:numPr>
          <w:ilvl w:val="0"/>
          <w:numId w:val="19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«Арагонская хота»</w:t>
      </w:r>
    </w:p>
    <w:p w:rsidR="004F2DAD" w:rsidRDefault="004F2DAD" w:rsidP="003F04A6">
      <w:pPr>
        <w:numPr>
          <w:ilvl w:val="0"/>
          <w:numId w:val="19"/>
        </w:numPr>
        <w:shd w:val="clear" w:color="auto" w:fill="FFFFFF"/>
        <w:tabs>
          <w:tab w:val="left" w:pos="283"/>
        </w:tabs>
        <w:spacing w:line="480" w:lineRule="exact"/>
        <w:ind w:left="10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Венгерский народный танец</w:t>
      </w:r>
    </w:p>
    <w:p w:rsidR="004F2DAD" w:rsidRDefault="004F2DAD" w:rsidP="003F04A6">
      <w:pPr>
        <w:numPr>
          <w:ilvl w:val="0"/>
          <w:numId w:val="19"/>
        </w:numPr>
        <w:shd w:val="clear" w:color="auto" w:fill="FFFFFF"/>
        <w:tabs>
          <w:tab w:val="left" w:pos="283"/>
        </w:tabs>
        <w:spacing w:before="5" w:line="480" w:lineRule="exact"/>
        <w:ind w:left="10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Болгарский народный танец</w:t>
      </w:r>
    </w:p>
    <w:p w:rsidR="004F2DAD" w:rsidRDefault="004F2DAD">
      <w:pPr>
        <w:shd w:val="clear" w:color="auto" w:fill="FFFFFF"/>
        <w:spacing w:line="480" w:lineRule="exact"/>
        <w:ind w:right="14" w:firstLine="720"/>
        <w:jc w:val="both"/>
      </w:pPr>
      <w:r>
        <w:rPr>
          <w:color w:val="000000"/>
          <w:spacing w:val="7"/>
          <w:sz w:val="28"/>
          <w:szCs w:val="28"/>
        </w:rPr>
        <w:t xml:space="preserve">В восьмом классе в течение года </w:t>
      </w:r>
      <w:proofErr w:type="gramStart"/>
      <w:r>
        <w:rPr>
          <w:color w:val="000000"/>
          <w:spacing w:val="7"/>
          <w:sz w:val="28"/>
          <w:szCs w:val="28"/>
        </w:rPr>
        <w:t>обучающиеся</w:t>
      </w:r>
      <w:proofErr w:type="gramEnd"/>
      <w:r>
        <w:rPr>
          <w:color w:val="000000"/>
          <w:spacing w:val="7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z w:val="28"/>
          <w:szCs w:val="28"/>
        </w:rPr>
        <w:t>года проводится промежуточная аттестация в виде академического концерта.</w:t>
      </w:r>
    </w:p>
    <w:p w:rsidR="004F2DAD" w:rsidRDefault="004F2DAD">
      <w:pPr>
        <w:shd w:val="clear" w:color="auto" w:fill="FFFFFF"/>
        <w:spacing w:line="480" w:lineRule="exact"/>
        <w:ind w:left="10" w:right="14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Примерный перечень хореографических номеров для 9 года </w:t>
      </w:r>
      <w:r>
        <w:rPr>
          <w:b/>
          <w:bCs/>
          <w:color w:val="000000"/>
          <w:spacing w:val="-2"/>
          <w:sz w:val="28"/>
          <w:szCs w:val="28"/>
        </w:rPr>
        <w:t>обучения</w:t>
      </w:r>
    </w:p>
    <w:p w:rsidR="004F2DAD" w:rsidRDefault="004F2DAD">
      <w:pPr>
        <w:shd w:val="clear" w:color="auto" w:fill="FFFFFF"/>
        <w:spacing w:line="480" w:lineRule="exact"/>
        <w:ind w:firstLine="701"/>
      </w:pPr>
      <w:r>
        <w:rPr>
          <w:color w:val="000000"/>
          <w:sz w:val="28"/>
          <w:szCs w:val="28"/>
        </w:rPr>
        <w:t xml:space="preserve">Предполагается дальнейшее развитие у учащихся умения подчеркнуть </w:t>
      </w:r>
      <w:r>
        <w:rPr>
          <w:color w:val="000000"/>
          <w:spacing w:val="1"/>
          <w:sz w:val="28"/>
          <w:szCs w:val="28"/>
        </w:rPr>
        <w:t xml:space="preserve">свою индивидуальность при исполнении сольных партий, умения работать в </w:t>
      </w:r>
      <w:r>
        <w:rPr>
          <w:color w:val="000000"/>
          <w:spacing w:val="3"/>
          <w:sz w:val="28"/>
          <w:szCs w:val="28"/>
        </w:rPr>
        <w:t xml:space="preserve">ансамбле с другими исполнителями, формирование навыков сотворчества с </w:t>
      </w:r>
      <w:r>
        <w:rPr>
          <w:color w:val="000000"/>
          <w:sz w:val="28"/>
          <w:szCs w:val="28"/>
        </w:rPr>
        <w:t xml:space="preserve">педагогом при постановке новых танцев. </w:t>
      </w:r>
      <w:r>
        <w:rPr>
          <w:color w:val="000000"/>
          <w:spacing w:val="-1"/>
          <w:sz w:val="28"/>
          <w:szCs w:val="28"/>
          <w:u w:val="single"/>
        </w:rPr>
        <w:t>Классический танец:</w:t>
      </w:r>
    </w:p>
    <w:p w:rsidR="004F2DAD" w:rsidRDefault="004F2DAD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 xml:space="preserve">1. Музыка А. </w:t>
      </w:r>
      <w:proofErr w:type="spellStart"/>
      <w:r>
        <w:rPr>
          <w:color w:val="000000"/>
          <w:spacing w:val="3"/>
          <w:sz w:val="28"/>
          <w:szCs w:val="28"/>
        </w:rPr>
        <w:t>Адана</w:t>
      </w:r>
      <w:proofErr w:type="spellEnd"/>
      <w:r>
        <w:rPr>
          <w:color w:val="000000"/>
          <w:spacing w:val="3"/>
          <w:sz w:val="28"/>
          <w:szCs w:val="28"/>
        </w:rPr>
        <w:t xml:space="preserve">. Танец подруг из 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B90F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акта балета «Жизель». Хореография </w:t>
      </w:r>
      <w:proofErr w:type="spellStart"/>
      <w:r>
        <w:rPr>
          <w:color w:val="000000"/>
          <w:spacing w:val="-1"/>
          <w:sz w:val="28"/>
          <w:szCs w:val="28"/>
        </w:rPr>
        <w:t>Коралли</w:t>
      </w:r>
      <w:proofErr w:type="spellEnd"/>
    </w:p>
    <w:p w:rsidR="004F2DAD" w:rsidRDefault="004F2DAD" w:rsidP="003F04A6">
      <w:pPr>
        <w:numPr>
          <w:ilvl w:val="0"/>
          <w:numId w:val="20"/>
        </w:numPr>
        <w:shd w:val="clear" w:color="auto" w:fill="FFFFFF"/>
        <w:tabs>
          <w:tab w:val="left" w:pos="355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Музыка П.Чайковского. Вариации фей из балета «Спящая красавица»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Хореография Петипа</w:t>
      </w:r>
    </w:p>
    <w:p w:rsidR="004F2DAD" w:rsidRDefault="004F2DAD" w:rsidP="003F04A6">
      <w:pPr>
        <w:numPr>
          <w:ilvl w:val="0"/>
          <w:numId w:val="20"/>
        </w:numPr>
        <w:shd w:val="clear" w:color="auto" w:fill="FFFFFF"/>
        <w:tabs>
          <w:tab w:val="left" w:pos="355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Музыка Й. Байера, Р. </w:t>
      </w:r>
      <w:proofErr w:type="spellStart"/>
      <w:r>
        <w:rPr>
          <w:color w:val="000000"/>
          <w:spacing w:val="9"/>
          <w:sz w:val="28"/>
          <w:szCs w:val="28"/>
        </w:rPr>
        <w:t>Дриго</w:t>
      </w:r>
      <w:proofErr w:type="spellEnd"/>
      <w:r>
        <w:rPr>
          <w:color w:val="000000"/>
          <w:spacing w:val="9"/>
          <w:sz w:val="28"/>
          <w:szCs w:val="28"/>
        </w:rPr>
        <w:t>. Вариации кукол из балета «Фея кукол».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Хореография К.Сергеева</w:t>
      </w:r>
    </w:p>
    <w:p w:rsidR="004F2DAD" w:rsidRDefault="004F2DAD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2"/>
          <w:sz w:val="28"/>
          <w:szCs w:val="28"/>
        </w:rPr>
        <w:t xml:space="preserve">4.Музыка П.Чайковского. Сцена снежинок из   </w:t>
      </w:r>
      <w:r>
        <w:rPr>
          <w:color w:val="000000"/>
          <w:spacing w:val="2"/>
          <w:sz w:val="28"/>
          <w:szCs w:val="28"/>
          <w:lang w:val="en-US"/>
        </w:rPr>
        <w:t>II</w:t>
      </w:r>
      <w:r w:rsidRPr="00B90F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акта балета «Щелкунчик».</w:t>
      </w:r>
    </w:p>
    <w:p w:rsidR="004F2DAD" w:rsidRDefault="004F2DAD">
      <w:pPr>
        <w:shd w:val="clear" w:color="auto" w:fill="FFFFFF"/>
        <w:spacing w:line="480" w:lineRule="exact"/>
        <w:ind w:left="10"/>
      </w:pPr>
      <w:r>
        <w:rPr>
          <w:color w:val="000000"/>
          <w:sz w:val="28"/>
          <w:szCs w:val="28"/>
        </w:rPr>
        <w:t>Хореография Вайнонена</w:t>
      </w:r>
    </w:p>
    <w:p w:rsidR="004F2DAD" w:rsidRDefault="004F2DAD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  <w:u w:val="single"/>
        </w:rPr>
        <w:t>Народный танец:</w:t>
      </w:r>
    </w:p>
    <w:p w:rsidR="004F2DAD" w:rsidRDefault="004F2DAD">
      <w:pPr>
        <w:shd w:val="clear" w:color="auto" w:fill="FFFFFF"/>
        <w:spacing w:line="480" w:lineRule="exact"/>
        <w:ind w:left="34"/>
      </w:pPr>
      <w:r>
        <w:rPr>
          <w:color w:val="000000"/>
          <w:spacing w:val="-10"/>
          <w:sz w:val="28"/>
          <w:szCs w:val="28"/>
        </w:rPr>
        <w:t>1 .Хороводы</w:t>
      </w:r>
    </w:p>
    <w:p w:rsidR="004F2DAD" w:rsidRDefault="004F2DAD">
      <w:pPr>
        <w:shd w:val="clear" w:color="auto" w:fill="FFFFFF"/>
        <w:spacing w:before="5" w:line="480" w:lineRule="exact"/>
        <w:ind w:left="14"/>
      </w:pPr>
      <w:r>
        <w:rPr>
          <w:color w:val="000000"/>
          <w:sz w:val="28"/>
          <w:szCs w:val="28"/>
        </w:rPr>
        <w:t>2.Русские танцы с использованием трюковых элементов</w:t>
      </w:r>
    </w:p>
    <w:p w:rsidR="004F2DAD" w:rsidRDefault="004F2DAD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-1"/>
          <w:sz w:val="28"/>
          <w:szCs w:val="28"/>
        </w:rPr>
        <w:t>3. Польский танец «Мазурка»</w:t>
      </w:r>
    </w:p>
    <w:p w:rsidR="004F2DAD" w:rsidRDefault="004F2DAD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4.Испанский академический танец</w:t>
      </w:r>
    </w:p>
    <w:p w:rsidR="004F2DAD" w:rsidRDefault="004F2DAD">
      <w:pPr>
        <w:shd w:val="clear" w:color="auto" w:fill="FFFFFF"/>
        <w:spacing w:before="5" w:line="480" w:lineRule="exact"/>
        <w:ind w:right="10" w:firstLine="720"/>
        <w:jc w:val="both"/>
      </w:pPr>
      <w:r>
        <w:rPr>
          <w:color w:val="000000"/>
          <w:spacing w:val="8"/>
          <w:sz w:val="28"/>
          <w:szCs w:val="28"/>
        </w:rPr>
        <w:t xml:space="preserve">В девятом классе в течение года </w:t>
      </w:r>
      <w:proofErr w:type="gramStart"/>
      <w:r>
        <w:rPr>
          <w:color w:val="000000"/>
          <w:spacing w:val="8"/>
          <w:sz w:val="28"/>
          <w:szCs w:val="28"/>
        </w:rPr>
        <w:t>обучающиеся</w:t>
      </w:r>
      <w:proofErr w:type="gramEnd"/>
      <w:r>
        <w:rPr>
          <w:color w:val="000000"/>
          <w:spacing w:val="8"/>
          <w:sz w:val="28"/>
          <w:szCs w:val="28"/>
        </w:rPr>
        <w:t xml:space="preserve"> могут принимать </w:t>
      </w:r>
      <w:r>
        <w:rPr>
          <w:color w:val="000000"/>
          <w:spacing w:val="4"/>
          <w:sz w:val="28"/>
          <w:szCs w:val="28"/>
        </w:rPr>
        <w:t xml:space="preserve">участие в концертах, конкурсах и фестивалях различного уровня, в конце </w:t>
      </w:r>
      <w:r>
        <w:rPr>
          <w:color w:val="000000"/>
          <w:spacing w:val="1"/>
          <w:sz w:val="28"/>
          <w:szCs w:val="28"/>
        </w:rPr>
        <w:t>года проводится промежуточная аттестация в виде выпускного концерта.</w:t>
      </w:r>
    </w:p>
    <w:p w:rsidR="004F2DAD" w:rsidRDefault="004F2DAD">
      <w:pPr>
        <w:shd w:val="clear" w:color="auto" w:fill="FFFFFF"/>
        <w:spacing w:before="485" w:line="485" w:lineRule="exact"/>
        <w:ind w:left="1445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B90FDA">
        <w:rPr>
          <w:b/>
          <w:bCs/>
          <w:color w:val="000000"/>
          <w:sz w:val="28"/>
          <w:szCs w:val="28"/>
        </w:rPr>
        <w:t xml:space="preserve">.     </w:t>
      </w:r>
      <w:r>
        <w:rPr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4F2DAD" w:rsidRDefault="004F2DAD">
      <w:pPr>
        <w:shd w:val="clear" w:color="auto" w:fill="FFFFFF"/>
        <w:spacing w:line="485" w:lineRule="exact"/>
        <w:ind w:left="5" w:firstLine="715"/>
        <w:jc w:val="both"/>
      </w:pPr>
      <w:r>
        <w:rPr>
          <w:color w:val="000000"/>
          <w:sz w:val="28"/>
          <w:szCs w:val="28"/>
        </w:rPr>
        <w:lastRenderedPageBreak/>
        <w:t xml:space="preserve">Уровень подготовки обучающихся является результатом освоения образовательной программы учебного предмета «Подготовка концертных </w:t>
      </w:r>
      <w:r>
        <w:rPr>
          <w:color w:val="000000"/>
          <w:spacing w:val="10"/>
          <w:sz w:val="28"/>
          <w:szCs w:val="28"/>
        </w:rPr>
        <w:t xml:space="preserve">номеров», который определяется формированием комплекса знаний, </w:t>
      </w:r>
      <w:r>
        <w:rPr>
          <w:color w:val="000000"/>
          <w:spacing w:val="9"/>
          <w:sz w:val="28"/>
          <w:szCs w:val="28"/>
        </w:rPr>
        <w:t>умений и навыков, таких, как:</w:t>
      </w:r>
    </w:p>
    <w:p w:rsidR="004F2DAD" w:rsidRDefault="004F2DAD" w:rsidP="003F04A6">
      <w:pPr>
        <w:numPr>
          <w:ilvl w:val="0"/>
          <w:numId w:val="21"/>
        </w:numPr>
        <w:shd w:val="clear" w:color="auto" w:fill="FFFFFF"/>
        <w:tabs>
          <w:tab w:val="left" w:pos="998"/>
        </w:tabs>
        <w:spacing w:before="10" w:line="485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умение осуществлять подготовку концертных номеров, партий под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руководством преподавателя;</w:t>
      </w:r>
    </w:p>
    <w:p w:rsidR="004F2DAD" w:rsidRDefault="004F2DAD" w:rsidP="003F04A6">
      <w:pPr>
        <w:numPr>
          <w:ilvl w:val="0"/>
          <w:numId w:val="21"/>
        </w:numPr>
        <w:shd w:val="clear" w:color="auto" w:fill="FFFFFF"/>
        <w:tabs>
          <w:tab w:val="left" w:pos="998"/>
        </w:tabs>
        <w:spacing w:before="144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работы в танцевальном коллективе;</w:t>
      </w:r>
    </w:p>
    <w:p w:rsidR="004F2DAD" w:rsidRDefault="004F2DAD" w:rsidP="003F04A6">
      <w:pPr>
        <w:numPr>
          <w:ilvl w:val="0"/>
          <w:numId w:val="21"/>
        </w:numPr>
        <w:shd w:val="clear" w:color="auto" w:fill="FFFFFF"/>
        <w:tabs>
          <w:tab w:val="left" w:pos="998"/>
        </w:tabs>
        <w:spacing w:before="43" w:line="490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видеть, анализировать и исправлять ошибки исполнения;</w:t>
      </w:r>
    </w:p>
    <w:p w:rsidR="004F2DAD" w:rsidRDefault="004F2DAD" w:rsidP="003F04A6">
      <w:pPr>
        <w:numPr>
          <w:ilvl w:val="0"/>
          <w:numId w:val="21"/>
        </w:numPr>
        <w:shd w:val="clear" w:color="auto" w:fill="FFFFFF"/>
        <w:tabs>
          <w:tab w:val="left" w:pos="998"/>
        </w:tabs>
        <w:spacing w:before="5" w:line="49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умение понимать и исполнять указание преподавателя, творчески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работать над хореографическим произведением на репетиции,</w:t>
      </w:r>
    </w:p>
    <w:p w:rsidR="004F2DAD" w:rsidRDefault="004F2DAD" w:rsidP="007B55EA">
      <w:pPr>
        <w:numPr>
          <w:ilvl w:val="0"/>
          <w:numId w:val="21"/>
        </w:numPr>
        <w:shd w:val="clear" w:color="auto" w:fill="FFFFFF"/>
        <w:tabs>
          <w:tab w:val="left" w:pos="998"/>
        </w:tabs>
        <w:spacing w:before="144" w:line="360" w:lineRule="auto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участия в репетиционной работе.</w:t>
      </w:r>
    </w:p>
    <w:p w:rsidR="004F2DAD" w:rsidRDefault="004F2DAD" w:rsidP="00A069AD">
      <w:pPr>
        <w:shd w:val="clear" w:color="auto" w:fill="FFFFFF"/>
        <w:spacing w:before="643"/>
        <w:ind w:right="139"/>
        <w:jc w:val="center"/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A069AD">
        <w:rPr>
          <w:b/>
          <w:bCs/>
          <w:color w:val="000000"/>
          <w:sz w:val="28"/>
          <w:szCs w:val="28"/>
        </w:rPr>
        <w:t>.</w:t>
      </w:r>
      <w:r w:rsidRPr="00B90FDA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Формы и методы контроля, система оценок</w:t>
      </w:r>
    </w:p>
    <w:p w:rsidR="004F2DAD" w:rsidRPr="007B55EA" w:rsidRDefault="004F2DAD" w:rsidP="00B90FDA">
      <w:pPr>
        <w:numPr>
          <w:ilvl w:val="0"/>
          <w:numId w:val="26"/>
        </w:numPr>
        <w:shd w:val="clear" w:color="auto" w:fill="FFFFFF"/>
        <w:spacing w:before="154"/>
        <w:jc w:val="center"/>
        <w:rPr>
          <w:b/>
          <w:bCs/>
          <w:i/>
          <w:iCs/>
          <w:color w:val="000000"/>
          <w:sz w:val="28"/>
          <w:szCs w:val="28"/>
        </w:rPr>
      </w:pPr>
      <w:r w:rsidRPr="007B55EA">
        <w:rPr>
          <w:b/>
          <w:bCs/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4F2DAD" w:rsidRDefault="004F2DAD" w:rsidP="007B55EA">
      <w:pPr>
        <w:shd w:val="clear" w:color="auto" w:fill="FFFFFF"/>
        <w:spacing w:before="154" w:line="360" w:lineRule="auto"/>
        <w:ind w:firstLine="460"/>
        <w:jc w:val="both"/>
      </w:pPr>
      <w:r>
        <w:rPr>
          <w:color w:val="000000"/>
          <w:spacing w:val="3"/>
          <w:sz w:val="28"/>
          <w:szCs w:val="28"/>
        </w:rPr>
        <w:t xml:space="preserve">Оценка качества реализации программы "Подготовка концертных </w:t>
      </w:r>
      <w:r>
        <w:rPr>
          <w:color w:val="000000"/>
          <w:sz w:val="28"/>
          <w:szCs w:val="28"/>
        </w:rPr>
        <w:t xml:space="preserve">номеров" включает в себя текущий контроль успеваемости, промежуточную </w:t>
      </w:r>
      <w:r>
        <w:rPr>
          <w:color w:val="000000"/>
          <w:spacing w:val="-1"/>
          <w:sz w:val="28"/>
          <w:szCs w:val="28"/>
        </w:rPr>
        <w:t>аттестацию обучающихся.</w:t>
      </w:r>
    </w:p>
    <w:p w:rsidR="004F2DAD" w:rsidRDefault="004F2DAD" w:rsidP="007B55EA">
      <w:pPr>
        <w:shd w:val="clear" w:color="auto" w:fill="FFFFFF"/>
        <w:spacing w:before="5" w:line="360" w:lineRule="auto"/>
        <w:ind w:left="19" w:right="158" w:firstLine="706"/>
        <w:jc w:val="both"/>
      </w:pPr>
      <w:r>
        <w:rPr>
          <w:color w:val="000000"/>
          <w:sz w:val="28"/>
          <w:szCs w:val="28"/>
        </w:rPr>
        <w:t>Успеваемость учащихся проверяется на различных выступлениях: академических и тематических концертах, конкурсах, просмотрах и т.д.</w:t>
      </w:r>
    </w:p>
    <w:p w:rsidR="004F2DAD" w:rsidRDefault="004F2DAD" w:rsidP="007B55EA">
      <w:pPr>
        <w:shd w:val="clear" w:color="auto" w:fill="FFFFFF"/>
        <w:spacing w:before="5" w:line="360" w:lineRule="auto"/>
        <w:ind w:left="19" w:right="130" w:firstLine="710"/>
        <w:jc w:val="both"/>
      </w:pPr>
      <w:r>
        <w:rPr>
          <w:color w:val="000000"/>
          <w:sz w:val="28"/>
          <w:szCs w:val="28"/>
        </w:rPr>
        <w:t xml:space="preserve">Текущий контроль успеваемости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4F2DAD" w:rsidRDefault="004F2DAD" w:rsidP="007B55EA">
      <w:pPr>
        <w:shd w:val="clear" w:color="auto" w:fill="FFFFFF"/>
        <w:spacing w:line="360" w:lineRule="auto"/>
        <w:ind w:left="14" w:right="130" w:firstLine="706"/>
        <w:jc w:val="both"/>
      </w:pPr>
      <w:r>
        <w:rPr>
          <w:color w:val="000000"/>
          <w:sz w:val="28"/>
          <w:szCs w:val="28"/>
        </w:rPr>
        <w:t xml:space="preserve">Промежуточная аттестация проводится в форме контрольных уроков, </w:t>
      </w:r>
      <w:r>
        <w:rPr>
          <w:color w:val="000000"/>
          <w:spacing w:val="11"/>
          <w:sz w:val="28"/>
          <w:szCs w:val="28"/>
        </w:rPr>
        <w:t xml:space="preserve">зачетов и экзаменов. Контрольные уроки, зачеты и экзамены могут </w:t>
      </w:r>
      <w:r>
        <w:rPr>
          <w:color w:val="000000"/>
          <w:sz w:val="28"/>
          <w:szCs w:val="28"/>
        </w:rPr>
        <w:t xml:space="preserve">проходить в виде просмотра концертных номеров, концертов, исполнения </w:t>
      </w:r>
      <w:r>
        <w:rPr>
          <w:color w:val="000000"/>
          <w:spacing w:val="-1"/>
          <w:sz w:val="28"/>
          <w:szCs w:val="28"/>
        </w:rPr>
        <w:t>концертных программ.</w:t>
      </w:r>
    </w:p>
    <w:p w:rsidR="004F2DAD" w:rsidRDefault="004F2DAD">
      <w:pPr>
        <w:shd w:val="clear" w:color="auto" w:fill="FFFFFF"/>
        <w:spacing w:before="5" w:line="480" w:lineRule="exact"/>
        <w:ind w:left="14" w:right="134" w:firstLine="706"/>
        <w:jc w:val="both"/>
      </w:pPr>
      <w:r>
        <w:rPr>
          <w:color w:val="000000"/>
          <w:sz w:val="28"/>
          <w:szCs w:val="28"/>
        </w:rPr>
        <w:t xml:space="preserve">Контрольные уроки и зачеты в рамках промежуточной аттестации </w:t>
      </w:r>
      <w:r>
        <w:rPr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>
        <w:rPr>
          <w:color w:val="000000"/>
          <w:sz w:val="28"/>
          <w:szCs w:val="28"/>
        </w:rPr>
        <w:t>времени, предусмотренного на учебный предмет.</w:t>
      </w:r>
    </w:p>
    <w:p w:rsidR="004F2DAD" w:rsidRPr="007B55EA" w:rsidRDefault="004F2DAD">
      <w:pPr>
        <w:shd w:val="clear" w:color="auto" w:fill="FFFFFF"/>
        <w:spacing w:before="5" w:line="480" w:lineRule="exact"/>
        <w:ind w:right="120"/>
        <w:jc w:val="center"/>
        <w:rPr>
          <w:b/>
          <w:bCs/>
        </w:rPr>
      </w:pPr>
      <w:r w:rsidRPr="007B55EA">
        <w:rPr>
          <w:b/>
          <w:bCs/>
          <w:i/>
          <w:iCs/>
          <w:color w:val="000000"/>
          <w:sz w:val="28"/>
          <w:szCs w:val="28"/>
        </w:rPr>
        <w:t>2.Критерии оценок</w:t>
      </w:r>
    </w:p>
    <w:p w:rsidR="004F2DAD" w:rsidRDefault="004F2DAD">
      <w:pPr>
        <w:shd w:val="clear" w:color="auto" w:fill="FFFFFF"/>
        <w:spacing w:line="480" w:lineRule="exact"/>
        <w:ind w:left="14" w:right="139" w:firstLine="725"/>
        <w:jc w:val="both"/>
      </w:pPr>
      <w:r>
        <w:rPr>
          <w:color w:val="000000"/>
          <w:sz w:val="28"/>
          <w:szCs w:val="28"/>
        </w:rPr>
        <w:lastRenderedPageBreak/>
        <w:t xml:space="preserve">Для аттестации обучающихся создаются фонды оценочных средств, </w:t>
      </w:r>
      <w:r>
        <w:rPr>
          <w:color w:val="000000"/>
          <w:spacing w:val="7"/>
          <w:sz w:val="28"/>
          <w:szCs w:val="28"/>
        </w:rPr>
        <w:t xml:space="preserve">которые включают в себя методы контроля, позволяющие оценить </w:t>
      </w:r>
      <w:r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:rsidR="004F2DAD" w:rsidRDefault="004F2DAD">
      <w:pPr>
        <w:shd w:val="clear" w:color="auto" w:fill="FFFFFF"/>
        <w:spacing w:before="10" w:line="480" w:lineRule="exact"/>
        <w:ind w:left="14" w:right="134" w:firstLine="715"/>
        <w:jc w:val="both"/>
      </w:pPr>
      <w:r>
        <w:rPr>
          <w:color w:val="000000"/>
          <w:sz w:val="28"/>
          <w:szCs w:val="28"/>
        </w:rPr>
        <w:t xml:space="preserve">По итогам исполнения программы на просмотре, концерте, конкурсе </w:t>
      </w:r>
      <w:r>
        <w:rPr>
          <w:color w:val="000000"/>
          <w:spacing w:val="-1"/>
          <w:sz w:val="28"/>
          <w:szCs w:val="28"/>
        </w:rPr>
        <w:t>выставляется оценка по пятибалльной шкале:</w:t>
      </w:r>
    </w:p>
    <w:p w:rsidR="004F2DAD" w:rsidRPr="007B55EA" w:rsidRDefault="004F2DAD">
      <w:pPr>
        <w:shd w:val="clear" w:color="auto" w:fill="FFFFFF"/>
        <w:spacing w:before="14" w:line="480" w:lineRule="exact"/>
        <w:ind w:left="7958"/>
        <w:rPr>
          <w:b/>
          <w:bCs/>
        </w:rPr>
      </w:pPr>
      <w:r w:rsidRPr="007B55EA">
        <w:rPr>
          <w:b/>
          <w:bCs/>
          <w:i/>
          <w:iCs/>
          <w:color w:val="000000"/>
          <w:spacing w:val="-5"/>
          <w:sz w:val="30"/>
          <w:szCs w:val="30"/>
        </w:rPr>
        <w:t>Таблица 3</w:t>
      </w:r>
    </w:p>
    <w:p w:rsidR="004F2DAD" w:rsidRDefault="004F2DAD">
      <w:pPr>
        <w:spacing w:after="115" w:line="1" w:lineRule="exact"/>
        <w:rPr>
          <w:sz w:val="2"/>
          <w:szCs w:val="2"/>
        </w:rPr>
      </w:pPr>
    </w:p>
    <w:tbl>
      <w:tblPr>
        <w:tblW w:w="949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9"/>
        <w:gridCol w:w="6115"/>
      </w:tblGrid>
      <w:tr w:rsidR="004F2DAD" w:rsidRPr="007D3148">
        <w:trPr>
          <w:trHeight w:hRule="exact" w:val="49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1104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638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4F2DAD" w:rsidRPr="007D3148">
        <w:trPr>
          <w:trHeight w:hRule="exact" w:val="145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14"/>
            </w:pPr>
            <w:r w:rsidRPr="007D3148">
              <w:rPr>
                <w:color w:val="000000"/>
                <w:spacing w:val="-4"/>
                <w:sz w:val="28"/>
                <w:szCs w:val="28"/>
              </w:rPr>
              <w:t>5 (</w:t>
            </w:r>
            <w:r>
              <w:rPr>
                <w:color w:val="000000"/>
                <w:spacing w:val="-4"/>
                <w:sz w:val="28"/>
                <w:szCs w:val="28"/>
              </w:rPr>
              <w:t>«отлично»)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  <w:ind w:right="19" w:hanging="10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технически качественное и художественно </w:t>
            </w:r>
            <w:r>
              <w:rPr>
                <w:color w:val="000000"/>
                <w:sz w:val="28"/>
                <w:szCs w:val="28"/>
              </w:rPr>
              <w:t>осмысленное исполнение, отвечающее всем требованиям на данном этапе обучения;</w:t>
            </w:r>
          </w:p>
        </w:tc>
      </w:tr>
      <w:tr w:rsidR="004F2DAD" w:rsidRPr="007D3148">
        <w:trPr>
          <w:trHeight w:hRule="exact" w:val="146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10"/>
            </w:pPr>
            <w:r w:rsidRPr="007D3148">
              <w:rPr>
                <w:color w:val="000000"/>
                <w:spacing w:val="-3"/>
                <w:sz w:val="28"/>
                <w:szCs w:val="28"/>
              </w:rPr>
              <w:t>4 (</w:t>
            </w:r>
            <w:r>
              <w:rPr>
                <w:color w:val="000000"/>
                <w:spacing w:val="-3"/>
                <w:sz w:val="28"/>
                <w:szCs w:val="28"/>
              </w:rPr>
              <w:t>«хорошо»)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  <w:ind w:right="19" w:firstLine="5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отметка отражает грамотное исполнение с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небольшими недочетами (как в техническом </w:t>
            </w:r>
            <w:r>
              <w:rPr>
                <w:color w:val="000000"/>
                <w:sz w:val="28"/>
                <w:szCs w:val="28"/>
              </w:rPr>
              <w:t>плане, так и в художественном)</w:t>
            </w:r>
          </w:p>
        </w:tc>
      </w:tr>
      <w:tr w:rsidR="004F2DAD" w:rsidRPr="007D3148">
        <w:trPr>
          <w:trHeight w:val="247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14"/>
            </w:pPr>
            <w:r w:rsidRPr="007D3148">
              <w:rPr>
                <w:color w:val="000000"/>
                <w:spacing w:val="-3"/>
                <w:sz w:val="28"/>
                <w:szCs w:val="28"/>
              </w:rPr>
              <w:t>3 (</w:t>
            </w:r>
            <w:r>
              <w:rPr>
                <w:color w:val="000000"/>
                <w:spacing w:val="-3"/>
                <w:sz w:val="28"/>
                <w:szCs w:val="28"/>
              </w:rPr>
              <w:t>«удовлетворительно»)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90" w:lineRule="exact"/>
              <w:ind w:right="197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исполнение с большим количеством недочетов, </w:t>
            </w:r>
            <w:r>
              <w:rPr>
                <w:color w:val="000000"/>
                <w:sz w:val="28"/>
                <w:szCs w:val="28"/>
              </w:rPr>
              <w:t xml:space="preserve">а именно: недоученные движения, </w:t>
            </w:r>
            <w:proofErr w:type="gramStart"/>
            <w:r>
              <w:rPr>
                <w:color w:val="000000"/>
                <w:sz w:val="28"/>
                <w:szCs w:val="28"/>
              </w:rPr>
              <w:t>слабая</w:t>
            </w:r>
            <w:proofErr w:type="gramEnd"/>
          </w:p>
          <w:p w:rsidR="004F2DAD" w:rsidRPr="007D3148" w:rsidRDefault="004F2DAD" w:rsidP="005757D9">
            <w:pPr>
              <w:shd w:val="clear" w:color="auto" w:fill="FFFFFF"/>
              <w:spacing w:line="480" w:lineRule="exact"/>
              <w:ind w:right="350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техническая подготовка, малохудожественное </w:t>
            </w:r>
            <w:r>
              <w:rPr>
                <w:color w:val="000000"/>
                <w:sz w:val="28"/>
                <w:szCs w:val="28"/>
              </w:rPr>
              <w:t>исполнение, отсутствие свободы в хореографических постановках и т.д.</w:t>
            </w:r>
          </w:p>
        </w:tc>
      </w:tr>
      <w:tr w:rsidR="004F2DAD" w:rsidRPr="007D3148">
        <w:trPr>
          <w:trHeight w:hRule="exact" w:val="145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90" w:lineRule="exact"/>
              <w:ind w:left="14" w:right="106"/>
            </w:pPr>
            <w:r w:rsidRPr="007D3148">
              <w:rPr>
                <w:color w:val="000000"/>
                <w:sz w:val="28"/>
                <w:szCs w:val="28"/>
              </w:rPr>
              <w:t xml:space="preserve">2 </w:t>
            </w:r>
            <w:r w:rsidRPr="007D3148">
              <w:rPr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color w:val="000000"/>
                <w:spacing w:val="-3"/>
                <w:sz w:val="28"/>
                <w:szCs w:val="28"/>
              </w:rPr>
              <w:t>«неудовлетворительно»)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  <w:ind w:right="19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комплекс недостатков, являющийся следствием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плохой  посещаемости  аудиторных  занятий  и </w:t>
            </w:r>
            <w:r>
              <w:rPr>
                <w:color w:val="000000"/>
                <w:sz w:val="28"/>
                <w:szCs w:val="28"/>
              </w:rPr>
              <w:t>нежеланием работать над собой</w:t>
            </w:r>
          </w:p>
        </w:tc>
      </w:tr>
      <w:tr w:rsidR="004F2DAD" w:rsidRPr="007D3148">
        <w:trPr>
          <w:trHeight w:hRule="exact" w:val="99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AD" w:rsidRPr="007D3148" w:rsidRDefault="004F2DAD">
            <w:pPr>
              <w:shd w:val="clear" w:color="auto" w:fill="FFFFFF"/>
              <w:spacing w:line="480" w:lineRule="exact"/>
              <w:ind w:right="509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color w:val="000000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4F2DAD" w:rsidRDefault="004F2DAD">
      <w:pPr>
        <w:shd w:val="clear" w:color="auto" w:fill="FFFFFF"/>
        <w:spacing w:before="5" w:line="480" w:lineRule="exact"/>
        <w:ind w:left="24" w:firstLine="710"/>
      </w:pPr>
      <w:r>
        <w:rPr>
          <w:color w:val="000000"/>
          <w:sz w:val="28"/>
          <w:szCs w:val="28"/>
        </w:rPr>
        <w:t xml:space="preserve">При     выведении     итоговой     (переводной)     оценки     учитывается </w:t>
      </w:r>
      <w:r>
        <w:rPr>
          <w:color w:val="000000"/>
          <w:spacing w:val="-3"/>
          <w:sz w:val="28"/>
          <w:szCs w:val="28"/>
        </w:rPr>
        <w:t>следующее:</w:t>
      </w:r>
    </w:p>
    <w:p w:rsidR="004F2DAD" w:rsidRDefault="004F2DAD" w:rsidP="003F04A6">
      <w:pPr>
        <w:numPr>
          <w:ilvl w:val="0"/>
          <w:numId w:val="22"/>
        </w:numPr>
        <w:shd w:val="clear" w:color="auto" w:fill="FFFFFF"/>
        <w:tabs>
          <w:tab w:val="left" w:pos="725"/>
        </w:tabs>
        <w:spacing w:before="144"/>
        <w:ind w:left="3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оценка годовой работы ученика;</w:t>
      </w:r>
    </w:p>
    <w:p w:rsidR="004F2DAD" w:rsidRDefault="004F2DAD" w:rsidP="003F04A6">
      <w:pPr>
        <w:numPr>
          <w:ilvl w:val="0"/>
          <w:numId w:val="22"/>
        </w:numPr>
        <w:shd w:val="clear" w:color="auto" w:fill="FFFFFF"/>
        <w:tabs>
          <w:tab w:val="left" w:pos="725"/>
        </w:tabs>
        <w:spacing w:before="178"/>
        <w:ind w:left="38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оценка на академическом концерте или конкурсе;</w:t>
      </w:r>
    </w:p>
    <w:p w:rsidR="004F2DAD" w:rsidRDefault="004F2DAD" w:rsidP="003F04A6">
      <w:pPr>
        <w:numPr>
          <w:ilvl w:val="0"/>
          <w:numId w:val="22"/>
        </w:numPr>
        <w:shd w:val="clear" w:color="auto" w:fill="FFFFFF"/>
        <w:tabs>
          <w:tab w:val="left" w:pos="725"/>
        </w:tabs>
        <w:spacing w:before="53" w:line="480" w:lineRule="exact"/>
        <w:ind w:left="3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выступления ученика в течение учебного года.</w:t>
      </w:r>
    </w:p>
    <w:p w:rsidR="004F2DAD" w:rsidRDefault="004F2DAD">
      <w:pPr>
        <w:shd w:val="clear" w:color="auto" w:fill="FFFFFF"/>
        <w:spacing w:line="480" w:lineRule="exact"/>
        <w:ind w:left="14" w:firstLine="715"/>
      </w:pPr>
      <w:r>
        <w:rPr>
          <w:color w:val="000000"/>
          <w:spacing w:val="8"/>
          <w:sz w:val="28"/>
          <w:szCs w:val="28"/>
        </w:rPr>
        <w:t xml:space="preserve">Оценки выставляются по окончании каждой четверти и полугодий </w:t>
      </w:r>
      <w:r>
        <w:rPr>
          <w:color w:val="000000"/>
          <w:spacing w:val="-1"/>
          <w:sz w:val="28"/>
          <w:szCs w:val="28"/>
        </w:rPr>
        <w:lastRenderedPageBreak/>
        <w:t>учебного года.</w:t>
      </w:r>
    </w:p>
    <w:p w:rsidR="00A069AD" w:rsidRDefault="004F2DAD" w:rsidP="00A069AD">
      <w:pPr>
        <w:shd w:val="clear" w:color="auto" w:fill="FFFFFF"/>
        <w:spacing w:before="490" w:line="480" w:lineRule="exact"/>
        <w:ind w:right="11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90FD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Методическое обеспечение учебного процесса </w:t>
      </w:r>
    </w:p>
    <w:p w:rsidR="004F2DAD" w:rsidRPr="007B55EA" w:rsidRDefault="004F2DAD" w:rsidP="00A069AD">
      <w:pPr>
        <w:shd w:val="clear" w:color="auto" w:fill="FFFFFF"/>
        <w:spacing w:before="490" w:line="480" w:lineRule="exact"/>
        <w:ind w:right="1114"/>
        <w:jc w:val="center"/>
        <w:rPr>
          <w:b/>
          <w:bCs/>
        </w:rPr>
      </w:pPr>
      <w:bookmarkStart w:id="0" w:name="_GoBack"/>
      <w:bookmarkEnd w:id="0"/>
      <w:r w:rsidRPr="007B55EA">
        <w:rPr>
          <w:b/>
          <w:bCs/>
          <w:i/>
          <w:iCs/>
          <w:color w:val="000000"/>
          <w:spacing w:val="-6"/>
          <w:sz w:val="30"/>
          <w:szCs w:val="30"/>
        </w:rPr>
        <w:t>1.Методические рекомендации педагогическим работникам</w:t>
      </w:r>
    </w:p>
    <w:p w:rsidR="004F2DAD" w:rsidRDefault="004F2DAD">
      <w:pPr>
        <w:shd w:val="clear" w:color="auto" w:fill="FFFFFF"/>
        <w:spacing w:line="480" w:lineRule="exact"/>
        <w:ind w:left="14" w:right="125" w:firstLine="706"/>
        <w:jc w:val="both"/>
      </w:pPr>
      <w:r>
        <w:rPr>
          <w:color w:val="000000"/>
          <w:spacing w:val="-2"/>
          <w:sz w:val="28"/>
          <w:szCs w:val="28"/>
        </w:rPr>
        <w:t xml:space="preserve">Программа по предмету «Подготовка концертных номеров» предлагает </w:t>
      </w:r>
      <w:r w:rsidRPr="007B55EA">
        <w:rPr>
          <w:b/>
          <w:bCs/>
          <w:i/>
          <w:iCs/>
          <w:color w:val="000000"/>
          <w:spacing w:val="18"/>
          <w:sz w:val="28"/>
          <w:szCs w:val="28"/>
        </w:rPr>
        <w:t>примерный</w:t>
      </w:r>
      <w:r>
        <w:rPr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репертуар хореографических постановок. Каждое </w:t>
      </w:r>
      <w:r>
        <w:rPr>
          <w:color w:val="000000"/>
          <w:spacing w:val="2"/>
          <w:sz w:val="28"/>
          <w:szCs w:val="28"/>
        </w:rPr>
        <w:t xml:space="preserve">образовательное учреждение имеет танцевальные номера, составляющие </w:t>
      </w:r>
      <w:r>
        <w:rPr>
          <w:color w:val="000000"/>
          <w:sz w:val="28"/>
          <w:szCs w:val="28"/>
        </w:rPr>
        <w:t xml:space="preserve">основу репертуара данного учреждения. Отбор танцев из общего репертуара </w:t>
      </w:r>
      <w:r>
        <w:rPr>
          <w:color w:val="000000"/>
          <w:spacing w:val="-1"/>
          <w:sz w:val="28"/>
          <w:szCs w:val="28"/>
        </w:rPr>
        <w:t>должен проводиться в соответствии с учебной программой образовательного учреждения.</w:t>
      </w:r>
    </w:p>
    <w:p w:rsidR="004F2DAD" w:rsidRDefault="004F2DAD">
      <w:pPr>
        <w:shd w:val="clear" w:color="auto" w:fill="FFFFFF"/>
        <w:spacing w:line="480" w:lineRule="exact"/>
        <w:ind w:left="5" w:right="14" w:firstLine="715"/>
        <w:jc w:val="both"/>
      </w:pPr>
      <w:r>
        <w:rPr>
          <w:color w:val="000000"/>
          <w:spacing w:val="6"/>
          <w:sz w:val="28"/>
          <w:szCs w:val="28"/>
        </w:rPr>
        <w:t xml:space="preserve">Занятия на каждом году обучения строятся по следующей схеме: </w:t>
      </w:r>
      <w:r>
        <w:rPr>
          <w:color w:val="000000"/>
          <w:sz w:val="28"/>
          <w:szCs w:val="28"/>
        </w:rPr>
        <w:t>вводное слово преподавателя; слушание музыки и ее анализ; разучивание элементов танца, поз, переходов и рисунка танца.</w:t>
      </w:r>
    </w:p>
    <w:p w:rsidR="004F2DAD" w:rsidRDefault="004F2DAD">
      <w:pPr>
        <w:shd w:val="clear" w:color="auto" w:fill="FFFFFF"/>
        <w:spacing w:before="5" w:line="480" w:lineRule="exact"/>
        <w:ind w:righ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Вводное слово преподавателя. </w:t>
      </w:r>
      <w:r>
        <w:rPr>
          <w:color w:val="000000"/>
          <w:sz w:val="28"/>
          <w:szCs w:val="28"/>
        </w:rPr>
        <w:t xml:space="preserve">Перед разучиванием нового танца преподаватель сообщает о нем некоторые сведения: история возникновения, </w:t>
      </w:r>
      <w:r>
        <w:rPr>
          <w:color w:val="000000"/>
          <w:spacing w:val="1"/>
          <w:sz w:val="28"/>
          <w:szCs w:val="28"/>
        </w:rPr>
        <w:t xml:space="preserve">характерные особенности музыки и хореографии. Если танец построен на </w:t>
      </w:r>
      <w:r>
        <w:rPr>
          <w:color w:val="000000"/>
          <w:sz w:val="28"/>
          <w:szCs w:val="28"/>
        </w:rPr>
        <w:t xml:space="preserve">элементах народной пляски, необходимо рассказать о характерных чертах </w:t>
      </w:r>
      <w:r>
        <w:rPr>
          <w:color w:val="000000"/>
          <w:spacing w:val="-1"/>
          <w:sz w:val="28"/>
          <w:szCs w:val="28"/>
        </w:rPr>
        <w:t xml:space="preserve">данного народа, при разучивании фрагмента из балета - дается информация о </w:t>
      </w:r>
      <w:r>
        <w:rPr>
          <w:color w:val="000000"/>
          <w:sz w:val="28"/>
          <w:szCs w:val="28"/>
        </w:rPr>
        <w:t>времени его создания, о стиле исполнения, характерном для той эпохи.</w:t>
      </w:r>
    </w:p>
    <w:p w:rsidR="004F2DAD" w:rsidRDefault="004F2DAD">
      <w:pPr>
        <w:shd w:val="clear" w:color="auto" w:fill="FFFFFF"/>
        <w:spacing w:before="5" w:line="480" w:lineRule="exact"/>
        <w:ind w:left="5" w:right="14" w:firstLine="720"/>
        <w:jc w:val="both"/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Слушание музыки и ее анализ. </w:t>
      </w:r>
      <w:r>
        <w:rPr>
          <w:color w:val="000000"/>
          <w:spacing w:val="-2"/>
          <w:sz w:val="28"/>
          <w:szCs w:val="28"/>
        </w:rPr>
        <w:t xml:space="preserve">Преподаватель предлагает прослушать </w:t>
      </w:r>
      <w:r>
        <w:rPr>
          <w:color w:val="000000"/>
          <w:sz w:val="28"/>
          <w:szCs w:val="28"/>
        </w:rPr>
        <w:t>музыку к танцу, определить ее характер, темп, музыкальный размер и т.д.</w:t>
      </w:r>
    </w:p>
    <w:p w:rsidR="004F2DAD" w:rsidRDefault="004F2DAD">
      <w:pPr>
        <w:shd w:val="clear" w:color="auto" w:fill="FFFFFF"/>
        <w:spacing w:before="14" w:line="480" w:lineRule="exact"/>
        <w:ind w:left="5" w:firstLine="720"/>
        <w:jc w:val="both"/>
      </w:pPr>
      <w:r w:rsidRPr="007B55EA">
        <w:rPr>
          <w:b/>
          <w:bCs/>
          <w:i/>
          <w:iCs/>
          <w:color w:val="000000"/>
          <w:spacing w:val="8"/>
          <w:sz w:val="28"/>
          <w:szCs w:val="28"/>
        </w:rPr>
        <w:t>Следующий этап - разучивание элементов танца, танцевальных</w:t>
      </w:r>
      <w:r>
        <w:rPr>
          <w:i/>
          <w:iCs/>
          <w:color w:val="000000"/>
          <w:spacing w:val="8"/>
          <w:sz w:val="28"/>
          <w:szCs w:val="28"/>
        </w:rPr>
        <w:t xml:space="preserve"> </w:t>
      </w:r>
      <w:r w:rsidRPr="007B55EA">
        <w:rPr>
          <w:b/>
          <w:bCs/>
          <w:i/>
          <w:iCs/>
          <w:color w:val="000000"/>
          <w:spacing w:val="4"/>
          <w:sz w:val="28"/>
          <w:szCs w:val="28"/>
        </w:rPr>
        <w:t>движений, поз, переходов и рисунка танца.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При разучивании движений с </w:t>
      </w:r>
      <w:r>
        <w:rPr>
          <w:color w:val="000000"/>
          <w:sz w:val="28"/>
          <w:szCs w:val="28"/>
        </w:rPr>
        <w:t xml:space="preserve">детьми хорошие результаты дает метод, при котором ученики повторяют движения вместе с объяснением и показом педагога, а затем исполняют их самостоятельно. Для разучивания особенно сложных движений может быть </w:t>
      </w:r>
      <w:r>
        <w:rPr>
          <w:color w:val="000000"/>
          <w:spacing w:val="-1"/>
          <w:sz w:val="28"/>
          <w:szCs w:val="28"/>
        </w:rPr>
        <w:t xml:space="preserve">применено временное упрощение. Затем движения постепенно усложняются, приближаясь к законченной форме. Когда основные движения, позы, рисунок </w:t>
      </w:r>
      <w:r>
        <w:rPr>
          <w:color w:val="000000"/>
          <w:spacing w:val="9"/>
          <w:sz w:val="28"/>
          <w:szCs w:val="28"/>
        </w:rPr>
        <w:t xml:space="preserve">изучены, необходимо приступать к соединению их в танцевальные </w:t>
      </w:r>
      <w:r>
        <w:rPr>
          <w:color w:val="000000"/>
          <w:spacing w:val="-2"/>
          <w:sz w:val="28"/>
          <w:szCs w:val="28"/>
        </w:rPr>
        <w:lastRenderedPageBreak/>
        <w:t>комбинации.</w:t>
      </w:r>
    </w:p>
    <w:p w:rsidR="004F2DAD" w:rsidRDefault="004F2DAD">
      <w:pPr>
        <w:shd w:val="clear" w:color="auto" w:fill="FFFFFF"/>
        <w:spacing w:line="480" w:lineRule="exact"/>
        <w:ind w:right="10" w:firstLine="710"/>
        <w:jc w:val="both"/>
      </w:pPr>
      <w:r>
        <w:rPr>
          <w:color w:val="000000"/>
          <w:spacing w:val="2"/>
          <w:sz w:val="28"/>
          <w:szCs w:val="28"/>
        </w:rPr>
        <w:t xml:space="preserve">Любой танец - классический, народный - эмоционально окрашен. В </w:t>
      </w:r>
      <w:r>
        <w:rPr>
          <w:color w:val="000000"/>
          <w:sz w:val="28"/>
          <w:szCs w:val="28"/>
        </w:rPr>
        <w:t xml:space="preserve">любом танце утверждаются определенные черты характера, определенные взаимоотношения между исполнителями. Работа над танцевальным образом начинается со слушания музыки и происходит постепенно и неотрывно по </w:t>
      </w:r>
      <w:r>
        <w:rPr>
          <w:color w:val="000000"/>
          <w:spacing w:val="-1"/>
          <w:sz w:val="28"/>
          <w:szCs w:val="28"/>
        </w:rPr>
        <w:t>отработке движений.</w:t>
      </w:r>
    </w:p>
    <w:p w:rsidR="004F2DAD" w:rsidRDefault="004F2DAD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При организации образовательного процесса используются методы: </w:t>
      </w:r>
      <w:r>
        <w:rPr>
          <w:color w:val="000000"/>
          <w:spacing w:val="2"/>
          <w:sz w:val="28"/>
          <w:szCs w:val="28"/>
        </w:rPr>
        <w:t xml:space="preserve">наблюдение, убеждение, стимулирование, создание ситуации успеха для </w:t>
      </w:r>
      <w:r>
        <w:rPr>
          <w:color w:val="000000"/>
          <w:spacing w:val="-1"/>
          <w:sz w:val="28"/>
          <w:szCs w:val="28"/>
        </w:rPr>
        <w:t>каждого ребенка.</w:t>
      </w:r>
    </w:p>
    <w:p w:rsidR="004F2DAD" w:rsidRDefault="004F2DAD">
      <w:pPr>
        <w:shd w:val="clear" w:color="auto" w:fill="FFFFFF"/>
        <w:spacing w:line="480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Основой для совершенствования движений и воспитания у детей необходимых двигательных навыков является восприятие музыки. Подбор </w:t>
      </w:r>
      <w:r>
        <w:rPr>
          <w:color w:val="000000"/>
          <w:spacing w:val="1"/>
          <w:sz w:val="28"/>
          <w:szCs w:val="28"/>
        </w:rPr>
        <w:t>музыкального материала для ведения занятий играет большую роль.</w:t>
      </w:r>
    </w:p>
    <w:p w:rsidR="004F2DAD" w:rsidRDefault="004F2DAD">
      <w:pPr>
        <w:shd w:val="clear" w:color="auto" w:fill="FFFFFF"/>
        <w:spacing w:line="480" w:lineRule="exact"/>
        <w:ind w:left="5" w:right="5" w:firstLine="715"/>
        <w:jc w:val="both"/>
      </w:pPr>
      <w:r>
        <w:rPr>
          <w:color w:val="000000"/>
          <w:spacing w:val="3"/>
          <w:sz w:val="28"/>
          <w:szCs w:val="28"/>
        </w:rPr>
        <w:t xml:space="preserve">Словесное объяснение преподавателя используется на занятиях и </w:t>
      </w:r>
      <w:r>
        <w:rPr>
          <w:color w:val="000000"/>
          <w:sz w:val="28"/>
          <w:szCs w:val="28"/>
        </w:rPr>
        <w:t xml:space="preserve">включает в себя основные рабочие и профессиональные термины, точные </w:t>
      </w:r>
      <w:r>
        <w:rPr>
          <w:color w:val="000000"/>
          <w:spacing w:val="-2"/>
          <w:sz w:val="28"/>
          <w:szCs w:val="28"/>
        </w:rPr>
        <w:t>определения.</w:t>
      </w:r>
    </w:p>
    <w:p w:rsidR="004F2DAD" w:rsidRDefault="004F2DAD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6"/>
          <w:sz w:val="28"/>
          <w:szCs w:val="28"/>
        </w:rPr>
        <w:t xml:space="preserve">Показ движений применяется педагогом для передачи ученикам </w:t>
      </w:r>
      <w:r>
        <w:rPr>
          <w:color w:val="000000"/>
          <w:spacing w:val="15"/>
          <w:sz w:val="28"/>
          <w:szCs w:val="28"/>
        </w:rPr>
        <w:t xml:space="preserve">характера движений. Показ помогает ученикам выразительнее, </w:t>
      </w:r>
      <w:r>
        <w:rPr>
          <w:color w:val="000000"/>
          <w:spacing w:val="5"/>
          <w:sz w:val="28"/>
          <w:szCs w:val="28"/>
        </w:rPr>
        <w:t xml:space="preserve">эмоциональнее и технически правильно исполнить любое движение, </w:t>
      </w:r>
      <w:r>
        <w:rPr>
          <w:color w:val="000000"/>
          <w:sz w:val="28"/>
          <w:szCs w:val="28"/>
        </w:rPr>
        <w:t>упражнение, танцевальные комбинации.</w:t>
      </w:r>
    </w:p>
    <w:p w:rsidR="004F2DAD" w:rsidRDefault="004F2DAD">
      <w:pPr>
        <w:shd w:val="clear" w:color="auto" w:fill="FFFFFF"/>
        <w:spacing w:line="480" w:lineRule="exact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изучения или закрепления новых, сложных или трудных движений </w:t>
      </w:r>
      <w:r>
        <w:rPr>
          <w:color w:val="000000"/>
          <w:sz w:val="28"/>
          <w:szCs w:val="28"/>
        </w:rPr>
        <w:t xml:space="preserve">танца используется прием выполнения упражнений детьми по очереди с последующим анализом результатов педагогом или самими обучающимися </w:t>
      </w:r>
      <w:r>
        <w:rPr>
          <w:color w:val="000000"/>
          <w:spacing w:val="-1"/>
          <w:sz w:val="28"/>
          <w:szCs w:val="28"/>
        </w:rPr>
        <w:t xml:space="preserve">(сравнение, выявление удач и ошибок), показ элементов движений педагогом </w:t>
      </w:r>
      <w:r>
        <w:rPr>
          <w:color w:val="000000"/>
          <w:sz w:val="28"/>
          <w:szCs w:val="28"/>
        </w:rPr>
        <w:t>или детьми, усвоившими разучиваемое движение.</w:t>
      </w:r>
    </w:p>
    <w:p w:rsidR="004F2DAD" w:rsidRDefault="004F2DAD">
      <w:pPr>
        <w:shd w:val="clear" w:color="auto" w:fill="FFFFFF"/>
        <w:spacing w:line="480" w:lineRule="exact"/>
        <w:ind w:left="5" w:right="5" w:firstLine="720"/>
        <w:jc w:val="both"/>
      </w:pPr>
      <w:r>
        <w:rPr>
          <w:color w:val="000000"/>
          <w:spacing w:val="-1"/>
          <w:sz w:val="28"/>
          <w:szCs w:val="28"/>
        </w:rPr>
        <w:t xml:space="preserve">Все замечания по ходу занятия делаются в спокойной, требовательной, </w:t>
      </w:r>
      <w:r>
        <w:rPr>
          <w:color w:val="000000"/>
          <w:sz w:val="28"/>
          <w:szCs w:val="28"/>
        </w:rPr>
        <w:t xml:space="preserve">но доброжелательной форме, без намека на унижение личности ребенка, с </w:t>
      </w:r>
      <w:r>
        <w:rPr>
          <w:color w:val="000000"/>
          <w:spacing w:val="16"/>
          <w:sz w:val="28"/>
          <w:szCs w:val="28"/>
        </w:rPr>
        <w:t xml:space="preserve">обязательными элементами поощрения и похвалы даже самых </w:t>
      </w:r>
      <w:r>
        <w:rPr>
          <w:color w:val="000000"/>
          <w:sz w:val="28"/>
          <w:szCs w:val="28"/>
        </w:rPr>
        <w:t>незначительных успехов обучающегося.</w:t>
      </w:r>
    </w:p>
    <w:p w:rsidR="004F2DAD" w:rsidRDefault="004F2DAD">
      <w:pPr>
        <w:shd w:val="clear" w:color="auto" w:fill="FFFFFF"/>
        <w:spacing w:before="379" w:line="480" w:lineRule="exact"/>
        <w:ind w:left="1090"/>
      </w:pPr>
      <w:r w:rsidRPr="001F7A83">
        <w:rPr>
          <w:b/>
          <w:bCs/>
          <w:color w:val="000000"/>
          <w:spacing w:val="1"/>
          <w:sz w:val="28"/>
          <w:szCs w:val="28"/>
        </w:rPr>
        <w:br w:type="page"/>
      </w:r>
      <w:r>
        <w:rPr>
          <w:b/>
          <w:bCs/>
          <w:color w:val="000000"/>
          <w:spacing w:val="1"/>
          <w:sz w:val="28"/>
          <w:szCs w:val="28"/>
          <w:lang w:val="en-US"/>
        </w:rPr>
        <w:lastRenderedPageBreak/>
        <w:t>VI</w:t>
      </w:r>
      <w:r w:rsidRPr="003E764B">
        <w:rPr>
          <w:b/>
          <w:bCs/>
          <w:color w:val="000000"/>
          <w:spacing w:val="1"/>
          <w:sz w:val="28"/>
          <w:szCs w:val="28"/>
        </w:rPr>
        <w:t xml:space="preserve">.     </w:t>
      </w:r>
      <w:r>
        <w:rPr>
          <w:b/>
          <w:bCs/>
          <w:color w:val="000000"/>
          <w:spacing w:val="1"/>
          <w:sz w:val="28"/>
          <w:szCs w:val="28"/>
        </w:rPr>
        <w:t>Список рекомендуемой методической литературы</w:t>
      </w:r>
    </w:p>
    <w:p w:rsidR="004F2DAD" w:rsidRDefault="004F2DAD">
      <w:pPr>
        <w:shd w:val="clear" w:color="auto" w:fill="FFFFFF"/>
        <w:tabs>
          <w:tab w:val="left" w:pos="283"/>
        </w:tabs>
        <w:spacing w:line="480" w:lineRule="exact"/>
        <w:ind w:left="29"/>
      </w:pPr>
      <w:r>
        <w:rPr>
          <w:color w:val="000000"/>
          <w:spacing w:val="-2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Белозерова В.В. «Традиционная культура Орловского края». Орел, 2005</w:t>
      </w:r>
    </w:p>
    <w:p w:rsidR="004F2DAD" w:rsidRDefault="004F2DAD">
      <w:pPr>
        <w:shd w:val="clear" w:color="auto" w:fill="FFFFFF"/>
        <w:tabs>
          <w:tab w:val="left" w:pos="355"/>
        </w:tabs>
        <w:spacing w:line="480" w:lineRule="exact"/>
        <w:ind w:left="5"/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Буренина А.И. «Ритмическая мозаика». Санкт-Петербург, 2000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З.Громова  Е.Н.      «Детские   танцы   из   классических   балетов   с   нотным</w:t>
      </w:r>
      <w:r>
        <w:rPr>
          <w:color w:val="000000"/>
          <w:sz w:val="28"/>
          <w:szCs w:val="28"/>
        </w:rPr>
        <w:br/>
        <w:t>приложением».   «Издательство   ПЛАНЕТА  МУЗЫКИ».   Санкт-Петербург,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2010</w:t>
      </w:r>
    </w:p>
    <w:p w:rsidR="004F2DAD" w:rsidRDefault="004F2DAD" w:rsidP="003F04A6">
      <w:pPr>
        <w:numPr>
          <w:ilvl w:val="0"/>
          <w:numId w:val="2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Заикин</w:t>
      </w:r>
      <w:proofErr w:type="spellEnd"/>
      <w:r>
        <w:rPr>
          <w:color w:val="000000"/>
          <w:spacing w:val="2"/>
          <w:sz w:val="28"/>
          <w:szCs w:val="28"/>
        </w:rPr>
        <w:t xml:space="preserve"> Н.И., </w:t>
      </w:r>
      <w:proofErr w:type="spellStart"/>
      <w:r>
        <w:rPr>
          <w:color w:val="000000"/>
          <w:spacing w:val="2"/>
          <w:sz w:val="28"/>
          <w:szCs w:val="28"/>
        </w:rPr>
        <w:t>Заикина</w:t>
      </w:r>
      <w:proofErr w:type="spellEnd"/>
      <w:r>
        <w:rPr>
          <w:color w:val="000000"/>
          <w:spacing w:val="2"/>
          <w:sz w:val="28"/>
          <w:szCs w:val="28"/>
        </w:rPr>
        <w:t xml:space="preserve"> Н.А. «Областные особенности русского народного</w:t>
      </w:r>
      <w:r>
        <w:rPr>
          <w:color w:val="000000"/>
          <w:spacing w:val="2"/>
          <w:sz w:val="28"/>
          <w:szCs w:val="28"/>
        </w:rPr>
        <w:br/>
        <w:t xml:space="preserve">танца». Часть </w:t>
      </w:r>
      <w:r>
        <w:rPr>
          <w:color w:val="000000"/>
          <w:spacing w:val="2"/>
          <w:sz w:val="28"/>
          <w:szCs w:val="28"/>
          <w:lang w:val="en-US"/>
        </w:rPr>
        <w:t xml:space="preserve">I, </w:t>
      </w:r>
      <w:r>
        <w:rPr>
          <w:color w:val="000000"/>
          <w:spacing w:val="2"/>
          <w:sz w:val="28"/>
          <w:szCs w:val="28"/>
        </w:rPr>
        <w:t>Орел, 1999</w:t>
      </w:r>
    </w:p>
    <w:p w:rsidR="004F2DAD" w:rsidRDefault="004F2DAD" w:rsidP="003F04A6">
      <w:pPr>
        <w:numPr>
          <w:ilvl w:val="0"/>
          <w:numId w:val="2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11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Заикин</w:t>
      </w:r>
      <w:proofErr w:type="spellEnd"/>
      <w:r>
        <w:rPr>
          <w:color w:val="000000"/>
          <w:spacing w:val="-2"/>
          <w:sz w:val="28"/>
          <w:szCs w:val="28"/>
        </w:rPr>
        <w:t xml:space="preserve"> Н.И., </w:t>
      </w:r>
      <w:proofErr w:type="spellStart"/>
      <w:r>
        <w:rPr>
          <w:color w:val="000000"/>
          <w:spacing w:val="-2"/>
          <w:sz w:val="28"/>
          <w:szCs w:val="28"/>
        </w:rPr>
        <w:t>Заикина</w:t>
      </w:r>
      <w:proofErr w:type="spellEnd"/>
      <w:r>
        <w:rPr>
          <w:color w:val="000000"/>
          <w:spacing w:val="-2"/>
          <w:sz w:val="28"/>
          <w:szCs w:val="28"/>
        </w:rPr>
        <w:t xml:space="preserve"> Н.А. «Областные особенности русского народного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танца». Часть </w:t>
      </w:r>
      <w:r>
        <w:rPr>
          <w:color w:val="000000"/>
          <w:spacing w:val="2"/>
          <w:sz w:val="28"/>
          <w:szCs w:val="28"/>
          <w:lang w:val="en-US"/>
        </w:rPr>
        <w:t xml:space="preserve">II, </w:t>
      </w:r>
      <w:r>
        <w:rPr>
          <w:color w:val="000000"/>
          <w:spacing w:val="2"/>
          <w:sz w:val="28"/>
          <w:szCs w:val="28"/>
        </w:rPr>
        <w:t>Орел, 2004</w:t>
      </w:r>
    </w:p>
    <w:p w:rsidR="004F2DAD" w:rsidRDefault="004F2DAD" w:rsidP="003F04A6">
      <w:pPr>
        <w:numPr>
          <w:ilvl w:val="0"/>
          <w:numId w:val="24"/>
        </w:numPr>
        <w:shd w:val="clear" w:color="auto" w:fill="FFFFFF"/>
        <w:tabs>
          <w:tab w:val="left" w:pos="288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Климов А.А. «Основы русского народного танца». Москва: «Искусство»,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5"/>
          <w:sz w:val="28"/>
          <w:szCs w:val="28"/>
        </w:rPr>
        <w:t>1981</w:t>
      </w:r>
    </w:p>
    <w:p w:rsidR="004F2DAD" w:rsidRDefault="004F2DAD" w:rsidP="003F04A6">
      <w:pPr>
        <w:numPr>
          <w:ilvl w:val="0"/>
          <w:numId w:val="24"/>
        </w:numPr>
        <w:shd w:val="clear" w:color="auto" w:fill="FFFFFF"/>
        <w:tabs>
          <w:tab w:val="left" w:pos="288"/>
        </w:tabs>
        <w:spacing w:line="480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Ткаченко Т.С. «Народный танец». Москва: «Искусство», 1954</w:t>
      </w:r>
    </w:p>
    <w:p w:rsidR="004F2DAD" w:rsidRDefault="004F2DAD" w:rsidP="003F04A6">
      <w:pPr>
        <w:numPr>
          <w:ilvl w:val="0"/>
          <w:numId w:val="24"/>
        </w:numPr>
        <w:shd w:val="clear" w:color="auto" w:fill="FFFFFF"/>
        <w:tabs>
          <w:tab w:val="left" w:pos="288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Ткаченко Т.С. «Народные танцы». Москва: «Искусство», 1975</w:t>
      </w:r>
    </w:p>
    <w:p w:rsidR="004F2DAD" w:rsidRDefault="004F2DAD">
      <w:pPr>
        <w:shd w:val="clear" w:color="auto" w:fill="FFFFFF"/>
        <w:tabs>
          <w:tab w:val="left" w:pos="499"/>
        </w:tabs>
        <w:spacing w:line="480" w:lineRule="exact"/>
        <w:ind w:left="10"/>
      </w:pPr>
      <w:r>
        <w:rPr>
          <w:color w:val="000000"/>
          <w:spacing w:val="-15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Устинова    Т.А.    «Избранные    русские    народные    танцы».    Москва:</w:t>
      </w:r>
      <w:r>
        <w:rPr>
          <w:color w:val="000000"/>
          <w:spacing w:val="-1"/>
          <w:sz w:val="28"/>
          <w:szCs w:val="28"/>
        </w:rPr>
        <w:br/>
        <w:t>«Искусство», 1996</w:t>
      </w:r>
    </w:p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482"/>
        <w:gridCol w:w="5100"/>
      </w:tblGrid>
      <w:tr w:rsidR="00A36C89" w:rsidTr="00B9317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36C89" w:rsidRPr="00B9317B" w:rsidRDefault="00B9317B" w:rsidP="00B9317B">
            <w:pPr>
              <w:jc w:val="center"/>
              <w:rPr>
                <w:b/>
                <w:bCs/>
                <w:sz w:val="36"/>
                <w:szCs w:val="36"/>
              </w:rPr>
            </w:pPr>
            <w:r w:rsidRPr="00B9317B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36C89" w:rsidTr="00B9317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36C89" w:rsidRPr="00B9317B" w:rsidRDefault="00B9317B" w:rsidP="00B9317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B9317B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36C89" w:rsidTr="00B9317B">
        <w:trPr>
          <w:jc w:val="center"/>
        </w:trPr>
        <w:tc>
          <w:tcPr>
            <w:tcW w:w="0" w:type="auto"/>
          </w:tcPr>
          <w:p w:rsidR="00A36C89" w:rsidRDefault="00B9317B">
            <w:r>
              <w:t>Сертификат</w:t>
            </w:r>
          </w:p>
        </w:tc>
        <w:tc>
          <w:tcPr>
            <w:tcW w:w="0" w:type="auto"/>
          </w:tcPr>
          <w:p w:rsidR="00A36C89" w:rsidRDefault="00B9317B">
            <w:r>
              <w:t>364815856650642284113491708867743929850506510486</w:t>
            </w:r>
          </w:p>
        </w:tc>
      </w:tr>
      <w:tr w:rsidR="00A36C89" w:rsidTr="00B9317B">
        <w:trPr>
          <w:jc w:val="center"/>
        </w:trPr>
        <w:tc>
          <w:tcPr>
            <w:tcW w:w="0" w:type="auto"/>
          </w:tcPr>
          <w:p w:rsidR="00A36C89" w:rsidRDefault="00B9317B">
            <w:r>
              <w:t>Владелец</w:t>
            </w:r>
          </w:p>
        </w:tc>
        <w:tc>
          <w:tcPr>
            <w:tcW w:w="0" w:type="auto"/>
          </w:tcPr>
          <w:p w:rsidR="00A36C89" w:rsidRDefault="00B9317B">
            <w:r>
              <w:t>Усубова Ольга Викторовна</w:t>
            </w:r>
          </w:p>
        </w:tc>
      </w:tr>
      <w:tr w:rsidR="00A36C89" w:rsidTr="00B9317B">
        <w:trPr>
          <w:jc w:val="center"/>
        </w:trPr>
        <w:tc>
          <w:tcPr>
            <w:tcW w:w="0" w:type="auto"/>
          </w:tcPr>
          <w:p w:rsidR="00A36C89" w:rsidRDefault="00B9317B">
            <w:r>
              <w:t>Действителен</w:t>
            </w:r>
          </w:p>
        </w:tc>
        <w:tc>
          <w:tcPr>
            <w:tcW w:w="0" w:type="auto"/>
          </w:tcPr>
          <w:p w:rsidR="00A36C89" w:rsidRDefault="00B9317B">
            <w:r>
              <w:t>С 01.08.2023 по 31.07.2024</w:t>
            </w:r>
          </w:p>
        </w:tc>
      </w:tr>
    </w:tbl>
    <w:p w:rsidR="00B9317B" w:rsidRDefault="00B9317B"/>
    <w:sectPr w:rsidR="00B9317B" w:rsidSect="00CB25EC"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7B" w:rsidRDefault="00B9317B" w:rsidP="00B90FDA">
      <w:r>
        <w:separator/>
      </w:r>
    </w:p>
  </w:endnote>
  <w:endnote w:type="continuationSeparator" w:id="0">
    <w:p w:rsidR="00B9317B" w:rsidRDefault="00B9317B" w:rsidP="00B9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8A" w:rsidRDefault="0061538A">
    <w:pPr>
      <w:pStyle w:val="a6"/>
      <w:jc w:val="right"/>
    </w:pPr>
  </w:p>
  <w:p w:rsidR="0061538A" w:rsidRDefault="00615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7B" w:rsidRDefault="00B9317B" w:rsidP="00B90FDA">
      <w:r>
        <w:separator/>
      </w:r>
    </w:p>
  </w:footnote>
  <w:footnote w:type="continuationSeparator" w:id="0">
    <w:p w:rsidR="00B9317B" w:rsidRDefault="00B9317B" w:rsidP="00B90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D6BEDE"/>
    <w:lvl w:ilvl="0">
      <w:numFmt w:val="bullet"/>
      <w:lvlText w:val="*"/>
      <w:lvlJc w:val="left"/>
    </w:lvl>
  </w:abstractNum>
  <w:abstractNum w:abstractNumId="1">
    <w:nsid w:val="05430871"/>
    <w:multiLevelType w:val="singleLevel"/>
    <w:tmpl w:val="4BC2DC72"/>
    <w:lvl w:ilvl="0">
      <w:start w:val="3"/>
      <w:numFmt w:val="upperRoman"/>
      <w:lvlText w:val="%1."/>
      <w:legacy w:legacy="1" w:legacySpace="0" w:legacyIndent="705"/>
      <w:lvlJc w:val="left"/>
      <w:rPr>
        <w:rFonts w:ascii="Times New Roman" w:hAnsi="Times New Roman" w:hint="default"/>
      </w:rPr>
    </w:lvl>
  </w:abstractNum>
  <w:abstractNum w:abstractNumId="2">
    <w:nsid w:val="061344A8"/>
    <w:multiLevelType w:val="singleLevel"/>
    <w:tmpl w:val="5A0844B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">
    <w:nsid w:val="10386175"/>
    <w:multiLevelType w:val="singleLevel"/>
    <w:tmpl w:val="3F646D3E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hint="default"/>
      </w:rPr>
    </w:lvl>
  </w:abstractNum>
  <w:abstractNum w:abstractNumId="4">
    <w:nsid w:val="188149A4"/>
    <w:multiLevelType w:val="singleLevel"/>
    <w:tmpl w:val="DC30B2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5">
    <w:nsid w:val="1D074040"/>
    <w:multiLevelType w:val="hybridMultilevel"/>
    <w:tmpl w:val="C94E7248"/>
    <w:lvl w:ilvl="0" w:tplc="BD1A2FEC">
      <w:start w:val="1"/>
      <w:numFmt w:val="decimal"/>
      <w:lvlText w:val="%1."/>
      <w:lvlJc w:val="left"/>
      <w:pPr>
        <w:ind w:left="46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1F054601"/>
    <w:multiLevelType w:val="singleLevel"/>
    <w:tmpl w:val="B0E613C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1F4A0133"/>
    <w:multiLevelType w:val="singleLevel"/>
    <w:tmpl w:val="4B32331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8">
    <w:nsid w:val="20690DD4"/>
    <w:multiLevelType w:val="singleLevel"/>
    <w:tmpl w:val="484047B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23E94CC1"/>
    <w:multiLevelType w:val="singleLevel"/>
    <w:tmpl w:val="7E5E44E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0">
    <w:nsid w:val="28226623"/>
    <w:multiLevelType w:val="singleLevel"/>
    <w:tmpl w:val="4B32331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>
    <w:nsid w:val="38E433A4"/>
    <w:multiLevelType w:val="singleLevel"/>
    <w:tmpl w:val="4B32331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2">
    <w:nsid w:val="50FE5EEE"/>
    <w:multiLevelType w:val="hybridMultilevel"/>
    <w:tmpl w:val="5A223764"/>
    <w:lvl w:ilvl="0" w:tplc="41550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B5BA6"/>
    <w:multiLevelType w:val="singleLevel"/>
    <w:tmpl w:val="92229B44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4">
    <w:nsid w:val="54AE4F50"/>
    <w:multiLevelType w:val="hybridMultilevel"/>
    <w:tmpl w:val="6DF83420"/>
    <w:lvl w:ilvl="0" w:tplc="A0602344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565D7156"/>
    <w:multiLevelType w:val="singleLevel"/>
    <w:tmpl w:val="6DCE103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6">
    <w:nsid w:val="60C4065F"/>
    <w:multiLevelType w:val="hybridMultilevel"/>
    <w:tmpl w:val="2AF6A44E"/>
    <w:lvl w:ilvl="0" w:tplc="52643159">
      <w:start w:val="1"/>
      <w:numFmt w:val="decimal"/>
      <w:lvlText w:val="%1."/>
      <w:lvlJc w:val="left"/>
      <w:pPr>
        <w:ind w:left="720" w:hanging="360"/>
      </w:pPr>
    </w:lvl>
    <w:lvl w:ilvl="1" w:tplc="52643159" w:tentative="1">
      <w:start w:val="1"/>
      <w:numFmt w:val="lowerLetter"/>
      <w:lvlText w:val="%2."/>
      <w:lvlJc w:val="left"/>
      <w:pPr>
        <w:ind w:left="1440" w:hanging="360"/>
      </w:pPr>
    </w:lvl>
    <w:lvl w:ilvl="2" w:tplc="52643159" w:tentative="1">
      <w:start w:val="1"/>
      <w:numFmt w:val="lowerRoman"/>
      <w:lvlText w:val="%3."/>
      <w:lvlJc w:val="right"/>
      <w:pPr>
        <w:ind w:left="2160" w:hanging="180"/>
      </w:pPr>
    </w:lvl>
    <w:lvl w:ilvl="3" w:tplc="52643159" w:tentative="1">
      <w:start w:val="1"/>
      <w:numFmt w:val="decimal"/>
      <w:lvlText w:val="%4."/>
      <w:lvlJc w:val="left"/>
      <w:pPr>
        <w:ind w:left="2880" w:hanging="360"/>
      </w:pPr>
    </w:lvl>
    <w:lvl w:ilvl="4" w:tplc="52643159" w:tentative="1">
      <w:start w:val="1"/>
      <w:numFmt w:val="lowerLetter"/>
      <w:lvlText w:val="%5."/>
      <w:lvlJc w:val="left"/>
      <w:pPr>
        <w:ind w:left="3600" w:hanging="360"/>
      </w:pPr>
    </w:lvl>
    <w:lvl w:ilvl="5" w:tplc="52643159" w:tentative="1">
      <w:start w:val="1"/>
      <w:numFmt w:val="lowerRoman"/>
      <w:lvlText w:val="%6."/>
      <w:lvlJc w:val="right"/>
      <w:pPr>
        <w:ind w:left="4320" w:hanging="180"/>
      </w:pPr>
    </w:lvl>
    <w:lvl w:ilvl="6" w:tplc="52643159" w:tentative="1">
      <w:start w:val="1"/>
      <w:numFmt w:val="decimal"/>
      <w:lvlText w:val="%7."/>
      <w:lvlJc w:val="left"/>
      <w:pPr>
        <w:ind w:left="5040" w:hanging="360"/>
      </w:pPr>
    </w:lvl>
    <w:lvl w:ilvl="7" w:tplc="52643159" w:tentative="1">
      <w:start w:val="1"/>
      <w:numFmt w:val="lowerLetter"/>
      <w:lvlText w:val="%8."/>
      <w:lvlJc w:val="left"/>
      <w:pPr>
        <w:ind w:left="5760" w:hanging="360"/>
      </w:pPr>
    </w:lvl>
    <w:lvl w:ilvl="8" w:tplc="52643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D3393"/>
    <w:multiLevelType w:val="singleLevel"/>
    <w:tmpl w:val="ACA84BB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8">
    <w:nsid w:val="7C00505E"/>
    <w:multiLevelType w:val="singleLevel"/>
    <w:tmpl w:val="FCDC4A4A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2"/>
  </w:num>
  <w:num w:numId="16">
    <w:abstractNumId w:val="3"/>
  </w:num>
  <w:num w:numId="17">
    <w:abstractNumId w:val="11"/>
  </w:num>
  <w:num w:numId="18">
    <w:abstractNumId w:val="10"/>
  </w:num>
  <w:num w:numId="19">
    <w:abstractNumId w:val="9"/>
  </w:num>
  <w:num w:numId="20">
    <w:abstractNumId w:val="8"/>
  </w:num>
  <w:num w:numId="2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3">
    <w:abstractNumId w:val="18"/>
  </w:num>
  <w:num w:numId="24">
    <w:abstractNumId w:val="18"/>
    <w:lvlOverride w:ilvl="0">
      <w:lvl w:ilvl="0">
        <w:start w:val="6"/>
        <w:numFmt w:val="decimal"/>
        <w:lvlText w:val="%1.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5">
    <w:abstractNumId w:val="14"/>
  </w:num>
  <w:num w:numId="26">
    <w:abstractNumId w:val="5"/>
  </w:num>
  <w:num w:numId="27">
    <w:abstractNumId w:val="12"/>
  </w:num>
  <w:num w:numId="28">
    <w:abstractNumId w:val="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4A6"/>
    <w:rsid w:val="000941A9"/>
    <w:rsid w:val="000B40AB"/>
    <w:rsid w:val="000C54E0"/>
    <w:rsid w:val="000D0F4F"/>
    <w:rsid w:val="000D1EB3"/>
    <w:rsid w:val="001337B4"/>
    <w:rsid w:val="001B7717"/>
    <w:rsid w:val="001C35F0"/>
    <w:rsid w:val="001C6E87"/>
    <w:rsid w:val="001D6D93"/>
    <w:rsid w:val="001F7A83"/>
    <w:rsid w:val="003556A7"/>
    <w:rsid w:val="003A5AA0"/>
    <w:rsid w:val="003E44D6"/>
    <w:rsid w:val="003E764B"/>
    <w:rsid w:val="003F04A6"/>
    <w:rsid w:val="0044759C"/>
    <w:rsid w:val="004F2DAD"/>
    <w:rsid w:val="005213D6"/>
    <w:rsid w:val="005757D9"/>
    <w:rsid w:val="005C044C"/>
    <w:rsid w:val="005C2F30"/>
    <w:rsid w:val="006116DD"/>
    <w:rsid w:val="0061538A"/>
    <w:rsid w:val="00624383"/>
    <w:rsid w:val="006607CB"/>
    <w:rsid w:val="00677DE7"/>
    <w:rsid w:val="006D3F54"/>
    <w:rsid w:val="007121CC"/>
    <w:rsid w:val="0078092E"/>
    <w:rsid w:val="007A09C8"/>
    <w:rsid w:val="007B55EA"/>
    <w:rsid w:val="007C038F"/>
    <w:rsid w:val="007C394D"/>
    <w:rsid w:val="007D2D0E"/>
    <w:rsid w:val="007D3148"/>
    <w:rsid w:val="008143AA"/>
    <w:rsid w:val="00831DA7"/>
    <w:rsid w:val="00857B36"/>
    <w:rsid w:val="00882EAC"/>
    <w:rsid w:val="00961B08"/>
    <w:rsid w:val="009675F9"/>
    <w:rsid w:val="009700C8"/>
    <w:rsid w:val="009C7EB1"/>
    <w:rsid w:val="00A069AD"/>
    <w:rsid w:val="00A3552E"/>
    <w:rsid w:val="00A36C89"/>
    <w:rsid w:val="00A75C60"/>
    <w:rsid w:val="00AE3491"/>
    <w:rsid w:val="00B0370D"/>
    <w:rsid w:val="00B90FDA"/>
    <w:rsid w:val="00B9317B"/>
    <w:rsid w:val="00C01902"/>
    <w:rsid w:val="00C67312"/>
    <w:rsid w:val="00C823C7"/>
    <w:rsid w:val="00CB25EC"/>
    <w:rsid w:val="00CE49C6"/>
    <w:rsid w:val="00E30E7A"/>
    <w:rsid w:val="00E91488"/>
    <w:rsid w:val="00EB2CDA"/>
    <w:rsid w:val="00EE698D"/>
    <w:rsid w:val="00F047A8"/>
    <w:rsid w:val="00F24AF5"/>
    <w:rsid w:val="00F96E9E"/>
    <w:rsid w:val="00F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FDA"/>
    <w:pPr>
      <w:ind w:left="708"/>
    </w:pPr>
  </w:style>
  <w:style w:type="paragraph" w:styleId="a4">
    <w:name w:val="header"/>
    <w:basedOn w:val="a"/>
    <w:link w:val="a5"/>
    <w:uiPriority w:val="99"/>
    <w:semiHidden/>
    <w:rsid w:val="00B90FD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B90FDA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B90F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locked/>
    <w:rsid w:val="00B90FDA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882EA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/>
      <w:kern w:val="1"/>
      <w:lang w:val="en-US" w:eastAsia="hi-IN" w:bidi="hi-IN"/>
    </w:rPr>
  </w:style>
  <w:style w:type="character" w:customStyle="1" w:styleId="a9">
    <w:name w:val="Основной текст Знак"/>
    <w:link w:val="a8"/>
    <w:uiPriority w:val="99"/>
    <w:locked/>
    <w:rsid w:val="00882EAC"/>
    <w:rPr>
      <w:rFonts w:eastAsia="SimSun"/>
      <w:kern w:val="1"/>
      <w:sz w:val="20"/>
      <w:szCs w:val="20"/>
      <w:shd w:val="clear" w:color="auto" w:fill="FFFFFF"/>
      <w:lang w:val="en-US" w:eastAsia="hi-IN" w:bidi="hi-IN"/>
    </w:rPr>
  </w:style>
  <w:style w:type="paragraph" w:customStyle="1" w:styleId="1">
    <w:name w:val="Без интервала1"/>
    <w:uiPriority w:val="99"/>
    <w:rsid w:val="00882EAC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99"/>
    <w:locked/>
    <w:rsid w:val="00A355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F24AF5"/>
    <w:rPr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A36C8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A36C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36C8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503901741" Type="http://schemas.microsoft.com/office/2011/relationships/commentsExtended" Target="commentsExtended.xml"/><Relationship Id="rId31392202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2013-10-09T13:09:00Z</cp:lastPrinted>
  <dcterms:created xsi:type="dcterms:W3CDTF">2013-06-21T05:07:00Z</dcterms:created>
  <dcterms:modified xsi:type="dcterms:W3CDTF">2024-11-07T08:50:00Z</dcterms:modified>
</cp:coreProperties>
</file>