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8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413B8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ДОПОЛНИТЕЛЬНОГО ОБРАЗОВАНИЯ </w:t>
      </w:r>
    </w:p>
    <w:p w:rsidR="00413B82" w:rsidRPr="00A76EC2" w:rsidRDefault="00413B82" w:rsidP="00A76EC2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«СЫЧЕВСКАЯ ДЕТСКАЯ ШКОЛА ИСКУССТВ»</w:t>
      </w:r>
    </w:p>
    <w:p w:rsidR="00413B82" w:rsidRPr="001337B4" w:rsidRDefault="00413B82" w:rsidP="00B07208">
      <w:pPr>
        <w:jc w:val="center"/>
        <w:rPr>
          <w:sz w:val="24"/>
          <w:szCs w:val="24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left="10"/>
        <w:jc w:val="center"/>
        <w:rPr>
          <w:color w:val="000000"/>
          <w:sz w:val="30"/>
          <w:szCs w:val="30"/>
        </w:rPr>
      </w:pPr>
    </w:p>
    <w:p w:rsidR="00413B82" w:rsidRPr="00271E79" w:rsidRDefault="00413B82" w:rsidP="00271E79">
      <w:pPr>
        <w:shd w:val="clear" w:color="auto" w:fill="FFFFFF"/>
        <w:spacing w:line="322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ПРЕДПРОФЕССТОНАЛЬНАЯ ОБЩЕОБРАЗОВАТЕЛЬНАЯ ПРОГРАММА В ОБЛАСТИ МУЗЫКАЛЬНОГО ИМКУССТВА «ФОРТЕПИАНО», «СТРУННЫЕ ИНСТРУМЕНТЫ», «НАРОДНЫЕ ИНСТРУМЕНТЫ»</w:t>
      </w:r>
    </w:p>
    <w:p w:rsidR="00413B82" w:rsidRPr="003556A7" w:rsidRDefault="00413B82" w:rsidP="00B07208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2"/>
          <w:sz w:val="22"/>
          <w:szCs w:val="22"/>
        </w:rPr>
      </w:pPr>
    </w:p>
    <w:p w:rsidR="00413B82" w:rsidRDefault="00413B82" w:rsidP="00B07208">
      <w:pPr>
        <w:shd w:val="clear" w:color="auto" w:fill="FFFFFF"/>
        <w:spacing w:line="322" w:lineRule="exact"/>
        <w:jc w:val="center"/>
        <w:rPr>
          <w:color w:val="000000"/>
          <w:spacing w:val="-2"/>
          <w:sz w:val="22"/>
          <w:szCs w:val="22"/>
        </w:rPr>
      </w:pPr>
    </w:p>
    <w:p w:rsidR="00413B82" w:rsidRPr="00B0370D" w:rsidRDefault="00413B82" w:rsidP="00B07208">
      <w:pPr>
        <w:shd w:val="clear" w:color="auto" w:fill="FFFFFF"/>
        <w:spacing w:line="322" w:lineRule="exact"/>
        <w:jc w:val="center"/>
        <w:rPr>
          <w:color w:val="000000"/>
          <w:spacing w:val="-2"/>
          <w:sz w:val="22"/>
          <w:szCs w:val="22"/>
        </w:rPr>
      </w:pPr>
    </w:p>
    <w:p w:rsidR="00413B82" w:rsidRPr="00271E79" w:rsidRDefault="00413B82" w:rsidP="00B07208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1"/>
          <w:sz w:val="28"/>
          <w:szCs w:val="28"/>
        </w:rPr>
      </w:pPr>
      <w:r w:rsidRPr="00271E79">
        <w:rPr>
          <w:b/>
          <w:bCs/>
          <w:color w:val="000000"/>
          <w:spacing w:val="-1"/>
          <w:sz w:val="28"/>
          <w:szCs w:val="28"/>
        </w:rPr>
        <w:t>Предметная область</w:t>
      </w:r>
    </w:p>
    <w:p w:rsidR="00413B82" w:rsidRPr="00271E79" w:rsidRDefault="00413B82" w:rsidP="00271E79">
      <w:pPr>
        <w:shd w:val="clear" w:color="auto" w:fill="FFFFFF"/>
        <w:spacing w:line="322" w:lineRule="exact"/>
        <w:jc w:val="center"/>
        <w:rPr>
          <w:color w:val="000000"/>
          <w:spacing w:val="-3"/>
          <w:sz w:val="30"/>
          <w:szCs w:val="30"/>
        </w:rPr>
      </w:pPr>
      <w:r>
        <w:rPr>
          <w:b/>
          <w:bCs/>
          <w:color w:val="000000"/>
          <w:spacing w:val="-3"/>
          <w:sz w:val="30"/>
          <w:szCs w:val="30"/>
        </w:rPr>
        <w:t>ПО.02.</w:t>
      </w:r>
      <w:r w:rsidRPr="00271E79">
        <w:rPr>
          <w:b/>
          <w:bCs/>
          <w:color w:val="000000"/>
          <w:spacing w:val="-3"/>
          <w:sz w:val="30"/>
          <w:szCs w:val="30"/>
        </w:rPr>
        <w:t>ТЕОРИЯ И ИСТОРИЯ МУЗЫКИ</w:t>
      </w:r>
      <w:r w:rsidRPr="00D937B0">
        <w:rPr>
          <w:color w:val="000000"/>
          <w:spacing w:val="-3"/>
          <w:sz w:val="30"/>
          <w:szCs w:val="30"/>
        </w:rPr>
        <w:t xml:space="preserve"> </w:t>
      </w:r>
    </w:p>
    <w:p w:rsidR="00413B82" w:rsidRPr="00271E79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b/>
          <w:bCs/>
          <w:color w:val="000000"/>
          <w:spacing w:val="-2"/>
          <w:sz w:val="28"/>
          <w:szCs w:val="28"/>
        </w:rPr>
      </w:pPr>
      <w:r w:rsidRPr="00271E79">
        <w:rPr>
          <w:b/>
          <w:bCs/>
          <w:color w:val="000000"/>
          <w:spacing w:val="-2"/>
          <w:sz w:val="28"/>
          <w:szCs w:val="28"/>
        </w:rPr>
        <w:t xml:space="preserve">Программа по учебному предмету </w:t>
      </w:r>
    </w:p>
    <w:p w:rsidR="00413B82" w:rsidRPr="00B07208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b/>
          <w:bCs/>
          <w:color w:val="000000"/>
          <w:spacing w:val="-2"/>
          <w:sz w:val="28"/>
          <w:szCs w:val="28"/>
        </w:rPr>
      </w:pPr>
      <w:r w:rsidRPr="00B07208">
        <w:rPr>
          <w:b/>
          <w:bCs/>
          <w:color w:val="000000"/>
          <w:spacing w:val="-3"/>
          <w:sz w:val="28"/>
          <w:szCs w:val="28"/>
        </w:rPr>
        <w:t>ПО.02.УП.03.МУЗЫКАЛЬНАЯ ЛИТЕРАТУРА</w:t>
      </w:r>
      <w:r w:rsidRPr="00B07208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Pr="00B0370D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color w:val="000000"/>
          <w:spacing w:val="-2"/>
          <w:sz w:val="28"/>
          <w:szCs w:val="28"/>
        </w:rPr>
      </w:pPr>
    </w:p>
    <w:p w:rsidR="00413B82" w:rsidRPr="00B0370D" w:rsidRDefault="00413B82" w:rsidP="00B07208">
      <w:pPr>
        <w:shd w:val="clear" w:color="auto" w:fill="FFFFFF"/>
        <w:spacing w:before="350" w:line="475" w:lineRule="exact"/>
        <w:ind w:left="984" w:hanging="370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СЫЧЕВКА </w:t>
      </w:r>
      <w:r w:rsidR="009C1B11">
        <w:rPr>
          <w:color w:val="000000"/>
          <w:spacing w:val="-2"/>
          <w:sz w:val="28"/>
          <w:szCs w:val="28"/>
        </w:rPr>
        <w:t xml:space="preserve"> 2024</w:t>
      </w:r>
      <w:r w:rsidR="004B353C">
        <w:rPr>
          <w:color w:val="000000"/>
          <w:spacing w:val="-2"/>
          <w:sz w:val="28"/>
          <w:szCs w:val="28"/>
        </w:rPr>
        <w:t xml:space="preserve"> г.</w:t>
      </w: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1A0DFE" w:rsidRDefault="001A0DFE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spacing w:line="322" w:lineRule="exact"/>
        <w:ind w:right="10"/>
        <w:jc w:val="center"/>
        <w:rPr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sz w:val="28"/>
          <w:szCs w:val="28"/>
        </w:rPr>
        <w:t>Одобрено»                                                                                  «Утверждаю»</w:t>
      </w:r>
    </w:p>
    <w:p w:rsidR="00413B82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Педагогическим советом                           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                          Директор МКУДО</w:t>
      </w:r>
    </w:p>
    <w:p w:rsidR="001A0DFE" w:rsidRPr="00E4549F" w:rsidRDefault="004B353C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01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 «Сычевская ДШИ»</w:t>
      </w:r>
    </w:p>
    <w:p w:rsidR="001A0DFE" w:rsidRPr="00E4549F" w:rsidRDefault="00E4549F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4B353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D017F">
        <w:rPr>
          <w:rFonts w:ascii="Times New Roman" w:hAnsi="Times New Roman" w:cs="Times New Roman"/>
          <w:bCs/>
          <w:sz w:val="28"/>
          <w:szCs w:val="28"/>
        </w:rPr>
        <w:t>_________ О. В. Усубова</w:t>
      </w:r>
    </w:p>
    <w:p w:rsidR="001A0DFE" w:rsidRPr="00E4549F" w:rsidRDefault="009C1B11" w:rsidP="008B0F2D">
      <w:pPr>
        <w:pStyle w:val="NoSpacing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35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г.              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«26</w:t>
      </w:r>
      <w:r w:rsidR="004B353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353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E4549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1A0DFE" w:rsidRDefault="001A0DFE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госуда</w:t>
      </w:r>
      <w:r w:rsidR="004B353C">
        <w:rPr>
          <w:sz w:val="28"/>
          <w:szCs w:val="28"/>
        </w:rPr>
        <w:t>рственные требования к программам</w:t>
      </w:r>
      <w:r>
        <w:rPr>
          <w:sz w:val="28"/>
          <w:szCs w:val="28"/>
        </w:rPr>
        <w:t xml:space="preserve"> «Фортепиано»</w:t>
      </w:r>
      <w:r w:rsidR="004B353C">
        <w:rPr>
          <w:sz w:val="28"/>
          <w:szCs w:val="28"/>
        </w:rPr>
        <w:t>, «Народные инструменты», «Струнные инструменты»</w:t>
      </w:r>
      <w:r>
        <w:rPr>
          <w:sz w:val="28"/>
          <w:szCs w:val="28"/>
        </w:rPr>
        <w:t xml:space="preserve"> утверждены приказом Министерства культуры РФ от 12.03.2012 г. № 163, зарегистрированным Минюстом РФ от 26.04.2012 г. № 23938.</w:t>
      </w: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1A0DFE" w:rsidRDefault="001A0DFE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Составители:</w:t>
      </w:r>
    </w:p>
    <w:p w:rsidR="00413B82" w:rsidRDefault="008D017F" w:rsidP="008B0F2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Лопухова</w:t>
      </w:r>
      <w:proofErr w:type="spellEnd"/>
      <w:r>
        <w:rPr>
          <w:b/>
          <w:bCs/>
          <w:sz w:val="28"/>
          <w:szCs w:val="28"/>
        </w:rPr>
        <w:t xml:space="preserve"> Г. В.</w:t>
      </w:r>
      <w:r w:rsidR="00413B82">
        <w:rPr>
          <w:b/>
          <w:bCs/>
          <w:sz w:val="28"/>
          <w:szCs w:val="28"/>
        </w:rPr>
        <w:t xml:space="preserve">, </w:t>
      </w:r>
      <w:r w:rsidR="004B353C">
        <w:rPr>
          <w:sz w:val="28"/>
          <w:szCs w:val="28"/>
        </w:rPr>
        <w:t>преподаватель МКУДО</w:t>
      </w:r>
      <w:bookmarkStart w:id="0" w:name="_GoBack"/>
      <w:bookmarkEnd w:id="0"/>
      <w:r w:rsidR="00413B82">
        <w:rPr>
          <w:sz w:val="28"/>
          <w:szCs w:val="28"/>
        </w:rPr>
        <w:t xml:space="preserve"> «Сы</w:t>
      </w:r>
      <w:r w:rsidR="001A0DFE">
        <w:rPr>
          <w:sz w:val="28"/>
          <w:szCs w:val="28"/>
        </w:rPr>
        <w:t>чевская детская школа искусств»</w:t>
      </w: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pacing w:line="360" w:lineRule="auto"/>
        <w:jc w:val="both"/>
        <w:rPr>
          <w:sz w:val="28"/>
          <w:szCs w:val="28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E4549F" w:rsidRDefault="00E4549F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8B0F2D">
      <w:pPr>
        <w:spacing w:before="120" w:after="120"/>
        <w:ind w:firstLine="425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Структура программы учебного предмета</w:t>
      </w:r>
    </w:p>
    <w:p w:rsidR="00413B82" w:rsidRDefault="00413B82" w:rsidP="008B0F2D">
      <w:pPr>
        <w:ind w:firstLine="425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I. Пояснительная записка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Срок реализации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Форма проведения учебных аудиторных занятий;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Цель и задачи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Обоснование структуры программы учебного предмета;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Методы обучения;</w:t>
      </w:r>
    </w:p>
    <w:p w:rsidR="00413B82" w:rsidRDefault="00413B82" w:rsidP="008B0F2D">
      <w:pPr>
        <w:widowControl/>
        <w:numPr>
          <w:ilvl w:val="0"/>
          <w:numId w:val="25"/>
        </w:numPr>
        <w:tabs>
          <w:tab w:val="clear" w:pos="1145"/>
          <w:tab w:val="num" w:pos="720"/>
        </w:tabs>
        <w:spacing w:line="276" w:lineRule="auto"/>
        <w:ind w:left="0" w:firstLine="36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II. Учебно-тематический план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III. Содержание учебного предмета</w:t>
      </w:r>
    </w:p>
    <w:p w:rsidR="00413B82" w:rsidRPr="00F45837" w:rsidRDefault="00413B82" w:rsidP="00F45837">
      <w:pPr>
        <w:pStyle w:val="a7"/>
        <w:numPr>
          <w:ilvl w:val="0"/>
          <w:numId w:val="30"/>
        </w:numPr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Сведения о затратах учебного времени</w:t>
      </w:r>
    </w:p>
    <w:p w:rsidR="00413B82" w:rsidRPr="00F45837" w:rsidRDefault="00413B82" w:rsidP="00F45837">
      <w:pPr>
        <w:pStyle w:val="a7"/>
        <w:numPr>
          <w:ilvl w:val="0"/>
          <w:numId w:val="30"/>
        </w:numPr>
        <w:rPr>
          <w:b/>
          <w:b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Годовые требования по классам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IV. Требования к уровню подготовки </w:t>
      </w:r>
      <w:proofErr w:type="gramStart"/>
      <w:r>
        <w:rPr>
          <w:b/>
          <w:bCs/>
          <w:sz w:val="28"/>
          <w:szCs w:val="28"/>
          <w:lang w:eastAsia="zh-CN"/>
        </w:rPr>
        <w:t>обучающихся</w:t>
      </w:r>
      <w:proofErr w:type="gramEnd"/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 V. Формы и методы контроля, система оценок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Аттестация: цели, виды, форма, содержание;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Критерии оценки промежуточной аттестации в форме экзамена и итоговой аттестации;</w:t>
      </w:r>
    </w:p>
    <w:p w:rsidR="00413B82" w:rsidRDefault="00413B82" w:rsidP="008B0F2D">
      <w:pPr>
        <w:widowControl/>
        <w:numPr>
          <w:ilvl w:val="0"/>
          <w:numId w:val="27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Контрольные требования на разных этапах обучения.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VI. Шестой год </w:t>
      </w:r>
      <w:proofErr w:type="gramStart"/>
      <w:r>
        <w:rPr>
          <w:b/>
          <w:bCs/>
          <w:sz w:val="28"/>
          <w:szCs w:val="28"/>
          <w:lang w:eastAsia="zh-CN"/>
        </w:rPr>
        <w:t>обучения по</w:t>
      </w:r>
      <w:proofErr w:type="gramEnd"/>
      <w:r>
        <w:rPr>
          <w:b/>
          <w:bCs/>
          <w:sz w:val="28"/>
          <w:szCs w:val="28"/>
          <w:lang w:eastAsia="zh-CN"/>
        </w:rPr>
        <w:t xml:space="preserve"> учебному предмету «Музыкальная литература» (9-й или 6-й класс)</w:t>
      </w:r>
    </w:p>
    <w:p w:rsidR="00413B82" w:rsidRDefault="00413B82" w:rsidP="008B0F2D">
      <w:pPr>
        <w:ind w:firstLine="425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VII . Методическое обеспечение учебного процесса</w:t>
      </w:r>
    </w:p>
    <w:p w:rsidR="00413B82" w:rsidRDefault="00413B82" w:rsidP="008B0F2D">
      <w:pPr>
        <w:widowControl/>
        <w:numPr>
          <w:ilvl w:val="0"/>
          <w:numId w:val="29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413B82" w:rsidRDefault="00413B82" w:rsidP="008B0F2D">
      <w:pPr>
        <w:widowControl/>
        <w:numPr>
          <w:ilvl w:val="0"/>
          <w:numId w:val="29"/>
        </w:numPr>
        <w:tabs>
          <w:tab w:val="clear" w:pos="1145"/>
          <w:tab w:val="num" w:pos="720"/>
        </w:tabs>
        <w:spacing w:line="276" w:lineRule="auto"/>
        <w:ind w:hanging="785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Рекомендации по организации самостоятельной работы </w:t>
      </w:r>
      <w:proofErr w:type="gramStart"/>
      <w:r>
        <w:rPr>
          <w:sz w:val="28"/>
          <w:szCs w:val="28"/>
          <w:lang w:eastAsia="zh-CN"/>
        </w:rPr>
        <w:t>обучающихся</w:t>
      </w:r>
      <w:proofErr w:type="gramEnd"/>
      <w:r>
        <w:rPr>
          <w:sz w:val="28"/>
          <w:szCs w:val="28"/>
          <w:lang w:eastAsia="zh-CN"/>
        </w:rPr>
        <w:t>;</w:t>
      </w:r>
    </w:p>
    <w:p w:rsidR="00413B82" w:rsidRDefault="00413B82" w:rsidP="008B0F2D">
      <w:pPr>
        <w:shd w:val="clear" w:color="auto" w:fill="FFFFFF"/>
        <w:spacing w:before="384" w:line="274" w:lineRule="exact"/>
        <w:rPr>
          <w:b/>
          <w:bCs/>
          <w:color w:val="000000"/>
          <w:spacing w:val="2"/>
          <w:sz w:val="30"/>
          <w:szCs w:val="30"/>
        </w:rPr>
      </w:pPr>
      <w:r>
        <w:rPr>
          <w:b/>
          <w:bCs/>
          <w:color w:val="000000"/>
          <w:spacing w:val="2"/>
          <w:sz w:val="30"/>
          <w:szCs w:val="30"/>
        </w:rPr>
        <w:t xml:space="preserve">     VIII. Список учебной и методической литературы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Учебники;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Учебные пособия;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Хрестоматии;</w:t>
      </w:r>
    </w:p>
    <w:p w:rsidR="00413B82" w:rsidRPr="00F45837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>Методическая литература;</w:t>
      </w:r>
    </w:p>
    <w:p w:rsidR="001A0DFE" w:rsidRDefault="00413B82" w:rsidP="001A0DFE">
      <w:pPr>
        <w:pStyle w:val="a7"/>
        <w:numPr>
          <w:ilvl w:val="0"/>
          <w:numId w:val="31"/>
        </w:numPr>
        <w:shd w:val="clear" w:color="auto" w:fill="FFFFFF"/>
        <w:spacing w:before="384"/>
        <w:rPr>
          <w:b/>
          <w:bCs/>
          <w:color w:val="000000"/>
          <w:spacing w:val="2"/>
          <w:sz w:val="30"/>
          <w:szCs w:val="30"/>
        </w:rPr>
      </w:pPr>
      <w:r>
        <w:rPr>
          <w:color w:val="000000"/>
          <w:spacing w:val="2"/>
          <w:sz w:val="30"/>
          <w:szCs w:val="30"/>
        </w:rPr>
        <w:t xml:space="preserve">Рекомендуемая дополнительная литература. </w:t>
      </w:r>
    </w:p>
    <w:p w:rsidR="001A0DFE" w:rsidRPr="001A0DFE" w:rsidRDefault="001A0DFE" w:rsidP="001A0DFE">
      <w:pPr>
        <w:pStyle w:val="a7"/>
        <w:shd w:val="clear" w:color="auto" w:fill="FFFFFF"/>
        <w:rPr>
          <w:b/>
          <w:bCs/>
          <w:color w:val="000000"/>
          <w:spacing w:val="2"/>
          <w:sz w:val="30"/>
          <w:szCs w:val="30"/>
        </w:rPr>
      </w:pPr>
    </w:p>
    <w:p w:rsidR="00413B82" w:rsidRDefault="00413B82" w:rsidP="00B07208">
      <w:pPr>
        <w:shd w:val="clear" w:color="auto" w:fill="FFFFFF"/>
        <w:ind w:left="2549"/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B0720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413B82" w:rsidRPr="008B0F2D" w:rsidRDefault="00413B82" w:rsidP="00B07208">
      <w:pPr>
        <w:shd w:val="clear" w:color="auto" w:fill="FFFFFF"/>
        <w:spacing w:before="518" w:line="480" w:lineRule="exact"/>
        <w:ind w:left="5" w:right="10" w:firstLine="701"/>
        <w:jc w:val="both"/>
        <w:rPr>
          <w:b/>
          <w:bCs/>
        </w:rPr>
      </w:pPr>
      <w:r w:rsidRPr="008B0F2D">
        <w:rPr>
          <w:b/>
          <w:bCs/>
          <w:i/>
          <w:iCs/>
          <w:color w:val="000000"/>
          <w:spacing w:val="5"/>
          <w:sz w:val="28"/>
          <w:szCs w:val="28"/>
        </w:rPr>
        <w:t xml:space="preserve">1. Характеристика учебного предмета, его место и роль в </w:t>
      </w:r>
      <w:r w:rsidRPr="008B0F2D">
        <w:rPr>
          <w:b/>
          <w:bCs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413B82" w:rsidRDefault="00413B82" w:rsidP="00B07208">
      <w:pPr>
        <w:shd w:val="clear" w:color="auto" w:fill="FFFFFF"/>
        <w:tabs>
          <w:tab w:val="left" w:pos="2270"/>
          <w:tab w:val="left" w:pos="3298"/>
          <w:tab w:val="left" w:pos="6230"/>
        </w:tabs>
        <w:spacing w:line="480" w:lineRule="exact"/>
        <w:ind w:right="10" w:firstLine="706"/>
        <w:jc w:val="both"/>
      </w:pPr>
      <w:r>
        <w:rPr>
          <w:color w:val="000000"/>
          <w:spacing w:val="12"/>
          <w:sz w:val="28"/>
          <w:szCs w:val="28"/>
        </w:rPr>
        <w:t>Программа учебного предмета «Музыкальная литература»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11"/>
          <w:sz w:val="28"/>
          <w:szCs w:val="28"/>
        </w:rPr>
        <w:t>разработана на основе и с учетом федеральных государственных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требований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дополнительным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предпрофессиональным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  <w:jc w:val="both"/>
      </w:pPr>
      <w:r>
        <w:rPr>
          <w:color w:val="000000"/>
          <w:sz w:val="28"/>
          <w:szCs w:val="28"/>
        </w:rPr>
        <w:t>общеобразовательным программам в области музыкального искусства «Народные инструменты», «Фортепиано», «Струнные инструменты».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696"/>
        <w:jc w:val="both"/>
      </w:pPr>
      <w:r>
        <w:rPr>
          <w:color w:val="000000"/>
          <w:spacing w:val="1"/>
          <w:sz w:val="28"/>
          <w:szCs w:val="28"/>
        </w:rPr>
        <w:t xml:space="preserve">Музыкальная литература - учебный предмет, который входит в обязательную часть предметной области «Теория и история музыки»; </w:t>
      </w:r>
      <w:r>
        <w:rPr>
          <w:color w:val="000000"/>
          <w:sz w:val="28"/>
          <w:szCs w:val="28"/>
        </w:rPr>
        <w:t xml:space="preserve">выпускной экзамен по музыкальной литературе является частью итоговой </w:t>
      </w:r>
      <w:r>
        <w:rPr>
          <w:color w:val="000000"/>
          <w:spacing w:val="-2"/>
          <w:sz w:val="28"/>
          <w:szCs w:val="28"/>
        </w:rPr>
        <w:t>аттестации.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01"/>
        <w:jc w:val="both"/>
      </w:pPr>
      <w:r>
        <w:rPr>
          <w:color w:val="000000"/>
          <w:sz w:val="28"/>
          <w:szCs w:val="28"/>
        </w:rPr>
        <w:t xml:space="preserve">На уроках «Музыкальной литературы» происходит формирование </w:t>
      </w:r>
      <w:r>
        <w:rPr>
          <w:color w:val="000000"/>
          <w:spacing w:val="4"/>
          <w:sz w:val="28"/>
          <w:szCs w:val="28"/>
        </w:rPr>
        <w:t xml:space="preserve">музыкального мышления учащихся, навыков восприятия и анализа </w:t>
      </w:r>
      <w:r>
        <w:rPr>
          <w:color w:val="000000"/>
          <w:sz w:val="28"/>
          <w:szCs w:val="28"/>
        </w:rPr>
        <w:t xml:space="preserve">музыкальных произведений, приобретение знаний о закономерностях музыкальной формы, о специфике музыкального языка, выразительных </w:t>
      </w:r>
      <w:r>
        <w:rPr>
          <w:color w:val="000000"/>
          <w:spacing w:val="-1"/>
          <w:sz w:val="28"/>
          <w:szCs w:val="28"/>
        </w:rPr>
        <w:t>средствах музыки.</w:t>
      </w:r>
    </w:p>
    <w:p w:rsidR="00413B82" w:rsidRDefault="00413B82" w:rsidP="00B07208">
      <w:pPr>
        <w:shd w:val="clear" w:color="auto" w:fill="FFFFFF"/>
        <w:spacing w:before="10" w:line="480" w:lineRule="exact"/>
        <w:ind w:right="5" w:firstLine="715"/>
        <w:jc w:val="both"/>
      </w:pPr>
      <w:r>
        <w:rPr>
          <w:color w:val="000000"/>
          <w:sz w:val="28"/>
          <w:szCs w:val="28"/>
        </w:rPr>
        <w:t xml:space="preserve">Содержание учебного предмета также включает изучение мировой </w:t>
      </w:r>
      <w:r>
        <w:rPr>
          <w:color w:val="000000"/>
          <w:spacing w:val="1"/>
          <w:sz w:val="28"/>
          <w:szCs w:val="28"/>
        </w:rPr>
        <w:t xml:space="preserve">истории, истории музыки, ознакомление с историей изобразительного </w:t>
      </w:r>
      <w:r>
        <w:rPr>
          <w:color w:val="000000"/>
          <w:sz w:val="28"/>
          <w:szCs w:val="28"/>
        </w:rPr>
        <w:t xml:space="preserve">искусства и литературы. Уроки «Музыкальной литературы» способствуют </w:t>
      </w:r>
      <w:r>
        <w:rPr>
          <w:color w:val="000000"/>
          <w:spacing w:val="8"/>
          <w:sz w:val="28"/>
          <w:szCs w:val="28"/>
        </w:rPr>
        <w:t xml:space="preserve">формированию и расширению у </w:t>
      </w:r>
      <w:proofErr w:type="gramStart"/>
      <w:r>
        <w:rPr>
          <w:color w:val="000000"/>
          <w:spacing w:val="8"/>
          <w:sz w:val="28"/>
          <w:szCs w:val="28"/>
        </w:rPr>
        <w:t>обучающихся</w:t>
      </w:r>
      <w:proofErr w:type="gramEnd"/>
      <w:r>
        <w:rPr>
          <w:color w:val="000000"/>
          <w:spacing w:val="8"/>
          <w:sz w:val="28"/>
          <w:szCs w:val="28"/>
        </w:rPr>
        <w:t xml:space="preserve"> кругозора в сфере </w:t>
      </w:r>
      <w:r>
        <w:rPr>
          <w:color w:val="000000"/>
          <w:spacing w:val="1"/>
          <w:sz w:val="28"/>
          <w:szCs w:val="28"/>
        </w:rPr>
        <w:t xml:space="preserve">музыкального искусства, воспитывают музыкальный вкус, пробуждают </w:t>
      </w:r>
      <w:r>
        <w:rPr>
          <w:color w:val="000000"/>
          <w:spacing w:val="-1"/>
          <w:sz w:val="28"/>
          <w:szCs w:val="28"/>
        </w:rPr>
        <w:t>любовь к музыке.</w:t>
      </w:r>
    </w:p>
    <w:p w:rsidR="00413B82" w:rsidRDefault="00413B82" w:rsidP="00B07208">
      <w:pPr>
        <w:shd w:val="clear" w:color="auto" w:fill="FFFFFF"/>
        <w:spacing w:line="480" w:lineRule="exact"/>
        <w:ind w:left="10" w:firstLine="706"/>
        <w:jc w:val="both"/>
      </w:pPr>
      <w:r>
        <w:rPr>
          <w:color w:val="000000"/>
          <w:sz w:val="28"/>
          <w:szCs w:val="28"/>
        </w:rPr>
        <w:t xml:space="preserve">Учебный предмет «Музыкальная литература» продолжает </w:t>
      </w:r>
      <w:r>
        <w:rPr>
          <w:color w:val="000000"/>
          <w:spacing w:val="-2"/>
          <w:sz w:val="28"/>
          <w:szCs w:val="28"/>
        </w:rPr>
        <w:t>образовательно-развивающий процесс, начатый в курсе учебного предмета «Слушание музыки».</w:t>
      </w:r>
    </w:p>
    <w:p w:rsidR="00413B82" w:rsidRDefault="00413B82" w:rsidP="0079583E">
      <w:pPr>
        <w:shd w:val="clear" w:color="auto" w:fill="FFFFFF"/>
        <w:spacing w:line="480" w:lineRule="exact"/>
        <w:ind w:left="5" w:right="10" w:hanging="5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Предмет «Музыкальная литература» теснейшим образом </w:t>
      </w:r>
      <w:r>
        <w:rPr>
          <w:color w:val="000000"/>
          <w:spacing w:val="3"/>
          <w:sz w:val="28"/>
          <w:szCs w:val="28"/>
        </w:rPr>
        <w:t>взаимодействует  с  учебным  предметом  «Сольфеджио»,   с  предметами</w:t>
      </w:r>
    </w:p>
    <w:p w:rsidR="00413B82" w:rsidRDefault="00413B82" w:rsidP="0079583E">
      <w:pPr>
        <w:shd w:val="clear" w:color="auto" w:fill="FFFFFF"/>
        <w:spacing w:line="480" w:lineRule="exact"/>
        <w:ind w:left="5" w:right="10" w:hanging="5"/>
        <w:jc w:val="both"/>
        <w:rPr>
          <w:color w:val="000000"/>
          <w:spacing w:val="3"/>
          <w:sz w:val="28"/>
          <w:szCs w:val="28"/>
        </w:rPr>
      </w:pPr>
    </w:p>
    <w:p w:rsidR="00413B82" w:rsidRPr="0079583E" w:rsidRDefault="00413B82" w:rsidP="0079583E">
      <w:pPr>
        <w:shd w:val="clear" w:color="auto" w:fill="FFFFFF"/>
        <w:spacing w:line="480" w:lineRule="exact"/>
        <w:ind w:left="-180" w:right="10" w:hanging="5"/>
        <w:jc w:val="both"/>
        <w:rPr>
          <w:color w:val="000000"/>
          <w:spacing w:val="3"/>
          <w:sz w:val="28"/>
          <w:szCs w:val="28"/>
        </w:rPr>
        <w:sectPr w:rsidR="00413B82" w:rsidRPr="0079583E" w:rsidSect="0079583E">
          <w:pgSz w:w="11909" w:h="16834"/>
          <w:pgMar w:top="1241" w:right="987" w:bottom="360" w:left="1620" w:header="720" w:footer="720" w:gutter="0"/>
          <w:cols w:space="60"/>
          <w:noEndnote/>
        </w:sectPr>
      </w:pPr>
    </w:p>
    <w:p w:rsidR="00413B82" w:rsidRDefault="00413B82" w:rsidP="0079583E">
      <w:pPr>
        <w:shd w:val="clear" w:color="auto" w:fill="FFFFFF"/>
        <w:spacing w:line="480" w:lineRule="exact"/>
        <w:jc w:val="both"/>
      </w:pPr>
      <w:r>
        <w:rPr>
          <w:color w:val="000000"/>
          <w:spacing w:val="8"/>
          <w:sz w:val="28"/>
          <w:szCs w:val="28"/>
        </w:rPr>
        <w:lastRenderedPageBreak/>
        <w:t xml:space="preserve">предметной области «Музыкальное исполнительство». </w:t>
      </w:r>
      <w:proofErr w:type="gramStart"/>
      <w:r>
        <w:rPr>
          <w:color w:val="000000"/>
          <w:spacing w:val="8"/>
          <w:sz w:val="28"/>
          <w:szCs w:val="28"/>
        </w:rPr>
        <w:t xml:space="preserve">Благодаря </w:t>
      </w:r>
      <w:r>
        <w:rPr>
          <w:color w:val="000000"/>
          <w:sz w:val="28"/>
          <w:szCs w:val="28"/>
        </w:rPr>
        <w:t xml:space="preserve">полученным теоретическим знаниям и слуховым навыкам обучающиеся </w:t>
      </w:r>
      <w:r>
        <w:rPr>
          <w:color w:val="000000"/>
          <w:spacing w:val="1"/>
          <w:sz w:val="28"/>
          <w:szCs w:val="28"/>
        </w:rPr>
        <w:t xml:space="preserve">овладевают навыками осознанного восприятия элементов музыкального </w:t>
      </w:r>
      <w:r>
        <w:rPr>
          <w:color w:val="000000"/>
          <w:sz w:val="28"/>
          <w:szCs w:val="28"/>
        </w:rPr>
        <w:t xml:space="preserve">языка и музыкальной речи, навыками анализа незнакомого музыкального произведения, знаниями основных направлений и стилей в музыкальном </w:t>
      </w:r>
      <w:r>
        <w:rPr>
          <w:color w:val="000000"/>
          <w:spacing w:val="15"/>
          <w:sz w:val="28"/>
          <w:szCs w:val="28"/>
        </w:rPr>
        <w:t xml:space="preserve">искусстве, что позволяет использовать полученные знания в </w:t>
      </w:r>
      <w:r>
        <w:rPr>
          <w:color w:val="000000"/>
          <w:spacing w:val="-1"/>
          <w:sz w:val="28"/>
          <w:szCs w:val="28"/>
        </w:rPr>
        <w:t>исполнительской деятельности.</w:t>
      </w:r>
      <w:proofErr w:type="gramEnd"/>
    </w:p>
    <w:p w:rsidR="00413B82" w:rsidRPr="00742DDE" w:rsidRDefault="00413B82" w:rsidP="00B07208">
      <w:pPr>
        <w:shd w:val="clear" w:color="auto" w:fill="FFFFFF"/>
        <w:tabs>
          <w:tab w:val="left" w:pos="1205"/>
        </w:tabs>
        <w:spacing w:before="14" w:line="480" w:lineRule="exact"/>
        <w:ind w:left="821"/>
        <w:rPr>
          <w:b/>
          <w:bCs/>
        </w:rPr>
      </w:pPr>
      <w:r w:rsidRPr="00742DDE">
        <w:rPr>
          <w:b/>
          <w:bCs/>
          <w:i/>
          <w:iCs/>
          <w:color w:val="000000"/>
          <w:spacing w:val="-12"/>
          <w:sz w:val="28"/>
          <w:szCs w:val="28"/>
        </w:rPr>
        <w:t>2.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4"/>
          <w:sz w:val="28"/>
          <w:szCs w:val="28"/>
        </w:rPr>
        <w:t>Срок реализации учебного предмета</w:t>
      </w:r>
    </w:p>
    <w:p w:rsidR="00413B82" w:rsidRDefault="00413B82" w:rsidP="00B07208">
      <w:pPr>
        <w:shd w:val="clear" w:color="auto" w:fill="FFFFFF"/>
        <w:spacing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 xml:space="preserve">возрасте с шести лет шести месяцев до девяти лет, составляет 5 лет (с 4 по </w:t>
      </w:r>
      <w:r>
        <w:rPr>
          <w:color w:val="000000"/>
          <w:spacing w:val="-3"/>
          <w:sz w:val="28"/>
          <w:szCs w:val="28"/>
        </w:rPr>
        <w:t>8 класс).</w:t>
      </w:r>
    </w:p>
    <w:p w:rsidR="00413B82" w:rsidRDefault="00413B82" w:rsidP="00B07208">
      <w:pPr>
        <w:shd w:val="clear" w:color="auto" w:fill="FFFFFF"/>
        <w:spacing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</w:t>
      </w:r>
      <w:r>
        <w:rPr>
          <w:color w:val="000000"/>
          <w:spacing w:val="5"/>
          <w:sz w:val="28"/>
          <w:szCs w:val="28"/>
        </w:rPr>
        <w:t xml:space="preserve">детей, поступивших в образовательное учреждение в первый класс в </w:t>
      </w:r>
      <w:r>
        <w:rPr>
          <w:color w:val="000000"/>
          <w:spacing w:val="1"/>
          <w:sz w:val="28"/>
          <w:szCs w:val="28"/>
        </w:rPr>
        <w:t>возрасте с десяти до двенадцати лет, составляет 5 лет (с 1 по 5 класс).</w:t>
      </w:r>
    </w:p>
    <w:p w:rsidR="00413B82" w:rsidRDefault="00413B82" w:rsidP="00B07208">
      <w:pPr>
        <w:shd w:val="clear" w:color="auto" w:fill="FFFFFF"/>
        <w:spacing w:before="5" w:line="480" w:lineRule="exact"/>
        <w:ind w:left="125" w:right="5" w:firstLine="715"/>
        <w:jc w:val="both"/>
      </w:pPr>
      <w:r>
        <w:rPr>
          <w:color w:val="000000"/>
          <w:sz w:val="28"/>
          <w:szCs w:val="28"/>
        </w:rPr>
        <w:t xml:space="preserve">Срок реализации учебного предмета «Музыкальная литература» для детей, не закончивших освоение образовательной программы основного </w:t>
      </w:r>
      <w:r>
        <w:rPr>
          <w:color w:val="000000"/>
          <w:spacing w:val="4"/>
          <w:sz w:val="28"/>
          <w:szCs w:val="28"/>
        </w:rPr>
        <w:t xml:space="preserve">общего образования или среднего (полного) общего образования и </w:t>
      </w:r>
      <w:r>
        <w:rPr>
          <w:color w:val="000000"/>
          <w:sz w:val="28"/>
          <w:szCs w:val="28"/>
        </w:rPr>
        <w:t>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413B82" w:rsidRPr="00742DDE" w:rsidRDefault="00413B82" w:rsidP="00742DDE">
      <w:pPr>
        <w:shd w:val="clear" w:color="auto" w:fill="FFFFFF"/>
        <w:tabs>
          <w:tab w:val="left" w:pos="1382"/>
        </w:tabs>
        <w:spacing w:before="10" w:line="480" w:lineRule="exact"/>
        <w:ind w:left="125" w:firstLine="706"/>
        <w:jc w:val="both"/>
        <w:rPr>
          <w:b/>
          <w:bCs/>
        </w:rPr>
      </w:pPr>
      <w:r w:rsidRPr="00742DDE">
        <w:rPr>
          <w:b/>
          <w:bCs/>
          <w:i/>
          <w:iCs/>
          <w:color w:val="000000"/>
          <w:spacing w:val="-17"/>
          <w:sz w:val="28"/>
          <w:szCs w:val="28"/>
        </w:rPr>
        <w:t>3.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8"/>
          <w:sz w:val="28"/>
          <w:szCs w:val="28"/>
        </w:rPr>
        <w:t>Объем учебного времени, предусмотренный учебным планом</w:t>
      </w: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 </w:t>
      </w: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образовательного учреждения на реализацию учебного предмета</w:t>
      </w:r>
    </w:p>
    <w:p w:rsidR="00413B82" w:rsidRDefault="00413B82" w:rsidP="00B07208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960"/>
        <w:gridCol w:w="950"/>
        <w:gridCol w:w="950"/>
        <w:gridCol w:w="950"/>
        <w:gridCol w:w="1181"/>
        <w:gridCol w:w="1680"/>
      </w:tblGrid>
      <w:tr w:rsidR="00413B82" w:rsidRPr="005B7C6E">
        <w:trPr>
          <w:trHeight w:hRule="exact" w:val="5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264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Год обучения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73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54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63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58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278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z w:val="28"/>
                <w:szCs w:val="28"/>
              </w:rPr>
              <w:t>5-и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jc w:val="center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Итого</w:t>
            </w:r>
          </w:p>
        </w:tc>
      </w:tr>
      <w:tr w:rsidR="00413B82" w:rsidRPr="005B7C6E">
        <w:trPr>
          <w:trHeight w:hRule="exact" w:val="4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Форма занятий</w:t>
            </w: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  <w:p w:rsidR="00413B82" w:rsidRPr="00742DDE" w:rsidRDefault="00413B82" w:rsidP="00B07208">
            <w:pPr>
              <w:shd w:val="clear" w:color="auto" w:fill="FFFFFF"/>
              <w:ind w:left="115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742DDE" w:rsidRDefault="00413B82" w:rsidP="00B07208">
            <w:pPr>
              <w:shd w:val="clear" w:color="auto" w:fill="FFFFFF"/>
              <w:jc w:val="center"/>
              <w:rPr>
                <w:b/>
                <w:bCs/>
              </w:rPr>
            </w:pPr>
            <w:r w:rsidRPr="00742DDE">
              <w:rPr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часов</w:t>
            </w:r>
          </w:p>
        </w:tc>
      </w:tr>
      <w:tr w:rsidR="00413B82" w:rsidRPr="005B7C6E">
        <w:trPr>
          <w:trHeight w:hRule="exact" w:val="3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Аудиторная       (в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49,5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pacing w:val="-10"/>
                <w:sz w:val="28"/>
                <w:szCs w:val="28"/>
              </w:rPr>
              <w:t>181,5</w:t>
            </w:r>
          </w:p>
        </w:tc>
      </w:tr>
      <w:tr w:rsidR="00413B82" w:rsidRPr="005B7C6E">
        <w:trPr>
          <w:trHeight w:hRule="exact" w:val="384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часах</w:t>
            </w:r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3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Внеаудиторная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30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2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41"/>
            </w:pPr>
            <w:r w:rsidRPr="005B7C6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165</w:t>
            </w:r>
          </w:p>
        </w:tc>
      </w:tr>
      <w:tr w:rsidR="00413B82" w:rsidRPr="005B7C6E">
        <w:trPr>
          <w:trHeight w:hRule="exact" w:val="413"/>
        </w:trPr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proofErr w:type="gramStart"/>
            <w:r w:rsidRPr="005B7C6E">
              <w:rPr>
                <w:color w:val="000000"/>
                <w:spacing w:val="-4"/>
                <w:sz w:val="28"/>
                <w:szCs w:val="28"/>
              </w:rPr>
              <w:t>(</w:t>
            </w:r>
            <w:r>
              <w:rPr>
                <w:color w:val="000000"/>
                <w:spacing w:val="-4"/>
                <w:sz w:val="28"/>
                <w:szCs w:val="28"/>
              </w:rPr>
              <w:t>самостоятельная,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13"/>
        </w:trPr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4"/>
                <w:sz w:val="28"/>
                <w:szCs w:val="28"/>
              </w:rPr>
              <w:t>в часах)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Default="00413B82" w:rsidP="00B07208">
      <w:pPr>
        <w:sectPr w:rsidR="00413B82">
          <w:pgSz w:w="11909" w:h="16834"/>
          <w:pgMar w:top="1306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5" w:lineRule="exact"/>
        <w:ind w:firstLine="778"/>
        <w:jc w:val="both"/>
      </w:pPr>
      <w:r>
        <w:rPr>
          <w:color w:val="000000"/>
          <w:spacing w:val="6"/>
          <w:sz w:val="28"/>
          <w:szCs w:val="28"/>
        </w:rPr>
        <w:t xml:space="preserve">Максимальная учебная нагрузка по предмету «Музыкальная </w:t>
      </w:r>
      <w:r>
        <w:rPr>
          <w:color w:val="000000"/>
          <w:sz w:val="28"/>
          <w:szCs w:val="28"/>
        </w:rPr>
        <w:t>литература» составляет 346,5 часов.</w:t>
      </w:r>
    </w:p>
    <w:p w:rsidR="00413B82" w:rsidRDefault="00413B82" w:rsidP="00B07208">
      <w:pPr>
        <w:shd w:val="clear" w:color="auto" w:fill="FFFFFF"/>
        <w:spacing w:line="485" w:lineRule="exact"/>
        <w:ind w:right="10" w:firstLine="701"/>
        <w:jc w:val="both"/>
      </w:pPr>
      <w:r>
        <w:rPr>
          <w:color w:val="000000"/>
          <w:spacing w:val="3"/>
          <w:sz w:val="28"/>
          <w:szCs w:val="28"/>
        </w:rPr>
        <w:t xml:space="preserve">В 9-м (6-м) классе учебная нагрузка распределяется следующим </w:t>
      </w:r>
      <w:r>
        <w:rPr>
          <w:color w:val="000000"/>
          <w:sz w:val="28"/>
          <w:szCs w:val="28"/>
        </w:rPr>
        <w:t xml:space="preserve">образом: аудиторная работа - 49,5 часа, самостоятельная (внеаудиторная) </w:t>
      </w:r>
      <w:r>
        <w:rPr>
          <w:color w:val="000000"/>
          <w:spacing w:val="2"/>
          <w:sz w:val="28"/>
          <w:szCs w:val="28"/>
        </w:rPr>
        <w:t>работа  - 33 часа, максимальная учебная нагрузка - 82,5 часа.</w:t>
      </w:r>
    </w:p>
    <w:p w:rsidR="00413B82" w:rsidRPr="00742DDE" w:rsidRDefault="00413B82" w:rsidP="00B07208">
      <w:pPr>
        <w:shd w:val="clear" w:color="auto" w:fill="FFFFFF"/>
        <w:tabs>
          <w:tab w:val="left" w:pos="1267"/>
        </w:tabs>
        <w:spacing w:line="485" w:lineRule="exact"/>
        <w:ind w:left="701"/>
        <w:rPr>
          <w:b/>
          <w:bCs/>
        </w:rPr>
      </w:pPr>
      <w:r w:rsidRPr="00742DDE">
        <w:rPr>
          <w:b/>
          <w:bCs/>
          <w:i/>
          <w:iCs/>
          <w:color w:val="000000"/>
          <w:spacing w:val="-12"/>
          <w:sz w:val="28"/>
          <w:szCs w:val="28"/>
        </w:rPr>
        <w:t>4.</w:t>
      </w:r>
      <w:r w:rsidRPr="00742DDE">
        <w:rPr>
          <w:b/>
          <w:bCs/>
          <w:i/>
          <w:i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6"/>
          <w:sz w:val="28"/>
          <w:szCs w:val="28"/>
        </w:rPr>
        <w:t>Форма проведения учебных аудиторных занятий</w:t>
      </w:r>
    </w:p>
    <w:p w:rsidR="00413B82" w:rsidRDefault="00413B82" w:rsidP="00B07208">
      <w:pPr>
        <w:shd w:val="clear" w:color="auto" w:fill="FFFFFF"/>
        <w:spacing w:line="485" w:lineRule="exact"/>
        <w:ind w:right="5" w:firstLine="715"/>
        <w:jc w:val="both"/>
      </w:pPr>
      <w:r>
        <w:rPr>
          <w:color w:val="000000"/>
          <w:spacing w:val="2"/>
          <w:sz w:val="28"/>
          <w:szCs w:val="28"/>
        </w:rPr>
        <w:t xml:space="preserve">Форма проведения занятий по предмету «Музыкальная литература» </w:t>
      </w:r>
      <w:r>
        <w:rPr>
          <w:color w:val="000000"/>
          <w:spacing w:val="3"/>
          <w:sz w:val="28"/>
          <w:szCs w:val="28"/>
        </w:rPr>
        <w:t>-  мелкогрупповая, от 4 до 10 человек.</w:t>
      </w:r>
    </w:p>
    <w:p w:rsidR="00413B82" w:rsidRDefault="00413B82" w:rsidP="00742DDE">
      <w:pPr>
        <w:shd w:val="clear" w:color="auto" w:fill="FFFFFF"/>
        <w:tabs>
          <w:tab w:val="left" w:pos="1061"/>
        </w:tabs>
        <w:spacing w:before="5" w:line="485" w:lineRule="exact"/>
        <w:ind w:left="706"/>
        <w:jc w:val="both"/>
      </w:pPr>
      <w:r w:rsidRPr="00742DDE">
        <w:rPr>
          <w:b/>
          <w:bCs/>
          <w:color w:val="000000"/>
          <w:spacing w:val="-15"/>
          <w:sz w:val="28"/>
          <w:szCs w:val="28"/>
        </w:rPr>
        <w:t>5.</w:t>
      </w:r>
      <w:r w:rsidRPr="00742DDE">
        <w:rPr>
          <w:b/>
          <w:bCs/>
          <w:color w:val="000000"/>
          <w:sz w:val="28"/>
          <w:szCs w:val="28"/>
        </w:rPr>
        <w:tab/>
      </w: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Цель и задачи учебного предмета «Музыкальная литература»</w:t>
      </w:r>
      <w:r>
        <w:rPr>
          <w:i/>
          <w:iCs/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Программа     учебного     предмета     «Музыкальная     литература»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proofErr w:type="gramStart"/>
      <w:r>
        <w:rPr>
          <w:color w:val="000000"/>
          <w:sz w:val="28"/>
          <w:szCs w:val="28"/>
        </w:rPr>
        <w:t>направлена</w:t>
      </w:r>
      <w:proofErr w:type="gramEnd"/>
      <w:r>
        <w:rPr>
          <w:color w:val="000000"/>
          <w:sz w:val="28"/>
          <w:szCs w:val="28"/>
        </w:rPr>
        <w:t xml:space="preserve"> на художественно-эстетическое развитие личности учащегося.</w:t>
      </w:r>
    </w:p>
    <w:p w:rsidR="00413B82" w:rsidRDefault="00413B82" w:rsidP="00B07208">
      <w:pPr>
        <w:shd w:val="clear" w:color="auto" w:fill="FFFFFF"/>
        <w:spacing w:line="480" w:lineRule="exact"/>
        <w:ind w:right="5" w:firstLine="691"/>
        <w:jc w:val="both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Целью </w:t>
      </w:r>
      <w:r>
        <w:rPr>
          <w:color w:val="000000"/>
          <w:spacing w:val="8"/>
          <w:sz w:val="28"/>
          <w:szCs w:val="28"/>
        </w:rPr>
        <w:t xml:space="preserve">предмета является развитие музыкально-творческих </w:t>
      </w:r>
      <w:r>
        <w:rPr>
          <w:color w:val="000000"/>
          <w:spacing w:val="6"/>
          <w:sz w:val="28"/>
          <w:szCs w:val="28"/>
        </w:rPr>
        <w:t xml:space="preserve">способностей учащегося на основе формирования комплекса знаний, </w:t>
      </w:r>
      <w:r>
        <w:rPr>
          <w:color w:val="000000"/>
          <w:sz w:val="28"/>
          <w:szCs w:val="28"/>
        </w:rPr>
        <w:t xml:space="preserve">умений и навыков, позволяющих самостоятельно воспринимать, осваивать </w:t>
      </w:r>
      <w:r>
        <w:rPr>
          <w:color w:val="000000"/>
          <w:spacing w:val="3"/>
          <w:sz w:val="28"/>
          <w:szCs w:val="28"/>
        </w:rPr>
        <w:t xml:space="preserve">и оценивать различные произведения отечественных и зарубежных </w:t>
      </w:r>
      <w:r>
        <w:rPr>
          <w:color w:val="000000"/>
          <w:spacing w:val="16"/>
          <w:sz w:val="28"/>
          <w:szCs w:val="28"/>
        </w:rPr>
        <w:t xml:space="preserve">композиторов, а также выявление одаренных детей в области </w:t>
      </w:r>
      <w:r>
        <w:rPr>
          <w:color w:val="000000"/>
          <w:spacing w:val="21"/>
          <w:sz w:val="28"/>
          <w:szCs w:val="28"/>
        </w:rPr>
        <w:t xml:space="preserve">музыкального искусства, подготовка их к поступлению в </w:t>
      </w:r>
      <w:r>
        <w:rPr>
          <w:color w:val="000000"/>
          <w:spacing w:val="-1"/>
          <w:sz w:val="28"/>
          <w:szCs w:val="28"/>
        </w:rPr>
        <w:t>профессиональные учебные заведения.</w:t>
      </w:r>
    </w:p>
    <w:p w:rsidR="00413B82" w:rsidRDefault="00413B82" w:rsidP="00B07208">
      <w:pPr>
        <w:shd w:val="clear" w:color="auto" w:fill="FFFFFF"/>
        <w:spacing w:before="5" w:line="480" w:lineRule="exact"/>
        <w:ind w:left="706"/>
      </w:pPr>
      <w:r>
        <w:rPr>
          <w:b/>
          <w:bCs/>
          <w:i/>
          <w:iCs/>
          <w:color w:val="000000"/>
          <w:sz w:val="28"/>
          <w:szCs w:val="28"/>
        </w:rPr>
        <w:t xml:space="preserve">Задачами </w:t>
      </w:r>
      <w:r>
        <w:rPr>
          <w:color w:val="000000"/>
          <w:sz w:val="28"/>
          <w:szCs w:val="28"/>
        </w:rPr>
        <w:t>предмета «Музыкальная литература» являются: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9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формирование  интереса  и  любви  к  классической  музыке  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музыкальной культуре в целом;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24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       музыкального        восприятия:        музыкальных</w:t>
      </w:r>
      <w:r>
        <w:rPr>
          <w:color w:val="000000"/>
          <w:sz w:val="28"/>
          <w:szCs w:val="28"/>
        </w:rPr>
        <w:br/>
        <w:t>произведений    различных    стилей    и    жанров,    созданных    в    разные</w:t>
      </w:r>
      <w:r>
        <w:rPr>
          <w:color w:val="000000"/>
          <w:sz w:val="28"/>
          <w:szCs w:val="28"/>
        </w:rPr>
        <w:br/>
        <w:t>исторические периоды и в разных странах;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54"/>
        <w:ind w:left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овладение навыками восприятия элементов музыкального языка;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48" w:line="480" w:lineRule="exact"/>
        <w:ind w:left="5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   специфики    различных    музыкально-театральных 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инструментальных жанров;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49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знания о различных эпохах и стилях в истории и искусстве;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78"/>
        <w:ind w:left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работать с нотным текстом (клавиром, партитурой);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78"/>
        <w:ind w:left="725"/>
        <w:rPr>
          <w:color w:val="000000"/>
          <w:sz w:val="28"/>
          <w:szCs w:val="28"/>
        </w:rPr>
        <w:sectPr w:rsidR="00413B82">
          <w:pgSz w:w="11909" w:h="16834"/>
          <w:pgMar w:top="1296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tabs>
          <w:tab w:val="left" w:pos="1243"/>
        </w:tabs>
        <w:spacing w:before="58"/>
        <w:ind w:left="715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умение  использовать  полученные  теоретические  знания  </w:t>
      </w:r>
      <w:proofErr w:type="gramStart"/>
      <w:r>
        <w:rPr>
          <w:color w:val="000000"/>
          <w:spacing w:val="3"/>
          <w:sz w:val="28"/>
          <w:szCs w:val="28"/>
        </w:rPr>
        <w:t>при</w:t>
      </w:r>
      <w:proofErr w:type="gramEnd"/>
    </w:p>
    <w:p w:rsidR="00413B82" w:rsidRDefault="00413B82" w:rsidP="00B07208">
      <w:pPr>
        <w:shd w:val="clear" w:color="auto" w:fill="FFFFFF"/>
        <w:spacing w:before="154"/>
        <w:ind w:left="154"/>
      </w:pPr>
      <w:proofErr w:type="gramStart"/>
      <w:r>
        <w:rPr>
          <w:color w:val="000000"/>
          <w:sz w:val="28"/>
          <w:szCs w:val="28"/>
        </w:rPr>
        <w:t>исполнительстве</w:t>
      </w:r>
      <w:proofErr w:type="gramEnd"/>
      <w:r>
        <w:rPr>
          <w:color w:val="000000"/>
          <w:sz w:val="28"/>
          <w:szCs w:val="28"/>
        </w:rPr>
        <w:t xml:space="preserve"> музыкальных произведений на инструменте;</w:t>
      </w:r>
    </w:p>
    <w:p w:rsidR="00413B82" w:rsidRDefault="00413B82" w:rsidP="00B07208">
      <w:pPr>
        <w:shd w:val="clear" w:color="auto" w:fill="FFFFFF"/>
        <w:tabs>
          <w:tab w:val="left" w:pos="1243"/>
        </w:tabs>
        <w:spacing w:before="48" w:line="480" w:lineRule="exact"/>
        <w:ind w:firstLine="715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формирование у наиболее одаренных выпускников осознанной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мотивации к продолжению профессионального обучения и подготовки их к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вступительным экзаменам в образовательное учреждение, реализующее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профессиональные программы.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139"/>
      </w:pPr>
      <w:r w:rsidRPr="00742DDE">
        <w:rPr>
          <w:b/>
          <w:bCs/>
          <w:i/>
          <w:iCs/>
          <w:color w:val="000000"/>
          <w:spacing w:val="5"/>
          <w:sz w:val="28"/>
          <w:szCs w:val="28"/>
        </w:rPr>
        <w:t>6.    Обоснование структуры программы учебного предмета</w:t>
      </w:r>
      <w:r>
        <w:rPr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Обоснованием структуры программы являются ФГТ, отражающие все </w:t>
      </w:r>
      <w:r>
        <w:rPr>
          <w:color w:val="000000"/>
          <w:spacing w:val="-1"/>
          <w:sz w:val="28"/>
          <w:szCs w:val="28"/>
        </w:rPr>
        <w:t xml:space="preserve">аспекты работы преподавателя с учеником. </w:t>
      </w:r>
      <w:r>
        <w:rPr>
          <w:color w:val="000000"/>
          <w:spacing w:val="1"/>
          <w:sz w:val="28"/>
          <w:szCs w:val="28"/>
        </w:rPr>
        <w:t>Программа содержит следующие разделы:</w:t>
      </w:r>
    </w:p>
    <w:p w:rsidR="00413B82" w:rsidRDefault="00413B82" w:rsidP="00B07208">
      <w:pPr>
        <w:shd w:val="clear" w:color="auto" w:fill="FFFFFF"/>
        <w:spacing w:before="5" w:line="480" w:lineRule="exact"/>
        <w:ind w:left="571" w:firstLine="619"/>
      </w:pPr>
      <w:r>
        <w:rPr>
          <w:color w:val="000000"/>
          <w:spacing w:val="8"/>
          <w:sz w:val="28"/>
          <w:szCs w:val="28"/>
        </w:rPr>
        <w:t xml:space="preserve">сведения о затратах учебного времени,  предусмотренного на </w:t>
      </w:r>
      <w:r>
        <w:rPr>
          <w:color w:val="000000"/>
          <w:spacing w:val="-1"/>
          <w:sz w:val="28"/>
          <w:szCs w:val="28"/>
        </w:rPr>
        <w:t>освоение учебного предмета;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учебного материала по годам обучения;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дидактических единиц учебного предмета;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уровню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формы и методы контроля, система оценок;</w:t>
      </w:r>
    </w:p>
    <w:p w:rsidR="00413B82" w:rsidRDefault="00413B82" w:rsidP="00B07208">
      <w:pPr>
        <w:numPr>
          <w:ilvl w:val="0"/>
          <w:numId w:val="5"/>
        </w:numPr>
        <w:shd w:val="clear" w:color="auto" w:fill="FFFFFF"/>
        <w:tabs>
          <w:tab w:val="left" w:pos="864"/>
        </w:tabs>
        <w:spacing w:before="5" w:line="480" w:lineRule="exact"/>
        <w:ind w:left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обеспечение учебного процесса.</w:t>
      </w:r>
    </w:p>
    <w:p w:rsidR="00413B82" w:rsidRDefault="00413B82" w:rsidP="00B07208">
      <w:pPr>
        <w:shd w:val="clear" w:color="auto" w:fill="FFFFFF"/>
        <w:spacing w:line="480" w:lineRule="exact"/>
        <w:ind w:firstLine="562"/>
      </w:pPr>
      <w:r>
        <w:rPr>
          <w:color w:val="000000"/>
          <w:spacing w:val="2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color w:val="000000"/>
          <w:spacing w:val="-1"/>
          <w:sz w:val="28"/>
          <w:szCs w:val="28"/>
        </w:rPr>
        <w:t>программы «Содержание учебного предмета».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  <w:jc w:val="both"/>
      </w:pPr>
      <w:r>
        <w:rPr>
          <w:color w:val="000000"/>
          <w:spacing w:val="4"/>
          <w:sz w:val="28"/>
          <w:szCs w:val="28"/>
        </w:rPr>
        <w:t xml:space="preserve">Учебно-тематический план и содержание учебного предмета </w:t>
      </w:r>
      <w:r>
        <w:rPr>
          <w:color w:val="000000"/>
          <w:spacing w:val="16"/>
          <w:sz w:val="28"/>
          <w:szCs w:val="28"/>
        </w:rPr>
        <w:t xml:space="preserve">«Музыкальная литература» для 9 (6) класса </w:t>
      </w:r>
      <w:proofErr w:type="gramStart"/>
      <w:r>
        <w:rPr>
          <w:color w:val="000000"/>
          <w:spacing w:val="16"/>
          <w:sz w:val="28"/>
          <w:szCs w:val="28"/>
        </w:rPr>
        <w:t>представлены</w:t>
      </w:r>
      <w:proofErr w:type="gramEnd"/>
      <w:r>
        <w:rPr>
          <w:color w:val="000000"/>
          <w:spacing w:val="16"/>
          <w:sz w:val="28"/>
          <w:szCs w:val="28"/>
        </w:rPr>
        <w:t xml:space="preserve"> в </w:t>
      </w:r>
      <w:r>
        <w:rPr>
          <w:color w:val="000000"/>
          <w:spacing w:val="-1"/>
          <w:sz w:val="28"/>
          <w:szCs w:val="28"/>
        </w:rPr>
        <w:t>самостоятельном разделе.</w:t>
      </w:r>
    </w:p>
    <w:p w:rsidR="00413B82" w:rsidRPr="00742DDE" w:rsidRDefault="00413B82" w:rsidP="00B07208">
      <w:pPr>
        <w:shd w:val="clear" w:color="auto" w:fill="FFFFFF"/>
        <w:spacing w:before="499" w:line="475" w:lineRule="exact"/>
        <w:ind w:left="576"/>
        <w:rPr>
          <w:b/>
          <w:bCs/>
        </w:rPr>
      </w:pPr>
      <w:r w:rsidRPr="00742DDE">
        <w:rPr>
          <w:b/>
          <w:bCs/>
          <w:color w:val="000000"/>
          <w:spacing w:val="4"/>
          <w:sz w:val="28"/>
          <w:szCs w:val="28"/>
        </w:rPr>
        <w:t xml:space="preserve">7.   </w:t>
      </w:r>
      <w:r w:rsidRPr="00742DDE">
        <w:rPr>
          <w:b/>
          <w:bCs/>
          <w:i/>
          <w:iCs/>
          <w:color w:val="000000"/>
          <w:spacing w:val="4"/>
          <w:sz w:val="28"/>
          <w:szCs w:val="28"/>
        </w:rPr>
        <w:t>Методы обучения</w:t>
      </w:r>
    </w:p>
    <w:p w:rsidR="00413B82" w:rsidRDefault="00413B82" w:rsidP="00B07208">
      <w:pPr>
        <w:shd w:val="clear" w:color="auto" w:fill="FFFFFF"/>
        <w:spacing w:line="475" w:lineRule="exact"/>
        <w:ind w:firstLine="571"/>
      </w:pPr>
      <w:r>
        <w:rPr>
          <w:color w:val="000000"/>
          <w:spacing w:val="10"/>
          <w:sz w:val="28"/>
          <w:szCs w:val="28"/>
        </w:rPr>
        <w:t xml:space="preserve">Для достижения поставленной цели и реализации задач предмета </w:t>
      </w:r>
      <w:r>
        <w:rPr>
          <w:color w:val="000000"/>
          <w:spacing w:val="-1"/>
          <w:sz w:val="28"/>
          <w:szCs w:val="28"/>
        </w:rPr>
        <w:t>используются следующие методы обучения: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before="10" w:line="499" w:lineRule="exact"/>
        <w:ind w:left="370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словесный (объяснение, рассказ, беседа);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наглядный (показ, демонстрация, наблюдение);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практический</w:t>
      </w:r>
      <w:proofErr w:type="gramEnd"/>
      <w:r>
        <w:rPr>
          <w:color w:val="000000"/>
          <w:sz w:val="28"/>
          <w:szCs w:val="28"/>
        </w:rPr>
        <w:t xml:space="preserve"> (упражнения воспроизводящие и творческие).</w:t>
      </w:r>
    </w:p>
    <w:p w:rsidR="00413B82" w:rsidRDefault="00413B82" w:rsidP="00B07208">
      <w:pPr>
        <w:numPr>
          <w:ilvl w:val="0"/>
          <w:numId w:val="6"/>
        </w:numPr>
        <w:shd w:val="clear" w:color="auto" w:fill="FFFFFF"/>
        <w:tabs>
          <w:tab w:val="left" w:pos="624"/>
        </w:tabs>
        <w:spacing w:line="499" w:lineRule="exact"/>
        <w:ind w:left="370"/>
        <w:rPr>
          <w:color w:val="000000"/>
          <w:sz w:val="28"/>
          <w:szCs w:val="28"/>
        </w:rPr>
        <w:sectPr w:rsidR="00413B82">
          <w:pgSz w:w="11909" w:h="16834"/>
          <w:pgMar w:top="1282" w:right="987" w:bottom="360" w:left="1807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742DDE" w:rsidRDefault="00413B82" w:rsidP="00B07208">
      <w:pPr>
        <w:shd w:val="clear" w:color="auto" w:fill="FFFFFF"/>
        <w:spacing w:line="480" w:lineRule="exact"/>
        <w:ind w:right="19" w:firstLine="739"/>
        <w:jc w:val="both"/>
        <w:rPr>
          <w:b/>
          <w:bCs/>
        </w:rPr>
      </w:pPr>
      <w:r w:rsidRPr="00742DDE">
        <w:rPr>
          <w:b/>
          <w:bCs/>
          <w:i/>
          <w:iCs/>
          <w:color w:val="000000"/>
          <w:spacing w:val="5"/>
          <w:sz w:val="30"/>
          <w:szCs w:val="30"/>
        </w:rPr>
        <w:t xml:space="preserve">8. Описание материально-технических условий реализации </w:t>
      </w:r>
      <w:r w:rsidRPr="00742DDE">
        <w:rPr>
          <w:b/>
          <w:bCs/>
          <w:i/>
          <w:iCs/>
          <w:color w:val="000000"/>
          <w:spacing w:val="-4"/>
          <w:sz w:val="30"/>
          <w:szCs w:val="30"/>
        </w:rPr>
        <w:t>учебного предмета</w:t>
      </w:r>
    </w:p>
    <w:p w:rsidR="00413B82" w:rsidRDefault="00413B82" w:rsidP="00B07208">
      <w:pPr>
        <w:shd w:val="clear" w:color="auto" w:fill="FFFFFF"/>
        <w:spacing w:line="480" w:lineRule="exact"/>
        <w:ind w:left="29" w:right="10" w:firstLine="710"/>
        <w:jc w:val="both"/>
      </w:pPr>
      <w:r>
        <w:rPr>
          <w:color w:val="000000"/>
          <w:sz w:val="28"/>
          <w:szCs w:val="28"/>
        </w:rPr>
        <w:t xml:space="preserve">Материально-технические условия, необходимые для реализации </w:t>
      </w:r>
      <w:r>
        <w:rPr>
          <w:color w:val="000000"/>
          <w:spacing w:val="-1"/>
          <w:sz w:val="28"/>
          <w:szCs w:val="28"/>
        </w:rPr>
        <w:t>учебного предмета «Музыкальная литература»: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9" w:line="480" w:lineRule="exact"/>
        <w:ind w:left="29" w:firstLine="725"/>
        <w:rPr>
          <w:color w:val="000000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обеспечение доступом каждого обучающегося к библиотечным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фондам, формируемым по полному перечню учебного плана; во время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самостоятельной работы обучающиеся могут быть обеспечены доступом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сети Интернет;</w:t>
      </w:r>
      <w:proofErr w:type="gramEnd"/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29" w:line="480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укомплектование   библиотечного   фонда      печатными   и/или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электронными изданиями основной и дополнительной учебной и учебн</w:t>
      </w:r>
      <w:proofErr w:type="gramStart"/>
      <w:r>
        <w:rPr>
          <w:color w:val="000000"/>
          <w:spacing w:val="2"/>
          <w:sz w:val="28"/>
          <w:szCs w:val="28"/>
        </w:rPr>
        <w:t>о-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методической литературы, а также изданиями музыкальных произведений,</w:t>
      </w:r>
      <w:r>
        <w:rPr>
          <w:color w:val="000000"/>
          <w:sz w:val="28"/>
          <w:szCs w:val="28"/>
        </w:rPr>
        <w:br/>
        <w:t>специальными   хрестоматийными   изданиями,   партитурами,   клавирами</w:t>
      </w:r>
      <w:r>
        <w:rPr>
          <w:color w:val="000000"/>
          <w:sz w:val="28"/>
          <w:szCs w:val="28"/>
        </w:rPr>
        <w:br/>
        <w:t>оперных,      хоровых      и      оркестровых      произведений      в      объеме,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соответствующем требованиям программы;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24" w:line="480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наличие фонотеки, укомплектованной аудио- и видеозаписями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музыкальных произведений, соответствующих требованиям программы;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9" w:line="485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    каждого     обучающегося     основной     учебной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литературой;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77"/>
        </w:tabs>
        <w:spacing w:before="10" w:line="485" w:lineRule="exact"/>
        <w:ind w:left="29" w:firstLine="72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наличие      официальных,      справочно-библиографических      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периодических   изданий   в   расчете   1-2   экземпляра   на   каждые   100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обучающихся.</w:t>
      </w:r>
    </w:p>
    <w:p w:rsidR="00413B82" w:rsidRDefault="00413B82" w:rsidP="00B07208">
      <w:pPr>
        <w:shd w:val="clear" w:color="auto" w:fill="FFFFFF"/>
        <w:spacing w:line="485" w:lineRule="exact"/>
        <w:ind w:left="34" w:right="10" w:firstLine="710"/>
        <w:jc w:val="both"/>
      </w:pPr>
      <w:proofErr w:type="gramStart"/>
      <w:r>
        <w:rPr>
          <w:color w:val="000000"/>
          <w:spacing w:val="2"/>
          <w:sz w:val="28"/>
          <w:szCs w:val="28"/>
        </w:rPr>
        <w:t xml:space="preserve">Учебные аудитории, предназначенные для реализации учебного </w:t>
      </w:r>
      <w:r>
        <w:rPr>
          <w:color w:val="000000"/>
          <w:sz w:val="28"/>
          <w:szCs w:val="28"/>
        </w:rPr>
        <w:t xml:space="preserve">предмета «Музыкальная литература», оснащаются пианино или роялями, </w:t>
      </w:r>
      <w:proofErr w:type="spellStart"/>
      <w:r>
        <w:rPr>
          <w:color w:val="000000"/>
          <w:spacing w:val="10"/>
          <w:sz w:val="28"/>
          <w:szCs w:val="28"/>
        </w:rPr>
        <w:t>звукотехническим</w:t>
      </w:r>
      <w:proofErr w:type="spellEnd"/>
      <w:r>
        <w:rPr>
          <w:color w:val="000000"/>
          <w:spacing w:val="10"/>
          <w:sz w:val="28"/>
          <w:szCs w:val="28"/>
        </w:rPr>
        <w:t xml:space="preserve"> оборудованием, </w:t>
      </w:r>
      <w:proofErr w:type="spellStart"/>
      <w:r>
        <w:rPr>
          <w:color w:val="000000"/>
          <w:spacing w:val="10"/>
          <w:sz w:val="28"/>
          <w:szCs w:val="28"/>
        </w:rPr>
        <w:t>видео-оборудованием</w:t>
      </w:r>
      <w:proofErr w:type="spellEnd"/>
      <w:r>
        <w:rPr>
          <w:color w:val="000000"/>
          <w:spacing w:val="10"/>
          <w:sz w:val="28"/>
          <w:szCs w:val="28"/>
        </w:rPr>
        <w:t xml:space="preserve">, учебной мебелью (досками, столами, стульями, стеллажами, шкафами) и </w:t>
      </w:r>
      <w:r>
        <w:rPr>
          <w:color w:val="000000"/>
          <w:sz w:val="28"/>
          <w:szCs w:val="28"/>
        </w:rPr>
        <w:t>оформляются наглядными пособиями, имеют звукоизоляцию.</w:t>
      </w:r>
      <w:proofErr w:type="gramEnd"/>
    </w:p>
    <w:p w:rsidR="00413B82" w:rsidRDefault="00413B82" w:rsidP="00B07208">
      <w:pPr>
        <w:shd w:val="clear" w:color="auto" w:fill="FFFFFF"/>
        <w:spacing w:line="485" w:lineRule="exact"/>
        <w:ind w:left="34" w:right="10" w:firstLine="710"/>
        <w:jc w:val="both"/>
        <w:sectPr w:rsidR="00413B82">
          <w:pgSz w:w="11909" w:h="16834"/>
          <w:pgMar w:top="1440" w:right="987" w:bottom="72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2150"/>
      </w:pPr>
      <w:r>
        <w:rPr>
          <w:b/>
          <w:bCs/>
          <w:color w:val="000000"/>
          <w:spacing w:val="-2"/>
          <w:sz w:val="28"/>
          <w:szCs w:val="28"/>
          <w:lang w:val="en-US"/>
        </w:rPr>
        <w:lastRenderedPageBreak/>
        <w:t>II</w:t>
      </w:r>
      <w:r w:rsidRPr="00B07208">
        <w:rPr>
          <w:b/>
          <w:bCs/>
          <w:color w:val="000000"/>
          <w:spacing w:val="-2"/>
          <w:sz w:val="28"/>
          <w:szCs w:val="28"/>
        </w:rPr>
        <w:t xml:space="preserve">.      </w:t>
      </w:r>
      <w:r>
        <w:rPr>
          <w:b/>
          <w:bCs/>
          <w:color w:val="000000"/>
          <w:spacing w:val="-2"/>
          <w:sz w:val="28"/>
          <w:szCs w:val="28"/>
        </w:rPr>
        <w:t>УЧЕБНО-ТЕМАТИЧЕСКИИ ПЛАН</w:t>
      </w:r>
    </w:p>
    <w:p w:rsidR="00413B82" w:rsidRDefault="00174F47" w:rsidP="00B07208">
      <w:pPr>
        <w:shd w:val="clear" w:color="auto" w:fill="FFFFFF"/>
        <w:spacing w:before="192" w:line="480" w:lineRule="exact"/>
        <w:ind w:left="120" w:firstLine="706"/>
        <w:jc w:val="both"/>
      </w:pPr>
      <w:r>
        <w:rPr>
          <w:noProof/>
        </w:rPr>
        <w:pict>
          <v:line id="_x0000_s1026" style="position:absolute;left:0;text-align:left;z-index:1" from="143.05pt,-2.15pt" to="378.75pt,-2.15pt" o:allowincell="f" strokeweight="1.7pt"/>
        </w:pict>
      </w:r>
      <w:r w:rsidR="00413B82">
        <w:rPr>
          <w:color w:val="000000"/>
          <w:spacing w:val="10"/>
          <w:sz w:val="28"/>
          <w:szCs w:val="28"/>
        </w:rPr>
        <w:t xml:space="preserve">Для учащихся 4 класса (освоивших курс учебного предмета </w:t>
      </w:r>
      <w:r w:rsidR="00413B82">
        <w:rPr>
          <w:color w:val="000000"/>
          <w:sz w:val="28"/>
          <w:szCs w:val="28"/>
        </w:rPr>
        <w:t>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413B82" w:rsidRDefault="00413B82" w:rsidP="00B07208">
      <w:pPr>
        <w:shd w:val="clear" w:color="auto" w:fill="FFFFFF"/>
        <w:spacing w:before="10" w:line="480" w:lineRule="exact"/>
        <w:ind w:left="125"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Предлагаемые музыкальные примеры для прослушивания в классе </w:t>
      </w:r>
      <w:r>
        <w:rPr>
          <w:color w:val="000000"/>
          <w:sz w:val="28"/>
          <w:szCs w:val="28"/>
        </w:rPr>
        <w:t xml:space="preserve">могут быть дополнены или заменены другими по выбору преподавателя, в зависимости от сложившихся педагогических традиций и методической </w:t>
      </w:r>
      <w:r>
        <w:rPr>
          <w:color w:val="000000"/>
          <w:spacing w:val="-1"/>
          <w:sz w:val="28"/>
          <w:szCs w:val="28"/>
        </w:rPr>
        <w:t>целесообразности.</w:t>
      </w:r>
    </w:p>
    <w:p w:rsidR="00413B82" w:rsidRDefault="00413B82" w:rsidP="00B07208">
      <w:pPr>
        <w:shd w:val="clear" w:color="auto" w:fill="FFFFFF"/>
        <w:spacing w:before="456" w:line="322" w:lineRule="exact"/>
        <w:ind w:left="139" w:right="6989"/>
      </w:pPr>
      <w:r>
        <w:rPr>
          <w:b/>
          <w:bCs/>
          <w:color w:val="000000"/>
          <w:spacing w:val="-4"/>
          <w:sz w:val="28"/>
          <w:szCs w:val="28"/>
          <w:u w:val="single"/>
        </w:rPr>
        <w:t xml:space="preserve">1 год обучения         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Введение. Место музыки в жизни человека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Содержание музыкальных произведений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Выразительные средства музыки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Состав симфонического оркестра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Тембры певческих голосов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302" w:hanging="5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Понятие жанра в музыке. Основные жанры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есня, марш, танец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Песня. Куплетная форма в песнях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88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Марш, танец. Трехчастная форма в маршах и </w:t>
            </w:r>
            <w:r>
              <w:rPr>
                <w:color w:val="000000"/>
                <w:spacing w:val="-1"/>
                <w:sz w:val="28"/>
                <w:szCs w:val="28"/>
              </w:rPr>
              <w:t>танцах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0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Народная песня в произведениях русских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44" w:right="992" w:bottom="360" w:left="1682" w:header="720" w:footer="720" w:gutter="0"/>
          <w:cols w:space="60"/>
          <w:noEndnote/>
        </w:sect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842"/>
      </w:tblGrid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422"/>
            </w:pPr>
            <w:r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композиторов. Сборники русских народных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песен. Музыкальные жанры: вариации, </w:t>
            </w:r>
            <w:r>
              <w:rPr>
                <w:color w:val="000000"/>
                <w:sz w:val="28"/>
                <w:szCs w:val="28"/>
              </w:rPr>
              <w:t>квартет, концерт, сюита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Программно-изобразительная музыка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143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 в театре (раздел «Музыка в </w:t>
            </w:r>
            <w:r>
              <w:rPr>
                <w:color w:val="000000"/>
                <w:spacing w:val="-1"/>
                <w:sz w:val="28"/>
                <w:szCs w:val="28"/>
              </w:rPr>
              <w:t>драматическом театре»)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0"/>
        </w:trPr>
        <w:tc>
          <w:tcPr>
            <w:tcW w:w="877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Музыка в театре (раздел «Балет»)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Музыка в театре (раздел «Опера»)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Повторение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9E50D1">
        <w:trPr>
          <w:trHeight w:hRule="exact" w:val="826"/>
        </w:trPr>
        <w:tc>
          <w:tcPr>
            <w:tcW w:w="8775" w:type="dxa"/>
            <w:gridSpan w:val="2"/>
            <w:tcBorders>
              <w:top w:val="single" w:sz="6" w:space="0" w:color="auto"/>
              <w:bottom w:val="nil"/>
            </w:tcBorders>
            <w:shd w:val="clear" w:color="auto" w:fill="FFFFFF"/>
          </w:tcPr>
          <w:p w:rsidR="00413B82" w:rsidRPr="009E50D1" w:rsidRDefault="00413B82" w:rsidP="00B07208">
            <w:pPr>
              <w:shd w:val="clear" w:color="auto" w:fill="FFFFFF"/>
              <w:ind w:left="480"/>
              <w:rPr>
                <w:u w:val="single"/>
              </w:rPr>
            </w:pPr>
            <w:r w:rsidRPr="009E50D1">
              <w:rPr>
                <w:b/>
                <w:bCs/>
                <w:color w:val="000000"/>
                <w:spacing w:val="-1"/>
                <w:sz w:val="28"/>
                <w:szCs w:val="28"/>
                <w:u w:val="single"/>
              </w:rPr>
              <w:t>5 класс - 6 класс «Музыкальная литература зарубежных стран»</w:t>
            </w:r>
          </w:p>
        </w:tc>
      </w:tr>
    </w:tbl>
    <w:p w:rsidR="00413B82" w:rsidRDefault="00413B82" w:rsidP="00B07208">
      <w:pPr>
        <w:shd w:val="clear" w:color="auto" w:fill="FFFFFF"/>
        <w:spacing w:before="509" w:line="480" w:lineRule="exact"/>
        <w:ind w:left="139" w:right="6451"/>
      </w:pPr>
      <w:r>
        <w:rPr>
          <w:b/>
          <w:bCs/>
          <w:color w:val="000000"/>
          <w:spacing w:val="-3"/>
          <w:sz w:val="28"/>
          <w:szCs w:val="28"/>
          <w:u w:val="single"/>
        </w:rPr>
        <w:t xml:space="preserve">2 год обучения   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168" w:hanging="5"/>
            </w:pPr>
            <w:r>
              <w:rPr>
                <w:color w:val="000000"/>
                <w:sz w:val="28"/>
                <w:szCs w:val="28"/>
              </w:rPr>
              <w:t xml:space="preserve">История развития музыки от Древней Греции </w:t>
            </w:r>
            <w:r>
              <w:rPr>
                <w:color w:val="000000"/>
                <w:spacing w:val="-1"/>
                <w:sz w:val="28"/>
                <w:szCs w:val="28"/>
              </w:rPr>
              <w:t>до эпохи барокко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1085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Музыкальная культура эпохи барокко, </w:t>
            </w:r>
            <w:r>
              <w:rPr>
                <w:color w:val="000000"/>
                <w:sz w:val="28"/>
                <w:szCs w:val="28"/>
              </w:rPr>
              <w:t>итальянская школа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И.С.Бах. Жизненный и творческий путь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Органные сочинения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Клавирная музыка. Инвенции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6"/>
                <w:sz w:val="28"/>
                <w:szCs w:val="28"/>
              </w:rPr>
              <w:t>Сюиты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89" w:right="1453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4"/>
        <w:ind w:left="130"/>
      </w:pPr>
      <w:r>
        <w:rPr>
          <w:b/>
          <w:bCs/>
          <w:color w:val="000000"/>
          <w:spacing w:val="-4"/>
          <w:sz w:val="28"/>
          <w:szCs w:val="28"/>
        </w:rPr>
        <w:lastRenderedPageBreak/>
        <w:t>2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Современники И.С.Баха. Г. Ф. Гендель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5" w:right="658" w:hanging="5"/>
            </w:pPr>
            <w:r>
              <w:rPr>
                <w:color w:val="000000"/>
                <w:spacing w:val="-2"/>
                <w:sz w:val="28"/>
                <w:szCs w:val="28"/>
              </w:rPr>
              <w:t>Классицизм, возникновение и обновление инструментальных жанров и форм, опера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76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 Гайдн.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Ми-бемоль мажор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76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9E50D1">
            <w:pPr>
              <w:shd w:val="clear" w:color="auto" w:fill="FFFFFF"/>
              <w:ind w:left="1195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 Гайдн. Клавирное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В.А.Моцарт.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соль-минор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«Свадьба Фигаро»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17" w:lineRule="exact"/>
              <w:ind w:left="14" w:right="1296" w:firstLine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Соната Ля-мажор, другие клавирные </w:t>
            </w:r>
            <w:r>
              <w:rPr>
                <w:color w:val="000000"/>
                <w:spacing w:val="-1"/>
                <w:sz w:val="28"/>
                <w:szCs w:val="28"/>
              </w:rPr>
              <w:t>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59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Л.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ван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Бетховен. Жизненный и творческий </w:t>
            </w:r>
            <w:r>
              <w:rPr>
                <w:color w:val="000000"/>
                <w:spacing w:val="-5"/>
                <w:sz w:val="28"/>
                <w:szCs w:val="28"/>
              </w:rPr>
              <w:t>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Патетическая соната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«Эгмонт»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Симфония до-минор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370" w:hanging="5"/>
            </w:pPr>
            <w:r>
              <w:rPr>
                <w:color w:val="000000"/>
                <w:spacing w:val="-2"/>
                <w:sz w:val="28"/>
                <w:szCs w:val="28"/>
              </w:rPr>
              <w:t>Классический сонатно-симфонический цикл (повторение)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360" w:left="1682" w:header="720" w:footer="720" w:gutter="0"/>
          <w:cols w:num="2" w:sep="1" w:space="720" w:equalWidth="0">
            <w:col w:w="8649" w:space="408"/>
            <w:col w:w="720"/>
          </w:cols>
          <w:noEndnote/>
        </w:sectPr>
      </w:pPr>
    </w:p>
    <w:p w:rsidR="00413B82" w:rsidRDefault="00413B82" w:rsidP="00B07208">
      <w:pPr>
        <w:shd w:val="clear" w:color="auto" w:fill="FFFFFF"/>
        <w:spacing w:before="154" w:line="480" w:lineRule="exact"/>
        <w:ind w:left="14"/>
      </w:pPr>
      <w:r>
        <w:rPr>
          <w:b/>
          <w:bCs/>
          <w:color w:val="000000"/>
          <w:spacing w:val="-3"/>
          <w:sz w:val="28"/>
          <w:szCs w:val="28"/>
          <w:u w:val="single"/>
        </w:rPr>
        <w:lastRenderedPageBreak/>
        <w:t xml:space="preserve">3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720" w:left="1807" w:header="720" w:footer="720" w:gutter="0"/>
          <w:cols w:num="2" w:space="720" w:equalWidth="0">
            <w:col w:w="1852" w:space="7080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pacing w:after="49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394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Романтизм в музыке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Ф.Шуберт.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Песни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Фортепианные 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«Неоконченная»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Вокальные циклы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Ф.Шопен. Жизненный и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Мазурки и полонезы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Прелюдии, этюды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Вальсы, ноктюрны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6" w:lineRule="exact"/>
              <w:ind w:left="5" w:right="163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Композиторы-романтики первой половины 19 </w:t>
            </w:r>
            <w:r>
              <w:rPr>
                <w:color w:val="000000"/>
                <w:spacing w:val="-1"/>
                <w:sz w:val="28"/>
                <w:szCs w:val="28"/>
              </w:rPr>
              <w:t>века (обзор)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Европейская музыка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века (обзор)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518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type w:val="continuous"/>
          <w:pgSz w:w="11909" w:h="16834"/>
          <w:pgMar w:top="1440" w:right="449" w:bottom="72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8"/>
        <w:ind w:left="1450"/>
      </w:pPr>
      <w:r>
        <w:rPr>
          <w:b/>
          <w:bCs/>
          <w:color w:val="000000"/>
          <w:spacing w:val="-2"/>
          <w:sz w:val="28"/>
          <w:szCs w:val="28"/>
          <w:u w:val="single"/>
        </w:rPr>
        <w:lastRenderedPageBreak/>
        <w:t>«Музыкальная литература русских композиторов»</w:t>
      </w:r>
    </w:p>
    <w:p w:rsidR="00413B82" w:rsidRDefault="00413B82" w:rsidP="00B07208">
      <w:pPr>
        <w:shd w:val="clear" w:color="auto" w:fill="FFFFFF"/>
        <w:spacing w:before="154"/>
        <w:ind w:left="125"/>
      </w:pPr>
      <w:r>
        <w:rPr>
          <w:b/>
          <w:bCs/>
          <w:color w:val="000000"/>
          <w:spacing w:val="-4"/>
          <w:sz w:val="28"/>
          <w:szCs w:val="28"/>
        </w:rPr>
        <w:t>3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69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Русская церковная музыка, нотация, жанры и </w:t>
            </w:r>
            <w:r>
              <w:rPr>
                <w:color w:val="000000"/>
                <w:spacing w:val="-3"/>
                <w:sz w:val="28"/>
                <w:szCs w:val="28"/>
              </w:rPr>
              <w:t>формы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149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Музыкальная культура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века, творчество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Д.С.Бортнянского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, М.С.Березовского и др.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129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758" w:hanging="5"/>
            </w:pPr>
            <w:r>
              <w:rPr>
                <w:color w:val="000000"/>
                <w:sz w:val="28"/>
                <w:szCs w:val="28"/>
              </w:rPr>
              <w:t xml:space="preserve">Культура начала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века. Романсы.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А.А.Алябьева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А.Л.Гурилева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А.Е.Варламова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М.И.Глинка. Биография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«Иван Сусанин»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pacing w:before="470"/>
        <w:ind w:left="130"/>
      </w:pPr>
      <w:r>
        <w:rPr>
          <w:b/>
          <w:bCs/>
          <w:color w:val="000000"/>
          <w:spacing w:val="-4"/>
          <w:sz w:val="28"/>
          <w:szCs w:val="28"/>
        </w:rPr>
        <w:t>4 четверть</w:t>
      </w:r>
    </w:p>
    <w:p w:rsidR="00413B82" w:rsidRDefault="00413B82" w:rsidP="00B07208">
      <w:pPr>
        <w:spacing w:after="154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Симфонические сочинения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А.С.Даргомыжский. Биография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«Русалка»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ectPr w:rsidR="00413B82">
          <w:pgSz w:w="11909" w:h="16834"/>
          <w:pgMar w:top="1440" w:right="449" w:bottom="720" w:left="1682" w:header="720" w:footer="720" w:gutter="0"/>
          <w:cols w:num="2" w:space="720" w:equalWidth="0">
            <w:col w:w="8659" w:space="398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hd w:val="clear" w:color="auto" w:fill="FFFFFF"/>
        <w:spacing w:before="158" w:line="480" w:lineRule="exact"/>
        <w:ind w:left="10"/>
      </w:pPr>
      <w:r>
        <w:rPr>
          <w:b/>
          <w:bCs/>
          <w:color w:val="000000"/>
          <w:spacing w:val="-3"/>
          <w:sz w:val="28"/>
          <w:szCs w:val="28"/>
          <w:u w:val="single"/>
        </w:rPr>
        <w:lastRenderedPageBreak/>
        <w:t xml:space="preserve">4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320" w:right="453" w:bottom="360" w:left="1808" w:header="720" w:footer="720" w:gutter="0"/>
          <w:cols w:num="2" w:space="720" w:equalWidth="0">
            <w:col w:w="1848" w:space="7080"/>
            <w:col w:w="720"/>
          </w:cols>
          <w:noEndnote/>
        </w:sectPr>
      </w:pPr>
    </w:p>
    <w:p w:rsidR="00413B82" w:rsidRDefault="00413B82" w:rsidP="00B07208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2"/>
        <w:gridCol w:w="2717"/>
      </w:tblGrid>
      <w:tr w:rsidR="00413B82" w:rsidRPr="005B7C6E">
        <w:trPr>
          <w:trHeight w:hRule="exact" w:val="50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979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5" w:right="245" w:hanging="10"/>
            </w:pPr>
            <w:r>
              <w:rPr>
                <w:color w:val="000000"/>
                <w:sz w:val="28"/>
                <w:szCs w:val="28"/>
              </w:rPr>
              <w:t xml:space="preserve">Русская культура 60-х годов </w:t>
            </w:r>
            <w:r>
              <w:rPr>
                <w:color w:val="000000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века. Деятельность   и творчество </w:t>
            </w:r>
            <w:proofErr w:type="spellStart"/>
            <w:r>
              <w:rPr>
                <w:color w:val="000000"/>
                <w:sz w:val="28"/>
                <w:szCs w:val="28"/>
              </w:rPr>
              <w:t>М.А.Балакирева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А.П.Бородин.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«Князь Игорь»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2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«Богатырская»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z w:val="28"/>
                <w:szCs w:val="28"/>
              </w:rPr>
              <w:t>М.П.Мусоргский. Биография. Песни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«Борис Годунов»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3"/>
                <w:sz w:val="28"/>
                <w:szCs w:val="28"/>
              </w:rPr>
              <w:t>«Картинки с выставки»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26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979"/>
        </w:trPr>
        <w:tc>
          <w:tcPr>
            <w:tcW w:w="86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Н.А.Римский-Корсаков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62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Шехерезада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9"/>
            </w:pPr>
            <w:r>
              <w:rPr>
                <w:color w:val="000000"/>
                <w:spacing w:val="-4"/>
                <w:sz w:val="28"/>
                <w:szCs w:val="28"/>
              </w:rPr>
              <w:t>«Снегурочка»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t>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П.И.Чайковский.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8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ectPr w:rsidR="00413B82">
          <w:type w:val="continuous"/>
          <w:pgSz w:w="11909" w:h="16834"/>
          <w:pgMar w:top="1320" w:right="453" w:bottom="360" w:left="167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before="278"/>
        <w:ind w:left="130"/>
      </w:pPr>
      <w:r>
        <w:rPr>
          <w:b/>
          <w:bCs/>
          <w:color w:val="000000"/>
          <w:spacing w:val="-4"/>
          <w:sz w:val="28"/>
          <w:szCs w:val="28"/>
        </w:rPr>
        <w:lastRenderedPageBreak/>
        <w:t>4 четверть</w:t>
      </w:r>
    </w:p>
    <w:p w:rsidR="00413B82" w:rsidRDefault="00413B82" w:rsidP="00B07208">
      <w:pPr>
        <w:spacing w:after="14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Первая симфония «Зимние грезы»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71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«Евгений Онегин»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66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413B82" w:rsidRPr="005B7C6E">
        <w:trPr>
          <w:trHeight w:hRule="exact" w:val="355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1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413B82" w:rsidRDefault="00413B82" w:rsidP="00B07208">
      <w:pPr>
        <w:shd w:val="clear" w:color="auto" w:fill="FFFFFF"/>
        <w:spacing w:before="946"/>
        <w:ind w:left="1402"/>
      </w:pPr>
      <w:r>
        <w:rPr>
          <w:b/>
          <w:bCs/>
          <w:color w:val="000000"/>
          <w:spacing w:val="-1"/>
          <w:sz w:val="28"/>
          <w:szCs w:val="28"/>
          <w:u w:val="single"/>
        </w:rPr>
        <w:t xml:space="preserve">«Отечественная музыкальная литература </w:t>
      </w:r>
      <w:r>
        <w:rPr>
          <w:b/>
          <w:bCs/>
          <w:color w:val="000000"/>
          <w:spacing w:val="-1"/>
          <w:sz w:val="28"/>
          <w:szCs w:val="28"/>
          <w:u w:val="single"/>
          <w:lang w:val="en-US"/>
        </w:rPr>
        <w:t>XX</w:t>
      </w:r>
      <w:r w:rsidRPr="00BE1FE1">
        <w:rPr>
          <w:b/>
          <w:b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pacing w:val="-1"/>
          <w:sz w:val="28"/>
          <w:szCs w:val="28"/>
          <w:u w:val="single"/>
        </w:rPr>
        <w:t>века»</w:t>
      </w:r>
    </w:p>
    <w:p w:rsidR="00413B82" w:rsidRDefault="00413B82" w:rsidP="00B07208">
      <w:pPr>
        <w:shd w:val="clear" w:color="auto" w:fill="FFFFFF"/>
        <w:spacing w:before="518" w:line="480" w:lineRule="exact"/>
        <w:ind w:left="139" w:right="6451"/>
      </w:pPr>
      <w:r>
        <w:rPr>
          <w:b/>
          <w:bCs/>
          <w:color w:val="000000"/>
          <w:spacing w:val="-3"/>
          <w:sz w:val="28"/>
          <w:szCs w:val="28"/>
          <w:u w:val="single"/>
        </w:rPr>
        <w:t xml:space="preserve">5 год обучения </w:t>
      </w:r>
      <w:r>
        <w:rPr>
          <w:b/>
          <w:bCs/>
          <w:color w:val="000000"/>
          <w:spacing w:val="-3"/>
          <w:sz w:val="28"/>
          <w:szCs w:val="28"/>
        </w:rPr>
        <w:t>1 четверть</w:t>
      </w:r>
    </w:p>
    <w:p w:rsidR="00413B82" w:rsidRDefault="00413B82" w:rsidP="00B07208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50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1"/>
                <w:sz w:val="28"/>
                <w:szCs w:val="28"/>
              </w:rPr>
              <w:t>Русская культура конца 19 - начала 20 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С.И.Танеева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А.К.Лядова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А.К. Глазунова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С.В.Рахманинов. Биография. Романсы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778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А.Н.Скрябин. Биография. Фортепианные </w:t>
            </w:r>
            <w:r>
              <w:rPr>
                <w:color w:val="000000"/>
                <w:spacing w:val="-1"/>
                <w:sz w:val="28"/>
                <w:szCs w:val="28"/>
              </w:rPr>
              <w:t>сочинения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0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9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  <w:sz w:val="28"/>
                <w:szCs w:val="28"/>
              </w:rPr>
              <w:t>А.Н.Скрябин. Симфоническое творчество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И.Ф.Стравинский. Биография. «Русские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90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</w:pPr>
      <w:r>
        <w:br w:type="column"/>
      </w:r>
    </w:p>
    <w:p w:rsidR="00413B82" w:rsidRDefault="00413B82" w:rsidP="00B07208">
      <w:pPr>
        <w:shd w:val="clear" w:color="auto" w:fill="FFFFFF"/>
        <w:sectPr w:rsidR="00413B82">
          <w:pgSz w:w="11909" w:h="16834"/>
          <w:pgMar w:top="1090" w:right="449" w:bottom="360" w:left="1682" w:header="720" w:footer="720" w:gutter="0"/>
          <w:cols w:num="2" w:space="720" w:equalWidth="0">
            <w:col w:w="8659" w:space="398"/>
            <w:col w:w="720"/>
          </w:cols>
          <w:noEndnote/>
        </w:sectPr>
      </w:pPr>
    </w:p>
    <w:p w:rsidR="00413B82" w:rsidRDefault="00413B82" w:rsidP="00B07208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17"/>
      </w:tblGrid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сезоны»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«Жар-птица»,   «Петрушка»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322" w:lineRule="exact"/>
              <w:ind w:left="10" w:right="221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Отечественная музыкальная культура 20-30-х </w:t>
            </w:r>
            <w:r>
              <w:rPr>
                <w:color w:val="000000"/>
                <w:sz w:val="28"/>
                <w:szCs w:val="28"/>
              </w:rPr>
              <w:t xml:space="preserve">годов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века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С.С.Прокофьев.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«Александр Невский»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32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3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С.С.Прокофьев. Седьмая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4"/>
                <w:sz w:val="28"/>
                <w:szCs w:val="28"/>
              </w:rPr>
              <w:t>«Золушка»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«Ромео и Джульетта»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Д.Д.Шостакович. Биография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Седьмая симфония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Квинтет соль-минор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3"/>
                <w:sz w:val="28"/>
                <w:szCs w:val="28"/>
              </w:rPr>
              <w:t>«Казнь Степана Разина»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3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979"/>
        </w:trPr>
        <w:tc>
          <w:tcPr>
            <w:tcW w:w="86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4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четверть</w:t>
            </w:r>
          </w:p>
        </w:tc>
      </w:tr>
      <w:tr w:rsidR="00413B82" w:rsidRPr="005B7C6E">
        <w:trPr>
          <w:trHeight w:hRule="exact" w:val="490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Тема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Количество часов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"/>
            </w:pPr>
            <w:r>
              <w:rPr>
                <w:color w:val="000000"/>
                <w:spacing w:val="-3"/>
                <w:sz w:val="28"/>
                <w:szCs w:val="28"/>
              </w:rPr>
              <w:t>А.И.Хачатурян.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Г.В.Свиридов. Творческий путь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 w:rsidRPr="005B7C6E">
              <w:rPr>
                <w:color w:val="000000"/>
                <w:spacing w:val="-2"/>
                <w:sz w:val="28"/>
                <w:szCs w:val="28"/>
              </w:rPr>
              <w:t>60-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годы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века, творчество Р.К.Щедрина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А.Г.Шнитке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С.А.Губайдулиной</w:t>
            </w:r>
            <w:proofErr w:type="spellEnd"/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2"/>
                <w:sz w:val="28"/>
                <w:szCs w:val="28"/>
              </w:rPr>
              <w:t>Творчество Э.Денисова и Гаврилина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  <w:sectPr w:rsidR="00413B82">
          <w:pgSz w:w="11909" w:h="16834"/>
          <w:pgMar w:top="1231" w:right="449" w:bottom="360" w:left="1682" w:header="720" w:footer="720" w:gutter="0"/>
          <w:cols w:num="2" w:sep="1" w:space="720" w:equalWidth="0">
            <w:col w:w="8649" w:space="408"/>
            <w:col w:w="720"/>
          </w:cols>
          <w:noEndnote/>
        </w:sectPr>
      </w:pPr>
      <w:r>
        <w:br w:type="column"/>
      </w:r>
    </w:p>
    <w:p w:rsidR="00413B82" w:rsidRDefault="00413B82" w:rsidP="00B07208">
      <w:pPr>
        <w:shd w:val="clear" w:color="auto" w:fill="FFFFFF"/>
        <w:ind w:right="5"/>
        <w:jc w:val="right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3"/>
        <w:gridCol w:w="2726"/>
      </w:tblGrid>
      <w:tr w:rsidR="00413B82" w:rsidRPr="005B7C6E">
        <w:trPr>
          <w:trHeight w:hRule="exact" w:val="662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13"/>
                <w:w w:val="82"/>
                <w:sz w:val="30"/>
                <w:szCs w:val="30"/>
              </w:rPr>
              <w:t xml:space="preserve">Повторение </w:t>
            </w:r>
            <w:proofErr w:type="gramStart"/>
            <w:r>
              <w:rPr>
                <w:rFonts w:ascii="Courier New" w:hAnsi="Courier New" w:cs="Courier New"/>
                <w:color w:val="000000"/>
                <w:spacing w:val="-13"/>
                <w:w w:val="82"/>
                <w:sz w:val="30"/>
                <w:szCs w:val="30"/>
              </w:rPr>
              <w:t>пройденного</w:t>
            </w:r>
            <w:proofErr w:type="gramEnd"/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  <w:tr w:rsidR="00413B82" w:rsidRPr="005B7C6E">
        <w:trPr>
          <w:trHeight w:hRule="exact" w:val="653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9"/>
                <w:w w:val="82"/>
                <w:sz w:val="30"/>
                <w:szCs w:val="30"/>
              </w:rPr>
              <w:t>Контрольный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  <w:tr w:rsidR="00413B82" w:rsidRPr="005B7C6E">
        <w:trPr>
          <w:trHeight w:hRule="exact" w:val="346"/>
        </w:trPr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rFonts w:ascii="Courier New" w:hAnsi="Courier New" w:cs="Courier New"/>
                <w:color w:val="000000"/>
                <w:spacing w:val="-15"/>
                <w:w w:val="82"/>
                <w:sz w:val="30"/>
                <w:szCs w:val="30"/>
              </w:rPr>
              <w:t>Резервный урок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85"/>
            </w:pPr>
            <w:r w:rsidRPr="005B7C6E">
              <w:rPr>
                <w:rFonts w:ascii="Courier New" w:hAnsi="Courier New"/>
                <w:color w:val="000000"/>
                <w:spacing w:val="-48"/>
                <w:w w:val="82"/>
                <w:sz w:val="30"/>
                <w:szCs w:val="30"/>
              </w:rPr>
              <w:t>1,5</w:t>
            </w:r>
          </w:p>
        </w:tc>
      </w:tr>
    </w:tbl>
    <w:p w:rsidR="00413B82" w:rsidRDefault="00413B82" w:rsidP="00B07208">
      <w:pPr>
        <w:shd w:val="clear" w:color="auto" w:fill="FFFFFF"/>
        <w:spacing w:before="442" w:line="965" w:lineRule="exact"/>
        <w:ind w:left="3302" w:right="1037" w:hanging="1517"/>
      </w:pPr>
      <w:r>
        <w:rPr>
          <w:b/>
          <w:bCs/>
          <w:color w:val="000000"/>
          <w:spacing w:val="-1"/>
          <w:sz w:val="28"/>
          <w:szCs w:val="28"/>
          <w:lang w:val="en-US"/>
        </w:rPr>
        <w:t>III</w:t>
      </w:r>
      <w:r w:rsidRPr="00B07208">
        <w:rPr>
          <w:b/>
          <w:bCs/>
          <w:color w:val="000000"/>
          <w:spacing w:val="-1"/>
          <w:sz w:val="28"/>
          <w:szCs w:val="28"/>
        </w:rPr>
        <w:t xml:space="preserve">.    </w:t>
      </w:r>
      <w:r>
        <w:rPr>
          <w:b/>
          <w:bCs/>
          <w:color w:val="000000"/>
          <w:spacing w:val="-1"/>
          <w:sz w:val="28"/>
          <w:szCs w:val="28"/>
          <w:u w:val="single"/>
        </w:rPr>
        <w:t xml:space="preserve">СОДЕРЖАНИЕ УЧЕБНОГО ПРЕДМЕТА </w:t>
      </w:r>
      <w:r>
        <w:rPr>
          <w:b/>
          <w:bCs/>
          <w:color w:val="000000"/>
          <w:spacing w:val="-1"/>
          <w:sz w:val="28"/>
          <w:szCs w:val="28"/>
        </w:rPr>
        <w:t>Первый год обучения</w:t>
      </w:r>
    </w:p>
    <w:p w:rsidR="00413B82" w:rsidRDefault="00413B82" w:rsidP="00B07208">
      <w:pPr>
        <w:shd w:val="clear" w:color="auto" w:fill="FFFFFF"/>
        <w:spacing w:before="379" w:line="480" w:lineRule="exact"/>
        <w:ind w:left="120" w:firstLine="710"/>
        <w:jc w:val="both"/>
      </w:pPr>
      <w:r>
        <w:rPr>
          <w:color w:val="000000"/>
          <w:spacing w:val="8"/>
          <w:sz w:val="28"/>
          <w:szCs w:val="28"/>
        </w:rPr>
        <w:t xml:space="preserve">Первый год обучения музыкальной литературе тесно связан с </w:t>
      </w:r>
      <w:r>
        <w:rPr>
          <w:color w:val="000000"/>
          <w:spacing w:val="10"/>
          <w:sz w:val="28"/>
          <w:szCs w:val="28"/>
        </w:rPr>
        <w:t xml:space="preserve">учебным предметом «Слушание музыки». Его задачи - продолжая </w:t>
      </w:r>
      <w:r>
        <w:rPr>
          <w:color w:val="000000"/>
          <w:sz w:val="28"/>
          <w:szCs w:val="28"/>
        </w:rPr>
        <w:t xml:space="preserve">развивать и совершенствовать навыки слушания музыки и эмоциональной </w:t>
      </w:r>
      <w:r>
        <w:rPr>
          <w:color w:val="000000"/>
          <w:spacing w:val="13"/>
          <w:sz w:val="28"/>
          <w:szCs w:val="28"/>
        </w:rPr>
        <w:t xml:space="preserve">отзывчивости на музыку, познакомить учащихся с основными </w:t>
      </w:r>
      <w:r>
        <w:rPr>
          <w:color w:val="000000"/>
          <w:spacing w:val="1"/>
          <w:sz w:val="28"/>
          <w:szCs w:val="28"/>
        </w:rPr>
        <w:t xml:space="preserve">музыкальными жанрами, музыкальными формами, сформировать у них </w:t>
      </w:r>
      <w:r>
        <w:rPr>
          <w:color w:val="000000"/>
          <w:sz w:val="28"/>
          <w:szCs w:val="28"/>
        </w:rPr>
        <w:t xml:space="preserve">навыки работы с учебником и нотным материалом, умение рассказывать о характере музыкального произведения и использованных в нем элементах </w:t>
      </w:r>
      <w:r>
        <w:rPr>
          <w:color w:val="000000"/>
          <w:spacing w:val="-1"/>
          <w:sz w:val="28"/>
          <w:szCs w:val="28"/>
        </w:rPr>
        <w:t>музыкального языка.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</w:pPr>
      <w:r>
        <w:rPr>
          <w:color w:val="000000"/>
          <w:sz w:val="28"/>
          <w:szCs w:val="28"/>
        </w:rPr>
        <w:t>Для тех учеников, которые поступили в детскую школу иску</w:t>
      </w:r>
      <w:proofErr w:type="gramStart"/>
      <w:r>
        <w:rPr>
          <w:color w:val="000000"/>
          <w:sz w:val="28"/>
          <w:szCs w:val="28"/>
        </w:rPr>
        <w:t xml:space="preserve">сств в </w:t>
      </w:r>
      <w:r>
        <w:rPr>
          <w:color w:val="000000"/>
          <w:spacing w:val="12"/>
          <w:sz w:val="28"/>
          <w:szCs w:val="28"/>
        </w:rPr>
        <w:t>п</w:t>
      </w:r>
      <w:proofErr w:type="gramEnd"/>
      <w:r>
        <w:rPr>
          <w:color w:val="000000"/>
          <w:spacing w:val="12"/>
          <w:sz w:val="28"/>
          <w:szCs w:val="28"/>
        </w:rPr>
        <w:t xml:space="preserve">ервый класс в возрасте от десяти до двенадцати лет, изучение </w:t>
      </w:r>
      <w:r>
        <w:rPr>
          <w:color w:val="000000"/>
          <w:spacing w:val="8"/>
          <w:sz w:val="28"/>
          <w:szCs w:val="28"/>
        </w:rPr>
        <w:t xml:space="preserve">музыкальной литературы начинается с 1 класса. Учитывая, что эти </w:t>
      </w:r>
      <w:r>
        <w:rPr>
          <w:color w:val="000000"/>
          <w:sz w:val="28"/>
          <w:szCs w:val="28"/>
        </w:rPr>
        <w:t xml:space="preserve">учащиеся не имеют предварительной подготовки по учебному предмету </w:t>
      </w:r>
      <w:r>
        <w:rPr>
          <w:color w:val="000000"/>
          <w:spacing w:val="-2"/>
          <w:sz w:val="28"/>
          <w:szCs w:val="28"/>
        </w:rPr>
        <w:t xml:space="preserve">«Слушание музыки», педагог может уделить большее внимание начальным </w:t>
      </w:r>
      <w:r>
        <w:rPr>
          <w:color w:val="000000"/>
          <w:spacing w:val="13"/>
          <w:sz w:val="28"/>
          <w:szCs w:val="28"/>
        </w:rPr>
        <w:t xml:space="preserve">темам «Музыкальной литературы», посвященным содержанию </w:t>
      </w:r>
      <w:r>
        <w:rPr>
          <w:color w:val="000000"/>
          <w:sz w:val="28"/>
          <w:szCs w:val="28"/>
        </w:rPr>
        <w:t>музыкальных произведений, выразительным средствам музыки.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</w:pPr>
      <w:r>
        <w:rPr>
          <w:color w:val="000000"/>
          <w:spacing w:val="-2"/>
          <w:sz w:val="28"/>
          <w:szCs w:val="28"/>
        </w:rPr>
        <w:t xml:space="preserve">Содержание первого года изучения «Музыкальной литературы» дает </w:t>
      </w:r>
      <w:r>
        <w:rPr>
          <w:color w:val="000000"/>
          <w:sz w:val="28"/>
          <w:szCs w:val="28"/>
        </w:rPr>
        <w:t xml:space="preserve">возможность закрепить знания, полученные детьми на уроках «Слушания </w:t>
      </w:r>
      <w:r>
        <w:rPr>
          <w:color w:val="000000"/>
          <w:spacing w:val="4"/>
          <w:sz w:val="28"/>
          <w:szCs w:val="28"/>
        </w:rPr>
        <w:t xml:space="preserve">музыки», на новом образовательном уровне. Обращение к знакомым </w:t>
      </w:r>
      <w:r>
        <w:rPr>
          <w:color w:val="000000"/>
          <w:sz w:val="28"/>
          <w:szCs w:val="28"/>
        </w:rPr>
        <w:t xml:space="preserve">ученикам темам, связанным с содержанием музыкальных произведений, </w:t>
      </w:r>
      <w:r>
        <w:rPr>
          <w:color w:val="000000"/>
          <w:spacing w:val="1"/>
          <w:sz w:val="28"/>
          <w:szCs w:val="28"/>
        </w:rPr>
        <w:t>выразительными средствами музыки, основными музыкальными жанрами</w:t>
      </w:r>
    </w:p>
    <w:p w:rsidR="00413B82" w:rsidRDefault="00413B82" w:rsidP="00B07208">
      <w:pPr>
        <w:shd w:val="clear" w:color="auto" w:fill="FFFFFF"/>
        <w:spacing w:line="480" w:lineRule="exact"/>
        <w:ind w:left="120" w:firstLine="715"/>
        <w:jc w:val="both"/>
        <w:sectPr w:rsidR="00413B82">
          <w:pgSz w:w="11909" w:h="16834"/>
          <w:pgMar w:top="1078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3"/>
          <w:sz w:val="28"/>
          <w:szCs w:val="28"/>
        </w:rPr>
        <w:t xml:space="preserve">позволяет  ввести новые важные понятия, которые  успешно осваиваются </w:t>
      </w:r>
      <w:r>
        <w:rPr>
          <w:color w:val="000000"/>
          <w:spacing w:val="-1"/>
          <w:sz w:val="28"/>
          <w:szCs w:val="28"/>
        </w:rPr>
        <w:t>при возвращении к ним на новом материале.</w:t>
      </w:r>
    </w:p>
    <w:p w:rsidR="00413B82" w:rsidRDefault="00413B82" w:rsidP="00B07208">
      <w:pPr>
        <w:shd w:val="clear" w:color="auto" w:fill="FFFFFF"/>
        <w:spacing w:before="379"/>
        <w:ind w:right="19"/>
        <w:jc w:val="center"/>
      </w:pPr>
      <w:r>
        <w:rPr>
          <w:b/>
          <w:bCs/>
          <w:i/>
          <w:iCs/>
          <w:color w:val="000000"/>
          <w:sz w:val="28"/>
          <w:szCs w:val="28"/>
        </w:rPr>
        <w:t>Введение. Место музыки в жизни человека</w:t>
      </w:r>
    </w:p>
    <w:p w:rsidR="00413B82" w:rsidRDefault="00413B82" w:rsidP="00D017C1">
      <w:pPr>
        <w:shd w:val="clear" w:color="auto" w:fill="FFFFFF"/>
        <w:spacing w:before="82" w:line="480" w:lineRule="exact"/>
        <w:jc w:val="center"/>
      </w:pPr>
      <w:r>
        <w:rPr>
          <w:color w:val="000000"/>
          <w:sz w:val="28"/>
          <w:szCs w:val="28"/>
        </w:rPr>
        <w:t xml:space="preserve">Музыка «серьезная» и «легкая». Музыкальные впечатления учеников </w:t>
      </w:r>
      <w:r>
        <w:rPr>
          <w:color w:val="000000"/>
          <w:spacing w:val="1"/>
          <w:sz w:val="28"/>
          <w:szCs w:val="28"/>
        </w:rPr>
        <w:t xml:space="preserve">-   посещение   театров,   концертов.   Понятия   «народная»,   «церковная», </w:t>
      </w:r>
      <w:r>
        <w:rPr>
          <w:color w:val="000000"/>
          <w:spacing w:val="-1"/>
          <w:sz w:val="28"/>
          <w:szCs w:val="28"/>
        </w:rPr>
        <w:t xml:space="preserve">«камерная», «концертная», «театральная», «эстрадная», «военная» музыка. </w:t>
      </w:r>
      <w:r>
        <w:rPr>
          <w:b/>
          <w:bCs/>
          <w:i/>
          <w:iCs/>
          <w:color w:val="000000"/>
          <w:spacing w:val="-1"/>
          <w:sz w:val="28"/>
          <w:szCs w:val="28"/>
        </w:rPr>
        <w:t>Содержание музыкальных произведений</w:t>
      </w:r>
    </w:p>
    <w:p w:rsidR="00413B82" w:rsidRDefault="00413B82" w:rsidP="00B07208">
      <w:pPr>
        <w:shd w:val="clear" w:color="auto" w:fill="FFFFFF"/>
        <w:spacing w:line="480" w:lineRule="exact"/>
        <w:ind w:right="10" w:firstLine="706"/>
        <w:jc w:val="both"/>
      </w:pPr>
      <w:r>
        <w:rPr>
          <w:color w:val="000000"/>
          <w:spacing w:val="-2"/>
          <w:sz w:val="28"/>
          <w:szCs w:val="28"/>
        </w:rPr>
        <w:t xml:space="preserve">Воплощение в музыке образов природы, сказочных образов, чувств и </w:t>
      </w:r>
      <w:r>
        <w:rPr>
          <w:color w:val="000000"/>
          <w:spacing w:val="3"/>
          <w:sz w:val="28"/>
          <w:szCs w:val="28"/>
        </w:rPr>
        <w:t xml:space="preserve">характера человека, различных событий. Содержание музыки столь же </w:t>
      </w:r>
      <w:r>
        <w:rPr>
          <w:color w:val="000000"/>
          <w:sz w:val="28"/>
          <w:szCs w:val="28"/>
        </w:rPr>
        <w:t xml:space="preserve">богато, как и содержание других видов искусств, но раскрывается оно с </w:t>
      </w:r>
      <w:r>
        <w:rPr>
          <w:color w:val="000000"/>
          <w:spacing w:val="1"/>
          <w:sz w:val="28"/>
          <w:szCs w:val="28"/>
        </w:rPr>
        <w:t xml:space="preserve">помощью музыкальных средств. Как работать с нотными примерами в </w:t>
      </w:r>
      <w:r>
        <w:rPr>
          <w:color w:val="000000"/>
          <w:sz w:val="28"/>
          <w:szCs w:val="28"/>
        </w:rPr>
        <w:t>учебнике музыкальной литературы.</w:t>
      </w:r>
    </w:p>
    <w:p w:rsidR="00413B82" w:rsidRPr="00D017C1" w:rsidRDefault="00413B82" w:rsidP="00B07208">
      <w:pPr>
        <w:shd w:val="clear" w:color="auto" w:fill="FFFFFF"/>
        <w:spacing w:before="5" w:line="480" w:lineRule="exact"/>
        <w:ind w:left="701"/>
        <w:rPr>
          <w:b/>
          <w:bCs/>
        </w:rPr>
      </w:pPr>
      <w:r w:rsidRPr="00D017C1">
        <w:rPr>
          <w:b/>
          <w:bCs/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 xml:space="preserve">П.И.Чайковский «Осенняя песнь» из цикла «Времена года», Д.Россини «Буря» из оперы «Севильский цирюльник», </w:t>
      </w:r>
      <w:proofErr w:type="spellStart"/>
      <w:r>
        <w:rPr>
          <w:color w:val="000000"/>
          <w:spacing w:val="8"/>
          <w:sz w:val="28"/>
          <w:szCs w:val="28"/>
        </w:rPr>
        <w:t>Н.А.Римский-Корсаков</w:t>
      </w:r>
      <w:proofErr w:type="spellEnd"/>
      <w:r>
        <w:rPr>
          <w:color w:val="000000"/>
          <w:spacing w:val="8"/>
          <w:sz w:val="28"/>
          <w:szCs w:val="28"/>
        </w:rPr>
        <w:t xml:space="preserve"> «Три чуда» из оперы «Сказка о царе </w:t>
      </w:r>
      <w:proofErr w:type="spellStart"/>
      <w:r>
        <w:rPr>
          <w:color w:val="000000"/>
          <w:spacing w:val="8"/>
          <w:sz w:val="28"/>
          <w:szCs w:val="28"/>
        </w:rPr>
        <w:t>Салтане</w:t>
      </w:r>
      <w:proofErr w:type="spellEnd"/>
      <w:r>
        <w:rPr>
          <w:color w:val="000000"/>
          <w:spacing w:val="8"/>
          <w:sz w:val="28"/>
          <w:szCs w:val="28"/>
        </w:rPr>
        <w:t xml:space="preserve">», </w:t>
      </w:r>
      <w:r>
        <w:rPr>
          <w:color w:val="000000"/>
          <w:spacing w:val="5"/>
          <w:sz w:val="28"/>
          <w:szCs w:val="28"/>
        </w:rPr>
        <w:t xml:space="preserve">«Сеча при </w:t>
      </w:r>
      <w:proofErr w:type="spellStart"/>
      <w:r>
        <w:rPr>
          <w:color w:val="000000"/>
          <w:spacing w:val="5"/>
          <w:sz w:val="28"/>
          <w:szCs w:val="28"/>
        </w:rPr>
        <w:t>Керженце</w:t>
      </w:r>
      <w:proofErr w:type="spellEnd"/>
      <w:r>
        <w:rPr>
          <w:color w:val="000000"/>
          <w:spacing w:val="5"/>
          <w:sz w:val="28"/>
          <w:szCs w:val="28"/>
        </w:rPr>
        <w:t xml:space="preserve">» из оперы «Сказание о невидимом граде Китеже и </w:t>
      </w:r>
      <w:r>
        <w:rPr>
          <w:color w:val="000000"/>
          <w:spacing w:val="-1"/>
          <w:sz w:val="28"/>
          <w:szCs w:val="28"/>
        </w:rPr>
        <w:t xml:space="preserve">деве </w:t>
      </w:r>
      <w:proofErr w:type="spellStart"/>
      <w:r>
        <w:rPr>
          <w:color w:val="000000"/>
          <w:spacing w:val="-1"/>
          <w:sz w:val="28"/>
          <w:szCs w:val="28"/>
        </w:rPr>
        <w:t>Февронии</w:t>
      </w:r>
      <w:proofErr w:type="spellEnd"/>
      <w:r>
        <w:rPr>
          <w:color w:val="000000"/>
          <w:spacing w:val="-1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1"/>
          <w:sz w:val="28"/>
          <w:szCs w:val="28"/>
        </w:rPr>
        <w:t>М.П.Мусоргский «Балет невылупившихся птенцов», «</w:t>
      </w:r>
      <w:proofErr w:type="spellStart"/>
      <w:r>
        <w:rPr>
          <w:color w:val="000000"/>
          <w:spacing w:val="1"/>
          <w:sz w:val="28"/>
          <w:szCs w:val="28"/>
        </w:rPr>
        <w:t>Тюильрийский</w:t>
      </w:r>
      <w:proofErr w:type="spellEnd"/>
      <w:r>
        <w:rPr>
          <w:color w:val="000000"/>
          <w:spacing w:val="1"/>
          <w:sz w:val="28"/>
          <w:szCs w:val="28"/>
        </w:rPr>
        <w:t xml:space="preserve"> сад» </w:t>
      </w:r>
      <w:r>
        <w:rPr>
          <w:color w:val="000000"/>
          <w:spacing w:val="-1"/>
          <w:sz w:val="28"/>
          <w:szCs w:val="28"/>
        </w:rPr>
        <w:t>из цикла «Картинки с выставки»,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1"/>
          <w:sz w:val="28"/>
          <w:szCs w:val="28"/>
        </w:rPr>
        <w:t>Р.Шуман    «Пьеро»,    «Арлекин»,    «</w:t>
      </w:r>
      <w:proofErr w:type="spellStart"/>
      <w:r>
        <w:rPr>
          <w:color w:val="000000"/>
          <w:spacing w:val="-1"/>
          <w:sz w:val="28"/>
          <w:szCs w:val="28"/>
        </w:rPr>
        <w:t>Флорестан</w:t>
      </w:r>
      <w:proofErr w:type="spellEnd"/>
      <w:r>
        <w:rPr>
          <w:color w:val="000000"/>
          <w:spacing w:val="-1"/>
          <w:sz w:val="28"/>
          <w:szCs w:val="28"/>
        </w:rPr>
        <w:t>»,    «</w:t>
      </w:r>
      <w:proofErr w:type="spellStart"/>
      <w:r>
        <w:rPr>
          <w:color w:val="000000"/>
          <w:spacing w:val="-1"/>
          <w:sz w:val="28"/>
          <w:szCs w:val="28"/>
        </w:rPr>
        <w:t>Эвзебий</w:t>
      </w:r>
      <w:proofErr w:type="spellEnd"/>
      <w:r>
        <w:rPr>
          <w:color w:val="000000"/>
          <w:spacing w:val="-1"/>
          <w:sz w:val="28"/>
          <w:szCs w:val="28"/>
        </w:rPr>
        <w:t xml:space="preserve">»    из    цикла </w:t>
      </w:r>
      <w:r>
        <w:rPr>
          <w:color w:val="000000"/>
          <w:spacing w:val="-2"/>
          <w:sz w:val="28"/>
          <w:szCs w:val="28"/>
        </w:rPr>
        <w:t>«Карнавал»,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gramStart"/>
      <w:r>
        <w:rPr>
          <w:color w:val="000000"/>
          <w:spacing w:val="-1"/>
          <w:sz w:val="28"/>
          <w:szCs w:val="28"/>
        </w:rPr>
        <w:t xml:space="preserve">К.Сен-Санс «Кенгуру», «Слон», «Лебедь» из цикла «Карнавал животных», </w:t>
      </w:r>
      <w:r>
        <w:rPr>
          <w:color w:val="000000"/>
          <w:sz w:val="28"/>
          <w:szCs w:val="28"/>
        </w:rPr>
        <w:t>С.С.Прокофьев «Нам не нужна война» из оратории «На страже мира».</w:t>
      </w:r>
      <w:proofErr w:type="gramEnd"/>
    </w:p>
    <w:p w:rsidR="00413B82" w:rsidRDefault="00413B82" w:rsidP="00B07208">
      <w:pPr>
        <w:shd w:val="clear" w:color="auto" w:fill="FFFFFF"/>
        <w:spacing w:before="374"/>
        <w:ind w:right="34"/>
        <w:jc w:val="center"/>
      </w:pPr>
      <w:r>
        <w:rPr>
          <w:b/>
          <w:bCs/>
          <w:i/>
          <w:iCs/>
          <w:color w:val="000000"/>
          <w:sz w:val="28"/>
          <w:szCs w:val="28"/>
        </w:rPr>
        <w:t>Выразительные средства музыки</w:t>
      </w:r>
    </w:p>
    <w:p w:rsidR="00413B82" w:rsidRDefault="00413B82" w:rsidP="00B07208">
      <w:pPr>
        <w:shd w:val="clear" w:color="auto" w:fill="FFFFFF"/>
        <w:spacing w:before="86" w:line="480" w:lineRule="exact"/>
        <w:ind w:left="5" w:firstLine="706"/>
        <w:jc w:val="both"/>
      </w:pPr>
      <w:r>
        <w:rPr>
          <w:color w:val="000000"/>
          <w:spacing w:val="18"/>
          <w:sz w:val="28"/>
          <w:szCs w:val="28"/>
        </w:rPr>
        <w:t xml:space="preserve">Основные выразительные средства музыкального языка </w:t>
      </w:r>
      <w:r>
        <w:rPr>
          <w:color w:val="000000"/>
          <w:spacing w:val="7"/>
          <w:sz w:val="28"/>
          <w:szCs w:val="28"/>
        </w:rPr>
        <w:t xml:space="preserve">(повторение). </w:t>
      </w:r>
      <w:proofErr w:type="gramStart"/>
      <w:r>
        <w:rPr>
          <w:color w:val="000000"/>
          <w:spacing w:val="7"/>
          <w:sz w:val="28"/>
          <w:szCs w:val="28"/>
        </w:rPr>
        <w:t xml:space="preserve">Понятия: мелодия (кантилена, речитатив), лад (мажор, </w:t>
      </w:r>
      <w:r>
        <w:rPr>
          <w:color w:val="000000"/>
          <w:spacing w:val="4"/>
          <w:sz w:val="28"/>
          <w:szCs w:val="28"/>
        </w:rPr>
        <w:t xml:space="preserve">минор,    специальные   лады   -   </w:t>
      </w:r>
      <w:proofErr w:type="spellStart"/>
      <w:r>
        <w:rPr>
          <w:color w:val="000000"/>
          <w:spacing w:val="4"/>
          <w:sz w:val="28"/>
          <w:szCs w:val="28"/>
        </w:rPr>
        <w:t>целотонная</w:t>
      </w:r>
      <w:proofErr w:type="spellEnd"/>
      <w:r>
        <w:rPr>
          <w:color w:val="000000"/>
          <w:spacing w:val="4"/>
          <w:sz w:val="28"/>
          <w:szCs w:val="28"/>
        </w:rPr>
        <w:t xml:space="preserve">   гамма,   гамма   Римского-</w:t>
      </w:r>
      <w:proofErr w:type="gramEnd"/>
    </w:p>
    <w:p w:rsidR="00413B82" w:rsidRDefault="00413B82" w:rsidP="00B07208">
      <w:pPr>
        <w:shd w:val="clear" w:color="auto" w:fill="FFFFFF"/>
        <w:spacing w:before="86" w:line="480" w:lineRule="exact"/>
        <w:ind w:left="5" w:firstLine="706"/>
        <w:jc w:val="both"/>
        <w:sectPr w:rsidR="00413B82">
          <w:pgSz w:w="11909" w:h="16834"/>
          <w:pgMar w:top="128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0"/>
        <w:jc w:val="both"/>
      </w:pPr>
      <w:proofErr w:type="gramStart"/>
      <w:r>
        <w:rPr>
          <w:color w:val="000000"/>
          <w:sz w:val="28"/>
          <w:szCs w:val="28"/>
        </w:rPr>
        <w:t xml:space="preserve">Корсакова), ритм (понятие ритмическое остинато), темп, гармония </w:t>
      </w:r>
      <w:r>
        <w:rPr>
          <w:color w:val="000000"/>
          <w:spacing w:val="5"/>
          <w:sz w:val="28"/>
          <w:szCs w:val="28"/>
        </w:rPr>
        <w:t xml:space="preserve">(последовательность аккордов, отдельный аккорд), фактура (унисон, </w:t>
      </w:r>
      <w:r>
        <w:rPr>
          <w:color w:val="000000"/>
          <w:spacing w:val="1"/>
          <w:sz w:val="28"/>
          <w:szCs w:val="28"/>
        </w:rPr>
        <w:t xml:space="preserve">мелодия и аккомпанемент, полифония, аккордовое изложение), регистр, </w:t>
      </w:r>
      <w:r>
        <w:rPr>
          <w:color w:val="000000"/>
          <w:spacing w:val="-2"/>
          <w:sz w:val="28"/>
          <w:szCs w:val="28"/>
        </w:rPr>
        <w:t>тембр.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10" w:right="4147"/>
      </w:pPr>
      <w:r>
        <w:rPr>
          <w:i/>
          <w:iCs/>
          <w:color w:val="000000"/>
          <w:spacing w:val="3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2"/>
          <w:sz w:val="28"/>
          <w:szCs w:val="28"/>
        </w:rPr>
        <w:t>М.И.Глинка «Патриотическая песнь», Ф.Шуберт «Липа»,</w:t>
      </w:r>
    </w:p>
    <w:p w:rsidR="00413B82" w:rsidRDefault="00413B82" w:rsidP="00B07208">
      <w:pPr>
        <w:shd w:val="clear" w:color="auto" w:fill="FFFFFF"/>
        <w:spacing w:before="10" w:line="480" w:lineRule="exact"/>
        <w:ind w:left="19"/>
      </w:pPr>
      <w:r>
        <w:rPr>
          <w:color w:val="000000"/>
          <w:sz w:val="28"/>
          <w:szCs w:val="28"/>
        </w:rPr>
        <w:t xml:space="preserve">М.И.Глинка Речитатив из арии Сусанина («Иван Сусанин», 4 действие), Ф.Шопен Ноктюрн для фортепиано Ми-бемоль мажор, </w:t>
      </w:r>
      <w:r>
        <w:rPr>
          <w:color w:val="000000"/>
          <w:spacing w:val="-1"/>
          <w:sz w:val="28"/>
          <w:szCs w:val="28"/>
        </w:rPr>
        <w:t>С.С.Прокофьев «Сказочка», «Дождь и радуга» из цикла «Детская музыка».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  <w:jc w:val="center"/>
      </w:pPr>
      <w:r>
        <w:rPr>
          <w:b/>
          <w:bCs/>
          <w:i/>
          <w:iCs/>
          <w:color w:val="000000"/>
          <w:sz w:val="28"/>
          <w:szCs w:val="28"/>
        </w:rPr>
        <w:t>Состав симфонического оркестра</w:t>
      </w:r>
    </w:p>
    <w:p w:rsidR="00413B82" w:rsidRDefault="00413B82" w:rsidP="00B07208">
      <w:pPr>
        <w:shd w:val="clear" w:color="auto" w:fill="FFFFFF"/>
        <w:spacing w:line="480" w:lineRule="exact"/>
        <w:ind w:left="10" w:right="10" w:firstLine="710"/>
        <w:jc w:val="both"/>
      </w:pPr>
      <w:r>
        <w:rPr>
          <w:color w:val="000000"/>
          <w:sz w:val="28"/>
          <w:szCs w:val="28"/>
        </w:rPr>
        <w:t xml:space="preserve">Четыре основные группы инструментов симфонического оркестра. </w:t>
      </w:r>
      <w:r>
        <w:rPr>
          <w:color w:val="000000"/>
          <w:spacing w:val="4"/>
          <w:sz w:val="28"/>
          <w:szCs w:val="28"/>
        </w:rPr>
        <w:t xml:space="preserve">Принципы записи произведения для оркестра (партитура). Тембры </w:t>
      </w:r>
      <w:r>
        <w:rPr>
          <w:color w:val="000000"/>
          <w:spacing w:val="-1"/>
          <w:sz w:val="28"/>
          <w:szCs w:val="28"/>
        </w:rPr>
        <w:t>инструментов.</w:t>
      </w:r>
    </w:p>
    <w:p w:rsidR="00413B82" w:rsidRDefault="00413B82" w:rsidP="00B07208">
      <w:pPr>
        <w:shd w:val="clear" w:color="auto" w:fill="FFFFFF"/>
        <w:spacing w:line="480" w:lineRule="exact"/>
        <w:ind w:left="19" w:right="5184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С.С.Прокофьев «Петя и волк»,</w:t>
      </w:r>
    </w:p>
    <w:p w:rsidR="00413B82" w:rsidRDefault="00413B82" w:rsidP="00B07208">
      <w:pPr>
        <w:shd w:val="clear" w:color="auto" w:fill="FFFFFF"/>
        <w:spacing w:line="480" w:lineRule="exact"/>
        <w:ind w:left="19" w:right="10"/>
        <w:jc w:val="both"/>
      </w:pPr>
      <w:r>
        <w:rPr>
          <w:color w:val="000000"/>
          <w:spacing w:val="6"/>
          <w:sz w:val="28"/>
          <w:szCs w:val="28"/>
        </w:rPr>
        <w:t xml:space="preserve">Б.Бриттен «Вариации и фуга на тему </w:t>
      </w:r>
      <w:proofErr w:type="spellStart"/>
      <w:r>
        <w:rPr>
          <w:color w:val="000000"/>
          <w:spacing w:val="6"/>
          <w:sz w:val="28"/>
          <w:szCs w:val="28"/>
        </w:rPr>
        <w:t>Перселла</w:t>
      </w:r>
      <w:proofErr w:type="spellEnd"/>
      <w:r>
        <w:rPr>
          <w:color w:val="000000"/>
          <w:spacing w:val="6"/>
          <w:sz w:val="28"/>
          <w:szCs w:val="28"/>
        </w:rPr>
        <w:t xml:space="preserve">» («Путеводитель по </w:t>
      </w:r>
      <w:r>
        <w:rPr>
          <w:color w:val="000000"/>
          <w:spacing w:val="-2"/>
          <w:sz w:val="28"/>
          <w:szCs w:val="28"/>
        </w:rPr>
        <w:t>оркестру»).</w:t>
      </w:r>
    </w:p>
    <w:p w:rsidR="00413B82" w:rsidRDefault="00413B82" w:rsidP="00B07208">
      <w:pPr>
        <w:shd w:val="clear" w:color="auto" w:fill="FFFFFF"/>
        <w:spacing w:before="14" w:line="480" w:lineRule="exact"/>
        <w:ind w:left="29"/>
        <w:jc w:val="center"/>
      </w:pPr>
      <w:r>
        <w:rPr>
          <w:b/>
          <w:bCs/>
          <w:i/>
          <w:iCs/>
          <w:color w:val="000000"/>
          <w:spacing w:val="-1"/>
          <w:sz w:val="28"/>
          <w:szCs w:val="28"/>
        </w:rPr>
        <w:t>Тембры певческих голосов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01"/>
        <w:jc w:val="both"/>
      </w:pPr>
      <w:r>
        <w:rPr>
          <w:color w:val="000000"/>
          <w:spacing w:val="4"/>
          <w:sz w:val="28"/>
          <w:szCs w:val="28"/>
        </w:rPr>
        <w:t xml:space="preserve">Голоса певцов-солистов и голоса в хоре. Виды хоров. Различный </w:t>
      </w:r>
      <w:r>
        <w:rPr>
          <w:color w:val="000000"/>
          <w:sz w:val="28"/>
          <w:szCs w:val="28"/>
        </w:rPr>
        <w:t xml:space="preserve">состав хора. Тембр певческого голоса и характер героя в музыкальном </w:t>
      </w:r>
      <w:r>
        <w:rPr>
          <w:color w:val="000000"/>
          <w:spacing w:val="-2"/>
          <w:sz w:val="28"/>
          <w:szCs w:val="28"/>
        </w:rPr>
        <w:t>спектакле.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10"/>
        <w:jc w:val="both"/>
      </w:pPr>
      <w:proofErr w:type="spellStart"/>
      <w:r>
        <w:rPr>
          <w:color w:val="000000"/>
          <w:spacing w:val="1"/>
          <w:sz w:val="28"/>
          <w:szCs w:val="28"/>
        </w:rPr>
        <w:t>Н.А.Римский-Корсаков</w:t>
      </w:r>
      <w:proofErr w:type="spellEnd"/>
      <w:r>
        <w:rPr>
          <w:color w:val="000000"/>
          <w:spacing w:val="1"/>
          <w:sz w:val="28"/>
          <w:szCs w:val="28"/>
        </w:rPr>
        <w:t xml:space="preserve">. Фрагменты из оперы «Садко» (песня Садко, </w:t>
      </w:r>
      <w:r>
        <w:rPr>
          <w:color w:val="000000"/>
          <w:spacing w:val="10"/>
          <w:sz w:val="28"/>
          <w:szCs w:val="28"/>
        </w:rPr>
        <w:t xml:space="preserve">Колыбельная </w:t>
      </w:r>
      <w:proofErr w:type="spellStart"/>
      <w:r>
        <w:rPr>
          <w:color w:val="000000"/>
          <w:spacing w:val="10"/>
          <w:sz w:val="28"/>
          <w:szCs w:val="28"/>
        </w:rPr>
        <w:t>Волховы</w:t>
      </w:r>
      <w:proofErr w:type="spellEnd"/>
      <w:r>
        <w:rPr>
          <w:color w:val="000000"/>
          <w:spacing w:val="10"/>
          <w:sz w:val="28"/>
          <w:szCs w:val="28"/>
        </w:rPr>
        <w:t xml:space="preserve">, сцена в подводном царстве) или другого </w:t>
      </w:r>
      <w:r>
        <w:rPr>
          <w:color w:val="000000"/>
          <w:sz w:val="28"/>
          <w:szCs w:val="28"/>
        </w:rPr>
        <w:t>произведения по выбору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10"/>
        <w:jc w:val="both"/>
        <w:sectPr w:rsidR="00413B82">
          <w:pgSz w:w="11909" w:h="16834"/>
          <w:pgMar w:top="1440" w:right="992" w:bottom="72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48"/>
        <w:ind w:left="403"/>
      </w:pPr>
      <w:r>
        <w:rPr>
          <w:b/>
          <w:bCs/>
          <w:i/>
          <w:iCs/>
          <w:color w:val="000000"/>
          <w:spacing w:val="1"/>
          <w:sz w:val="28"/>
          <w:szCs w:val="28"/>
        </w:rPr>
        <w:t>Понятие жанра в музыке. Основные жанры - песня, марш, танец</w:t>
      </w:r>
    </w:p>
    <w:p w:rsidR="00413B82" w:rsidRDefault="00413B82" w:rsidP="00B07208">
      <w:pPr>
        <w:shd w:val="clear" w:color="auto" w:fill="FFFFFF"/>
        <w:spacing w:before="158"/>
        <w:ind w:right="5"/>
        <w:jc w:val="center"/>
      </w:pPr>
      <w:r>
        <w:rPr>
          <w:b/>
          <w:bCs/>
          <w:i/>
          <w:iCs/>
          <w:color w:val="000000"/>
          <w:spacing w:val="-2"/>
          <w:sz w:val="28"/>
          <w:szCs w:val="28"/>
        </w:rPr>
        <w:t>(повторение)</w:t>
      </w:r>
    </w:p>
    <w:p w:rsidR="00413B82" w:rsidRDefault="00413B82" w:rsidP="00B07208">
      <w:pPr>
        <w:shd w:val="clear" w:color="auto" w:fill="FFFFFF"/>
        <w:spacing w:before="82" w:line="480" w:lineRule="exact"/>
        <w:ind w:left="14" w:right="10" w:firstLine="701"/>
        <w:jc w:val="both"/>
      </w:pPr>
      <w:r>
        <w:rPr>
          <w:color w:val="000000"/>
          <w:spacing w:val="2"/>
          <w:sz w:val="28"/>
          <w:szCs w:val="28"/>
        </w:rPr>
        <w:t xml:space="preserve">Понятие о музыкальных жанрах. Вокальные и инструментальные </w:t>
      </w:r>
      <w:r>
        <w:rPr>
          <w:color w:val="000000"/>
          <w:sz w:val="28"/>
          <w:szCs w:val="28"/>
        </w:rPr>
        <w:t xml:space="preserve">жанры.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>.</w:t>
      </w:r>
    </w:p>
    <w:p w:rsidR="00413B82" w:rsidRDefault="00413B82" w:rsidP="00B07208">
      <w:pPr>
        <w:shd w:val="clear" w:color="auto" w:fill="FFFFFF"/>
        <w:spacing w:before="14" w:line="480" w:lineRule="exact"/>
        <w:jc w:val="center"/>
      </w:pPr>
      <w:r>
        <w:rPr>
          <w:b/>
          <w:bCs/>
          <w:i/>
          <w:iCs/>
          <w:color w:val="000000"/>
          <w:sz w:val="28"/>
          <w:szCs w:val="28"/>
        </w:rPr>
        <w:t>Песня. Куплетная форма в песнях</w:t>
      </w:r>
    </w:p>
    <w:p w:rsidR="00413B82" w:rsidRDefault="00413B82" w:rsidP="00B07208">
      <w:pPr>
        <w:shd w:val="clear" w:color="auto" w:fill="FFFFFF"/>
        <w:spacing w:line="480" w:lineRule="exact"/>
        <w:ind w:firstLine="701"/>
      </w:pPr>
      <w:r>
        <w:rPr>
          <w:color w:val="000000"/>
          <w:spacing w:val="2"/>
          <w:sz w:val="28"/>
          <w:szCs w:val="28"/>
        </w:rPr>
        <w:t xml:space="preserve">Причины   популярности   жанра   песни.   Народная   песня;   песня, </w:t>
      </w:r>
      <w:r>
        <w:rPr>
          <w:color w:val="000000"/>
          <w:spacing w:val="3"/>
          <w:sz w:val="28"/>
          <w:szCs w:val="28"/>
        </w:rPr>
        <w:t xml:space="preserve">сочиненная композитором;  «авторская»  песня.  Воплощение  различных </w:t>
      </w:r>
      <w:r>
        <w:rPr>
          <w:color w:val="000000"/>
          <w:spacing w:val="7"/>
          <w:sz w:val="28"/>
          <w:szCs w:val="28"/>
        </w:rPr>
        <w:t xml:space="preserve">чувств, настроений, событий в текстах и музыке песен. Строение песни </w:t>
      </w:r>
      <w:r>
        <w:rPr>
          <w:color w:val="000000"/>
          <w:spacing w:val="1"/>
          <w:sz w:val="28"/>
          <w:szCs w:val="28"/>
        </w:rPr>
        <w:t xml:space="preserve">(куплетная     форма).     Понятия     «запев»,     «припев»,     «вступление», </w:t>
      </w:r>
      <w:r>
        <w:rPr>
          <w:color w:val="000000"/>
          <w:spacing w:val="-1"/>
          <w:sz w:val="28"/>
          <w:szCs w:val="28"/>
        </w:rPr>
        <w:t xml:space="preserve">«заключение», «проигрыш», «вокализ», «а капелла». </w:t>
      </w: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z w:val="28"/>
          <w:szCs w:val="28"/>
        </w:rPr>
        <w:t xml:space="preserve">Русская народная песня «Дубинушка», И.О.Дунаевский «Марш веселых ребят», «Моя Москва», </w:t>
      </w:r>
      <w:r>
        <w:rPr>
          <w:color w:val="000000"/>
          <w:spacing w:val="-1"/>
          <w:sz w:val="28"/>
          <w:szCs w:val="28"/>
        </w:rPr>
        <w:t xml:space="preserve">А.В.Александров «Священная война», </w:t>
      </w:r>
      <w:proofErr w:type="spellStart"/>
      <w:r>
        <w:rPr>
          <w:color w:val="000000"/>
          <w:spacing w:val="-1"/>
          <w:sz w:val="28"/>
          <w:szCs w:val="28"/>
        </w:rPr>
        <w:t>Д.Ф.Тухманов</w:t>
      </w:r>
      <w:proofErr w:type="spellEnd"/>
      <w:r>
        <w:rPr>
          <w:color w:val="000000"/>
          <w:spacing w:val="-1"/>
          <w:sz w:val="28"/>
          <w:szCs w:val="28"/>
        </w:rPr>
        <w:t xml:space="preserve"> «День Победы», </w:t>
      </w:r>
      <w:r>
        <w:rPr>
          <w:color w:val="000000"/>
          <w:sz w:val="28"/>
          <w:szCs w:val="28"/>
        </w:rPr>
        <w:t xml:space="preserve">А.И.Островский «Пусть всегда будет солнце», </w:t>
      </w:r>
      <w:r>
        <w:rPr>
          <w:color w:val="000000"/>
          <w:spacing w:val="-1"/>
          <w:sz w:val="28"/>
          <w:szCs w:val="28"/>
        </w:rPr>
        <w:t>Д.Д.Шостакович «Родина слышит»,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-1"/>
          <w:sz w:val="28"/>
          <w:szCs w:val="28"/>
        </w:rPr>
        <w:t>Песни    современных    композиторов,        авторские    песни    по    выбору преподавателя.</w:t>
      </w:r>
    </w:p>
    <w:p w:rsidR="00413B82" w:rsidRDefault="00413B82" w:rsidP="00B07208">
      <w:pPr>
        <w:shd w:val="clear" w:color="auto" w:fill="FFFFFF"/>
        <w:spacing w:before="379"/>
        <w:ind w:left="1128"/>
      </w:pPr>
      <w:r>
        <w:rPr>
          <w:b/>
          <w:bCs/>
          <w:i/>
          <w:iCs/>
          <w:color w:val="000000"/>
          <w:sz w:val="28"/>
          <w:szCs w:val="28"/>
        </w:rPr>
        <w:t>Марш, танец. Трехчастная форма в маршах и танцах</w:t>
      </w:r>
    </w:p>
    <w:p w:rsidR="00413B82" w:rsidRDefault="00413B82" w:rsidP="00B07208">
      <w:pPr>
        <w:shd w:val="clear" w:color="auto" w:fill="FFFFFF"/>
        <w:spacing w:before="82" w:line="480" w:lineRule="exact"/>
        <w:ind w:left="10" w:firstLine="715"/>
        <w:jc w:val="both"/>
      </w:pPr>
      <w:r>
        <w:rPr>
          <w:color w:val="000000"/>
          <w:sz w:val="28"/>
          <w:szCs w:val="28"/>
        </w:rPr>
        <w:t xml:space="preserve">Связь музыки с движением. Отличия марша и танца. Разновидности </w:t>
      </w:r>
      <w:r>
        <w:rPr>
          <w:color w:val="000000"/>
          <w:spacing w:val="11"/>
          <w:sz w:val="28"/>
          <w:szCs w:val="28"/>
        </w:rPr>
        <w:t xml:space="preserve">марша (торжественные, военно-строевые, спортивные, траурные, </w:t>
      </w:r>
      <w:r>
        <w:rPr>
          <w:color w:val="000000"/>
          <w:spacing w:val="-1"/>
          <w:sz w:val="28"/>
          <w:szCs w:val="28"/>
        </w:rPr>
        <w:t xml:space="preserve">походные, детские, песни-марши). Танец как пластический вид искусства и </w:t>
      </w:r>
      <w:r>
        <w:rPr>
          <w:color w:val="000000"/>
          <w:spacing w:val="1"/>
          <w:sz w:val="28"/>
          <w:szCs w:val="28"/>
        </w:rPr>
        <w:t xml:space="preserve">как музыкальное произведение. Народное происхождение большинства </w:t>
      </w:r>
      <w:r>
        <w:rPr>
          <w:color w:val="000000"/>
          <w:spacing w:val="4"/>
          <w:sz w:val="28"/>
          <w:szCs w:val="28"/>
        </w:rPr>
        <w:t xml:space="preserve">танцев. Исторические, бальные, современные танцы. Музыкальные </w:t>
      </w:r>
      <w:r>
        <w:rPr>
          <w:color w:val="000000"/>
          <w:sz w:val="28"/>
          <w:szCs w:val="28"/>
        </w:rPr>
        <w:t xml:space="preserve">особенности марша, проявляющиеся в темпе, размере, ритме, фактуре, </w:t>
      </w:r>
      <w:r>
        <w:rPr>
          <w:color w:val="000000"/>
          <w:spacing w:val="-2"/>
          <w:sz w:val="28"/>
          <w:szCs w:val="28"/>
        </w:rPr>
        <w:t xml:space="preserve">музыкальном строении. Характерные музыкальные особенности различных </w:t>
      </w:r>
      <w:r>
        <w:rPr>
          <w:color w:val="000000"/>
          <w:sz w:val="28"/>
          <w:szCs w:val="28"/>
        </w:rPr>
        <w:t>танцев (темп, размер, особенности ритма, аккомпанемента).</w:t>
      </w:r>
    </w:p>
    <w:p w:rsidR="00413B82" w:rsidRDefault="00413B82" w:rsidP="00B07208">
      <w:pPr>
        <w:shd w:val="clear" w:color="auto" w:fill="FFFFFF"/>
        <w:spacing w:before="82" w:line="480" w:lineRule="exact"/>
        <w:ind w:left="10" w:firstLine="715"/>
        <w:jc w:val="both"/>
        <w:sectPr w:rsidR="00413B82">
          <w:pgSz w:w="11909" w:h="16834"/>
          <w:pgMar w:top="1404" w:right="992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10"/>
      </w:pPr>
      <w:r>
        <w:rPr>
          <w:color w:val="000000"/>
          <w:spacing w:val="9"/>
          <w:sz w:val="28"/>
          <w:szCs w:val="28"/>
        </w:rPr>
        <w:t xml:space="preserve">Понятие трехчастная форма с репризой (первая часть - основная </w:t>
      </w:r>
      <w:r>
        <w:rPr>
          <w:color w:val="000000"/>
          <w:spacing w:val="-1"/>
          <w:sz w:val="28"/>
          <w:szCs w:val="28"/>
        </w:rPr>
        <w:t xml:space="preserve">тема, середина, реприза).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1"/>
          <w:sz w:val="28"/>
          <w:szCs w:val="28"/>
        </w:rPr>
        <w:t xml:space="preserve">С.С.Прокофьев Марш из сборника «Детская музыка», </w:t>
      </w:r>
      <w:r>
        <w:rPr>
          <w:color w:val="000000"/>
          <w:spacing w:val="11"/>
          <w:sz w:val="28"/>
          <w:szCs w:val="28"/>
        </w:rPr>
        <w:t xml:space="preserve">Ф.Мендельсон Песня без слов № 27, «Свадебный марш» из музыки к </w:t>
      </w:r>
      <w:r>
        <w:rPr>
          <w:color w:val="000000"/>
          <w:spacing w:val="-1"/>
          <w:sz w:val="28"/>
          <w:szCs w:val="28"/>
        </w:rPr>
        <w:t xml:space="preserve">комедии В.Шекспира «Сон в летнюю ночь», Д.Верди Марш из оперы «Аида», </w:t>
      </w:r>
      <w:proofErr w:type="spellStart"/>
      <w:r>
        <w:rPr>
          <w:color w:val="000000"/>
          <w:spacing w:val="-1"/>
          <w:sz w:val="28"/>
          <w:szCs w:val="28"/>
        </w:rPr>
        <w:t>В.П.Соловьев-Седой</w:t>
      </w:r>
      <w:proofErr w:type="spellEnd"/>
      <w:r>
        <w:rPr>
          <w:color w:val="000000"/>
          <w:spacing w:val="-1"/>
          <w:sz w:val="28"/>
          <w:szCs w:val="28"/>
        </w:rPr>
        <w:t xml:space="preserve"> «Марш нахимовцев»,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6"/>
          <w:sz w:val="28"/>
          <w:szCs w:val="28"/>
        </w:rPr>
        <w:t xml:space="preserve">П.И.Чайковский Камаринская из «Детского альбома», Трепак из балета </w:t>
      </w:r>
      <w:r>
        <w:rPr>
          <w:color w:val="000000"/>
          <w:spacing w:val="-2"/>
          <w:sz w:val="28"/>
          <w:szCs w:val="28"/>
        </w:rPr>
        <w:t>«Щелкунчик»,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3226"/>
      </w:pPr>
      <w:proofErr w:type="gramStart"/>
      <w:r>
        <w:rPr>
          <w:color w:val="000000"/>
          <w:spacing w:val="-3"/>
          <w:sz w:val="28"/>
          <w:szCs w:val="28"/>
        </w:rPr>
        <w:t xml:space="preserve">А.С.Даргомыжский «Малороссийский казачок», </w:t>
      </w:r>
      <w:r>
        <w:rPr>
          <w:color w:val="000000"/>
          <w:spacing w:val="-2"/>
          <w:sz w:val="28"/>
          <w:szCs w:val="28"/>
        </w:rPr>
        <w:t xml:space="preserve">А.Г.Рубинштейн «Лезгинка» из оперы «Демон», </w:t>
      </w:r>
      <w:r>
        <w:rPr>
          <w:color w:val="000000"/>
          <w:spacing w:val="-1"/>
          <w:sz w:val="28"/>
          <w:szCs w:val="28"/>
        </w:rPr>
        <w:t xml:space="preserve">Э.Григ «Норвежский танец» Ля мажор, </w:t>
      </w:r>
      <w:proofErr w:type="spellStart"/>
      <w:r>
        <w:rPr>
          <w:color w:val="000000"/>
          <w:spacing w:val="-1"/>
          <w:sz w:val="28"/>
          <w:szCs w:val="28"/>
        </w:rPr>
        <w:t>Л.Боккерини</w:t>
      </w:r>
      <w:proofErr w:type="spellEnd"/>
      <w:r>
        <w:rPr>
          <w:color w:val="000000"/>
          <w:spacing w:val="-1"/>
          <w:sz w:val="28"/>
          <w:szCs w:val="28"/>
        </w:rPr>
        <w:t xml:space="preserve"> Менуэт, </w:t>
      </w:r>
      <w:proofErr w:type="spellStart"/>
      <w:r>
        <w:rPr>
          <w:color w:val="000000"/>
          <w:spacing w:val="-1"/>
          <w:sz w:val="28"/>
          <w:szCs w:val="28"/>
        </w:rPr>
        <w:t>Д.Скарлатти</w:t>
      </w:r>
      <w:proofErr w:type="spellEnd"/>
      <w:r>
        <w:rPr>
          <w:color w:val="000000"/>
          <w:spacing w:val="-1"/>
          <w:sz w:val="28"/>
          <w:szCs w:val="28"/>
        </w:rPr>
        <w:t xml:space="preserve"> Гавот,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left="10" w:right="2688"/>
      </w:pPr>
      <w:r>
        <w:rPr>
          <w:color w:val="000000"/>
          <w:sz w:val="28"/>
          <w:szCs w:val="28"/>
        </w:rPr>
        <w:t xml:space="preserve">К.Вебер Вальс из оперы «Волшебный стрелок», </w:t>
      </w:r>
      <w:r>
        <w:rPr>
          <w:color w:val="000000"/>
          <w:spacing w:val="-2"/>
          <w:sz w:val="28"/>
          <w:szCs w:val="28"/>
        </w:rPr>
        <w:t xml:space="preserve">Б.Сметана Полька из оперы «Проданная невеста», Г.Венявский Мазурка для скрипки и фортепиано, </w:t>
      </w:r>
      <w:proofErr w:type="spellStart"/>
      <w:r>
        <w:rPr>
          <w:color w:val="000000"/>
          <w:spacing w:val="-1"/>
          <w:sz w:val="28"/>
          <w:szCs w:val="28"/>
        </w:rPr>
        <w:t>М.К.Огиньский</w:t>
      </w:r>
      <w:proofErr w:type="spellEnd"/>
      <w:r>
        <w:rPr>
          <w:color w:val="000000"/>
          <w:spacing w:val="-1"/>
          <w:sz w:val="28"/>
          <w:szCs w:val="28"/>
        </w:rPr>
        <w:t xml:space="preserve"> Полонез ля минор, </w:t>
      </w:r>
      <w:r>
        <w:rPr>
          <w:color w:val="000000"/>
          <w:sz w:val="28"/>
          <w:szCs w:val="28"/>
        </w:rPr>
        <w:t>Р.М.Глиэр Чарльстон из балета «Красный мак».</w:t>
      </w:r>
    </w:p>
    <w:p w:rsidR="00413B82" w:rsidRDefault="00413B82" w:rsidP="00B07208">
      <w:pPr>
        <w:shd w:val="clear" w:color="auto" w:fill="FFFFFF"/>
        <w:spacing w:before="619" w:line="322" w:lineRule="exact"/>
        <w:ind w:left="955"/>
      </w:pPr>
      <w:r>
        <w:rPr>
          <w:b/>
          <w:bCs/>
          <w:color w:val="000000"/>
          <w:sz w:val="28"/>
          <w:szCs w:val="28"/>
        </w:rPr>
        <w:t>Народная песня в произведениях русских композиторов.</w:t>
      </w:r>
    </w:p>
    <w:p w:rsidR="00413B82" w:rsidRDefault="00413B82" w:rsidP="00B07208">
      <w:pPr>
        <w:shd w:val="clear" w:color="auto" w:fill="FFFFFF"/>
        <w:spacing w:line="322" w:lineRule="exact"/>
        <w:ind w:left="854" w:right="538" w:firstLine="1493"/>
      </w:pPr>
      <w:r>
        <w:rPr>
          <w:b/>
          <w:bCs/>
          <w:color w:val="000000"/>
          <w:spacing w:val="-1"/>
          <w:sz w:val="28"/>
          <w:szCs w:val="28"/>
        </w:rPr>
        <w:t xml:space="preserve">Сборники русских народных песен. </w:t>
      </w:r>
      <w:r>
        <w:rPr>
          <w:b/>
          <w:bCs/>
          <w:color w:val="000000"/>
          <w:spacing w:val="-2"/>
          <w:sz w:val="28"/>
          <w:szCs w:val="28"/>
        </w:rPr>
        <w:t>Музыкальные жанры: вариации, квартет, концерт, сюита</w:t>
      </w:r>
    </w:p>
    <w:p w:rsidR="00413B82" w:rsidRDefault="00413B82" w:rsidP="00B07208">
      <w:pPr>
        <w:shd w:val="clear" w:color="auto" w:fill="FFFFFF"/>
        <w:spacing w:before="96" w:line="480" w:lineRule="exact"/>
        <w:ind w:left="14" w:right="10" w:firstLine="701"/>
        <w:jc w:val="both"/>
      </w:pPr>
      <w:r>
        <w:rPr>
          <w:color w:val="000000"/>
          <w:spacing w:val="-2"/>
          <w:sz w:val="28"/>
          <w:szCs w:val="28"/>
        </w:rPr>
        <w:t xml:space="preserve">Понятие «музыкальный фольклор» (вокальный и инструментальный), </w:t>
      </w:r>
      <w:r>
        <w:rPr>
          <w:color w:val="000000"/>
          <w:spacing w:val="6"/>
          <w:sz w:val="28"/>
          <w:szCs w:val="28"/>
        </w:rPr>
        <w:t xml:space="preserve">аранжировка, обработка. Жанры народных песен, сборники народных </w:t>
      </w:r>
      <w:r>
        <w:rPr>
          <w:color w:val="000000"/>
          <w:spacing w:val="7"/>
          <w:sz w:val="28"/>
          <w:szCs w:val="28"/>
        </w:rPr>
        <w:t xml:space="preserve">песен </w:t>
      </w:r>
      <w:proofErr w:type="spellStart"/>
      <w:r>
        <w:rPr>
          <w:color w:val="000000"/>
          <w:spacing w:val="7"/>
          <w:sz w:val="28"/>
          <w:szCs w:val="28"/>
        </w:rPr>
        <w:t>М.А.Балакирева</w:t>
      </w:r>
      <w:proofErr w:type="spellEnd"/>
      <w:r>
        <w:rPr>
          <w:color w:val="000000"/>
          <w:spacing w:val="7"/>
          <w:sz w:val="28"/>
          <w:szCs w:val="28"/>
        </w:rPr>
        <w:t xml:space="preserve">, </w:t>
      </w:r>
      <w:proofErr w:type="spellStart"/>
      <w:r>
        <w:rPr>
          <w:color w:val="000000"/>
          <w:spacing w:val="7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7"/>
          <w:sz w:val="28"/>
          <w:szCs w:val="28"/>
        </w:rPr>
        <w:t xml:space="preserve">, П.И.Чайковского. </w:t>
      </w:r>
      <w:r>
        <w:rPr>
          <w:color w:val="000000"/>
          <w:sz w:val="28"/>
          <w:szCs w:val="28"/>
        </w:rPr>
        <w:t xml:space="preserve">Значение сборников народных песен. Цитирование народных мелодий в произведениях композиторов, близость музыкального языка русских </w:t>
      </w:r>
      <w:r>
        <w:rPr>
          <w:color w:val="000000"/>
          <w:spacing w:val="3"/>
          <w:sz w:val="28"/>
          <w:szCs w:val="28"/>
        </w:rPr>
        <w:t>композиторов   народной   песне.   Знакомство   с   музыкальной   формой</w:t>
      </w:r>
    </w:p>
    <w:p w:rsidR="00413B82" w:rsidRDefault="00413B82" w:rsidP="00B07208">
      <w:pPr>
        <w:shd w:val="clear" w:color="auto" w:fill="FFFFFF"/>
        <w:spacing w:before="96" w:line="480" w:lineRule="exact"/>
        <w:ind w:left="14" w:right="10" w:firstLine="701"/>
        <w:jc w:val="both"/>
        <w:sectPr w:rsidR="00413B82">
          <w:pgSz w:w="11909" w:h="16834"/>
          <w:pgMar w:top="1236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4"/>
      </w:pPr>
      <w:r>
        <w:rPr>
          <w:color w:val="000000"/>
          <w:sz w:val="28"/>
          <w:szCs w:val="28"/>
        </w:rPr>
        <w:t>вариаций,   варьированными   куплетами.   Жанры   «квартет»,   «концерт»,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color w:val="000000"/>
          <w:spacing w:val="-4"/>
          <w:sz w:val="28"/>
          <w:szCs w:val="28"/>
        </w:rPr>
        <w:t>«сюита».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9"/>
          <w:sz w:val="28"/>
          <w:szCs w:val="28"/>
        </w:rPr>
        <w:t>Народные песни «Эй, ухнем», «Как за речкою, да за Дарьею», «</w:t>
      </w:r>
      <w:proofErr w:type="gramStart"/>
      <w:r>
        <w:rPr>
          <w:color w:val="000000"/>
          <w:spacing w:val="9"/>
          <w:sz w:val="28"/>
          <w:szCs w:val="28"/>
        </w:rPr>
        <w:t>Среди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14"/>
      </w:pPr>
      <w:r>
        <w:rPr>
          <w:color w:val="000000"/>
          <w:spacing w:val="-1"/>
          <w:sz w:val="28"/>
          <w:szCs w:val="28"/>
        </w:rPr>
        <w:t xml:space="preserve">долины </w:t>
      </w:r>
      <w:proofErr w:type="spellStart"/>
      <w:r>
        <w:rPr>
          <w:color w:val="000000"/>
          <w:spacing w:val="-1"/>
          <w:sz w:val="28"/>
          <w:szCs w:val="28"/>
        </w:rPr>
        <w:t>ровныя</w:t>
      </w:r>
      <w:proofErr w:type="spellEnd"/>
      <w:r>
        <w:rPr>
          <w:color w:val="000000"/>
          <w:spacing w:val="-1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10" w:line="480" w:lineRule="exact"/>
        <w:ind w:left="10"/>
      </w:pPr>
      <w:r>
        <w:rPr>
          <w:color w:val="000000"/>
          <w:spacing w:val="2"/>
          <w:sz w:val="28"/>
          <w:szCs w:val="28"/>
        </w:rPr>
        <w:t>М.И.Глинка  Вариации   на  русскую   народную   песню   «Среди  долины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spellStart"/>
      <w:r>
        <w:rPr>
          <w:color w:val="000000"/>
          <w:spacing w:val="-2"/>
          <w:sz w:val="28"/>
          <w:szCs w:val="28"/>
        </w:rPr>
        <w:t>ровныя</w:t>
      </w:r>
      <w:proofErr w:type="spellEnd"/>
      <w:r>
        <w:rPr>
          <w:color w:val="000000"/>
          <w:spacing w:val="-2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z w:val="28"/>
          <w:szCs w:val="28"/>
        </w:rPr>
        <w:t>М.П.Мусоргский Песня Марфы из оперы «</w:t>
      </w:r>
      <w:proofErr w:type="spellStart"/>
      <w:r>
        <w:rPr>
          <w:color w:val="000000"/>
          <w:sz w:val="28"/>
          <w:szCs w:val="28"/>
        </w:rPr>
        <w:t>Хованщина</w:t>
      </w:r>
      <w:proofErr w:type="spellEnd"/>
      <w:r>
        <w:rPr>
          <w:color w:val="000000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proofErr w:type="spellStart"/>
      <w:r>
        <w:rPr>
          <w:color w:val="000000"/>
          <w:sz w:val="28"/>
          <w:szCs w:val="28"/>
        </w:rPr>
        <w:t>Н.А.Римский-Корсаков</w:t>
      </w:r>
      <w:proofErr w:type="spellEnd"/>
      <w:r>
        <w:rPr>
          <w:color w:val="000000"/>
          <w:sz w:val="28"/>
          <w:szCs w:val="28"/>
        </w:rPr>
        <w:t xml:space="preserve"> Песня Садко с хором из оперы «Садко»,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3"/>
          <w:sz w:val="28"/>
          <w:szCs w:val="28"/>
        </w:rPr>
        <w:t xml:space="preserve">П.И.Чайковский   </w:t>
      </w:r>
      <w:r>
        <w:rPr>
          <w:color w:val="000000"/>
          <w:spacing w:val="3"/>
          <w:sz w:val="28"/>
          <w:szCs w:val="28"/>
          <w:lang w:val="en-US"/>
        </w:rPr>
        <w:t>II</w:t>
      </w:r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часть из Первого струнного квартета, финал Первого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-1"/>
          <w:sz w:val="28"/>
          <w:szCs w:val="28"/>
        </w:rPr>
        <w:t>концерта для фортепиано с оркестром,</w:t>
      </w:r>
    </w:p>
    <w:p w:rsidR="00413B82" w:rsidRDefault="00413B82" w:rsidP="00B07208">
      <w:pPr>
        <w:shd w:val="clear" w:color="auto" w:fill="FFFFFF"/>
        <w:spacing w:line="480" w:lineRule="exact"/>
        <w:ind w:left="14"/>
      </w:pPr>
      <w:proofErr w:type="spellStart"/>
      <w:r>
        <w:rPr>
          <w:color w:val="000000"/>
          <w:sz w:val="28"/>
          <w:szCs w:val="28"/>
        </w:rPr>
        <w:t>А.К.Лядов</w:t>
      </w:r>
      <w:proofErr w:type="spellEnd"/>
      <w:r>
        <w:rPr>
          <w:color w:val="000000"/>
          <w:sz w:val="28"/>
          <w:szCs w:val="28"/>
        </w:rPr>
        <w:t xml:space="preserve"> 8 русских народных песен для оркестра.</w:t>
      </w:r>
    </w:p>
    <w:p w:rsidR="00413B82" w:rsidRDefault="00413B82" w:rsidP="00B07208">
      <w:pPr>
        <w:shd w:val="clear" w:color="auto" w:fill="FFFFFF"/>
        <w:spacing w:before="384"/>
        <w:jc w:val="center"/>
      </w:pPr>
      <w:r>
        <w:rPr>
          <w:i/>
          <w:iCs/>
          <w:color w:val="000000"/>
          <w:spacing w:val="6"/>
          <w:sz w:val="28"/>
          <w:szCs w:val="28"/>
        </w:rPr>
        <w:t>Программно-изобразительная музыка</w:t>
      </w:r>
    </w:p>
    <w:p w:rsidR="00413B82" w:rsidRDefault="00413B82" w:rsidP="00B07208">
      <w:pPr>
        <w:shd w:val="clear" w:color="auto" w:fill="FFFFFF"/>
        <w:spacing w:before="77" w:line="480" w:lineRule="exact"/>
        <w:ind w:firstLine="69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Понятия      «программная      музыка»,      «</w:t>
      </w:r>
      <w:proofErr w:type="spellStart"/>
      <w:r>
        <w:rPr>
          <w:color w:val="000000"/>
          <w:sz w:val="28"/>
          <w:szCs w:val="28"/>
        </w:rPr>
        <w:t>звукоизобразительность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color w:val="000000"/>
          <w:spacing w:val="2"/>
          <w:sz w:val="28"/>
          <w:szCs w:val="28"/>
        </w:rPr>
        <w:t xml:space="preserve">«звукоподражание».   Роль   названия   и   литературного   предисловия   в </w:t>
      </w:r>
      <w:r>
        <w:rPr>
          <w:color w:val="000000"/>
          <w:sz w:val="28"/>
          <w:szCs w:val="28"/>
        </w:rPr>
        <w:t xml:space="preserve">программной музыке. Понятие цикла в музыке. </w:t>
      </w:r>
    </w:p>
    <w:p w:rsidR="00413B82" w:rsidRDefault="00413B82" w:rsidP="00B07208">
      <w:pPr>
        <w:shd w:val="clear" w:color="auto" w:fill="FFFFFF"/>
        <w:spacing w:before="77" w:line="480" w:lineRule="exact"/>
        <w:ind w:firstLine="696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77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А.К.Лядов</w:t>
      </w:r>
      <w:proofErr w:type="spellEnd"/>
      <w:r>
        <w:rPr>
          <w:color w:val="000000"/>
          <w:spacing w:val="-1"/>
          <w:sz w:val="28"/>
          <w:szCs w:val="28"/>
        </w:rPr>
        <w:t xml:space="preserve"> «Кикимора» (фрагмент),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spellStart"/>
      <w:r>
        <w:rPr>
          <w:color w:val="000000"/>
          <w:sz w:val="28"/>
          <w:szCs w:val="28"/>
        </w:rPr>
        <w:t>Л.ван</w:t>
      </w:r>
      <w:proofErr w:type="spellEnd"/>
      <w:r>
        <w:rPr>
          <w:color w:val="000000"/>
          <w:sz w:val="28"/>
          <w:szCs w:val="28"/>
        </w:rPr>
        <w:t xml:space="preserve"> Бетховен Симфония №6 «Пасторальная», 2 часть (фрагмент), П.И.Чайковский «На тройке» из цикла «Времена года», </w:t>
      </w:r>
      <w:r>
        <w:rPr>
          <w:color w:val="000000"/>
          <w:spacing w:val="10"/>
          <w:sz w:val="28"/>
          <w:szCs w:val="28"/>
        </w:rPr>
        <w:t xml:space="preserve">М.П.Мусоргский «Избушка на курьих ножках» из цикла «Картинки с </w:t>
      </w:r>
      <w:r>
        <w:rPr>
          <w:color w:val="000000"/>
          <w:spacing w:val="-2"/>
          <w:sz w:val="28"/>
          <w:szCs w:val="28"/>
        </w:rPr>
        <w:t xml:space="preserve">выставки», </w:t>
      </w:r>
      <w:r>
        <w:rPr>
          <w:color w:val="000000"/>
          <w:spacing w:val="-1"/>
          <w:sz w:val="28"/>
          <w:szCs w:val="28"/>
        </w:rPr>
        <w:t>С.С.Прокофьев Сюита «Зимний костер»</w:t>
      </w:r>
    </w:p>
    <w:p w:rsidR="00413B82" w:rsidRDefault="00413B82" w:rsidP="00B07208">
      <w:pPr>
        <w:shd w:val="clear" w:color="auto" w:fill="FFFFFF"/>
        <w:spacing w:before="379"/>
        <w:ind w:left="5"/>
        <w:jc w:val="center"/>
      </w:pPr>
      <w:r>
        <w:rPr>
          <w:i/>
          <w:iCs/>
          <w:color w:val="000000"/>
          <w:spacing w:val="5"/>
          <w:sz w:val="28"/>
          <w:szCs w:val="28"/>
        </w:rPr>
        <w:t>Музыка в театре</w:t>
      </w:r>
    </w:p>
    <w:p w:rsidR="00413B82" w:rsidRDefault="00413B82" w:rsidP="00B07208">
      <w:pPr>
        <w:shd w:val="clear" w:color="auto" w:fill="FFFFFF"/>
        <w:spacing w:before="72" w:line="485" w:lineRule="exact"/>
        <w:ind w:left="14" w:firstLine="710"/>
      </w:pPr>
      <w:r>
        <w:rPr>
          <w:color w:val="000000"/>
          <w:spacing w:val="-1"/>
          <w:sz w:val="28"/>
          <w:szCs w:val="28"/>
        </w:rPr>
        <w:t>Театр как вид искусства. Театральные жанры. Различная роль музыки в музыкальном и драматическом театре.</w:t>
      </w:r>
    </w:p>
    <w:p w:rsidR="00413B82" w:rsidRDefault="00413B82" w:rsidP="00B07208">
      <w:pPr>
        <w:shd w:val="clear" w:color="auto" w:fill="FFFFFF"/>
        <w:spacing w:before="72" w:line="485" w:lineRule="exact"/>
        <w:ind w:left="14" w:firstLine="710"/>
        <w:sectPr w:rsidR="00413B82">
          <w:pgSz w:w="11909" w:h="16834"/>
          <w:pgMar w:top="1440" w:right="997" w:bottom="72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58"/>
        <w:ind w:left="2784"/>
      </w:pPr>
      <w:r>
        <w:rPr>
          <w:b/>
          <w:bCs/>
          <w:i/>
          <w:iCs/>
          <w:color w:val="000000"/>
          <w:sz w:val="28"/>
          <w:szCs w:val="28"/>
        </w:rPr>
        <w:t>Музыка в драматическом театре</w:t>
      </w:r>
    </w:p>
    <w:p w:rsidR="00413B82" w:rsidRDefault="00413B82" w:rsidP="00B07208">
      <w:pPr>
        <w:shd w:val="clear" w:color="auto" w:fill="FFFFFF"/>
        <w:spacing w:before="82" w:line="480" w:lineRule="exact"/>
        <w:ind w:right="5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Значение музыки в драматическом спектакле. Как создается музыка к </w:t>
      </w:r>
      <w:r>
        <w:rPr>
          <w:color w:val="000000"/>
          <w:spacing w:val="3"/>
          <w:sz w:val="28"/>
          <w:szCs w:val="28"/>
        </w:rPr>
        <w:t xml:space="preserve">драматическому спектаклю, какие музыкальные жанры могут быть </w:t>
      </w:r>
      <w:r>
        <w:rPr>
          <w:color w:val="000000"/>
          <w:spacing w:val="6"/>
          <w:sz w:val="28"/>
          <w:szCs w:val="28"/>
        </w:rPr>
        <w:t xml:space="preserve">использованы. Знакомство с произведением Г.Ибсена «Пер </w:t>
      </w:r>
      <w:proofErr w:type="spellStart"/>
      <w:r>
        <w:rPr>
          <w:color w:val="000000"/>
          <w:spacing w:val="6"/>
          <w:sz w:val="28"/>
          <w:szCs w:val="28"/>
        </w:rPr>
        <w:t>Гюнт</w:t>
      </w:r>
      <w:proofErr w:type="spellEnd"/>
      <w:r>
        <w:rPr>
          <w:color w:val="000000"/>
          <w:spacing w:val="6"/>
          <w:sz w:val="28"/>
          <w:szCs w:val="28"/>
        </w:rPr>
        <w:t xml:space="preserve">» и </w:t>
      </w:r>
      <w:r>
        <w:rPr>
          <w:color w:val="000000"/>
          <w:spacing w:val="1"/>
          <w:sz w:val="28"/>
          <w:szCs w:val="28"/>
        </w:rPr>
        <w:t xml:space="preserve">музыкой Э.Грига к этому спектаклю. Сюиты Э.Грига, составленные </w:t>
      </w:r>
      <w:r>
        <w:rPr>
          <w:color w:val="000000"/>
          <w:sz w:val="28"/>
          <w:szCs w:val="28"/>
        </w:rPr>
        <w:t xml:space="preserve">композитором из отдельных номеров музыки к драме. Подробный разбор </w:t>
      </w:r>
      <w:r>
        <w:rPr>
          <w:color w:val="000000"/>
          <w:spacing w:val="-1"/>
          <w:sz w:val="28"/>
          <w:szCs w:val="28"/>
        </w:rPr>
        <w:t xml:space="preserve">пьес первой сюиты и «Песни </w:t>
      </w:r>
      <w:proofErr w:type="spellStart"/>
      <w:r>
        <w:rPr>
          <w:color w:val="000000"/>
          <w:spacing w:val="-1"/>
          <w:sz w:val="28"/>
          <w:szCs w:val="28"/>
        </w:rPr>
        <w:t>Сольвейг</w:t>
      </w:r>
      <w:proofErr w:type="spellEnd"/>
      <w:r>
        <w:rPr>
          <w:color w:val="000000"/>
          <w:spacing w:val="-1"/>
          <w:sz w:val="28"/>
          <w:szCs w:val="28"/>
        </w:rPr>
        <w:t xml:space="preserve">». </w:t>
      </w:r>
    </w:p>
    <w:p w:rsidR="00413B82" w:rsidRDefault="00413B82" w:rsidP="00D017C1">
      <w:pPr>
        <w:shd w:val="clear" w:color="auto" w:fill="FFFFFF"/>
        <w:spacing w:before="82" w:line="480" w:lineRule="exact"/>
        <w:ind w:right="5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4"/>
          <w:sz w:val="28"/>
          <w:szCs w:val="28"/>
        </w:rPr>
        <w:t xml:space="preserve">Э.Григ  «Утро»,  «Смерть  </w:t>
      </w:r>
      <w:proofErr w:type="spellStart"/>
      <w:r>
        <w:rPr>
          <w:color w:val="000000"/>
          <w:spacing w:val="4"/>
          <w:sz w:val="28"/>
          <w:szCs w:val="28"/>
        </w:rPr>
        <w:t>Озе</w:t>
      </w:r>
      <w:proofErr w:type="spellEnd"/>
      <w:r>
        <w:rPr>
          <w:color w:val="000000"/>
          <w:spacing w:val="4"/>
          <w:sz w:val="28"/>
          <w:szCs w:val="28"/>
        </w:rPr>
        <w:t xml:space="preserve">»,  «Танец  </w:t>
      </w:r>
      <w:proofErr w:type="spellStart"/>
      <w:r>
        <w:rPr>
          <w:color w:val="000000"/>
          <w:spacing w:val="4"/>
          <w:sz w:val="28"/>
          <w:szCs w:val="28"/>
        </w:rPr>
        <w:t>Анитры</w:t>
      </w:r>
      <w:proofErr w:type="spellEnd"/>
      <w:r>
        <w:rPr>
          <w:color w:val="000000"/>
          <w:spacing w:val="4"/>
          <w:sz w:val="28"/>
          <w:szCs w:val="28"/>
        </w:rPr>
        <w:t xml:space="preserve">»,  «В  пещере  горного </w:t>
      </w:r>
      <w:r>
        <w:rPr>
          <w:color w:val="000000"/>
          <w:spacing w:val="-1"/>
          <w:sz w:val="28"/>
          <w:szCs w:val="28"/>
        </w:rPr>
        <w:t xml:space="preserve">короля», «Песня </w:t>
      </w:r>
      <w:proofErr w:type="spellStart"/>
      <w:r>
        <w:rPr>
          <w:color w:val="000000"/>
          <w:spacing w:val="-1"/>
          <w:sz w:val="28"/>
          <w:szCs w:val="28"/>
        </w:rPr>
        <w:t>Сольвейг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413B82" w:rsidRDefault="00413B82" w:rsidP="00B07208">
      <w:pPr>
        <w:shd w:val="clear" w:color="auto" w:fill="FFFFFF"/>
        <w:spacing w:before="14" w:line="480" w:lineRule="exact"/>
        <w:ind w:right="5"/>
        <w:jc w:val="center"/>
      </w:pPr>
      <w:r>
        <w:rPr>
          <w:b/>
          <w:bCs/>
          <w:i/>
          <w:iCs/>
          <w:color w:val="000000"/>
          <w:sz w:val="28"/>
          <w:szCs w:val="28"/>
        </w:rPr>
        <w:t>Балет</w:t>
      </w:r>
    </w:p>
    <w:p w:rsidR="00413B82" w:rsidRDefault="00413B82" w:rsidP="00B07208">
      <w:pPr>
        <w:shd w:val="clear" w:color="auto" w:fill="FFFFFF"/>
        <w:spacing w:line="480" w:lineRule="exact"/>
        <w:ind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Особенности балета как театрального вида искусств. Значение танца </w:t>
      </w:r>
      <w:r>
        <w:rPr>
          <w:color w:val="000000"/>
          <w:spacing w:val="5"/>
          <w:sz w:val="28"/>
          <w:szCs w:val="28"/>
        </w:rPr>
        <w:t xml:space="preserve">и пантомимы в балете. Значение музыки в балете. П.И.Чайковский </w:t>
      </w:r>
      <w:proofErr w:type="gramStart"/>
      <w:r>
        <w:rPr>
          <w:color w:val="000000"/>
          <w:spacing w:val="5"/>
          <w:sz w:val="28"/>
          <w:szCs w:val="28"/>
        </w:rPr>
        <w:t>-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оздатель русского классического балета. Балет «Щелкунчик» - сюжет, </w:t>
      </w:r>
      <w:r>
        <w:rPr>
          <w:color w:val="000000"/>
          <w:spacing w:val="2"/>
          <w:sz w:val="28"/>
          <w:szCs w:val="28"/>
        </w:rPr>
        <w:t xml:space="preserve">содержание, построение балета. Дивертисмент. Подробный разбор Марша </w:t>
      </w:r>
      <w:r>
        <w:rPr>
          <w:color w:val="000000"/>
          <w:sz w:val="28"/>
          <w:szCs w:val="28"/>
        </w:rPr>
        <w:t xml:space="preserve">и танцев дивертисмента. Новый инструмент в оркестре - челеста.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4"/>
      </w:pPr>
      <w:r>
        <w:rPr>
          <w:color w:val="000000"/>
          <w:spacing w:val="2"/>
          <w:sz w:val="28"/>
          <w:szCs w:val="28"/>
        </w:rPr>
        <w:t xml:space="preserve">П.И.Чайковский «Марш», «Арабский танец», «Китайский танец», «Танец </w:t>
      </w:r>
      <w:r>
        <w:rPr>
          <w:color w:val="000000"/>
          <w:sz w:val="28"/>
          <w:szCs w:val="28"/>
        </w:rPr>
        <w:t>пастушков», «Танец феи Драже» из балета «Щелкунчик»</w:t>
      </w:r>
    </w:p>
    <w:p w:rsidR="00413B82" w:rsidRDefault="00413B82" w:rsidP="00B07208">
      <w:pPr>
        <w:shd w:val="clear" w:color="auto" w:fill="FFFFFF"/>
        <w:spacing w:before="14" w:line="480" w:lineRule="exact"/>
        <w:ind w:left="10"/>
        <w:jc w:val="center"/>
      </w:pPr>
      <w:r>
        <w:rPr>
          <w:b/>
          <w:bCs/>
          <w:i/>
          <w:iCs/>
          <w:color w:val="000000"/>
          <w:spacing w:val="-5"/>
          <w:sz w:val="28"/>
          <w:szCs w:val="28"/>
        </w:rPr>
        <w:t>Опера</w:t>
      </w:r>
    </w:p>
    <w:p w:rsidR="00413B82" w:rsidRDefault="00413B82" w:rsidP="00B07208">
      <w:pPr>
        <w:shd w:val="clear" w:color="auto" w:fill="FFFFFF"/>
        <w:spacing w:line="480" w:lineRule="exact"/>
        <w:ind w:left="10" w:right="5" w:firstLine="715"/>
        <w:jc w:val="both"/>
      </w:pPr>
      <w:r>
        <w:rPr>
          <w:color w:val="000000"/>
          <w:spacing w:val="7"/>
          <w:sz w:val="28"/>
          <w:szCs w:val="28"/>
        </w:rPr>
        <w:t xml:space="preserve">Опера как синтетический вид искусства, соединяющий театр и </w:t>
      </w:r>
      <w:r>
        <w:rPr>
          <w:color w:val="000000"/>
          <w:sz w:val="28"/>
          <w:szCs w:val="28"/>
        </w:rPr>
        <w:t xml:space="preserve">музыку, пение и танец, игру актеров и сценическое оформление. Ведущая </w:t>
      </w:r>
      <w:r>
        <w:rPr>
          <w:color w:val="000000"/>
          <w:spacing w:val="-1"/>
          <w:sz w:val="28"/>
          <w:szCs w:val="28"/>
        </w:rPr>
        <w:t>роль музыки в опере.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10"/>
        <w:jc w:val="both"/>
      </w:pPr>
      <w:r>
        <w:rPr>
          <w:color w:val="000000"/>
          <w:spacing w:val="4"/>
          <w:sz w:val="28"/>
          <w:szCs w:val="28"/>
        </w:rPr>
        <w:t xml:space="preserve">Содержание оперы, оперные сюжеты: исторические, бытовые, </w:t>
      </w:r>
      <w:r>
        <w:rPr>
          <w:color w:val="000000"/>
          <w:spacing w:val="1"/>
          <w:sz w:val="28"/>
          <w:szCs w:val="28"/>
        </w:rPr>
        <w:t xml:space="preserve">сказочные, лирические. Понятие «либретто оперы». Структура оперы: </w:t>
      </w:r>
      <w:r>
        <w:rPr>
          <w:color w:val="000000"/>
          <w:sz w:val="28"/>
          <w:szCs w:val="28"/>
        </w:rPr>
        <w:t xml:space="preserve">действия, картины. Роль оркестра в опере, значение увертюры. Сольные </w:t>
      </w:r>
      <w:r>
        <w:rPr>
          <w:color w:val="000000"/>
          <w:spacing w:val="-1"/>
          <w:sz w:val="28"/>
          <w:szCs w:val="28"/>
        </w:rPr>
        <w:t>номера в опере (разновидности), виды ансамблей, различные составы хора, самостоятельные оркестровые фрагменты.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10"/>
        <w:jc w:val="both"/>
        <w:sectPr w:rsidR="00413B82">
          <w:pgSz w:w="11909" w:h="16834"/>
          <w:pgMar w:top="1440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10"/>
      </w:pPr>
      <w:r>
        <w:rPr>
          <w:color w:val="000000"/>
          <w:spacing w:val="4"/>
          <w:sz w:val="28"/>
          <w:szCs w:val="28"/>
        </w:rPr>
        <w:t xml:space="preserve">Разбор  содержания и  построения  оперы  М.И.Глинки  «Руслан  и </w:t>
      </w:r>
      <w:r>
        <w:rPr>
          <w:color w:val="000000"/>
          <w:sz w:val="28"/>
          <w:szCs w:val="28"/>
        </w:rPr>
        <w:t xml:space="preserve">Людмила».   Разбор   отдельных   номеров   из   оперы.   Понятия   «канон», </w:t>
      </w:r>
      <w:r>
        <w:rPr>
          <w:color w:val="000000"/>
          <w:spacing w:val="-1"/>
          <w:sz w:val="28"/>
          <w:szCs w:val="28"/>
        </w:rPr>
        <w:t xml:space="preserve">«рондо», «речитатив», «ария», «ариозо».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5"/>
        <w:jc w:val="both"/>
      </w:pPr>
      <w:r>
        <w:rPr>
          <w:color w:val="000000"/>
          <w:spacing w:val="2"/>
          <w:sz w:val="28"/>
          <w:szCs w:val="28"/>
        </w:rPr>
        <w:t xml:space="preserve">М.И.Глинка. Фрагменты оперы «Руслан и Людмила»: увертюра, Вторая </w:t>
      </w:r>
      <w:r>
        <w:rPr>
          <w:color w:val="000000"/>
          <w:spacing w:val="3"/>
          <w:sz w:val="28"/>
          <w:szCs w:val="28"/>
        </w:rPr>
        <w:t xml:space="preserve">песня Баяна, Сцена похищения Людмилы из 1 д., Ария </w:t>
      </w:r>
      <w:proofErr w:type="spellStart"/>
      <w:r>
        <w:rPr>
          <w:color w:val="000000"/>
          <w:spacing w:val="3"/>
          <w:sz w:val="28"/>
          <w:szCs w:val="28"/>
        </w:rPr>
        <w:t>Фарлафа</w:t>
      </w:r>
      <w:proofErr w:type="spellEnd"/>
      <w:r>
        <w:rPr>
          <w:color w:val="000000"/>
          <w:spacing w:val="3"/>
          <w:sz w:val="28"/>
          <w:szCs w:val="28"/>
        </w:rPr>
        <w:t xml:space="preserve">, Ария </w:t>
      </w:r>
      <w:r>
        <w:rPr>
          <w:color w:val="000000"/>
          <w:sz w:val="28"/>
          <w:szCs w:val="28"/>
        </w:rPr>
        <w:t>Руслана из 2 д., персидский хор из 3 д., Ария Людмилы, Марш Черномора, Восточные танцы из 4 д., хор «Ах ты, свет Людмила» из 5 д.</w:t>
      </w:r>
    </w:p>
    <w:p w:rsidR="00413B82" w:rsidRDefault="00413B82" w:rsidP="00B07208">
      <w:pPr>
        <w:shd w:val="clear" w:color="auto" w:fill="FFFFFF"/>
        <w:spacing w:before="480" w:line="485" w:lineRule="exact"/>
        <w:ind w:left="2486" w:right="538" w:hanging="1810"/>
      </w:pP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«МУЗЫКАЛЬНАЯ ЛИТЕРАТУРА ЗАРУБЕЖНЫХ СТРАН» </w:t>
      </w:r>
      <w:r>
        <w:rPr>
          <w:b/>
          <w:bCs/>
          <w:color w:val="000000"/>
          <w:spacing w:val="-1"/>
          <w:sz w:val="28"/>
          <w:szCs w:val="28"/>
          <w:u w:val="single"/>
        </w:rPr>
        <w:t>(второй и третий годы обучения)</w:t>
      </w:r>
    </w:p>
    <w:p w:rsidR="00413B82" w:rsidRDefault="00413B82" w:rsidP="00B07208">
      <w:pPr>
        <w:shd w:val="clear" w:color="auto" w:fill="FFFFFF"/>
        <w:spacing w:before="475" w:line="480" w:lineRule="exact"/>
        <w:ind w:left="10" w:right="5" w:firstLine="691"/>
        <w:jc w:val="both"/>
      </w:pPr>
      <w:r>
        <w:rPr>
          <w:color w:val="000000"/>
          <w:sz w:val="28"/>
          <w:szCs w:val="28"/>
        </w:rPr>
        <w:t xml:space="preserve">Второй и третий год обучения музыкальной литературе являются базовыми для формирования у учащихся знаний о музыкальных жанрах и формах. Важной задачей становится развитие исторического мышления: </w:t>
      </w:r>
      <w:r>
        <w:rPr>
          <w:color w:val="000000"/>
          <w:spacing w:val="-2"/>
          <w:sz w:val="28"/>
          <w:szCs w:val="28"/>
        </w:rPr>
        <w:t xml:space="preserve">учащиеся должны представлять себе последовательную смену культурных </w:t>
      </w:r>
      <w:r>
        <w:rPr>
          <w:color w:val="000000"/>
          <w:spacing w:val="2"/>
          <w:sz w:val="28"/>
          <w:szCs w:val="28"/>
        </w:rPr>
        <w:t xml:space="preserve">эпох, причем не только в мире музыки, но и в других видах искусства. </w:t>
      </w:r>
      <w:r>
        <w:rPr>
          <w:color w:val="000000"/>
          <w:sz w:val="28"/>
          <w:szCs w:val="28"/>
        </w:rPr>
        <w:t xml:space="preserve">Главная задача предмета состоит в том, чтобы интересы учеников в итоге </w:t>
      </w:r>
      <w:r>
        <w:rPr>
          <w:color w:val="000000"/>
          <w:spacing w:val="6"/>
          <w:sz w:val="28"/>
          <w:szCs w:val="28"/>
        </w:rPr>
        <w:t xml:space="preserve">становились шире заданного минимума, чтобы общение с музыкой, </w:t>
      </w:r>
      <w:r>
        <w:rPr>
          <w:color w:val="000000"/>
          <w:sz w:val="28"/>
          <w:szCs w:val="28"/>
        </w:rPr>
        <w:t>историей, литературой, живописью стали для них необходимостью.</w:t>
      </w:r>
    </w:p>
    <w:p w:rsidR="00413B82" w:rsidRDefault="00413B82" w:rsidP="00B07208">
      <w:pPr>
        <w:shd w:val="clear" w:color="auto" w:fill="FFFFFF"/>
        <w:spacing w:before="10" w:line="480" w:lineRule="exact"/>
        <w:ind w:left="10" w:firstLine="701"/>
        <w:jc w:val="both"/>
      </w:pPr>
      <w:r>
        <w:rPr>
          <w:color w:val="000000"/>
          <w:spacing w:val="8"/>
          <w:sz w:val="28"/>
          <w:szCs w:val="28"/>
        </w:rPr>
        <w:t xml:space="preserve">Благодаря увеличению сроков освоения учебного предмета «Музыкальная литература», предусмотренному федеральными </w:t>
      </w:r>
      <w:r>
        <w:rPr>
          <w:color w:val="000000"/>
          <w:spacing w:val="6"/>
          <w:sz w:val="28"/>
          <w:szCs w:val="28"/>
        </w:rPr>
        <w:t xml:space="preserve">государственными требованиями, появляется возможность увеличить </w:t>
      </w:r>
      <w:r>
        <w:rPr>
          <w:color w:val="000000"/>
          <w:spacing w:val="-1"/>
          <w:sz w:val="28"/>
          <w:szCs w:val="28"/>
        </w:rPr>
        <w:t xml:space="preserve">время на изучение «Музыкальной литературы зарубежных стран» - 2-й год обучения и первое полугодие 3-го года обучения. В центре внимания курса </w:t>
      </w:r>
      <w:r>
        <w:rPr>
          <w:color w:val="000000"/>
          <w:spacing w:val="2"/>
          <w:sz w:val="28"/>
          <w:szCs w:val="28"/>
        </w:rPr>
        <w:t xml:space="preserve">находятся темы «Жизнь и творчество» И.С.Баха, И.Гайдна, В.А.Моцарта, </w:t>
      </w:r>
      <w:r>
        <w:rPr>
          <w:color w:val="000000"/>
          <w:spacing w:val="-1"/>
          <w:sz w:val="28"/>
          <w:szCs w:val="28"/>
        </w:rPr>
        <w:t xml:space="preserve">Л. </w:t>
      </w:r>
      <w:proofErr w:type="spellStart"/>
      <w:r>
        <w:rPr>
          <w:color w:val="000000"/>
          <w:spacing w:val="-1"/>
          <w:sz w:val="28"/>
          <w:szCs w:val="28"/>
        </w:rPr>
        <w:t>ван</w:t>
      </w:r>
      <w:proofErr w:type="spellEnd"/>
      <w:r>
        <w:rPr>
          <w:color w:val="000000"/>
          <w:spacing w:val="-1"/>
          <w:sz w:val="28"/>
          <w:szCs w:val="28"/>
        </w:rPr>
        <w:t xml:space="preserve"> Бетховена, Ф.Шуберта, Ф.Шопена. Каждая из этих тем предполагает </w:t>
      </w:r>
      <w:r>
        <w:rPr>
          <w:color w:val="000000"/>
          <w:sz w:val="28"/>
          <w:szCs w:val="28"/>
        </w:rPr>
        <w:t xml:space="preserve">знакомство с биографией композитора, с особенностями его творческого </w:t>
      </w:r>
      <w:r>
        <w:rPr>
          <w:color w:val="000000"/>
          <w:spacing w:val="-1"/>
          <w:sz w:val="28"/>
          <w:szCs w:val="28"/>
        </w:rPr>
        <w:t xml:space="preserve">наследия, подробный разбор и прослушивание нескольких произведений. В </w:t>
      </w:r>
      <w:r>
        <w:rPr>
          <w:color w:val="000000"/>
          <w:sz w:val="28"/>
          <w:szCs w:val="28"/>
        </w:rPr>
        <w:t>списке музыкальных произведений также приводятся варианты сочинений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0" w:firstLine="701"/>
        <w:jc w:val="both"/>
        <w:sectPr w:rsidR="00413B82">
          <w:pgSz w:w="11909" w:h="16834"/>
          <w:pgMar w:top="1107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/>
        <w:jc w:val="both"/>
      </w:pPr>
      <w:r>
        <w:rPr>
          <w:color w:val="000000"/>
          <w:sz w:val="28"/>
          <w:szCs w:val="28"/>
        </w:rPr>
        <w:t xml:space="preserve">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</w:t>
      </w:r>
      <w:r>
        <w:rPr>
          <w:color w:val="000000"/>
          <w:spacing w:val="5"/>
          <w:sz w:val="28"/>
          <w:szCs w:val="28"/>
        </w:rPr>
        <w:t xml:space="preserve">ознакомительными, в них представлен обзор определенной эпохи и </w:t>
      </w:r>
      <w:r>
        <w:rPr>
          <w:color w:val="000000"/>
          <w:sz w:val="28"/>
          <w:szCs w:val="28"/>
        </w:rPr>
        <w:t>упомянуты наиболее значительные явления в музыкальной жизни.</w:t>
      </w:r>
    </w:p>
    <w:p w:rsidR="00413B82" w:rsidRDefault="00413B82" w:rsidP="00B07208">
      <w:pPr>
        <w:shd w:val="clear" w:color="auto" w:fill="FFFFFF"/>
        <w:spacing w:before="14" w:line="480" w:lineRule="exact"/>
        <w:ind w:left="29" w:right="10" w:firstLine="70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История развития музыки от Древней Греции до эпохи барокко. </w:t>
      </w:r>
      <w:r>
        <w:rPr>
          <w:color w:val="000000"/>
          <w:spacing w:val="5"/>
          <w:sz w:val="28"/>
          <w:szCs w:val="28"/>
        </w:rPr>
        <w:t xml:space="preserve">Курс начинается с ознакомления учеников с музыкальной культурой </w:t>
      </w:r>
      <w:r>
        <w:rPr>
          <w:color w:val="000000"/>
          <w:spacing w:val="10"/>
          <w:sz w:val="28"/>
          <w:szCs w:val="28"/>
        </w:rPr>
        <w:t xml:space="preserve">Древней Греции. История возникновения нотного письма, Гвидо </w:t>
      </w:r>
      <w:r>
        <w:rPr>
          <w:color w:val="000000"/>
          <w:spacing w:val="1"/>
          <w:sz w:val="28"/>
          <w:szCs w:val="28"/>
        </w:rPr>
        <w:t xml:space="preserve">Аретинский. Изучение сведений о музыке (инструментах, жанрах, формах </w:t>
      </w:r>
      <w:r>
        <w:rPr>
          <w:color w:val="000000"/>
          <w:spacing w:val="-1"/>
          <w:sz w:val="28"/>
          <w:szCs w:val="28"/>
        </w:rPr>
        <w:t>и т.д.) Средневековья и Ренессанса.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/>
        <w:jc w:val="both"/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небольших фрагментов </w:t>
      </w:r>
      <w:r>
        <w:rPr>
          <w:color w:val="000000"/>
          <w:spacing w:val="3"/>
          <w:sz w:val="28"/>
          <w:szCs w:val="28"/>
        </w:rPr>
        <w:t xml:space="preserve">танцевальной и вокальной музыки мастеров эпохи Возрождения (О. </w:t>
      </w:r>
      <w:proofErr w:type="spellStart"/>
      <w:r>
        <w:rPr>
          <w:color w:val="000000"/>
          <w:spacing w:val="3"/>
          <w:sz w:val="28"/>
          <w:szCs w:val="28"/>
        </w:rPr>
        <w:t>ди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Лассо, К.Монтеверди, </w:t>
      </w:r>
      <w:proofErr w:type="spellStart"/>
      <w:r>
        <w:rPr>
          <w:color w:val="000000"/>
          <w:sz w:val="28"/>
          <w:szCs w:val="28"/>
        </w:rPr>
        <w:t>М.Преториус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К.Жанекен</w:t>
      </w:r>
      <w:proofErr w:type="spellEnd"/>
      <w:r>
        <w:rPr>
          <w:color w:val="000000"/>
          <w:sz w:val="28"/>
          <w:szCs w:val="28"/>
        </w:rPr>
        <w:t xml:space="preserve"> и т.д.).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4" w:firstLine="691"/>
        <w:jc w:val="both"/>
      </w:pP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Музыкальная культуры эпохи барокко, итальянская школа. </w:t>
      </w:r>
      <w:r>
        <w:rPr>
          <w:color w:val="000000"/>
          <w:spacing w:val="6"/>
          <w:sz w:val="28"/>
          <w:szCs w:val="28"/>
        </w:rPr>
        <w:t xml:space="preserve">Значение инструментальной музыки в эпоху барокко. Возникновение </w:t>
      </w:r>
      <w:r>
        <w:rPr>
          <w:color w:val="000000"/>
          <w:spacing w:val="-1"/>
          <w:sz w:val="28"/>
          <w:szCs w:val="28"/>
        </w:rPr>
        <w:t>оперы. Краткая характеристика творчества Вивальди.</w:t>
      </w:r>
    </w:p>
    <w:p w:rsidR="00413B82" w:rsidRDefault="00413B82" w:rsidP="00B07208">
      <w:pPr>
        <w:shd w:val="clear" w:color="auto" w:fill="FFFFFF"/>
        <w:spacing w:line="480" w:lineRule="exact"/>
        <w:ind w:left="34" w:right="14"/>
        <w:jc w:val="both"/>
      </w:pP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 xml:space="preserve">рекомендуется прослушивание одного из концертов из </w:t>
      </w:r>
      <w:r>
        <w:rPr>
          <w:color w:val="000000"/>
          <w:spacing w:val="-1"/>
          <w:sz w:val="28"/>
          <w:szCs w:val="28"/>
        </w:rPr>
        <w:t>цикла «Времена года»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1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Иоганн Себастьян Бах. </w:t>
      </w:r>
      <w:r>
        <w:rPr>
          <w:color w:val="000000"/>
          <w:sz w:val="28"/>
          <w:szCs w:val="28"/>
        </w:rPr>
        <w:t xml:space="preserve">Жизненный и творческий путь. Работа Баха </w:t>
      </w:r>
      <w:r>
        <w:rPr>
          <w:color w:val="000000"/>
          <w:spacing w:val="8"/>
          <w:sz w:val="28"/>
          <w:szCs w:val="28"/>
        </w:rPr>
        <w:t xml:space="preserve">органистом, придворным музыкантом, кантором в разных городах </w:t>
      </w:r>
      <w:r>
        <w:rPr>
          <w:color w:val="000000"/>
          <w:sz w:val="28"/>
          <w:szCs w:val="28"/>
        </w:rPr>
        <w:t xml:space="preserve">Германии. Ознакомление с историей Реформации. Специфика устройства органа, клавесина, </w:t>
      </w:r>
      <w:proofErr w:type="spellStart"/>
      <w:r>
        <w:rPr>
          <w:color w:val="000000"/>
          <w:sz w:val="28"/>
          <w:szCs w:val="28"/>
        </w:rPr>
        <w:t>клавикорда</w:t>
      </w:r>
      <w:proofErr w:type="spellEnd"/>
      <w:r>
        <w:rPr>
          <w:color w:val="000000"/>
          <w:sz w:val="28"/>
          <w:szCs w:val="28"/>
        </w:rPr>
        <w:t xml:space="preserve">. Принципы использования органной музыки </w:t>
      </w:r>
      <w:r>
        <w:rPr>
          <w:color w:val="000000"/>
          <w:spacing w:val="8"/>
          <w:sz w:val="28"/>
          <w:szCs w:val="28"/>
        </w:rPr>
        <w:t xml:space="preserve">в церковной службе. Инвенции. Уникальное учебное пособие для </w:t>
      </w:r>
      <w:r>
        <w:rPr>
          <w:color w:val="000000"/>
          <w:sz w:val="28"/>
          <w:szCs w:val="28"/>
        </w:rPr>
        <w:t xml:space="preserve">начинающих исполнителей на клавире Хорошо темперированный клавир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 xml:space="preserve">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>
        <w:rPr>
          <w:color w:val="000000"/>
          <w:sz w:val="28"/>
          <w:szCs w:val="28"/>
        </w:rPr>
        <w:t>противосложение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3"/>
          <w:sz w:val="28"/>
          <w:szCs w:val="28"/>
        </w:rPr>
        <w:t xml:space="preserve">интермедия и т.д.). Инструментальные сюиты - история формирования </w:t>
      </w:r>
      <w:r>
        <w:rPr>
          <w:color w:val="000000"/>
          <w:sz w:val="28"/>
          <w:szCs w:val="28"/>
        </w:rPr>
        <w:t xml:space="preserve">цикла, обязательные и дополнительные танцы. </w:t>
      </w:r>
    </w:p>
    <w:p w:rsidR="00413B82" w:rsidRDefault="00413B82" w:rsidP="00D017C1">
      <w:pPr>
        <w:shd w:val="clear" w:color="auto" w:fill="FFFFFF"/>
        <w:spacing w:before="5" w:line="480" w:lineRule="exact"/>
        <w:ind w:left="1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  <w:ind w:left="19"/>
        <w:jc w:val="both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Хоральная прелюдия фа минор, Токката и фуга ре минор для органа,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1"/>
        <w:jc w:val="both"/>
        <w:sectPr w:rsidR="00413B82">
          <w:pgSz w:w="11909" w:h="16834"/>
          <w:pgMar w:top="1104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Двухголосные инвенции</w:t>
      </w:r>
      <w:proofErr w:type="gramStart"/>
      <w:r>
        <w:rPr>
          <w:color w:val="000000"/>
          <w:spacing w:val="-1"/>
          <w:sz w:val="28"/>
          <w:szCs w:val="28"/>
        </w:rPr>
        <w:t xml:space="preserve"> Д</w:t>
      </w:r>
      <w:proofErr w:type="gramEnd"/>
      <w:r>
        <w:rPr>
          <w:color w:val="000000"/>
          <w:spacing w:val="-1"/>
          <w:sz w:val="28"/>
          <w:szCs w:val="28"/>
        </w:rPr>
        <w:t>о мажор, Фа мажор,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 xml:space="preserve">Прелюдия и фуга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минор</w:t>
      </w:r>
      <w:proofErr w:type="gramEnd"/>
      <w:r>
        <w:rPr>
          <w:color w:val="000000"/>
          <w:sz w:val="28"/>
          <w:szCs w:val="28"/>
        </w:rPr>
        <w:t xml:space="preserve"> из 1 тома ХТК,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 xml:space="preserve">Французская сюита </w:t>
      </w:r>
      <w:proofErr w:type="gramStart"/>
      <w:r>
        <w:rPr>
          <w:color w:val="000000"/>
          <w:spacing w:val="-1"/>
          <w:sz w:val="28"/>
          <w:szCs w:val="28"/>
        </w:rPr>
        <w:t>до</w:t>
      </w:r>
      <w:proofErr w:type="gramEnd"/>
      <w:r>
        <w:rPr>
          <w:color w:val="000000"/>
          <w:spacing w:val="-1"/>
          <w:sz w:val="28"/>
          <w:szCs w:val="28"/>
        </w:rPr>
        <w:t xml:space="preserve"> минор.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Хоральная прелюдия Ми-бемоль мажор,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Трехголосная инвенция си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Прелюдия и фуга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о мажор из 1 тома ХТК,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>Фрагменты сюит, партит, сонат для скрипки и для виолончели соло.</w:t>
      </w:r>
    </w:p>
    <w:p w:rsidR="00413B82" w:rsidRDefault="00413B82" w:rsidP="00B07208">
      <w:pPr>
        <w:shd w:val="clear" w:color="auto" w:fill="FFFFFF"/>
        <w:spacing w:before="10" w:line="480" w:lineRule="exact"/>
        <w:ind w:left="38" w:right="14" w:firstLine="710"/>
        <w:jc w:val="both"/>
      </w:pPr>
      <w:r>
        <w:rPr>
          <w:b/>
          <w:bCs/>
          <w:i/>
          <w:iCs/>
          <w:color w:val="000000"/>
          <w:spacing w:val="11"/>
          <w:sz w:val="28"/>
          <w:szCs w:val="28"/>
        </w:rPr>
        <w:t xml:space="preserve">Современники И.С.Баха: Г.Ф.Гендель. </w:t>
      </w:r>
      <w:r>
        <w:rPr>
          <w:color w:val="000000"/>
          <w:spacing w:val="11"/>
          <w:sz w:val="28"/>
          <w:szCs w:val="28"/>
        </w:rPr>
        <w:t xml:space="preserve">Краткое изложение </w:t>
      </w:r>
      <w:r>
        <w:rPr>
          <w:color w:val="000000"/>
          <w:sz w:val="28"/>
          <w:szCs w:val="28"/>
        </w:rPr>
        <w:t xml:space="preserve">биографии Г.Ф.Генделя. Влияние итальянской школы на его творчество, </w:t>
      </w:r>
      <w:r>
        <w:rPr>
          <w:color w:val="000000"/>
          <w:spacing w:val="7"/>
          <w:sz w:val="28"/>
          <w:szCs w:val="28"/>
        </w:rPr>
        <w:t xml:space="preserve">основные жанры. Для ознакомления рекомендуется прослушивание </w:t>
      </w:r>
      <w:r>
        <w:rPr>
          <w:color w:val="000000"/>
          <w:sz w:val="28"/>
          <w:szCs w:val="28"/>
        </w:rPr>
        <w:t>отрывков из оперного наследия Г.Ф.Генделя или его концертов.</w:t>
      </w:r>
    </w:p>
    <w:p w:rsidR="00413B82" w:rsidRDefault="00413B82" w:rsidP="00B07208">
      <w:pPr>
        <w:shd w:val="clear" w:color="auto" w:fill="FFFFFF"/>
        <w:spacing w:before="19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Классицизм, возникновение и обновление инструментальных </w:t>
      </w:r>
      <w:r>
        <w:rPr>
          <w:b/>
          <w:bCs/>
          <w:i/>
          <w:iCs/>
          <w:color w:val="000000"/>
          <w:spacing w:val="14"/>
          <w:sz w:val="28"/>
          <w:szCs w:val="28"/>
        </w:rPr>
        <w:t xml:space="preserve">жанров и форм, опера. </w:t>
      </w:r>
      <w:r>
        <w:rPr>
          <w:color w:val="000000"/>
          <w:spacing w:val="14"/>
          <w:sz w:val="28"/>
          <w:szCs w:val="28"/>
        </w:rPr>
        <w:t xml:space="preserve">Основные принципы нового стилевого </w:t>
      </w:r>
      <w:r>
        <w:rPr>
          <w:color w:val="000000"/>
          <w:spacing w:val="2"/>
          <w:sz w:val="28"/>
          <w:szCs w:val="28"/>
        </w:rPr>
        <w:t xml:space="preserve">направления. Сонатный цикл и симфонический цикл, их кардинальное </w:t>
      </w:r>
      <w:r>
        <w:rPr>
          <w:color w:val="000000"/>
          <w:spacing w:val="14"/>
          <w:sz w:val="28"/>
          <w:szCs w:val="28"/>
        </w:rPr>
        <w:t xml:space="preserve">отличие от предшествующих жанров и форм. Переосмысление </w:t>
      </w:r>
      <w:r>
        <w:rPr>
          <w:color w:val="000000"/>
          <w:sz w:val="28"/>
          <w:szCs w:val="28"/>
        </w:rPr>
        <w:t xml:space="preserve">драматургии формы произведения. Состав симфонического оркестра. </w:t>
      </w:r>
      <w:proofErr w:type="spellStart"/>
      <w:r>
        <w:rPr>
          <w:color w:val="000000"/>
          <w:sz w:val="28"/>
          <w:szCs w:val="28"/>
        </w:rPr>
        <w:t>Мангеймская</w:t>
      </w:r>
      <w:proofErr w:type="spellEnd"/>
      <w:r>
        <w:rPr>
          <w:color w:val="000000"/>
          <w:sz w:val="28"/>
          <w:szCs w:val="28"/>
        </w:rPr>
        <w:t xml:space="preserve"> школа. Венские классики. Великая французская революция. </w:t>
      </w:r>
      <w:r>
        <w:rPr>
          <w:color w:val="000000"/>
          <w:spacing w:val="10"/>
          <w:sz w:val="28"/>
          <w:szCs w:val="28"/>
        </w:rPr>
        <w:t xml:space="preserve">Французские энциклопедисты. Реформа оперного жанра. Творчество </w:t>
      </w:r>
      <w:r>
        <w:rPr>
          <w:color w:val="000000"/>
          <w:spacing w:val="-1"/>
          <w:sz w:val="28"/>
          <w:szCs w:val="28"/>
        </w:rPr>
        <w:t>Х.В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>Глюка, суть его реформы - драматизация музыкального спектакля.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720"/>
        <w:jc w:val="both"/>
      </w:pPr>
      <w:r>
        <w:rPr>
          <w:color w:val="000000"/>
          <w:spacing w:val="-2"/>
          <w:sz w:val="28"/>
          <w:szCs w:val="28"/>
        </w:rPr>
        <w:t xml:space="preserve">Для ознакомления рекомендуется прослушивание отрывков из оперы </w:t>
      </w:r>
      <w:r>
        <w:rPr>
          <w:color w:val="000000"/>
          <w:spacing w:val="1"/>
          <w:sz w:val="28"/>
          <w:szCs w:val="28"/>
        </w:rPr>
        <w:t xml:space="preserve">Глюка «Орфей» (Хор из 1 д., сцена с фуриями из 2 д., ария «Потерял я </w:t>
      </w:r>
      <w:proofErr w:type="spellStart"/>
      <w:r>
        <w:rPr>
          <w:color w:val="000000"/>
          <w:spacing w:val="-2"/>
          <w:sz w:val="28"/>
          <w:szCs w:val="28"/>
        </w:rPr>
        <w:t>Эвридику</w:t>
      </w:r>
      <w:proofErr w:type="spellEnd"/>
      <w:r>
        <w:rPr>
          <w:color w:val="000000"/>
          <w:spacing w:val="-2"/>
          <w:sz w:val="28"/>
          <w:szCs w:val="28"/>
        </w:rPr>
        <w:t>»)</w:t>
      </w:r>
    </w:p>
    <w:p w:rsidR="00413B82" w:rsidRDefault="00413B82" w:rsidP="00B07208">
      <w:pPr>
        <w:shd w:val="clear" w:color="auto" w:fill="FFFFFF"/>
        <w:spacing w:before="5" w:line="480" w:lineRule="exact"/>
        <w:ind w:left="34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Йозеф Гайдн. </w:t>
      </w:r>
      <w:r>
        <w:rPr>
          <w:color w:val="000000"/>
          <w:sz w:val="28"/>
          <w:szCs w:val="28"/>
        </w:rPr>
        <w:t xml:space="preserve">Жизненный и творческий путь. Вена - «музыкальный перекресток» Европы. Судьба придворного музыканта. Поездка в Англию. Ознакомление со спецификой строения сонатно-симфонического цикла на примере симфонии Ми-бемоль мажор (1 часть - сонатная форма, 2 часть </w:t>
      </w:r>
      <w:proofErr w:type="gramStart"/>
      <w:r>
        <w:rPr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>д</w:t>
      </w:r>
      <w:proofErr w:type="gramEnd"/>
      <w:r>
        <w:rPr>
          <w:color w:val="000000"/>
          <w:spacing w:val="-1"/>
          <w:sz w:val="28"/>
          <w:szCs w:val="28"/>
        </w:rPr>
        <w:t xml:space="preserve">войные вариации, 3 часть - менуэт, финал). Эволюция клавирной музыки. </w:t>
      </w:r>
      <w:r>
        <w:rPr>
          <w:color w:val="000000"/>
          <w:sz w:val="28"/>
          <w:szCs w:val="28"/>
        </w:rPr>
        <w:t xml:space="preserve">Строение классической сонаты. Подробный разбор строения и тонального </w:t>
      </w:r>
      <w:r>
        <w:rPr>
          <w:color w:val="000000"/>
          <w:spacing w:val="-1"/>
          <w:sz w:val="28"/>
          <w:szCs w:val="28"/>
        </w:rPr>
        <w:t>плана сонатной формы</w:t>
      </w:r>
    </w:p>
    <w:p w:rsidR="00413B82" w:rsidRDefault="00413B82" w:rsidP="00B07208">
      <w:pPr>
        <w:shd w:val="clear" w:color="auto" w:fill="FFFFFF"/>
        <w:spacing w:before="5" w:line="480" w:lineRule="exact"/>
        <w:ind w:left="34" w:firstLine="696"/>
        <w:jc w:val="both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4147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right="4147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Симфония Ми-бемоль мажор (все части), </w:t>
      </w:r>
      <w:r>
        <w:rPr>
          <w:color w:val="000000"/>
          <w:spacing w:val="-1"/>
          <w:sz w:val="28"/>
          <w:szCs w:val="28"/>
        </w:rPr>
        <w:t>Сонаты Ре мажор и ми минор,</w:t>
      </w:r>
    </w:p>
    <w:p w:rsidR="00413B82" w:rsidRDefault="00413B82" w:rsidP="00B07208">
      <w:pPr>
        <w:shd w:val="clear" w:color="auto" w:fill="FFFFFF"/>
        <w:spacing w:line="480" w:lineRule="exact"/>
        <w:ind w:right="4147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4147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«Прощальная» симфония, финал.</w:t>
      </w:r>
    </w:p>
    <w:p w:rsidR="00413B82" w:rsidRDefault="00413B82" w:rsidP="00B07208">
      <w:pPr>
        <w:shd w:val="clear" w:color="auto" w:fill="FFFFFF"/>
        <w:spacing w:before="10" w:line="480" w:lineRule="exact"/>
        <w:ind w:left="29" w:firstLine="70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Вольфганг Амадей Моцарт. </w:t>
      </w:r>
      <w:r>
        <w:rPr>
          <w:color w:val="000000"/>
          <w:sz w:val="28"/>
          <w:szCs w:val="28"/>
        </w:rPr>
        <w:t>Жизненный и творческий путь. «Чудо-</w:t>
      </w:r>
      <w:r>
        <w:rPr>
          <w:color w:val="000000"/>
          <w:spacing w:val="16"/>
          <w:sz w:val="28"/>
          <w:szCs w:val="28"/>
        </w:rPr>
        <w:t xml:space="preserve">ребенок», поездка в Италию, трудности устройства, разрыв с </w:t>
      </w:r>
      <w:proofErr w:type="spellStart"/>
      <w:r>
        <w:rPr>
          <w:color w:val="000000"/>
          <w:spacing w:val="4"/>
          <w:sz w:val="28"/>
          <w:szCs w:val="28"/>
        </w:rPr>
        <w:t>зальцбургским</w:t>
      </w:r>
      <w:proofErr w:type="spellEnd"/>
      <w:r>
        <w:rPr>
          <w:color w:val="000000"/>
          <w:spacing w:val="4"/>
          <w:sz w:val="28"/>
          <w:szCs w:val="28"/>
        </w:rPr>
        <w:t xml:space="preserve"> архиепископом. Венский период жизни и творчества. </w:t>
      </w:r>
      <w:r>
        <w:rPr>
          <w:color w:val="000000"/>
          <w:sz w:val="28"/>
          <w:szCs w:val="28"/>
        </w:rPr>
        <w:t xml:space="preserve">Основные жанры творчества. Симфоническое творчество В.А.Моцарта. Лирико-драматический характер симфонии соль-минор. Опера «Свадьба Фигаро» - сравнение с первоисточником Бомарше. Функция увертюры. </w:t>
      </w:r>
      <w:r>
        <w:rPr>
          <w:color w:val="000000"/>
          <w:spacing w:val="9"/>
          <w:sz w:val="28"/>
          <w:szCs w:val="28"/>
        </w:rPr>
        <w:t xml:space="preserve">Сольные характеристики главных героев. Клавирное творчество </w:t>
      </w:r>
      <w:r>
        <w:rPr>
          <w:color w:val="000000"/>
          <w:spacing w:val="-1"/>
          <w:sz w:val="28"/>
          <w:szCs w:val="28"/>
        </w:rPr>
        <w:t>В.А.Моцарта.</w:t>
      </w:r>
    </w:p>
    <w:p w:rsidR="00413B82" w:rsidRDefault="00413B82" w:rsidP="00B07208">
      <w:pPr>
        <w:shd w:val="clear" w:color="auto" w:fill="FFFFFF"/>
        <w:spacing w:line="480" w:lineRule="exact"/>
        <w:ind w:left="38" w:right="4666"/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Симфония соль минор (все части),</w:t>
      </w:r>
    </w:p>
    <w:p w:rsidR="00413B82" w:rsidRDefault="00413B82" w:rsidP="00B07208">
      <w:pPr>
        <w:shd w:val="clear" w:color="auto" w:fill="FFFFFF"/>
        <w:spacing w:before="10" w:line="480" w:lineRule="exact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Опера «Свадьба Фигаро» - увертюра, Ария Фигаро, две арии </w:t>
      </w:r>
      <w:proofErr w:type="spellStart"/>
      <w:r>
        <w:rPr>
          <w:color w:val="000000"/>
          <w:spacing w:val="5"/>
          <w:sz w:val="28"/>
          <w:szCs w:val="28"/>
        </w:rPr>
        <w:t>Керубино</w:t>
      </w:r>
      <w:proofErr w:type="spellEnd"/>
      <w:r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ария </w:t>
      </w:r>
      <w:proofErr w:type="spellStart"/>
      <w:r>
        <w:rPr>
          <w:color w:val="000000"/>
          <w:spacing w:val="-1"/>
          <w:sz w:val="28"/>
          <w:szCs w:val="28"/>
        </w:rPr>
        <w:t>Сюзанны</w:t>
      </w:r>
      <w:proofErr w:type="spellEnd"/>
      <w:r>
        <w:rPr>
          <w:color w:val="000000"/>
          <w:spacing w:val="-1"/>
          <w:sz w:val="28"/>
          <w:szCs w:val="28"/>
        </w:rPr>
        <w:t xml:space="preserve"> (по выбору преподавателя), </w:t>
      </w:r>
      <w:r>
        <w:rPr>
          <w:color w:val="000000"/>
          <w:spacing w:val="-2"/>
          <w:sz w:val="28"/>
          <w:szCs w:val="28"/>
        </w:rPr>
        <w:t>Соната Ля мажор.</w:t>
      </w:r>
    </w:p>
    <w:p w:rsidR="00413B82" w:rsidRDefault="00413B82" w:rsidP="00B07208">
      <w:pPr>
        <w:shd w:val="clear" w:color="auto" w:fill="FFFFFF"/>
        <w:spacing w:before="10" w:line="480" w:lineRule="exact"/>
      </w:pP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38" w:right="2074"/>
      </w:pPr>
      <w:r>
        <w:rPr>
          <w:color w:val="000000"/>
          <w:spacing w:val="-2"/>
          <w:sz w:val="28"/>
          <w:szCs w:val="28"/>
        </w:rPr>
        <w:t xml:space="preserve">Увертюры к операм «Дон Жуан», «Волшебная флейта», </w:t>
      </w:r>
      <w:r>
        <w:rPr>
          <w:color w:val="000000"/>
          <w:spacing w:val="-1"/>
          <w:sz w:val="28"/>
          <w:szCs w:val="28"/>
        </w:rPr>
        <w:t>«Реквием» - фрагменты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6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Людвиг </w:t>
      </w:r>
      <w:proofErr w:type="spellStart"/>
      <w:r>
        <w:rPr>
          <w:b/>
          <w:bCs/>
          <w:i/>
          <w:iCs/>
          <w:color w:val="000000"/>
          <w:spacing w:val="4"/>
          <w:sz w:val="28"/>
          <w:szCs w:val="28"/>
        </w:rPr>
        <w:t>еан</w:t>
      </w:r>
      <w:proofErr w:type="spellEnd"/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 Бетховен. </w:t>
      </w:r>
      <w:r>
        <w:rPr>
          <w:color w:val="000000"/>
          <w:spacing w:val="4"/>
          <w:sz w:val="28"/>
          <w:szCs w:val="28"/>
        </w:rPr>
        <w:t xml:space="preserve">Жизненный и творческий путь. Юность в </w:t>
      </w:r>
      <w:r>
        <w:rPr>
          <w:color w:val="000000"/>
          <w:sz w:val="28"/>
          <w:szCs w:val="28"/>
        </w:rPr>
        <w:t xml:space="preserve">Бонне. Влияние идей Великой французской буржуазной революции на </w:t>
      </w:r>
      <w:r>
        <w:rPr>
          <w:color w:val="000000"/>
          <w:spacing w:val="3"/>
          <w:sz w:val="28"/>
          <w:szCs w:val="28"/>
        </w:rPr>
        <w:t xml:space="preserve">мировоззрение и творчество Л. Ван Бетховена. Жизнь в Вене. Трагедия </w:t>
      </w:r>
      <w:r>
        <w:rPr>
          <w:color w:val="000000"/>
          <w:spacing w:val="5"/>
          <w:sz w:val="28"/>
          <w:szCs w:val="28"/>
        </w:rPr>
        <w:t xml:space="preserve">жизни - глухота. Основные жанры творчества. Фортепианные сонаты, </w:t>
      </w:r>
      <w:r>
        <w:rPr>
          <w:color w:val="000000"/>
          <w:spacing w:val="2"/>
          <w:sz w:val="28"/>
          <w:szCs w:val="28"/>
        </w:rPr>
        <w:t xml:space="preserve">новый стиль пианизма. «Патетическая» соната. Принципы </w:t>
      </w:r>
      <w:proofErr w:type="spellStart"/>
      <w:r>
        <w:rPr>
          <w:color w:val="000000"/>
          <w:spacing w:val="2"/>
          <w:sz w:val="28"/>
          <w:szCs w:val="28"/>
        </w:rPr>
        <w:t>монотематизма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Симфонии №5 до-минор. Изменение жанра в структуре симфонического цикла - замена менуэта на скерцо. Программный симфонизм, театральная </w:t>
      </w:r>
      <w:r>
        <w:rPr>
          <w:color w:val="000000"/>
          <w:spacing w:val="1"/>
          <w:sz w:val="28"/>
          <w:szCs w:val="28"/>
        </w:rPr>
        <w:t xml:space="preserve">музыка к драме И.В.Гете «Эгмонт». </w:t>
      </w:r>
    </w:p>
    <w:p w:rsidR="00413B82" w:rsidRDefault="00413B82" w:rsidP="00D017C1">
      <w:pPr>
        <w:shd w:val="clear" w:color="auto" w:fill="FFFFFF"/>
        <w:spacing w:before="5" w:line="480" w:lineRule="exact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696"/>
        <w:jc w:val="both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№8 «Патетическая»,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 xml:space="preserve">Симфония №5 </w:t>
      </w:r>
      <w:proofErr w:type="gramStart"/>
      <w:r>
        <w:rPr>
          <w:color w:val="000000"/>
          <w:spacing w:val="-1"/>
          <w:sz w:val="28"/>
          <w:szCs w:val="28"/>
        </w:rPr>
        <w:t>до</w:t>
      </w:r>
      <w:proofErr w:type="gramEnd"/>
      <w:r>
        <w:rPr>
          <w:color w:val="000000"/>
          <w:spacing w:val="-1"/>
          <w:sz w:val="28"/>
          <w:szCs w:val="28"/>
        </w:rPr>
        <w:t xml:space="preserve">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>Увертюра из музыки к драме И.В.Гете «Эгмонт».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10"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для фортепиано №14, 1 ч.,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Соната для фортепиано №23, 1ч.,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9, финал,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6 «Пасторальная».</w:t>
      </w:r>
    </w:p>
    <w:p w:rsidR="00413B82" w:rsidRDefault="00413B82" w:rsidP="00B07208">
      <w:pPr>
        <w:shd w:val="clear" w:color="auto" w:fill="FFFFFF"/>
        <w:spacing w:before="5" w:line="480" w:lineRule="exact"/>
        <w:ind w:firstLine="696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Романтизм в музыке. </w:t>
      </w:r>
      <w:r>
        <w:rPr>
          <w:color w:val="000000"/>
          <w:spacing w:val="8"/>
          <w:sz w:val="28"/>
          <w:szCs w:val="28"/>
        </w:rPr>
        <w:t xml:space="preserve">Новый стиль, новая философия, условия и </w:t>
      </w:r>
      <w:r>
        <w:rPr>
          <w:color w:val="000000"/>
          <w:spacing w:val="5"/>
          <w:sz w:val="28"/>
          <w:szCs w:val="28"/>
        </w:rPr>
        <w:t xml:space="preserve">предпосылки возникновения. </w:t>
      </w:r>
      <w:proofErr w:type="gramStart"/>
      <w:r>
        <w:rPr>
          <w:color w:val="000000"/>
          <w:spacing w:val="5"/>
          <w:sz w:val="28"/>
          <w:szCs w:val="28"/>
        </w:rPr>
        <w:t>Новая тематика, новые сюжеты - природа, фантастика,  история,  лирика,  тема одиночества, романтический герой.</w:t>
      </w:r>
      <w:proofErr w:type="gramEnd"/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Новые жанры - фортепианная и вокальная миниатюра, циклы песен, пьес. </w:t>
      </w:r>
      <w:r>
        <w:rPr>
          <w:i/>
          <w:iCs/>
          <w:color w:val="000000"/>
          <w:spacing w:val="1"/>
          <w:sz w:val="28"/>
          <w:szCs w:val="28"/>
        </w:rPr>
        <w:t>Для ознакомления: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  <w:jc w:val="both"/>
      </w:pPr>
      <w:r>
        <w:rPr>
          <w:color w:val="000000"/>
          <w:sz w:val="28"/>
          <w:szCs w:val="28"/>
        </w:rPr>
        <w:t xml:space="preserve">Ф.Мендельсон «Песни без слов» (по выбору преподавателя), Концерт для </w:t>
      </w:r>
      <w:r>
        <w:rPr>
          <w:color w:val="000000"/>
          <w:spacing w:val="-1"/>
          <w:sz w:val="28"/>
          <w:szCs w:val="28"/>
        </w:rPr>
        <w:t>скрипки с оркестром, 1 часть.</w:t>
      </w:r>
    </w:p>
    <w:p w:rsidR="00413B82" w:rsidRDefault="00413B82" w:rsidP="00B07208">
      <w:pPr>
        <w:shd w:val="clear" w:color="auto" w:fill="FFFFFF"/>
        <w:spacing w:before="5" w:line="480" w:lineRule="exact"/>
        <w:ind w:left="19" w:right="5" w:firstLine="725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i/>
          <w:iCs/>
          <w:color w:val="000000"/>
          <w:spacing w:val="5"/>
          <w:sz w:val="28"/>
          <w:szCs w:val="28"/>
        </w:rPr>
        <w:t xml:space="preserve">Франц Шуберт. </w:t>
      </w:r>
      <w:r>
        <w:rPr>
          <w:color w:val="000000"/>
          <w:spacing w:val="5"/>
          <w:sz w:val="28"/>
          <w:szCs w:val="28"/>
        </w:rPr>
        <w:t xml:space="preserve">Жизненный и творческий путь. Возрастание </w:t>
      </w:r>
      <w:r>
        <w:rPr>
          <w:color w:val="000000"/>
          <w:spacing w:val="-1"/>
          <w:sz w:val="28"/>
          <w:szCs w:val="28"/>
        </w:rPr>
        <w:t xml:space="preserve">значимости вокальной миниатюры в творчестве композиторов-романтиков. </w:t>
      </w:r>
      <w:r>
        <w:rPr>
          <w:color w:val="000000"/>
          <w:sz w:val="28"/>
          <w:szCs w:val="28"/>
        </w:rPr>
        <w:t xml:space="preserve">Песни, баллады и вокальные циклы Шуберта, новаторство в соотношении </w:t>
      </w:r>
      <w:r>
        <w:rPr>
          <w:color w:val="000000"/>
          <w:spacing w:val="16"/>
          <w:sz w:val="28"/>
          <w:szCs w:val="28"/>
        </w:rPr>
        <w:t xml:space="preserve">мелодии и сопровождения, внимание к поэтическому тексту, </w:t>
      </w:r>
      <w:r>
        <w:rPr>
          <w:color w:val="000000"/>
          <w:spacing w:val="3"/>
          <w:sz w:val="28"/>
          <w:szCs w:val="28"/>
        </w:rPr>
        <w:t xml:space="preserve">варьированные куплеты, сквозное строение. Новые фортепианные жанры - экспромты, музыкальные моменты. Новая трактовка симфонического </w:t>
      </w:r>
      <w:r>
        <w:rPr>
          <w:color w:val="000000"/>
          <w:spacing w:val="4"/>
          <w:sz w:val="28"/>
          <w:szCs w:val="28"/>
        </w:rPr>
        <w:t xml:space="preserve">цикла, специфика песенного </w:t>
      </w:r>
      <w:proofErr w:type="spellStart"/>
      <w:r>
        <w:rPr>
          <w:color w:val="000000"/>
          <w:spacing w:val="4"/>
          <w:sz w:val="28"/>
          <w:szCs w:val="28"/>
        </w:rPr>
        <w:t>тематизма</w:t>
      </w:r>
      <w:proofErr w:type="spellEnd"/>
      <w:r>
        <w:rPr>
          <w:color w:val="000000"/>
          <w:spacing w:val="4"/>
          <w:sz w:val="28"/>
          <w:szCs w:val="28"/>
        </w:rPr>
        <w:t xml:space="preserve"> в симфонической музыке </w:t>
      </w:r>
      <w:r>
        <w:rPr>
          <w:color w:val="000000"/>
          <w:spacing w:val="-1"/>
          <w:sz w:val="28"/>
          <w:szCs w:val="28"/>
        </w:rPr>
        <w:t xml:space="preserve">(«Неоконченная» симфония). </w:t>
      </w:r>
    </w:p>
    <w:p w:rsidR="00413B82" w:rsidRDefault="00413B82" w:rsidP="00D017C1">
      <w:pPr>
        <w:shd w:val="clear" w:color="auto" w:fill="FFFFFF"/>
        <w:spacing w:before="5" w:line="480" w:lineRule="exact"/>
        <w:ind w:right="5"/>
        <w:jc w:val="both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38" w:right="10"/>
        <w:jc w:val="both"/>
      </w:pPr>
      <w:proofErr w:type="gramStart"/>
      <w:r>
        <w:rPr>
          <w:color w:val="000000"/>
          <w:spacing w:val="4"/>
          <w:sz w:val="28"/>
          <w:szCs w:val="28"/>
        </w:rPr>
        <w:t xml:space="preserve">Песни «Маргарита за прялкой», «Лесной царь», «Форель», «Серенада», </w:t>
      </w:r>
      <w:r>
        <w:rPr>
          <w:color w:val="000000"/>
          <w:spacing w:val="1"/>
          <w:sz w:val="28"/>
          <w:szCs w:val="28"/>
        </w:rPr>
        <w:t xml:space="preserve">«Аве Мария», песни из циклов «Прекрасная мельничиха», «Зимний путь» </w:t>
      </w:r>
      <w:r>
        <w:rPr>
          <w:color w:val="000000"/>
          <w:spacing w:val="-1"/>
          <w:sz w:val="28"/>
          <w:szCs w:val="28"/>
        </w:rPr>
        <w:t>(на усмотрение преподавателя),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right="1613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Экспромт Ми-бемоль мажор, Музыкальный момент фа минор, </w:t>
      </w:r>
      <w:r>
        <w:rPr>
          <w:color w:val="000000"/>
          <w:spacing w:val="-1"/>
          <w:sz w:val="28"/>
          <w:szCs w:val="28"/>
        </w:rPr>
        <w:t>Симфония № 8 «Неоконченная».</w:t>
      </w:r>
    </w:p>
    <w:p w:rsidR="00413B82" w:rsidRDefault="00413B82" w:rsidP="00B07208">
      <w:pPr>
        <w:shd w:val="clear" w:color="auto" w:fill="FFFFFF"/>
        <w:spacing w:line="480" w:lineRule="exact"/>
        <w:ind w:right="1613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1613"/>
        <w:sectPr w:rsidR="00413B82">
          <w:pgSz w:w="11909" w:h="16834"/>
          <w:pgMar w:top="1109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6989"/>
      </w:pPr>
      <w:r>
        <w:rPr>
          <w:color w:val="000000"/>
          <w:spacing w:val="-3"/>
          <w:sz w:val="28"/>
          <w:szCs w:val="28"/>
        </w:rPr>
        <w:t xml:space="preserve">Вальс си минор, </w:t>
      </w:r>
      <w:r>
        <w:rPr>
          <w:color w:val="000000"/>
          <w:spacing w:val="-1"/>
          <w:sz w:val="28"/>
          <w:szCs w:val="28"/>
        </w:rPr>
        <w:t>Военный марш.</w:t>
      </w:r>
    </w:p>
    <w:p w:rsidR="00413B82" w:rsidRDefault="00413B82" w:rsidP="00B07208">
      <w:pPr>
        <w:shd w:val="clear" w:color="auto" w:fill="FFFFFF"/>
        <w:spacing w:before="5" w:line="480" w:lineRule="exact"/>
        <w:ind w:left="19" w:firstLine="720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2"/>
          <w:sz w:val="28"/>
          <w:szCs w:val="28"/>
        </w:rPr>
        <w:t xml:space="preserve">Фредерик Шопен. </w:t>
      </w:r>
      <w:r>
        <w:rPr>
          <w:color w:val="000000"/>
          <w:spacing w:val="-2"/>
          <w:sz w:val="28"/>
          <w:szCs w:val="28"/>
        </w:rPr>
        <w:t xml:space="preserve">Жизненный и творческий путь. Юность в Польше, </w:t>
      </w:r>
      <w:r>
        <w:rPr>
          <w:color w:val="000000"/>
          <w:spacing w:val="3"/>
          <w:sz w:val="28"/>
          <w:szCs w:val="28"/>
        </w:rPr>
        <w:t xml:space="preserve">жизнь   в   Париже,   Ф.Шопен   как   выдающийся   пианист.   Специфика творческого   наследия   -   преобладание   фортепианных   произведений. </w:t>
      </w:r>
      <w:r>
        <w:rPr>
          <w:color w:val="000000"/>
          <w:spacing w:val="2"/>
          <w:sz w:val="28"/>
          <w:szCs w:val="28"/>
        </w:rPr>
        <w:t xml:space="preserve">Национальные «польские» жанры - мазурки и полонезы; разнообразие их типов.  Прелюдия - новая разновидность фортепианной миниатюры, цикл </w:t>
      </w:r>
      <w:r>
        <w:rPr>
          <w:color w:val="000000"/>
          <w:spacing w:val="1"/>
          <w:sz w:val="28"/>
          <w:szCs w:val="28"/>
        </w:rPr>
        <w:t>прелюдий    Ф.Шопена,    особенности   его    строения.   Новая   трактовка прикладных, «</w:t>
      </w:r>
      <w:proofErr w:type="spellStart"/>
      <w:r>
        <w:rPr>
          <w:color w:val="000000"/>
          <w:spacing w:val="1"/>
          <w:sz w:val="28"/>
          <w:szCs w:val="28"/>
        </w:rPr>
        <w:t>неконцертных</w:t>
      </w:r>
      <w:proofErr w:type="spellEnd"/>
      <w:r>
        <w:rPr>
          <w:color w:val="000000"/>
          <w:spacing w:val="1"/>
          <w:sz w:val="28"/>
          <w:szCs w:val="28"/>
        </w:rPr>
        <w:t xml:space="preserve">» жанров - вальсов, этюдов. Жанр ноктюрна в </w:t>
      </w:r>
      <w:r>
        <w:rPr>
          <w:color w:val="000000"/>
          <w:sz w:val="28"/>
          <w:szCs w:val="28"/>
        </w:rPr>
        <w:t xml:space="preserve">фортепианной музыке, родоначальник жанра - Джон </w:t>
      </w:r>
      <w:proofErr w:type="spellStart"/>
      <w:r>
        <w:rPr>
          <w:color w:val="000000"/>
          <w:sz w:val="28"/>
          <w:szCs w:val="28"/>
        </w:rPr>
        <w:t>Фильд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Мазурки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 xml:space="preserve">о мажор, Си-бемоль мажор, ля минор, </w:t>
      </w:r>
      <w:r>
        <w:rPr>
          <w:color w:val="000000"/>
          <w:spacing w:val="-1"/>
          <w:sz w:val="28"/>
          <w:szCs w:val="28"/>
        </w:rPr>
        <w:t>Полонез Ля мажор,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3763"/>
      </w:pPr>
      <w:r>
        <w:rPr>
          <w:color w:val="000000"/>
          <w:spacing w:val="-2"/>
          <w:sz w:val="28"/>
          <w:szCs w:val="28"/>
        </w:rPr>
        <w:t xml:space="preserve">Прелюдии ми минор, Ля мажор, </w:t>
      </w:r>
      <w:proofErr w:type="gramStart"/>
      <w:r>
        <w:rPr>
          <w:color w:val="000000"/>
          <w:spacing w:val="-2"/>
          <w:sz w:val="28"/>
          <w:szCs w:val="28"/>
        </w:rPr>
        <w:t>до</w:t>
      </w:r>
      <w:proofErr w:type="gramEnd"/>
      <w:r>
        <w:rPr>
          <w:color w:val="000000"/>
          <w:spacing w:val="-2"/>
          <w:sz w:val="28"/>
          <w:szCs w:val="28"/>
        </w:rPr>
        <w:t xml:space="preserve"> минор, </w:t>
      </w:r>
      <w:r>
        <w:rPr>
          <w:color w:val="000000"/>
          <w:spacing w:val="-1"/>
          <w:sz w:val="28"/>
          <w:szCs w:val="28"/>
        </w:rPr>
        <w:t>Вальс до-диез минор,</w:t>
      </w:r>
    </w:p>
    <w:p w:rsidR="00413B82" w:rsidRDefault="00413B82" w:rsidP="00B07208">
      <w:pPr>
        <w:shd w:val="clear" w:color="auto" w:fill="FFFFFF"/>
        <w:spacing w:line="480" w:lineRule="exact"/>
        <w:ind w:right="2688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Этюды Ми мажор и </w:t>
      </w:r>
      <w:proofErr w:type="gramStart"/>
      <w:r>
        <w:rPr>
          <w:color w:val="000000"/>
          <w:spacing w:val="-2"/>
          <w:sz w:val="28"/>
          <w:szCs w:val="28"/>
        </w:rPr>
        <w:t>до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минор</w:t>
      </w:r>
      <w:proofErr w:type="gramEnd"/>
      <w:r>
        <w:rPr>
          <w:color w:val="000000"/>
          <w:spacing w:val="-2"/>
          <w:sz w:val="28"/>
          <w:szCs w:val="28"/>
        </w:rPr>
        <w:t xml:space="preserve"> «Революционный», </w:t>
      </w:r>
      <w:r>
        <w:rPr>
          <w:color w:val="000000"/>
          <w:spacing w:val="-1"/>
          <w:sz w:val="28"/>
          <w:szCs w:val="28"/>
        </w:rPr>
        <w:t xml:space="preserve">Ноктюрн фа минор. </w:t>
      </w:r>
    </w:p>
    <w:p w:rsidR="00413B82" w:rsidRDefault="00413B82" w:rsidP="00B07208">
      <w:pPr>
        <w:shd w:val="clear" w:color="auto" w:fill="FFFFFF"/>
        <w:spacing w:line="480" w:lineRule="exact"/>
        <w:ind w:right="2688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2688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Баллада № 1,</w:t>
      </w:r>
    </w:p>
    <w:p w:rsidR="00413B82" w:rsidRDefault="00413B82" w:rsidP="00B07208">
      <w:pPr>
        <w:shd w:val="clear" w:color="auto" w:fill="FFFFFF"/>
        <w:spacing w:line="480" w:lineRule="exact"/>
        <w:ind w:left="29" w:right="5376"/>
      </w:pPr>
      <w:r>
        <w:rPr>
          <w:color w:val="000000"/>
          <w:spacing w:val="-3"/>
          <w:sz w:val="28"/>
          <w:szCs w:val="28"/>
        </w:rPr>
        <w:t xml:space="preserve">Ноктюрн Ми-бемоль мажор, </w:t>
      </w:r>
      <w:r>
        <w:rPr>
          <w:color w:val="000000"/>
          <w:spacing w:val="-1"/>
          <w:sz w:val="28"/>
          <w:szCs w:val="28"/>
        </w:rPr>
        <w:t>Полонез Ля-бемоль мажор.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 w:firstLine="696"/>
        <w:jc w:val="both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Композиторы-романтики первой половины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века. </w:t>
      </w:r>
      <w:r>
        <w:rPr>
          <w:b/>
          <w:bCs/>
          <w:color w:val="000000"/>
          <w:spacing w:val="-3"/>
          <w:sz w:val="28"/>
          <w:szCs w:val="28"/>
        </w:rPr>
        <w:t xml:space="preserve">Значение </w:t>
      </w:r>
      <w:r>
        <w:rPr>
          <w:color w:val="000000"/>
          <w:sz w:val="28"/>
          <w:szCs w:val="28"/>
        </w:rPr>
        <w:t>национальных композиторских школ. Творчество (исполнительское и композиторское) Ф.Листа. Р.Шуман - композитор и музыкальный критик. Музыкальное и теоретическое наследие Г.Берлиоза.</w:t>
      </w:r>
    </w:p>
    <w:p w:rsidR="00413B82" w:rsidRDefault="00413B82" w:rsidP="00B07208">
      <w:pPr>
        <w:shd w:val="clear" w:color="auto" w:fill="FFFFFF"/>
        <w:spacing w:line="480" w:lineRule="exact"/>
        <w:ind w:left="38" w:right="10"/>
        <w:jc w:val="both"/>
      </w:pPr>
      <w:r>
        <w:rPr>
          <w:color w:val="000000"/>
          <w:spacing w:val="7"/>
          <w:sz w:val="28"/>
          <w:szCs w:val="28"/>
        </w:rPr>
        <w:t xml:space="preserve">Для ознакомления предлагается прослушивание рапсодий Ф.Листа, </w:t>
      </w:r>
      <w:r>
        <w:rPr>
          <w:color w:val="000000"/>
          <w:spacing w:val="2"/>
          <w:sz w:val="28"/>
          <w:szCs w:val="28"/>
        </w:rPr>
        <w:t xml:space="preserve">отрывков из «Фантастической» симфонии Г.Берлиоза, номеров из </w:t>
      </w:r>
      <w:r>
        <w:rPr>
          <w:color w:val="000000"/>
          <w:sz w:val="28"/>
          <w:szCs w:val="28"/>
        </w:rPr>
        <w:t>«Фантастических пьес» или вокальных циклов Р.Шумана.</w:t>
      </w:r>
    </w:p>
    <w:p w:rsidR="00413B82" w:rsidRDefault="00413B82" w:rsidP="00B07208">
      <w:pPr>
        <w:shd w:val="clear" w:color="auto" w:fill="FFFFFF"/>
        <w:spacing w:before="10" w:line="480" w:lineRule="exact"/>
        <w:ind w:left="34" w:firstLine="701"/>
        <w:jc w:val="both"/>
      </w:pP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Европейская музыка в </w:t>
      </w:r>
      <w:r>
        <w:rPr>
          <w:b/>
          <w:bCs/>
          <w:i/>
          <w:iCs/>
          <w:color w:val="000000"/>
          <w:spacing w:val="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3"/>
          <w:sz w:val="28"/>
          <w:szCs w:val="28"/>
        </w:rPr>
        <w:t xml:space="preserve">веке. </w:t>
      </w:r>
      <w:r>
        <w:rPr>
          <w:color w:val="000000"/>
          <w:spacing w:val="3"/>
          <w:sz w:val="28"/>
          <w:szCs w:val="28"/>
        </w:rPr>
        <w:t xml:space="preserve">Разные пути развития оперного </w:t>
      </w:r>
      <w:r>
        <w:rPr>
          <w:color w:val="000000"/>
          <w:spacing w:val="1"/>
          <w:sz w:val="28"/>
          <w:szCs w:val="28"/>
        </w:rPr>
        <w:t>жанра.   Творчество   Д.Верди   и   Р.Вагнера.   Инструментальная   музыка</w:t>
      </w:r>
    </w:p>
    <w:p w:rsidR="00413B82" w:rsidRDefault="00413B82" w:rsidP="00B07208">
      <w:pPr>
        <w:shd w:val="clear" w:color="auto" w:fill="FFFFFF"/>
        <w:spacing w:before="10" w:line="480" w:lineRule="exact"/>
        <w:ind w:left="34" w:firstLine="701"/>
        <w:jc w:val="both"/>
        <w:sectPr w:rsidR="00413B82">
          <w:pgSz w:w="11909" w:h="16834"/>
          <w:pgMar w:top="109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4"/>
        <w:jc w:val="both"/>
      </w:pPr>
      <w:r>
        <w:rPr>
          <w:color w:val="000000"/>
          <w:spacing w:val="6"/>
          <w:sz w:val="28"/>
          <w:szCs w:val="28"/>
        </w:rPr>
        <w:t xml:space="preserve">Германии и Австрии (И.Брамс). Французская композиторская школа </w:t>
      </w:r>
      <w:r>
        <w:rPr>
          <w:color w:val="000000"/>
          <w:spacing w:val="-1"/>
          <w:sz w:val="28"/>
          <w:szCs w:val="28"/>
        </w:rPr>
        <w:t>(Ж.Бизе, С.Франк и др.).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/>
        <w:jc w:val="both"/>
      </w:pPr>
      <w:r>
        <w:rPr>
          <w:color w:val="000000"/>
          <w:sz w:val="28"/>
          <w:szCs w:val="28"/>
        </w:rPr>
        <w:t>Для ознакомления предлагается прослушивание номеров из опер Д.Верди («Травиата», «Аида», «</w:t>
      </w:r>
      <w:proofErr w:type="spellStart"/>
      <w:r>
        <w:rPr>
          <w:color w:val="000000"/>
          <w:sz w:val="28"/>
          <w:szCs w:val="28"/>
        </w:rPr>
        <w:t>Риголетто</w:t>
      </w:r>
      <w:proofErr w:type="spellEnd"/>
      <w:r>
        <w:rPr>
          <w:color w:val="000000"/>
          <w:sz w:val="28"/>
          <w:szCs w:val="28"/>
        </w:rPr>
        <w:t>») и Р.Вагнера («</w:t>
      </w:r>
      <w:proofErr w:type="spellStart"/>
      <w:r>
        <w:rPr>
          <w:color w:val="000000"/>
          <w:sz w:val="28"/>
          <w:szCs w:val="28"/>
        </w:rPr>
        <w:t>Лоэнгрин</w:t>
      </w:r>
      <w:proofErr w:type="spellEnd"/>
      <w:r>
        <w:rPr>
          <w:color w:val="000000"/>
          <w:sz w:val="28"/>
          <w:szCs w:val="28"/>
        </w:rPr>
        <w:t>», «Летучий голландец», «Валькирия») на усмотрение преподавателя.</w:t>
      </w:r>
    </w:p>
    <w:p w:rsidR="00413B82" w:rsidRDefault="00413B82" w:rsidP="00B07208">
      <w:pPr>
        <w:shd w:val="clear" w:color="auto" w:fill="FFFFFF"/>
        <w:spacing w:before="485" w:line="485" w:lineRule="exact"/>
        <w:ind w:left="2342" w:hanging="1934"/>
      </w:pP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МУЗЫКАЛЬНАЯ ЛИТЕРАТУРА РУССКИХ КОМПОЗИТОРОВ </w:t>
      </w:r>
      <w:r>
        <w:rPr>
          <w:b/>
          <w:bCs/>
          <w:color w:val="000000"/>
          <w:spacing w:val="-1"/>
          <w:sz w:val="28"/>
          <w:szCs w:val="28"/>
          <w:u w:val="single"/>
        </w:rPr>
        <w:t>(третий-четвертый годы обучения)</w:t>
      </w:r>
    </w:p>
    <w:p w:rsidR="00413B82" w:rsidRDefault="00413B82" w:rsidP="00B07208">
      <w:pPr>
        <w:shd w:val="clear" w:color="auto" w:fill="FFFFFF"/>
        <w:spacing w:before="480" w:line="480" w:lineRule="exact"/>
        <w:ind w:left="10" w:right="5" w:firstLine="710"/>
        <w:jc w:val="both"/>
      </w:pPr>
      <w:r>
        <w:rPr>
          <w:color w:val="000000"/>
          <w:sz w:val="28"/>
          <w:szCs w:val="28"/>
        </w:rPr>
        <w:t xml:space="preserve">Данный раздел учебного предмета «Музыкальная литература», </w:t>
      </w:r>
      <w:r>
        <w:rPr>
          <w:color w:val="000000"/>
          <w:spacing w:val="4"/>
          <w:sz w:val="28"/>
          <w:szCs w:val="28"/>
        </w:rPr>
        <w:t xml:space="preserve">посвященный отечественной музыке </w:t>
      </w:r>
      <w:r>
        <w:rPr>
          <w:color w:val="000000"/>
          <w:spacing w:val="4"/>
          <w:sz w:val="28"/>
          <w:szCs w:val="28"/>
          <w:lang w:val="en-US"/>
        </w:rPr>
        <w:t>XIX</w:t>
      </w:r>
      <w:r w:rsidRPr="00BE1FE1"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  <w:lang w:val="en-US"/>
        </w:rPr>
        <w:t>XX</w:t>
      </w:r>
      <w:r w:rsidRPr="00BE1FE1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веков, - ключевой в курсе. </w:t>
      </w:r>
      <w:r>
        <w:rPr>
          <w:color w:val="000000"/>
          <w:spacing w:val="9"/>
          <w:sz w:val="28"/>
          <w:szCs w:val="28"/>
        </w:rPr>
        <w:t xml:space="preserve">Он имеет как познавательное, так и воспитательное значение для </w:t>
      </w:r>
      <w:r>
        <w:rPr>
          <w:color w:val="000000"/>
          <w:spacing w:val="6"/>
          <w:sz w:val="28"/>
          <w:szCs w:val="28"/>
        </w:rPr>
        <w:t xml:space="preserve">школьников подросткового возраста. В данной программе изучению </w:t>
      </w:r>
      <w:r>
        <w:rPr>
          <w:color w:val="000000"/>
          <w:spacing w:val="2"/>
          <w:sz w:val="28"/>
          <w:szCs w:val="28"/>
        </w:rPr>
        <w:t xml:space="preserve">русской музыкальной литературе отводится второе полугодие 6 класса и </w:t>
      </w:r>
      <w:r>
        <w:rPr>
          <w:color w:val="000000"/>
          <w:spacing w:val="-1"/>
          <w:sz w:val="28"/>
          <w:szCs w:val="28"/>
        </w:rPr>
        <w:t>весь 7 класс.</w:t>
      </w:r>
    </w:p>
    <w:p w:rsidR="00413B82" w:rsidRDefault="00413B82" w:rsidP="00B07208">
      <w:pPr>
        <w:shd w:val="clear" w:color="auto" w:fill="FFFFFF"/>
        <w:spacing w:before="5" w:line="480" w:lineRule="exact"/>
        <w:ind w:left="10" w:right="5" w:firstLine="696"/>
        <w:jc w:val="both"/>
      </w:pPr>
      <w:r w:rsidRPr="00D017C1">
        <w:rPr>
          <w:b/>
          <w:bCs/>
          <w:i/>
          <w:iCs/>
          <w:color w:val="000000"/>
          <w:spacing w:val="3"/>
          <w:sz w:val="28"/>
          <w:szCs w:val="28"/>
        </w:rPr>
        <w:t>Русская церковная музыка, нотация, жанры и формы.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Уникальная </w:t>
      </w:r>
      <w:r>
        <w:rPr>
          <w:color w:val="000000"/>
          <w:spacing w:val="6"/>
          <w:sz w:val="28"/>
          <w:szCs w:val="28"/>
        </w:rPr>
        <w:t xml:space="preserve">история формирования русской культуры в целом и музыкальной в </w:t>
      </w:r>
      <w:r>
        <w:rPr>
          <w:color w:val="000000"/>
          <w:sz w:val="28"/>
          <w:szCs w:val="28"/>
        </w:rPr>
        <w:t xml:space="preserve">частности. Особенности нотации (крюки и знамена). Профессиональная </w:t>
      </w:r>
      <w:r>
        <w:rPr>
          <w:color w:val="000000"/>
          <w:spacing w:val="1"/>
          <w:sz w:val="28"/>
          <w:szCs w:val="28"/>
        </w:rPr>
        <w:t>музыка - церковная. Приоритет вокального начала.</w:t>
      </w:r>
    </w:p>
    <w:p w:rsidR="00413B82" w:rsidRDefault="00413B82" w:rsidP="00B07208">
      <w:pPr>
        <w:shd w:val="clear" w:color="auto" w:fill="FFFFFF"/>
        <w:spacing w:line="480" w:lineRule="exact"/>
        <w:ind w:left="14" w:right="10"/>
        <w:jc w:val="both"/>
      </w:pPr>
      <w:r>
        <w:rPr>
          <w:color w:val="000000"/>
          <w:spacing w:val="10"/>
          <w:sz w:val="28"/>
          <w:szCs w:val="28"/>
        </w:rPr>
        <w:t xml:space="preserve">Для ознакомления предлагается прослушивание любых образцов </w:t>
      </w:r>
      <w:r>
        <w:rPr>
          <w:color w:val="000000"/>
          <w:sz w:val="28"/>
          <w:szCs w:val="28"/>
        </w:rPr>
        <w:t xml:space="preserve">знаменного распева, примеров раннего многоголосия (стихир, тропарей и </w:t>
      </w:r>
      <w:r>
        <w:rPr>
          <w:color w:val="000000"/>
          <w:spacing w:val="-2"/>
          <w:sz w:val="28"/>
          <w:szCs w:val="28"/>
        </w:rPr>
        <w:t>кондаков).</w:t>
      </w:r>
    </w:p>
    <w:p w:rsidR="00413B82" w:rsidRDefault="00413B82" w:rsidP="00B07208">
      <w:pPr>
        <w:shd w:val="clear" w:color="auto" w:fill="FFFFFF"/>
        <w:spacing w:before="14" w:line="480" w:lineRule="exact"/>
        <w:ind w:firstLine="710"/>
        <w:jc w:val="both"/>
      </w:pPr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Музыкальная культура </w:t>
      </w:r>
      <w:r w:rsidRPr="00D017C1">
        <w:rPr>
          <w:b/>
          <w:bCs/>
          <w:i/>
          <w:iCs/>
          <w:color w:val="000000"/>
          <w:spacing w:val="4"/>
          <w:sz w:val="28"/>
          <w:szCs w:val="28"/>
          <w:lang w:val="en-US"/>
        </w:rPr>
        <w:t>XVIII</w:t>
      </w:r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 века. Творчество </w:t>
      </w:r>
      <w:proofErr w:type="spellStart"/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>Д.С.Бортнянского</w:t>
      </w:r>
      <w:proofErr w:type="spellEnd"/>
      <w:r w:rsidRPr="00D017C1">
        <w:rPr>
          <w:b/>
          <w:bCs/>
          <w:i/>
          <w:iCs/>
          <w:color w:val="000000"/>
          <w:spacing w:val="4"/>
          <w:sz w:val="28"/>
          <w:szCs w:val="28"/>
        </w:rPr>
        <w:t xml:space="preserve">, </w:t>
      </w:r>
      <w:r w:rsidRPr="00D017C1">
        <w:rPr>
          <w:b/>
          <w:bCs/>
          <w:i/>
          <w:iCs/>
          <w:color w:val="000000"/>
          <w:spacing w:val="3"/>
          <w:sz w:val="28"/>
          <w:szCs w:val="28"/>
        </w:rPr>
        <w:t>М.С.Березовского</w:t>
      </w:r>
      <w:r>
        <w:rPr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и других. Краткий экскурс в историю государства </w:t>
      </w:r>
      <w:r>
        <w:rPr>
          <w:color w:val="000000"/>
          <w:spacing w:val="1"/>
          <w:sz w:val="28"/>
          <w:szCs w:val="28"/>
        </w:rPr>
        <w:t xml:space="preserve">российского </w:t>
      </w:r>
      <w:r>
        <w:rPr>
          <w:color w:val="000000"/>
          <w:spacing w:val="1"/>
          <w:sz w:val="28"/>
          <w:szCs w:val="28"/>
          <w:lang w:val="en-US"/>
        </w:rPr>
        <w:t>XVII</w:t>
      </w:r>
      <w:r w:rsidRPr="00BE1F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- начала </w:t>
      </w:r>
      <w:r>
        <w:rPr>
          <w:color w:val="000000"/>
          <w:spacing w:val="1"/>
          <w:sz w:val="28"/>
          <w:szCs w:val="28"/>
          <w:lang w:val="en-US"/>
        </w:rPr>
        <w:t>XVIII</w:t>
      </w:r>
      <w:r w:rsidRPr="00BE1FE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века. Раскол. Реформы Петра Великого. </w:t>
      </w:r>
      <w:r>
        <w:rPr>
          <w:color w:val="000000"/>
          <w:sz w:val="28"/>
          <w:szCs w:val="28"/>
        </w:rPr>
        <w:t xml:space="preserve">Новые эстетические нормы русской культуры. Жанры канта, </w:t>
      </w:r>
      <w:proofErr w:type="spellStart"/>
      <w:r>
        <w:rPr>
          <w:color w:val="000000"/>
          <w:sz w:val="28"/>
          <w:szCs w:val="28"/>
        </w:rPr>
        <w:t>партесного</w:t>
      </w:r>
      <w:proofErr w:type="spellEnd"/>
      <w:r>
        <w:rPr>
          <w:color w:val="000000"/>
          <w:sz w:val="28"/>
          <w:szCs w:val="28"/>
        </w:rPr>
        <w:t xml:space="preserve"> концерта. Возрастание роли инструментальной музыки. Возникновение </w:t>
      </w:r>
      <w:r>
        <w:rPr>
          <w:color w:val="000000"/>
          <w:spacing w:val="-1"/>
          <w:sz w:val="28"/>
          <w:szCs w:val="28"/>
        </w:rPr>
        <w:t>русской оперы.</w:t>
      </w:r>
    </w:p>
    <w:p w:rsidR="00413B82" w:rsidRDefault="00413B82" w:rsidP="00B07208">
      <w:pPr>
        <w:shd w:val="clear" w:color="auto" w:fill="FFFFFF"/>
        <w:spacing w:before="14" w:line="480" w:lineRule="exact"/>
        <w:ind w:firstLine="710"/>
        <w:jc w:val="both"/>
        <w:sectPr w:rsidR="00413B82">
          <w:pgSz w:w="11909" w:h="16834"/>
          <w:pgMar w:top="1440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10"/>
        <w:jc w:val="both"/>
      </w:pPr>
      <w:r>
        <w:rPr>
          <w:color w:val="000000"/>
          <w:spacing w:val="13"/>
          <w:sz w:val="28"/>
          <w:szCs w:val="28"/>
        </w:rPr>
        <w:t xml:space="preserve">Для ознакомления предлагается прослушивание частей хоровых </w:t>
      </w:r>
      <w:r>
        <w:rPr>
          <w:color w:val="000000"/>
          <w:spacing w:val="8"/>
          <w:sz w:val="28"/>
          <w:szCs w:val="28"/>
        </w:rPr>
        <w:t xml:space="preserve">концертов, увертюр из опер </w:t>
      </w:r>
      <w:proofErr w:type="spellStart"/>
      <w:r>
        <w:rPr>
          <w:color w:val="000000"/>
          <w:spacing w:val="8"/>
          <w:sz w:val="28"/>
          <w:szCs w:val="28"/>
        </w:rPr>
        <w:t>Д.С.Бортнянского</w:t>
      </w:r>
      <w:proofErr w:type="spellEnd"/>
      <w:r>
        <w:rPr>
          <w:color w:val="000000"/>
          <w:spacing w:val="8"/>
          <w:sz w:val="28"/>
          <w:szCs w:val="28"/>
        </w:rPr>
        <w:t xml:space="preserve"> и М.С.Березовского; </w:t>
      </w:r>
      <w:r>
        <w:rPr>
          <w:color w:val="000000"/>
          <w:spacing w:val="-1"/>
          <w:sz w:val="28"/>
          <w:szCs w:val="28"/>
        </w:rPr>
        <w:t>русских кантов.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2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Культура начала </w:t>
      </w:r>
      <w:r>
        <w:rPr>
          <w:b/>
          <w:bCs/>
          <w:i/>
          <w:iCs/>
          <w:color w:val="000000"/>
          <w:spacing w:val="4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века. Романсы.  Творчество </w:t>
      </w:r>
      <w:proofErr w:type="spellStart"/>
      <w:r>
        <w:rPr>
          <w:b/>
          <w:bCs/>
          <w:i/>
          <w:iCs/>
          <w:color w:val="000000"/>
          <w:spacing w:val="4"/>
          <w:sz w:val="28"/>
          <w:szCs w:val="28"/>
        </w:rPr>
        <w:t>А.А.Ллябьева</w:t>
      </w:r>
      <w:proofErr w:type="spellEnd"/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,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А.Е.Гурилева</w:t>
      </w:r>
      <w:proofErr w:type="spellEnd"/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,   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АЛ</w:t>
      </w:r>
      <w:proofErr w:type="gramStart"/>
      <w:r>
        <w:rPr>
          <w:b/>
          <w:bCs/>
          <w:i/>
          <w:iCs/>
          <w:color w:val="000000"/>
          <w:spacing w:val="2"/>
          <w:sz w:val="28"/>
          <w:szCs w:val="28"/>
        </w:rPr>
        <w:t>.В</w:t>
      </w:r>
      <w:proofErr w:type="gramEnd"/>
      <w:r>
        <w:rPr>
          <w:b/>
          <w:bCs/>
          <w:i/>
          <w:iCs/>
          <w:color w:val="000000"/>
          <w:spacing w:val="2"/>
          <w:sz w:val="28"/>
          <w:szCs w:val="28"/>
        </w:rPr>
        <w:t>арламова</w:t>
      </w:r>
      <w:proofErr w:type="spellEnd"/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.    </w:t>
      </w:r>
      <w:r>
        <w:rPr>
          <w:color w:val="000000"/>
          <w:spacing w:val="2"/>
          <w:sz w:val="28"/>
          <w:szCs w:val="28"/>
        </w:rPr>
        <w:t xml:space="preserve">Формирование    традиций    домашнего </w:t>
      </w:r>
      <w:r>
        <w:rPr>
          <w:color w:val="000000"/>
          <w:spacing w:val="3"/>
          <w:sz w:val="28"/>
          <w:szCs w:val="28"/>
        </w:rPr>
        <w:t xml:space="preserve">музицирования.   Романтизм   и   сентиментализм   в   русской   поэзии   и </w:t>
      </w:r>
      <w:r>
        <w:rPr>
          <w:color w:val="000000"/>
          <w:spacing w:val="4"/>
          <w:sz w:val="28"/>
          <w:szCs w:val="28"/>
        </w:rPr>
        <w:t xml:space="preserve">вокальной музыке. Формирование различных жанров русского романса: </w:t>
      </w:r>
      <w:r>
        <w:rPr>
          <w:color w:val="000000"/>
          <w:spacing w:val="3"/>
          <w:sz w:val="28"/>
          <w:szCs w:val="28"/>
        </w:rPr>
        <w:t xml:space="preserve">элегия,   русская   песни,   баллада,   романсы   «о   дальних   странах»,   с </w:t>
      </w:r>
      <w:r>
        <w:rPr>
          <w:color w:val="000000"/>
          <w:sz w:val="28"/>
          <w:szCs w:val="28"/>
        </w:rPr>
        <w:t xml:space="preserve">использованием танцевальных жанров. </w:t>
      </w:r>
    </w:p>
    <w:p w:rsidR="00413B82" w:rsidRDefault="00413B82" w:rsidP="00D017C1">
      <w:pPr>
        <w:shd w:val="clear" w:color="auto" w:fill="FFFFFF"/>
        <w:spacing w:before="5" w:line="480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D017C1">
      <w:pPr>
        <w:shd w:val="clear" w:color="auto" w:fill="FFFFFF"/>
        <w:spacing w:before="5" w:line="480" w:lineRule="exact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А. А. </w:t>
      </w:r>
      <w:proofErr w:type="spellStart"/>
      <w:r>
        <w:rPr>
          <w:color w:val="000000"/>
          <w:spacing w:val="-1"/>
          <w:sz w:val="28"/>
          <w:szCs w:val="28"/>
        </w:rPr>
        <w:t>Алябьев</w:t>
      </w:r>
      <w:proofErr w:type="spellEnd"/>
      <w:r>
        <w:rPr>
          <w:color w:val="000000"/>
          <w:spacing w:val="-1"/>
          <w:sz w:val="28"/>
          <w:szCs w:val="28"/>
        </w:rPr>
        <w:t xml:space="preserve"> «Соловей»,</w:t>
      </w:r>
    </w:p>
    <w:p w:rsidR="00413B82" w:rsidRDefault="00413B82" w:rsidP="00B07208">
      <w:pPr>
        <w:shd w:val="clear" w:color="auto" w:fill="FFFFFF"/>
        <w:spacing w:line="480" w:lineRule="exact"/>
        <w:ind w:right="1670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А.Л.Варламов «Красный сарафан», «Белеет парус одинокий», </w:t>
      </w:r>
      <w:r>
        <w:rPr>
          <w:color w:val="000000"/>
          <w:spacing w:val="-1"/>
          <w:sz w:val="28"/>
          <w:szCs w:val="28"/>
        </w:rPr>
        <w:t xml:space="preserve">А. Е. </w:t>
      </w:r>
      <w:proofErr w:type="spellStart"/>
      <w:r>
        <w:rPr>
          <w:color w:val="000000"/>
          <w:spacing w:val="-1"/>
          <w:sz w:val="28"/>
          <w:szCs w:val="28"/>
        </w:rPr>
        <w:t>Гурилев</w:t>
      </w:r>
      <w:proofErr w:type="spellEnd"/>
      <w:r>
        <w:rPr>
          <w:color w:val="000000"/>
          <w:spacing w:val="-1"/>
          <w:sz w:val="28"/>
          <w:szCs w:val="28"/>
        </w:rPr>
        <w:t xml:space="preserve"> «Колокольчик». </w:t>
      </w:r>
    </w:p>
    <w:p w:rsidR="00413B82" w:rsidRDefault="00413B82" w:rsidP="00B07208">
      <w:pPr>
        <w:shd w:val="clear" w:color="auto" w:fill="FFFFFF"/>
        <w:spacing w:line="480" w:lineRule="exact"/>
        <w:ind w:right="1670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 xml:space="preserve">Для ознакомления </w:t>
      </w:r>
    </w:p>
    <w:p w:rsidR="00413B82" w:rsidRDefault="00413B82" w:rsidP="00B07208">
      <w:pPr>
        <w:shd w:val="clear" w:color="auto" w:fill="FFFFFF"/>
        <w:spacing w:line="480" w:lineRule="exact"/>
        <w:ind w:right="1670"/>
      </w:pPr>
      <w:r>
        <w:rPr>
          <w:color w:val="000000"/>
          <w:spacing w:val="-1"/>
          <w:sz w:val="28"/>
          <w:szCs w:val="28"/>
        </w:rPr>
        <w:t xml:space="preserve">А. А. </w:t>
      </w:r>
      <w:proofErr w:type="spellStart"/>
      <w:r>
        <w:rPr>
          <w:color w:val="000000"/>
          <w:spacing w:val="-1"/>
          <w:sz w:val="28"/>
          <w:szCs w:val="28"/>
        </w:rPr>
        <w:t>Алябьев</w:t>
      </w:r>
      <w:proofErr w:type="spellEnd"/>
      <w:r>
        <w:rPr>
          <w:color w:val="000000"/>
          <w:spacing w:val="-1"/>
          <w:sz w:val="28"/>
          <w:szCs w:val="28"/>
        </w:rPr>
        <w:t xml:space="preserve"> «Иртыш», А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 xml:space="preserve">Е. </w:t>
      </w:r>
      <w:proofErr w:type="spellStart"/>
      <w:r>
        <w:rPr>
          <w:color w:val="000000"/>
          <w:spacing w:val="-1"/>
          <w:sz w:val="28"/>
          <w:szCs w:val="28"/>
        </w:rPr>
        <w:t>Гурилев</w:t>
      </w:r>
      <w:proofErr w:type="spellEnd"/>
      <w:r>
        <w:rPr>
          <w:color w:val="000000"/>
          <w:spacing w:val="-1"/>
          <w:sz w:val="28"/>
          <w:szCs w:val="28"/>
        </w:rPr>
        <w:t xml:space="preserve"> «Домик-крошечка», другие романсы по выбору преподавателя.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Михаил Иванович Глинка. </w:t>
      </w:r>
      <w:r>
        <w:rPr>
          <w:color w:val="000000"/>
          <w:sz w:val="28"/>
          <w:szCs w:val="28"/>
        </w:rPr>
        <w:t xml:space="preserve">Жизненный и творческий путь. Обучение </w:t>
      </w:r>
      <w:r>
        <w:rPr>
          <w:color w:val="000000"/>
          <w:spacing w:val="-1"/>
          <w:sz w:val="28"/>
          <w:szCs w:val="28"/>
        </w:rPr>
        <w:t xml:space="preserve">в Италии, Германии. Зарождение русской музыкальной классики. Создание </w:t>
      </w:r>
      <w:r>
        <w:rPr>
          <w:color w:val="000000"/>
          <w:spacing w:val="2"/>
          <w:sz w:val="28"/>
          <w:szCs w:val="28"/>
        </w:rPr>
        <w:t xml:space="preserve">двух опер. Поездки во Францию, Испанию. Создание одночастных </w:t>
      </w:r>
      <w:r>
        <w:rPr>
          <w:color w:val="000000"/>
          <w:sz w:val="28"/>
          <w:szCs w:val="28"/>
        </w:rPr>
        <w:t xml:space="preserve">симфонических программных увертюр. Эпоха Глинки: современники </w:t>
      </w:r>
      <w:r>
        <w:rPr>
          <w:color w:val="000000"/>
          <w:spacing w:val="-1"/>
          <w:sz w:val="28"/>
          <w:szCs w:val="28"/>
        </w:rPr>
        <w:t>композитора.</w:t>
      </w:r>
    </w:p>
    <w:p w:rsidR="00413B82" w:rsidRDefault="00413B82" w:rsidP="00B07208">
      <w:pPr>
        <w:shd w:val="clear" w:color="auto" w:fill="FFFFFF"/>
        <w:spacing w:line="480" w:lineRule="exact"/>
        <w:ind w:left="29"/>
        <w:jc w:val="both"/>
      </w:pPr>
      <w:r>
        <w:rPr>
          <w:color w:val="000000"/>
          <w:spacing w:val="1"/>
          <w:sz w:val="28"/>
          <w:szCs w:val="28"/>
        </w:rPr>
        <w:t xml:space="preserve">Опера «Жизнь за царя» или «Иван Сусанин». Общая характеристика; </w:t>
      </w:r>
      <w:r>
        <w:rPr>
          <w:color w:val="000000"/>
          <w:spacing w:val="7"/>
          <w:sz w:val="28"/>
          <w:szCs w:val="28"/>
        </w:rPr>
        <w:t xml:space="preserve">композиция оперы. Музыкальные характеристики героев: русских и </w:t>
      </w:r>
      <w:r>
        <w:rPr>
          <w:color w:val="000000"/>
          <w:sz w:val="28"/>
          <w:szCs w:val="28"/>
        </w:rPr>
        <w:t xml:space="preserve">поляков. Различные виды сольных сцен (ария, каватина, песня, романс). </w:t>
      </w:r>
      <w:r>
        <w:rPr>
          <w:color w:val="000000"/>
          <w:spacing w:val="11"/>
          <w:sz w:val="28"/>
          <w:szCs w:val="28"/>
        </w:rPr>
        <w:t xml:space="preserve">Хоровые сцены. Понятия «интродукция», «эпилог». Танцы как </w:t>
      </w:r>
      <w:r>
        <w:rPr>
          <w:color w:val="000000"/>
          <w:spacing w:val="7"/>
          <w:sz w:val="28"/>
          <w:szCs w:val="28"/>
        </w:rPr>
        <w:t xml:space="preserve">характеристика поляков. Повторяющиеся темы в опере, их смысл и </w:t>
      </w:r>
      <w:r>
        <w:rPr>
          <w:color w:val="000000"/>
          <w:spacing w:val="-2"/>
          <w:sz w:val="28"/>
          <w:szCs w:val="28"/>
        </w:rPr>
        <w:t>значение.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14"/>
        <w:jc w:val="both"/>
      </w:pPr>
      <w:r>
        <w:rPr>
          <w:color w:val="000000"/>
          <w:spacing w:val="8"/>
          <w:sz w:val="28"/>
          <w:szCs w:val="28"/>
        </w:rPr>
        <w:t xml:space="preserve">Романсы Глинки - новое наполнение жанра, превращение романса в </w:t>
      </w:r>
      <w:r>
        <w:rPr>
          <w:color w:val="000000"/>
          <w:spacing w:val="4"/>
          <w:sz w:val="28"/>
          <w:szCs w:val="28"/>
        </w:rPr>
        <w:t>особый  жанр  камерной  вокальной  миниатюры.  Роль  русской  поэзии,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14"/>
        <w:jc w:val="both"/>
        <w:sectPr w:rsidR="00413B82">
          <w:pgSz w:w="11909" w:h="16834"/>
          <w:pgMar w:top="110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3"/>
          <w:sz w:val="28"/>
          <w:szCs w:val="28"/>
        </w:rPr>
        <w:t xml:space="preserve">внимание к поэтическому тексту. Роль фортепианной партии в романсах. </w:t>
      </w:r>
      <w:r>
        <w:rPr>
          <w:color w:val="000000"/>
          <w:spacing w:val="-1"/>
          <w:sz w:val="28"/>
          <w:szCs w:val="28"/>
        </w:rPr>
        <w:t>Разнообразие музыкальных форм.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72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Симфонические    сочинения    Глинки    -    одночастные    программные симфонические миниатюры. Национальный колорит испанских увертюр. «Камаринская»: уникальная роль в становлении русской симфонической </w:t>
      </w:r>
      <w:r>
        <w:rPr>
          <w:color w:val="000000"/>
          <w:spacing w:val="-1"/>
          <w:sz w:val="28"/>
          <w:szCs w:val="28"/>
        </w:rPr>
        <w:t xml:space="preserve">школы. «Вальс-фантазия». 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72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 xml:space="preserve">«Иван Сусанин» («Жизнь за царя»)  1 д.: Интродукция,   Каватина и рондо </w:t>
      </w:r>
      <w:proofErr w:type="spellStart"/>
      <w:r>
        <w:rPr>
          <w:color w:val="000000"/>
          <w:spacing w:val="9"/>
          <w:sz w:val="28"/>
          <w:szCs w:val="28"/>
        </w:rPr>
        <w:t>Антониды</w:t>
      </w:r>
      <w:proofErr w:type="spellEnd"/>
      <w:r>
        <w:rPr>
          <w:color w:val="000000"/>
          <w:spacing w:val="9"/>
          <w:sz w:val="28"/>
          <w:szCs w:val="28"/>
        </w:rPr>
        <w:t xml:space="preserve">, трио «Не томи, родимый»; 2 д.: Полонез, Краковяк, Вальс, </w:t>
      </w:r>
      <w:r>
        <w:rPr>
          <w:color w:val="000000"/>
          <w:spacing w:val="6"/>
          <w:sz w:val="28"/>
          <w:szCs w:val="28"/>
        </w:rPr>
        <w:t xml:space="preserve">Мазурка; 3 д.: Песня Вани, сцена Сусанина с поляками, Свадебный хор, </w:t>
      </w:r>
      <w:r>
        <w:rPr>
          <w:color w:val="000000"/>
          <w:spacing w:val="1"/>
          <w:sz w:val="28"/>
          <w:szCs w:val="28"/>
        </w:rPr>
        <w:t xml:space="preserve">Романс </w:t>
      </w:r>
      <w:proofErr w:type="spellStart"/>
      <w:r>
        <w:rPr>
          <w:color w:val="000000"/>
          <w:spacing w:val="1"/>
          <w:sz w:val="28"/>
          <w:szCs w:val="28"/>
        </w:rPr>
        <w:t>Антониды</w:t>
      </w:r>
      <w:proofErr w:type="spellEnd"/>
      <w:r>
        <w:rPr>
          <w:color w:val="000000"/>
          <w:spacing w:val="1"/>
          <w:sz w:val="28"/>
          <w:szCs w:val="28"/>
        </w:rPr>
        <w:t>; 4 д.: ария Сусанина; Эпилог: хор «Славься».</w:t>
      </w:r>
      <w:proofErr w:type="gramEnd"/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Романсы: «Жаворонок», «Попутная песня», «Я помню чудное мгновенье». Симфонические произведения: «Камаринская», «Вальс-фантазия».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8" w:right="4301"/>
      </w:pPr>
      <w:r>
        <w:rPr>
          <w:color w:val="000000"/>
          <w:spacing w:val="-3"/>
          <w:sz w:val="28"/>
          <w:szCs w:val="28"/>
        </w:rPr>
        <w:t xml:space="preserve">Увертюра к опере «Руслан и Людмила», </w:t>
      </w:r>
      <w:r>
        <w:rPr>
          <w:color w:val="000000"/>
          <w:spacing w:val="-1"/>
          <w:sz w:val="28"/>
          <w:szCs w:val="28"/>
        </w:rPr>
        <w:t>«Арагонская хота».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4"/>
          <w:sz w:val="28"/>
          <w:szCs w:val="28"/>
        </w:rPr>
        <w:t xml:space="preserve">Романсы   «Я   здесь,   </w:t>
      </w:r>
      <w:proofErr w:type="spellStart"/>
      <w:r>
        <w:rPr>
          <w:color w:val="000000"/>
          <w:spacing w:val="4"/>
          <w:sz w:val="28"/>
          <w:szCs w:val="28"/>
        </w:rPr>
        <w:t>Инезилья</w:t>
      </w:r>
      <w:proofErr w:type="spellEnd"/>
      <w:r>
        <w:rPr>
          <w:color w:val="000000"/>
          <w:spacing w:val="4"/>
          <w:sz w:val="28"/>
          <w:szCs w:val="28"/>
        </w:rPr>
        <w:t xml:space="preserve">»,    «В   крови   горит   огонь   желанья», </w:t>
      </w:r>
      <w:r>
        <w:rPr>
          <w:color w:val="000000"/>
          <w:sz w:val="28"/>
          <w:szCs w:val="28"/>
        </w:rPr>
        <w:t>«Венецианская ночь» и др. по выбору преподавателя.</w:t>
      </w:r>
    </w:p>
    <w:p w:rsidR="00413B82" w:rsidRDefault="00413B82" w:rsidP="00BD0F83">
      <w:pPr>
        <w:shd w:val="clear" w:color="auto" w:fill="FFFFFF"/>
        <w:spacing w:before="10" w:line="480" w:lineRule="exact"/>
        <w:ind w:left="19" w:firstLine="68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Александр Сергеевич Даргомыжский.    </w:t>
      </w:r>
      <w:r>
        <w:rPr>
          <w:b/>
          <w:bCs/>
          <w:color w:val="000000"/>
          <w:sz w:val="28"/>
          <w:szCs w:val="28"/>
        </w:rPr>
        <w:t xml:space="preserve">Жизненный и творческий </w:t>
      </w:r>
      <w:r>
        <w:rPr>
          <w:color w:val="000000"/>
          <w:spacing w:val="9"/>
          <w:sz w:val="28"/>
          <w:szCs w:val="28"/>
        </w:rPr>
        <w:t xml:space="preserve">путь. Значение дружбы с Глинкой. Новые эстетические задачи. Поиск </w:t>
      </w:r>
      <w:r>
        <w:rPr>
          <w:color w:val="000000"/>
          <w:sz w:val="28"/>
          <w:szCs w:val="28"/>
        </w:rPr>
        <w:t xml:space="preserve">выразительности музыкального языка, отношение к литературному тексту, передача в музыке интонаций разговорной речи. Социально-обличительная тематика в вокальных сочинениях. </w:t>
      </w:r>
      <w:r>
        <w:rPr>
          <w:color w:val="000000"/>
          <w:spacing w:val="6"/>
          <w:sz w:val="28"/>
          <w:szCs w:val="28"/>
        </w:rPr>
        <w:t xml:space="preserve">Опера в  творчестве  композитора,  особенности  музыкального  языка в </w:t>
      </w:r>
      <w:r>
        <w:rPr>
          <w:color w:val="000000"/>
          <w:spacing w:val="4"/>
          <w:sz w:val="28"/>
          <w:szCs w:val="28"/>
        </w:rPr>
        <w:t xml:space="preserve">операх  «Русалка»,  «Каменный  гость».  Психологизм  образа Мельника, </w:t>
      </w:r>
      <w:r>
        <w:rPr>
          <w:color w:val="000000"/>
          <w:sz w:val="28"/>
          <w:szCs w:val="28"/>
        </w:rPr>
        <w:t xml:space="preserve">жанровые хоровые сцены, портретная характеристика Князя. </w:t>
      </w:r>
      <w:r>
        <w:rPr>
          <w:color w:val="000000"/>
          <w:spacing w:val="7"/>
          <w:sz w:val="28"/>
          <w:szCs w:val="28"/>
        </w:rPr>
        <w:t xml:space="preserve">Вокальная миниатюра - появление новых жанров и тем (драматическая </w:t>
      </w:r>
      <w:r>
        <w:rPr>
          <w:color w:val="000000"/>
          <w:spacing w:val="-1"/>
          <w:sz w:val="28"/>
          <w:szCs w:val="28"/>
        </w:rPr>
        <w:t xml:space="preserve">песня, сатирические сценки).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19" w:firstLine="686"/>
        <w:sectPr w:rsidR="00413B82">
          <w:pgSz w:w="11909" w:h="16834"/>
          <w:pgMar w:top="134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Вокальные произведения: «Старый капрал», «Мне грустно», «Титулярный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советник» «Мне минуло шестнадцать лет».</w:t>
      </w:r>
    </w:p>
    <w:p w:rsidR="00413B82" w:rsidRDefault="00413B82" w:rsidP="00B07208">
      <w:pPr>
        <w:shd w:val="clear" w:color="auto" w:fill="FFFFFF"/>
        <w:spacing w:before="10" w:line="480" w:lineRule="exact"/>
        <w:ind w:left="38"/>
      </w:pPr>
      <w:r>
        <w:rPr>
          <w:color w:val="000000"/>
          <w:spacing w:val="1"/>
          <w:sz w:val="28"/>
          <w:szCs w:val="28"/>
        </w:rPr>
        <w:t>Опера «Русалка»: ария Мельника из 1 д. и сцена Мельника из 3 д., хор из 2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r>
        <w:rPr>
          <w:color w:val="000000"/>
          <w:spacing w:val="9"/>
          <w:sz w:val="28"/>
          <w:szCs w:val="28"/>
        </w:rPr>
        <w:t>д. «Сватушка» и хоры русалок из 3 д., Песня Наташи из 2 д., Каватина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-1"/>
          <w:sz w:val="28"/>
          <w:szCs w:val="28"/>
        </w:rPr>
        <w:t>Князя из 3 д.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6"/>
          <w:sz w:val="28"/>
          <w:szCs w:val="28"/>
        </w:rPr>
        <w:t>Романсы  и  песни  «Ночной  зефир»,  «Мельник»  и  другие  по  выбору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29" w:right="10" w:firstLine="696"/>
        <w:jc w:val="both"/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Русская культура 60-х годов </w:t>
      </w:r>
      <w:r>
        <w:rPr>
          <w:b/>
          <w:bCs/>
          <w:i/>
          <w:iCs/>
          <w:color w:val="000000"/>
          <w:spacing w:val="15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15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века. Деятельность и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творчество </w:t>
      </w:r>
      <w:proofErr w:type="spellStart"/>
      <w:r>
        <w:rPr>
          <w:b/>
          <w:bCs/>
          <w:i/>
          <w:iCs/>
          <w:color w:val="000000"/>
          <w:spacing w:val="2"/>
          <w:sz w:val="28"/>
          <w:szCs w:val="28"/>
        </w:rPr>
        <w:t>М.А.Балакирева</w:t>
      </w:r>
      <w:proofErr w:type="spellEnd"/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Общественно-политическая жизнь в 60-е </w:t>
      </w:r>
      <w:r>
        <w:rPr>
          <w:color w:val="000000"/>
          <w:spacing w:val="6"/>
          <w:sz w:val="28"/>
          <w:szCs w:val="28"/>
        </w:rPr>
        <w:t xml:space="preserve">годы. Расцвет литературы и искусства. «Западники» и славянофилы. </w:t>
      </w:r>
      <w:r>
        <w:rPr>
          <w:color w:val="000000"/>
          <w:sz w:val="28"/>
          <w:szCs w:val="28"/>
        </w:rPr>
        <w:t xml:space="preserve">Расцвет русской музыкальной классики во второй половине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века, ее </w:t>
      </w:r>
      <w:r>
        <w:rPr>
          <w:color w:val="000000"/>
          <w:spacing w:val="8"/>
          <w:sz w:val="28"/>
          <w:szCs w:val="28"/>
        </w:rPr>
        <w:t xml:space="preserve">великие представители. Изменения в музыкальной жизни столиц. </w:t>
      </w:r>
      <w:r>
        <w:rPr>
          <w:color w:val="000000"/>
          <w:spacing w:val="4"/>
          <w:sz w:val="28"/>
          <w:szCs w:val="28"/>
        </w:rPr>
        <w:t xml:space="preserve">Образование РМО, открытие консерваторий, Бесплатная музыкальная </w:t>
      </w:r>
      <w:r>
        <w:rPr>
          <w:color w:val="000000"/>
          <w:spacing w:val="6"/>
          <w:sz w:val="28"/>
          <w:szCs w:val="28"/>
        </w:rPr>
        <w:t xml:space="preserve">школа. А.Н.Серов и В.В.Стасов, Антон и Николай Рубинштейны, </w:t>
      </w:r>
      <w:proofErr w:type="spellStart"/>
      <w:r>
        <w:rPr>
          <w:color w:val="000000"/>
          <w:sz w:val="28"/>
          <w:szCs w:val="28"/>
        </w:rPr>
        <w:t>М.А.Балакирев</w:t>
      </w:r>
      <w:proofErr w:type="spellEnd"/>
      <w:r>
        <w:rPr>
          <w:color w:val="000000"/>
          <w:sz w:val="28"/>
          <w:szCs w:val="28"/>
        </w:rPr>
        <w:t xml:space="preserve"> и «Могучая кучка».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</w:pPr>
      <w:r>
        <w:rPr>
          <w:color w:val="000000"/>
          <w:spacing w:val="8"/>
          <w:sz w:val="28"/>
          <w:szCs w:val="28"/>
        </w:rPr>
        <w:t xml:space="preserve">Для ознакомления возможно прослушивание фрагментов оперы </w:t>
      </w:r>
      <w:r>
        <w:rPr>
          <w:color w:val="000000"/>
          <w:spacing w:val="6"/>
          <w:sz w:val="28"/>
          <w:szCs w:val="28"/>
        </w:rPr>
        <w:t xml:space="preserve">А.Рубинштейна «Демон», фортепианной фантазии </w:t>
      </w:r>
      <w:proofErr w:type="spellStart"/>
      <w:r>
        <w:rPr>
          <w:color w:val="000000"/>
          <w:spacing w:val="6"/>
          <w:sz w:val="28"/>
          <w:szCs w:val="28"/>
        </w:rPr>
        <w:t>М.А.Балакирева</w:t>
      </w:r>
      <w:proofErr w:type="spellEnd"/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Исламей</w:t>
      </w:r>
      <w:proofErr w:type="spellEnd"/>
      <w:r>
        <w:rPr>
          <w:color w:val="000000"/>
          <w:sz w:val="28"/>
          <w:szCs w:val="28"/>
        </w:rPr>
        <w:t>» или других произведений на усмотрение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69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Александр Порфирьевич Бородин. </w:t>
      </w:r>
      <w:r>
        <w:rPr>
          <w:color w:val="000000"/>
          <w:sz w:val="28"/>
          <w:szCs w:val="28"/>
        </w:rPr>
        <w:t xml:space="preserve">Жизненный и творческий путь. </w:t>
      </w:r>
      <w:r>
        <w:rPr>
          <w:color w:val="000000"/>
          <w:spacing w:val="7"/>
          <w:sz w:val="28"/>
          <w:szCs w:val="28"/>
        </w:rPr>
        <w:t xml:space="preserve">Многогранность личности А.П.Бородина. Научная, общественная </w:t>
      </w:r>
      <w:r>
        <w:rPr>
          <w:color w:val="000000"/>
          <w:sz w:val="28"/>
          <w:szCs w:val="28"/>
        </w:rPr>
        <w:t>деятельность, литературный талант.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10"/>
        <w:jc w:val="both"/>
      </w:pPr>
      <w:r>
        <w:rPr>
          <w:color w:val="000000"/>
          <w:spacing w:val="11"/>
          <w:sz w:val="28"/>
          <w:szCs w:val="28"/>
        </w:rPr>
        <w:t xml:space="preserve">Опера «Князь Игорь» - центральное произведение композитора. </w:t>
      </w:r>
      <w:r>
        <w:rPr>
          <w:color w:val="000000"/>
          <w:sz w:val="28"/>
          <w:szCs w:val="28"/>
        </w:rPr>
        <w:t xml:space="preserve">Композиция оперы. Понятие «пролог», «финал» в опере. Русь и Восток в </w:t>
      </w:r>
      <w:r>
        <w:rPr>
          <w:color w:val="000000"/>
          <w:spacing w:val="4"/>
          <w:sz w:val="28"/>
          <w:szCs w:val="28"/>
        </w:rPr>
        <w:t xml:space="preserve">музыке оперы. Музыкальные характеристики героев в сольных сценах </w:t>
      </w:r>
      <w:r>
        <w:rPr>
          <w:color w:val="000000"/>
          <w:sz w:val="28"/>
          <w:szCs w:val="28"/>
        </w:rPr>
        <w:t xml:space="preserve">(князь Игорь, Галицкий, хан </w:t>
      </w:r>
      <w:proofErr w:type="spellStart"/>
      <w:r>
        <w:rPr>
          <w:color w:val="000000"/>
          <w:sz w:val="28"/>
          <w:szCs w:val="28"/>
        </w:rPr>
        <w:t>Кончак</w:t>
      </w:r>
      <w:proofErr w:type="spellEnd"/>
      <w:r>
        <w:rPr>
          <w:color w:val="000000"/>
          <w:sz w:val="28"/>
          <w:szCs w:val="28"/>
        </w:rPr>
        <w:t>, Ярославна). Хоровые сцены в опере. Место и роль «Половецких плясок».</w:t>
      </w:r>
    </w:p>
    <w:p w:rsidR="00413B82" w:rsidRDefault="00413B82" w:rsidP="00B07208">
      <w:pPr>
        <w:shd w:val="clear" w:color="auto" w:fill="FFFFFF"/>
        <w:spacing w:line="480" w:lineRule="exact"/>
        <w:ind w:left="29" w:right="14"/>
        <w:jc w:val="both"/>
      </w:pPr>
      <w:r>
        <w:rPr>
          <w:color w:val="000000"/>
          <w:spacing w:val="3"/>
          <w:sz w:val="28"/>
          <w:szCs w:val="28"/>
        </w:rPr>
        <w:t xml:space="preserve">Романсы А.П.Бородина. Глубокая лирика, красочность гармоний. Роль </w:t>
      </w:r>
      <w:r>
        <w:rPr>
          <w:color w:val="000000"/>
          <w:spacing w:val="-1"/>
          <w:sz w:val="28"/>
          <w:szCs w:val="28"/>
        </w:rPr>
        <w:t>текста, фортепианной партии.</w:t>
      </w:r>
    </w:p>
    <w:p w:rsidR="00413B82" w:rsidRDefault="00413B82" w:rsidP="00B07208">
      <w:pPr>
        <w:shd w:val="clear" w:color="auto" w:fill="FFFFFF"/>
        <w:spacing w:line="480" w:lineRule="exact"/>
        <w:ind w:left="29" w:right="14"/>
        <w:jc w:val="both"/>
        <w:sectPr w:rsidR="00413B82">
          <w:pgSz w:w="11909" w:h="16834"/>
          <w:pgMar w:top="1349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3"/>
          <w:sz w:val="28"/>
          <w:szCs w:val="28"/>
        </w:rPr>
        <w:t>Симфоническое наследие  А.П.Бородина,  формирование  жанра русской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 xml:space="preserve">симфонии в 60-х годах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века. «Богатырская» симфония.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>Опера «Князь Игорь»: пролог, хор народа «Солнцу красному слава», сцена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2"/>
          <w:sz w:val="28"/>
          <w:szCs w:val="28"/>
        </w:rPr>
        <w:t xml:space="preserve">затмения; 1 д.: песня Галицкого,    ариозо Ярославны,  хор девушек «Мы </w:t>
      </w:r>
      <w:proofErr w:type="gramStart"/>
      <w:r>
        <w:rPr>
          <w:color w:val="000000"/>
          <w:spacing w:val="2"/>
          <w:sz w:val="28"/>
          <w:szCs w:val="28"/>
        </w:rPr>
        <w:t>к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2"/>
          <w:sz w:val="28"/>
          <w:szCs w:val="28"/>
        </w:rPr>
        <w:t xml:space="preserve">тебе, княгиня», хор бояр «Мужайся, княгиня», 2 д.: каватина </w:t>
      </w:r>
      <w:proofErr w:type="spellStart"/>
      <w:r>
        <w:rPr>
          <w:color w:val="000000"/>
          <w:spacing w:val="2"/>
          <w:sz w:val="28"/>
          <w:szCs w:val="28"/>
        </w:rPr>
        <w:t>Кончаковны</w:t>
      </w:r>
      <w:proofErr w:type="spellEnd"/>
      <w:r>
        <w:rPr>
          <w:color w:val="000000"/>
          <w:spacing w:val="2"/>
          <w:sz w:val="28"/>
          <w:szCs w:val="28"/>
        </w:rPr>
        <w:t>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2"/>
          <w:sz w:val="28"/>
          <w:szCs w:val="28"/>
        </w:rPr>
        <w:t xml:space="preserve">ария Игоря, ария </w:t>
      </w:r>
      <w:proofErr w:type="spellStart"/>
      <w:r>
        <w:rPr>
          <w:color w:val="000000"/>
          <w:spacing w:val="2"/>
          <w:sz w:val="28"/>
          <w:szCs w:val="28"/>
        </w:rPr>
        <w:t>Кончака</w:t>
      </w:r>
      <w:proofErr w:type="spellEnd"/>
      <w:r>
        <w:rPr>
          <w:color w:val="000000"/>
          <w:spacing w:val="2"/>
          <w:sz w:val="28"/>
          <w:szCs w:val="28"/>
        </w:rPr>
        <w:t>, Половецкие пляски, 4 д.:  Плач Ярославны, хор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2"/>
          <w:sz w:val="28"/>
          <w:szCs w:val="28"/>
        </w:rPr>
        <w:t>поселян.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Романсы «Спящая княжна», «Для берегов Отчизны»,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№2 «Богатырская».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Квартет №2, 3 часть «Ноктюрн».</w:t>
      </w:r>
    </w:p>
    <w:p w:rsidR="00413B82" w:rsidRDefault="00413B82" w:rsidP="00B07208">
      <w:pPr>
        <w:shd w:val="clear" w:color="auto" w:fill="FFFFFF"/>
        <w:spacing w:before="19" w:line="480" w:lineRule="exact"/>
        <w:ind w:left="29" w:firstLine="691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Модест Петрович Мусоргский. Жизненный и творческий путь. </w:t>
      </w:r>
      <w:r>
        <w:rPr>
          <w:color w:val="000000"/>
          <w:spacing w:val="4"/>
          <w:sz w:val="28"/>
          <w:szCs w:val="28"/>
        </w:rPr>
        <w:t xml:space="preserve">Социальная направленность, историзм и новаторство творчества </w:t>
      </w:r>
      <w:r>
        <w:rPr>
          <w:color w:val="000000"/>
          <w:spacing w:val="-1"/>
          <w:sz w:val="28"/>
          <w:szCs w:val="28"/>
        </w:rPr>
        <w:t xml:space="preserve">М.П.Мусоргского. Судьба наследия композитора, редакции его сочинений. </w:t>
      </w:r>
      <w:r>
        <w:rPr>
          <w:color w:val="000000"/>
          <w:spacing w:val="10"/>
          <w:sz w:val="28"/>
          <w:szCs w:val="28"/>
        </w:rPr>
        <w:t xml:space="preserve">«Борис Годунов», история создания, редакции оперы, сложности </w:t>
      </w:r>
      <w:r>
        <w:rPr>
          <w:color w:val="000000"/>
          <w:spacing w:val="2"/>
          <w:sz w:val="28"/>
          <w:szCs w:val="28"/>
        </w:rPr>
        <w:t xml:space="preserve">постановки. Идейное содержание оперы. Композиция оперы, сквозное </w:t>
      </w:r>
      <w:r>
        <w:rPr>
          <w:color w:val="000000"/>
          <w:spacing w:val="6"/>
          <w:sz w:val="28"/>
          <w:szCs w:val="28"/>
        </w:rPr>
        <w:t xml:space="preserve">развитие действия, декламационное начало вокальных партий ряда </w:t>
      </w:r>
      <w:r>
        <w:rPr>
          <w:color w:val="000000"/>
          <w:sz w:val="28"/>
          <w:szCs w:val="28"/>
        </w:rPr>
        <w:t xml:space="preserve">персонажей - характерные черты новаторского подхода композитора к </w:t>
      </w:r>
      <w:r>
        <w:rPr>
          <w:color w:val="000000"/>
          <w:spacing w:val="-1"/>
          <w:sz w:val="28"/>
          <w:szCs w:val="28"/>
        </w:rPr>
        <w:t>реализации замысла оперы.</w:t>
      </w:r>
    </w:p>
    <w:p w:rsidR="00413B82" w:rsidRDefault="00413B82" w:rsidP="00B07208">
      <w:pPr>
        <w:shd w:val="clear" w:color="auto" w:fill="FFFFFF"/>
        <w:spacing w:before="10" w:line="480" w:lineRule="exact"/>
        <w:ind w:left="34"/>
        <w:jc w:val="both"/>
      </w:pPr>
      <w:r>
        <w:rPr>
          <w:color w:val="000000"/>
          <w:sz w:val="28"/>
          <w:szCs w:val="28"/>
        </w:rPr>
        <w:t xml:space="preserve">Вокальные произведения М.П.Мусоргского. Продолжение традиций </w:t>
      </w:r>
      <w:r>
        <w:rPr>
          <w:color w:val="000000"/>
          <w:spacing w:val="7"/>
          <w:sz w:val="28"/>
          <w:szCs w:val="28"/>
        </w:rPr>
        <w:t xml:space="preserve">А.С.Даргомыжского, поиск выразительной речевой интонации. Круг </w:t>
      </w:r>
      <w:r>
        <w:rPr>
          <w:color w:val="000000"/>
          <w:sz w:val="28"/>
          <w:szCs w:val="28"/>
        </w:rPr>
        <w:t xml:space="preserve">поэтов, тематика циклов и песен М.П.Мусоргского. («Детская», «Светик </w:t>
      </w:r>
      <w:proofErr w:type="spellStart"/>
      <w:r>
        <w:rPr>
          <w:color w:val="000000"/>
          <w:spacing w:val="-1"/>
          <w:sz w:val="28"/>
          <w:szCs w:val="28"/>
        </w:rPr>
        <w:t>Савишна</w:t>
      </w:r>
      <w:proofErr w:type="spellEnd"/>
      <w:r>
        <w:rPr>
          <w:color w:val="000000"/>
          <w:spacing w:val="-1"/>
          <w:sz w:val="28"/>
          <w:szCs w:val="28"/>
        </w:rPr>
        <w:t>» и др.).</w:t>
      </w:r>
    </w:p>
    <w:p w:rsidR="00413B82" w:rsidRDefault="00413B82" w:rsidP="00B07208">
      <w:pPr>
        <w:shd w:val="clear" w:color="auto" w:fill="FFFFFF"/>
        <w:spacing w:line="480" w:lineRule="exact"/>
        <w:ind w:left="19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«Картинки   с   выставки»    -   лучшее   инструментальное   произведение </w:t>
      </w:r>
      <w:r>
        <w:rPr>
          <w:color w:val="000000"/>
          <w:sz w:val="28"/>
          <w:szCs w:val="28"/>
        </w:rPr>
        <w:t xml:space="preserve">композитора.   История   создания,   особенности   построения,   лейтмотив </w:t>
      </w:r>
      <w:r>
        <w:rPr>
          <w:color w:val="000000"/>
          <w:spacing w:val="-1"/>
          <w:sz w:val="28"/>
          <w:szCs w:val="28"/>
        </w:rPr>
        <w:t xml:space="preserve">цикла. Оркестровая версия М.Равеля. </w:t>
      </w:r>
    </w:p>
    <w:p w:rsidR="00413B82" w:rsidRDefault="00413B82" w:rsidP="00B07208">
      <w:pPr>
        <w:shd w:val="clear" w:color="auto" w:fill="FFFFFF"/>
        <w:spacing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/>
        <w:jc w:val="both"/>
      </w:pPr>
      <w:r>
        <w:rPr>
          <w:color w:val="000000"/>
          <w:spacing w:val="-1"/>
          <w:sz w:val="28"/>
          <w:szCs w:val="28"/>
        </w:rPr>
        <w:t xml:space="preserve">«Борис Годунов»: оркестровое вступление, пролог 1к.: хор «На кого ты нас покидаешь», сцена с </w:t>
      </w:r>
      <w:proofErr w:type="spellStart"/>
      <w:r>
        <w:rPr>
          <w:color w:val="000000"/>
          <w:spacing w:val="-1"/>
          <w:sz w:val="28"/>
          <w:szCs w:val="28"/>
        </w:rPr>
        <w:t>Митюхой</w:t>
      </w:r>
      <w:proofErr w:type="spellEnd"/>
      <w:r>
        <w:rPr>
          <w:color w:val="000000"/>
          <w:spacing w:val="-1"/>
          <w:sz w:val="28"/>
          <w:szCs w:val="28"/>
        </w:rPr>
        <w:t>, 2 к. целиком, 1 д. 1 к.: монолог Пимена, 1 д.</w:t>
      </w:r>
    </w:p>
    <w:p w:rsidR="00413B82" w:rsidRDefault="00413B82" w:rsidP="00B07208">
      <w:pPr>
        <w:shd w:val="clear" w:color="auto" w:fill="FFFFFF"/>
        <w:spacing w:before="10" w:line="480" w:lineRule="exact"/>
        <w:ind w:left="34" w:right="10"/>
        <w:jc w:val="both"/>
        <w:sectPr w:rsidR="00413B82">
          <w:pgSz w:w="11909" w:h="16834"/>
          <w:pgMar w:top="1107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1"/>
          <w:sz w:val="28"/>
          <w:szCs w:val="28"/>
        </w:rPr>
        <w:t xml:space="preserve">2 к.: песня </w:t>
      </w:r>
      <w:proofErr w:type="spellStart"/>
      <w:r>
        <w:rPr>
          <w:color w:val="000000"/>
          <w:spacing w:val="1"/>
          <w:sz w:val="28"/>
          <w:szCs w:val="28"/>
        </w:rPr>
        <w:t>Варлаама</w:t>
      </w:r>
      <w:proofErr w:type="spellEnd"/>
      <w:r>
        <w:rPr>
          <w:color w:val="000000"/>
          <w:spacing w:val="1"/>
          <w:sz w:val="28"/>
          <w:szCs w:val="28"/>
        </w:rPr>
        <w:t>, 2 д. монолог Бориса, сцена с курантами, 4 д. 1 к.: хор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8"/>
          <w:sz w:val="28"/>
          <w:szCs w:val="28"/>
        </w:rPr>
        <w:t xml:space="preserve">«Кормилец-батюшка», сцена с Юродивым, 4 </w:t>
      </w:r>
      <w:proofErr w:type="spellStart"/>
      <w:r>
        <w:rPr>
          <w:color w:val="000000"/>
          <w:spacing w:val="8"/>
          <w:sz w:val="28"/>
          <w:szCs w:val="28"/>
        </w:rPr>
        <w:t>д</w:t>
      </w:r>
      <w:proofErr w:type="gramStart"/>
      <w:r>
        <w:rPr>
          <w:color w:val="000000"/>
          <w:spacing w:val="8"/>
          <w:sz w:val="28"/>
          <w:szCs w:val="28"/>
        </w:rPr>
        <w:t>.З</w:t>
      </w:r>
      <w:proofErr w:type="spellEnd"/>
      <w:proofErr w:type="gramEnd"/>
      <w:r>
        <w:rPr>
          <w:color w:val="000000"/>
          <w:spacing w:val="8"/>
          <w:sz w:val="28"/>
          <w:szCs w:val="28"/>
        </w:rPr>
        <w:t xml:space="preserve"> к.: хор «Расходилась,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-1"/>
          <w:sz w:val="28"/>
          <w:szCs w:val="28"/>
        </w:rPr>
        <w:t>разгулялась»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proofErr w:type="gramStart"/>
      <w:r>
        <w:rPr>
          <w:color w:val="000000"/>
          <w:sz w:val="28"/>
          <w:szCs w:val="28"/>
        </w:rPr>
        <w:t>«Картинки     с     выставки»     (возможно     фрагменты     на     усмотрение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преподавателя).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1"/>
          <w:sz w:val="28"/>
          <w:szCs w:val="28"/>
        </w:rPr>
        <w:t xml:space="preserve">Песни:   «Семинарист»,   «Светик  </w:t>
      </w:r>
      <w:proofErr w:type="spellStart"/>
      <w:r>
        <w:rPr>
          <w:color w:val="000000"/>
          <w:spacing w:val="1"/>
          <w:sz w:val="28"/>
          <w:szCs w:val="28"/>
        </w:rPr>
        <w:t>Савишна</w:t>
      </w:r>
      <w:proofErr w:type="spellEnd"/>
      <w:r>
        <w:rPr>
          <w:color w:val="000000"/>
          <w:spacing w:val="1"/>
          <w:sz w:val="28"/>
          <w:szCs w:val="28"/>
        </w:rPr>
        <w:t xml:space="preserve">»,   «Колыбельная  </w:t>
      </w:r>
      <w:proofErr w:type="spellStart"/>
      <w:r>
        <w:rPr>
          <w:color w:val="000000"/>
          <w:spacing w:val="1"/>
          <w:sz w:val="28"/>
          <w:szCs w:val="28"/>
        </w:rPr>
        <w:t>Еремушке</w:t>
      </w:r>
      <w:proofErr w:type="spellEnd"/>
      <w:r>
        <w:rPr>
          <w:color w:val="000000"/>
          <w:spacing w:val="1"/>
          <w:sz w:val="28"/>
          <w:szCs w:val="28"/>
        </w:rPr>
        <w:t>»,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1"/>
          <w:sz w:val="28"/>
          <w:szCs w:val="28"/>
        </w:rPr>
        <w:t>вокальный цикл «Детская»,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симфоническая картина «Ночь на Лысой горе»,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>вступление к опере «</w:t>
      </w:r>
      <w:proofErr w:type="spellStart"/>
      <w:r>
        <w:rPr>
          <w:color w:val="000000"/>
          <w:sz w:val="28"/>
          <w:szCs w:val="28"/>
        </w:rPr>
        <w:t>Хованщина</w:t>
      </w:r>
      <w:proofErr w:type="spellEnd"/>
      <w:r>
        <w:rPr>
          <w:color w:val="000000"/>
          <w:sz w:val="28"/>
          <w:szCs w:val="28"/>
        </w:rPr>
        <w:t>» («Рассвет на Москве-реке»).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-1"/>
          <w:sz w:val="28"/>
          <w:szCs w:val="28"/>
        </w:rPr>
        <w:t xml:space="preserve">Николай Андреевич Римский-Корсаков. Жизненный и творческий </w:t>
      </w: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путь. </w:t>
      </w:r>
      <w:r>
        <w:rPr>
          <w:color w:val="000000"/>
          <w:spacing w:val="2"/>
          <w:sz w:val="28"/>
          <w:szCs w:val="28"/>
        </w:rPr>
        <w:t xml:space="preserve">Многогранность творческой, педагогической и общественной </w:t>
      </w:r>
      <w:r>
        <w:rPr>
          <w:color w:val="000000"/>
          <w:spacing w:val="6"/>
          <w:sz w:val="28"/>
          <w:szCs w:val="28"/>
        </w:rPr>
        <w:t xml:space="preserve">деятельности </w:t>
      </w:r>
      <w:proofErr w:type="spellStart"/>
      <w:r>
        <w:rPr>
          <w:color w:val="000000"/>
          <w:spacing w:val="6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6"/>
          <w:sz w:val="28"/>
          <w:szCs w:val="28"/>
        </w:rPr>
        <w:t xml:space="preserve">. Значение оперного жанра в </w:t>
      </w:r>
      <w:r>
        <w:rPr>
          <w:color w:val="000000"/>
          <w:spacing w:val="2"/>
          <w:sz w:val="28"/>
          <w:szCs w:val="28"/>
        </w:rPr>
        <w:t xml:space="preserve">творчестве композитора. Сказка, история и повседневный быт народа в </w:t>
      </w:r>
      <w:r>
        <w:rPr>
          <w:color w:val="000000"/>
          <w:spacing w:val="3"/>
          <w:sz w:val="28"/>
          <w:szCs w:val="28"/>
        </w:rPr>
        <w:t xml:space="preserve">операх </w:t>
      </w:r>
      <w:proofErr w:type="spellStart"/>
      <w:r>
        <w:rPr>
          <w:color w:val="000000"/>
          <w:spacing w:val="3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3"/>
          <w:sz w:val="28"/>
          <w:szCs w:val="28"/>
        </w:rPr>
        <w:t xml:space="preserve">. Опера «Снегурочка», литературный </w:t>
      </w:r>
      <w:r>
        <w:rPr>
          <w:color w:val="000000"/>
          <w:sz w:val="28"/>
          <w:szCs w:val="28"/>
        </w:rPr>
        <w:t xml:space="preserve">источник сюжета. Композиция оперы. Пантеизм, сказочность, реальность, обрядовость в опере. Музыкальные характеристики реальных и сказочных </w:t>
      </w:r>
      <w:r>
        <w:rPr>
          <w:color w:val="000000"/>
          <w:spacing w:val="-1"/>
          <w:sz w:val="28"/>
          <w:szCs w:val="28"/>
        </w:rPr>
        <w:t>героев. Лейтмотивы в опере.</w:t>
      </w:r>
    </w:p>
    <w:p w:rsidR="00413B82" w:rsidRDefault="00413B82" w:rsidP="00B07208">
      <w:pPr>
        <w:shd w:val="clear" w:color="auto" w:fill="FFFFFF"/>
        <w:spacing w:before="10" w:line="480" w:lineRule="exact"/>
        <w:ind w:left="19"/>
      </w:pPr>
      <w:r>
        <w:rPr>
          <w:color w:val="000000"/>
          <w:spacing w:val="1"/>
          <w:sz w:val="28"/>
          <w:szCs w:val="28"/>
        </w:rPr>
        <w:t xml:space="preserve">Симфоническое   творчество   </w:t>
      </w:r>
      <w:proofErr w:type="spellStart"/>
      <w:r>
        <w:rPr>
          <w:color w:val="000000"/>
          <w:spacing w:val="1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1"/>
          <w:sz w:val="28"/>
          <w:szCs w:val="28"/>
        </w:rPr>
        <w:t>.   «</w:t>
      </w:r>
      <w:proofErr w:type="spellStart"/>
      <w:r>
        <w:rPr>
          <w:color w:val="000000"/>
          <w:spacing w:val="1"/>
          <w:sz w:val="28"/>
          <w:szCs w:val="28"/>
        </w:rPr>
        <w:t>Шехерезада</w:t>
      </w:r>
      <w:proofErr w:type="spellEnd"/>
      <w:r>
        <w:rPr>
          <w:color w:val="000000"/>
          <w:spacing w:val="1"/>
          <w:sz w:val="28"/>
          <w:szCs w:val="28"/>
        </w:rPr>
        <w:t xml:space="preserve">»   </w:t>
      </w:r>
      <w:proofErr w:type="gramStart"/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t>п</w:t>
      </w:r>
      <w:proofErr w:type="gramEnd"/>
      <w:r>
        <w:rPr>
          <w:color w:val="000000"/>
          <w:spacing w:val="6"/>
          <w:sz w:val="28"/>
          <w:szCs w:val="28"/>
        </w:rPr>
        <w:t xml:space="preserve">рограммный замысел сюиты. Средства создания восточного колорита. </w:t>
      </w:r>
      <w:r>
        <w:rPr>
          <w:color w:val="000000"/>
          <w:sz w:val="28"/>
          <w:szCs w:val="28"/>
        </w:rPr>
        <w:t xml:space="preserve">Лейтмотивы, их развитие. Роль </w:t>
      </w:r>
      <w:proofErr w:type="spellStart"/>
      <w:r>
        <w:rPr>
          <w:color w:val="000000"/>
          <w:sz w:val="28"/>
          <w:szCs w:val="28"/>
        </w:rPr>
        <w:t>лейттембров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Прослушивание произведений: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Опера «Снегурочка». </w:t>
      </w:r>
      <w:proofErr w:type="gramStart"/>
      <w:r>
        <w:rPr>
          <w:color w:val="000000"/>
          <w:spacing w:val="7"/>
          <w:sz w:val="28"/>
          <w:szCs w:val="28"/>
        </w:rPr>
        <w:t xml:space="preserve">Пролог - вступление, песня и пляска птиц, ария и </w:t>
      </w:r>
      <w:proofErr w:type="spellStart"/>
      <w:r>
        <w:rPr>
          <w:color w:val="000000"/>
          <w:spacing w:val="5"/>
          <w:sz w:val="28"/>
          <w:szCs w:val="28"/>
        </w:rPr>
        <w:t>ариэтта</w:t>
      </w:r>
      <w:proofErr w:type="spellEnd"/>
      <w:r>
        <w:rPr>
          <w:color w:val="000000"/>
          <w:spacing w:val="5"/>
          <w:sz w:val="28"/>
          <w:szCs w:val="28"/>
        </w:rPr>
        <w:t xml:space="preserve"> Снегурочки, Проводы масленицы; 1 д.: 1 и 2 песни Леля, ариозо </w:t>
      </w:r>
      <w:r>
        <w:rPr>
          <w:color w:val="000000"/>
          <w:spacing w:val="7"/>
          <w:sz w:val="28"/>
          <w:szCs w:val="28"/>
        </w:rPr>
        <w:t xml:space="preserve">Снегурочки; 2 д.: клич Бирючей, шествие царя Берендея, каватина царя </w:t>
      </w:r>
      <w:r>
        <w:rPr>
          <w:color w:val="000000"/>
          <w:spacing w:val="8"/>
          <w:sz w:val="28"/>
          <w:szCs w:val="28"/>
        </w:rPr>
        <w:t xml:space="preserve">Берендея; 3 д.: хор «Аи, во поле </w:t>
      </w:r>
      <w:proofErr w:type="spellStart"/>
      <w:r>
        <w:rPr>
          <w:color w:val="000000"/>
          <w:spacing w:val="8"/>
          <w:sz w:val="28"/>
          <w:szCs w:val="28"/>
        </w:rPr>
        <w:t>липенька</w:t>
      </w:r>
      <w:proofErr w:type="spellEnd"/>
      <w:r>
        <w:rPr>
          <w:color w:val="000000"/>
          <w:spacing w:val="8"/>
          <w:sz w:val="28"/>
          <w:szCs w:val="28"/>
        </w:rPr>
        <w:t xml:space="preserve">», пляска скоморохов, третья </w:t>
      </w:r>
      <w:r>
        <w:rPr>
          <w:color w:val="000000"/>
          <w:spacing w:val="1"/>
          <w:sz w:val="28"/>
          <w:szCs w:val="28"/>
        </w:rPr>
        <w:t xml:space="preserve">песня    Леля,    ариозо    Мизгиря;    4    д.:    сцена    таяния    Снегурочки, </w:t>
      </w:r>
      <w:r>
        <w:rPr>
          <w:color w:val="000000"/>
          <w:spacing w:val="-1"/>
          <w:sz w:val="28"/>
          <w:szCs w:val="28"/>
        </w:rPr>
        <w:t>заключительный хор.</w:t>
      </w:r>
      <w:proofErr w:type="gramEnd"/>
      <w:r>
        <w:rPr>
          <w:color w:val="000000"/>
          <w:spacing w:val="-1"/>
          <w:sz w:val="28"/>
          <w:szCs w:val="28"/>
        </w:rPr>
        <w:t xml:space="preserve"> Симфоническая сюита «</w:t>
      </w:r>
      <w:proofErr w:type="spellStart"/>
      <w:r>
        <w:rPr>
          <w:color w:val="000000"/>
          <w:spacing w:val="-1"/>
          <w:sz w:val="28"/>
          <w:szCs w:val="28"/>
        </w:rPr>
        <w:t>Шехерезада</w:t>
      </w:r>
      <w:proofErr w:type="spellEnd"/>
      <w:r>
        <w:rPr>
          <w:color w:val="000000"/>
          <w:spacing w:val="-1"/>
          <w:sz w:val="28"/>
          <w:szCs w:val="28"/>
        </w:rPr>
        <w:t>».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sectPr w:rsidR="00413B82">
          <w:pgSz w:w="11909" w:h="16834"/>
          <w:pgMar w:top="1107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/>
        <w:jc w:val="both"/>
      </w:pPr>
      <w:r>
        <w:rPr>
          <w:color w:val="000000"/>
          <w:spacing w:val="3"/>
          <w:sz w:val="28"/>
          <w:szCs w:val="28"/>
        </w:rPr>
        <w:t xml:space="preserve">Романсы, камерная лирика </w:t>
      </w:r>
      <w:proofErr w:type="spellStart"/>
      <w:r>
        <w:rPr>
          <w:color w:val="000000"/>
          <w:spacing w:val="3"/>
          <w:sz w:val="28"/>
          <w:szCs w:val="28"/>
        </w:rPr>
        <w:t>Н.А.Римского-Корсакова</w:t>
      </w:r>
      <w:proofErr w:type="spellEnd"/>
      <w:r>
        <w:rPr>
          <w:color w:val="000000"/>
          <w:spacing w:val="3"/>
          <w:sz w:val="28"/>
          <w:szCs w:val="28"/>
        </w:rPr>
        <w:t xml:space="preserve"> («Не ветер, вея с </w:t>
      </w:r>
      <w:r>
        <w:rPr>
          <w:color w:val="000000"/>
          <w:spacing w:val="13"/>
          <w:sz w:val="28"/>
          <w:szCs w:val="28"/>
        </w:rPr>
        <w:t xml:space="preserve">высоты», «Звонче жаворонка пенье», «Не пой, красавица...») на </w:t>
      </w:r>
      <w:r>
        <w:rPr>
          <w:color w:val="000000"/>
          <w:spacing w:val="-1"/>
          <w:sz w:val="28"/>
          <w:szCs w:val="28"/>
        </w:rPr>
        <w:t>усмотрение 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29" w:firstLine="701"/>
        <w:jc w:val="both"/>
      </w:pPr>
      <w:r>
        <w:rPr>
          <w:b/>
          <w:bCs/>
          <w:i/>
          <w:iCs/>
          <w:color w:val="000000"/>
          <w:spacing w:val="7"/>
          <w:sz w:val="28"/>
          <w:szCs w:val="28"/>
        </w:rPr>
        <w:t xml:space="preserve">Петр Ильич Чайковский. Жизненный и творческий путь. </w:t>
      </w:r>
      <w:r>
        <w:rPr>
          <w:color w:val="000000"/>
          <w:sz w:val="28"/>
          <w:szCs w:val="28"/>
        </w:rPr>
        <w:t xml:space="preserve">Композитор, музыкальный критик, педагог, дирижер. Признание музыки </w:t>
      </w:r>
      <w:r>
        <w:rPr>
          <w:color w:val="000000"/>
          <w:spacing w:val="-1"/>
          <w:sz w:val="28"/>
          <w:szCs w:val="28"/>
        </w:rPr>
        <w:t>Чайковского при жизни композитора во всем мире. Оперы и симфонии как ведущие жанры творчества.</w:t>
      </w:r>
    </w:p>
    <w:p w:rsidR="00413B82" w:rsidRDefault="00413B82" w:rsidP="00B07208">
      <w:pPr>
        <w:shd w:val="clear" w:color="auto" w:fill="FFFFFF"/>
        <w:spacing w:line="480" w:lineRule="exact"/>
        <w:ind w:left="34" w:right="10"/>
        <w:jc w:val="both"/>
      </w:pPr>
      <w:r>
        <w:rPr>
          <w:color w:val="000000"/>
          <w:spacing w:val="3"/>
          <w:sz w:val="28"/>
          <w:szCs w:val="28"/>
        </w:rPr>
        <w:t xml:space="preserve">Первая симфония «Зимние грезы», ее программный замысел. Строение </w:t>
      </w:r>
      <w:r>
        <w:rPr>
          <w:color w:val="000000"/>
          <w:spacing w:val="4"/>
          <w:sz w:val="28"/>
          <w:szCs w:val="28"/>
        </w:rPr>
        <w:t xml:space="preserve">цикла, особенности сонатной формы 1 части. Использование народной </w:t>
      </w:r>
      <w:r>
        <w:rPr>
          <w:color w:val="000000"/>
          <w:sz w:val="28"/>
          <w:szCs w:val="28"/>
        </w:rPr>
        <w:t>песни как темы в финале симфонии.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«Евгений Онегин» - «лирические сцены». Литературный источник сюжета, история   первой    постановки    оперы    силами    студентов    Московской </w:t>
      </w:r>
      <w:r>
        <w:rPr>
          <w:color w:val="000000"/>
          <w:spacing w:val="5"/>
          <w:sz w:val="28"/>
          <w:szCs w:val="28"/>
        </w:rPr>
        <w:t>консерватории. Композиция оперы. Новый тип русской оперы - лирико-</w:t>
      </w:r>
      <w:r>
        <w:rPr>
          <w:color w:val="000000"/>
          <w:sz w:val="28"/>
          <w:szCs w:val="28"/>
        </w:rPr>
        <w:t xml:space="preserve">психологический.      Особенности      драматургии,      понятие      «сцена». </w:t>
      </w:r>
      <w:r>
        <w:rPr>
          <w:color w:val="000000"/>
          <w:spacing w:val="4"/>
          <w:sz w:val="28"/>
          <w:szCs w:val="28"/>
        </w:rPr>
        <w:t xml:space="preserve">Музыкальные характеристики главных героев. Интонационная близость </w:t>
      </w:r>
      <w:r>
        <w:rPr>
          <w:color w:val="000000"/>
          <w:spacing w:val="2"/>
          <w:sz w:val="28"/>
          <w:szCs w:val="28"/>
        </w:rPr>
        <w:t xml:space="preserve">характеристик Татьяны и </w:t>
      </w:r>
      <w:proofErr w:type="gramStart"/>
      <w:r>
        <w:rPr>
          <w:color w:val="000000"/>
          <w:spacing w:val="2"/>
          <w:sz w:val="28"/>
          <w:szCs w:val="28"/>
        </w:rPr>
        <w:t>Ленского</w:t>
      </w:r>
      <w:proofErr w:type="gramEnd"/>
      <w:r>
        <w:rPr>
          <w:color w:val="000000"/>
          <w:spacing w:val="2"/>
          <w:sz w:val="28"/>
          <w:szCs w:val="28"/>
        </w:rPr>
        <w:t xml:space="preserve">. Темы, связанные с главными героями </w:t>
      </w:r>
      <w:r>
        <w:rPr>
          <w:color w:val="000000"/>
          <w:spacing w:val="-1"/>
          <w:sz w:val="28"/>
          <w:szCs w:val="28"/>
        </w:rPr>
        <w:t xml:space="preserve">оперы, изложение тем в разных картинах. 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Симфония №1 «Зимние грезы»,</w:t>
      </w:r>
    </w:p>
    <w:p w:rsidR="00413B82" w:rsidRDefault="00413B82" w:rsidP="00B07208">
      <w:pPr>
        <w:shd w:val="clear" w:color="auto" w:fill="FFFFFF"/>
        <w:spacing w:line="480" w:lineRule="exact"/>
        <w:ind w:right="5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Опера «Евгений Онегин». 1к.: вступление, дуэт Татьяны и Ольги, хоры </w:t>
      </w:r>
      <w:r>
        <w:rPr>
          <w:color w:val="000000"/>
          <w:spacing w:val="1"/>
          <w:sz w:val="28"/>
          <w:szCs w:val="28"/>
        </w:rPr>
        <w:t xml:space="preserve">крестьян, ария Ольги, ариозо Ленского «Я люблю вас»; 2 к.: вступление, </w:t>
      </w:r>
      <w:r>
        <w:rPr>
          <w:color w:val="000000"/>
          <w:sz w:val="28"/>
          <w:szCs w:val="28"/>
        </w:rPr>
        <w:t xml:space="preserve">сцена </w:t>
      </w:r>
      <w:proofErr w:type="spellStart"/>
      <w:r>
        <w:rPr>
          <w:color w:val="000000"/>
          <w:sz w:val="28"/>
          <w:szCs w:val="28"/>
        </w:rPr>
        <w:t>письмаТатьяны</w:t>
      </w:r>
      <w:proofErr w:type="spellEnd"/>
      <w:r>
        <w:rPr>
          <w:color w:val="000000"/>
          <w:sz w:val="28"/>
          <w:szCs w:val="28"/>
        </w:rPr>
        <w:t xml:space="preserve">; 3 к.: хор «Девицы, красавицы», ария Онегина, 4 к.: </w:t>
      </w:r>
      <w:r>
        <w:rPr>
          <w:color w:val="000000"/>
          <w:spacing w:val="8"/>
          <w:sz w:val="28"/>
          <w:szCs w:val="28"/>
        </w:rPr>
        <w:t xml:space="preserve">вступление, вальс с хором, мазурка и финал, 5 к.: вступление, ария </w:t>
      </w:r>
      <w:r>
        <w:rPr>
          <w:color w:val="000000"/>
          <w:spacing w:val="5"/>
          <w:sz w:val="28"/>
          <w:szCs w:val="28"/>
        </w:rPr>
        <w:t xml:space="preserve">Ленского, дуэт «Враги», сцена поединка, 6 к.: полонез, ария </w:t>
      </w:r>
      <w:proofErr w:type="spellStart"/>
      <w:r>
        <w:rPr>
          <w:color w:val="000000"/>
          <w:spacing w:val="5"/>
          <w:sz w:val="28"/>
          <w:szCs w:val="28"/>
        </w:rPr>
        <w:t>Гремина</w:t>
      </w:r>
      <w:proofErr w:type="spellEnd"/>
      <w:r>
        <w:rPr>
          <w:color w:val="000000"/>
          <w:spacing w:val="5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ариозо Онегина;</w:t>
      </w:r>
      <w:proofErr w:type="gramEnd"/>
      <w:r>
        <w:rPr>
          <w:color w:val="000000"/>
          <w:spacing w:val="-1"/>
          <w:sz w:val="28"/>
          <w:szCs w:val="28"/>
        </w:rPr>
        <w:t xml:space="preserve"> 7 </w:t>
      </w:r>
      <w:proofErr w:type="gramStart"/>
      <w:r>
        <w:rPr>
          <w:color w:val="000000"/>
          <w:spacing w:val="-1"/>
          <w:sz w:val="28"/>
          <w:szCs w:val="28"/>
        </w:rPr>
        <w:t>к</w:t>
      </w:r>
      <w:proofErr w:type="gramEnd"/>
      <w:r>
        <w:rPr>
          <w:color w:val="000000"/>
          <w:spacing w:val="-1"/>
          <w:sz w:val="28"/>
          <w:szCs w:val="28"/>
        </w:rPr>
        <w:t xml:space="preserve">.: </w:t>
      </w:r>
      <w:proofErr w:type="gramStart"/>
      <w:r>
        <w:rPr>
          <w:color w:val="000000"/>
          <w:spacing w:val="-1"/>
          <w:sz w:val="28"/>
          <w:szCs w:val="28"/>
        </w:rPr>
        <w:t>монолог</w:t>
      </w:r>
      <w:proofErr w:type="gramEnd"/>
      <w:r>
        <w:rPr>
          <w:color w:val="000000"/>
          <w:spacing w:val="-1"/>
          <w:sz w:val="28"/>
          <w:szCs w:val="28"/>
        </w:rPr>
        <w:t xml:space="preserve"> Татьяны, дуэт «Счастье было так возможно», ариозо Онегина «О, не гони, меня ты любишь».</w:t>
      </w:r>
    </w:p>
    <w:p w:rsidR="00413B82" w:rsidRDefault="00413B82" w:rsidP="00B07208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 w:right="3763"/>
      </w:pPr>
      <w:r>
        <w:rPr>
          <w:color w:val="000000"/>
          <w:spacing w:val="-3"/>
          <w:sz w:val="28"/>
          <w:szCs w:val="28"/>
        </w:rPr>
        <w:t xml:space="preserve">Увертюра-фантазия «Ромео и Джульетта», </w:t>
      </w:r>
      <w:r>
        <w:rPr>
          <w:color w:val="000000"/>
          <w:spacing w:val="-2"/>
          <w:sz w:val="28"/>
          <w:szCs w:val="28"/>
        </w:rPr>
        <w:t xml:space="preserve">Симфония № 4, </w:t>
      </w:r>
      <w:r>
        <w:rPr>
          <w:color w:val="000000"/>
          <w:spacing w:val="-3"/>
          <w:sz w:val="28"/>
          <w:szCs w:val="28"/>
        </w:rPr>
        <w:t xml:space="preserve">Квартет </w:t>
      </w:r>
      <w:r>
        <w:rPr>
          <w:color w:val="000000"/>
          <w:spacing w:val="41"/>
          <w:sz w:val="28"/>
          <w:szCs w:val="28"/>
        </w:rPr>
        <w:t>№1,2</w:t>
      </w:r>
      <w:r>
        <w:rPr>
          <w:color w:val="000000"/>
          <w:spacing w:val="-3"/>
          <w:sz w:val="28"/>
          <w:szCs w:val="28"/>
        </w:rPr>
        <w:t xml:space="preserve"> часть,</w:t>
      </w:r>
    </w:p>
    <w:p w:rsidR="00413B82" w:rsidRDefault="00413B82" w:rsidP="00B07208">
      <w:pPr>
        <w:shd w:val="clear" w:color="auto" w:fill="FFFFFF"/>
        <w:spacing w:line="480" w:lineRule="exact"/>
        <w:ind w:left="29" w:right="3763"/>
        <w:sectPr w:rsidR="00413B82">
          <w:pgSz w:w="11909" w:h="16834"/>
          <w:pgMar w:top="1102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z w:val="28"/>
          <w:szCs w:val="28"/>
        </w:rPr>
        <w:t>Концерт для фортепиано с оркестром № 1,</w:t>
      </w: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pacing w:val="2"/>
          <w:sz w:val="28"/>
          <w:szCs w:val="28"/>
        </w:rPr>
        <w:t>Романсы «День ли царит», «То было раннею весной», «Благословляю вас,</w:t>
      </w:r>
    </w:p>
    <w:p w:rsidR="00413B82" w:rsidRDefault="00413B82" w:rsidP="00B07208">
      <w:pPr>
        <w:shd w:val="clear" w:color="auto" w:fill="FFFFFF"/>
        <w:spacing w:line="485" w:lineRule="exact"/>
        <w:ind w:left="29"/>
      </w:pPr>
      <w:r>
        <w:rPr>
          <w:color w:val="000000"/>
          <w:sz w:val="28"/>
          <w:szCs w:val="28"/>
        </w:rPr>
        <w:t>леса» и другие на усмотрение преподавателя.</w:t>
      </w:r>
    </w:p>
    <w:p w:rsidR="00413B82" w:rsidRDefault="00413B82" w:rsidP="00B07208">
      <w:pPr>
        <w:shd w:val="clear" w:color="auto" w:fill="FFFFFF"/>
        <w:spacing w:before="605"/>
        <w:ind w:left="446"/>
      </w:pPr>
      <w:r>
        <w:rPr>
          <w:b/>
          <w:bCs/>
          <w:color w:val="000000"/>
          <w:sz w:val="28"/>
          <w:szCs w:val="28"/>
          <w:u w:val="single"/>
        </w:rPr>
        <w:t xml:space="preserve">ОТЕЧЕСТВЕННАЯ МУЗЫКАЛЬНАЯ ЛИТЕРАТУРА </w:t>
      </w:r>
      <w:r>
        <w:rPr>
          <w:b/>
          <w:bCs/>
          <w:color w:val="000000"/>
          <w:sz w:val="28"/>
          <w:szCs w:val="28"/>
          <w:u w:val="single"/>
          <w:lang w:val="en-US"/>
        </w:rPr>
        <w:t>XX</w:t>
      </w:r>
      <w:r w:rsidRPr="00BE1FE1">
        <w:rPr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ВЕКА</w:t>
      </w:r>
    </w:p>
    <w:p w:rsidR="00413B82" w:rsidRDefault="00413B82" w:rsidP="00B07208">
      <w:pPr>
        <w:shd w:val="clear" w:color="auto" w:fill="FFFFFF"/>
        <w:spacing w:before="158"/>
        <w:ind w:left="34"/>
        <w:jc w:val="center"/>
      </w:pPr>
      <w:r>
        <w:rPr>
          <w:b/>
          <w:bCs/>
          <w:color w:val="000000"/>
          <w:spacing w:val="-2"/>
          <w:sz w:val="28"/>
          <w:szCs w:val="28"/>
          <w:u w:val="single"/>
        </w:rPr>
        <w:t>(5 год обучения)</w:t>
      </w:r>
    </w:p>
    <w:p w:rsidR="00413B82" w:rsidRDefault="00413B82" w:rsidP="00B07208">
      <w:pPr>
        <w:shd w:val="clear" w:color="auto" w:fill="FFFFFF"/>
        <w:spacing w:before="509" w:line="480" w:lineRule="exact"/>
        <w:ind w:left="29" w:right="5" w:firstLine="701"/>
        <w:jc w:val="both"/>
      </w:pPr>
      <w:r>
        <w:rPr>
          <w:color w:val="000000"/>
          <w:sz w:val="28"/>
          <w:szCs w:val="28"/>
        </w:rPr>
        <w:t xml:space="preserve">Пятый год обучения музыкальной литературе является итоговым в музыкальной школе. Его основная задача - при помощи уже имеющихся у </w:t>
      </w:r>
      <w:r>
        <w:rPr>
          <w:color w:val="000000"/>
          <w:spacing w:val="22"/>
          <w:sz w:val="28"/>
          <w:szCs w:val="28"/>
        </w:rPr>
        <w:t xml:space="preserve">учащихся навыков работы с учебником, нотным текстом, </w:t>
      </w:r>
      <w:r>
        <w:rPr>
          <w:color w:val="000000"/>
          <w:sz w:val="28"/>
          <w:szCs w:val="28"/>
        </w:rPr>
        <w:t xml:space="preserve">дополнительными источниками информации существенно расширить их </w:t>
      </w:r>
      <w:r>
        <w:rPr>
          <w:color w:val="000000"/>
          <w:spacing w:val="3"/>
          <w:sz w:val="28"/>
          <w:szCs w:val="28"/>
        </w:rPr>
        <w:t xml:space="preserve">музыкальный кругозор, увеличить объем знаний в области русской и </w:t>
      </w:r>
      <w:r>
        <w:rPr>
          <w:color w:val="000000"/>
          <w:sz w:val="28"/>
          <w:szCs w:val="28"/>
        </w:rPr>
        <w:t xml:space="preserve">советской музыкальной культуры, научить подростков ориентироваться в </w:t>
      </w:r>
      <w:r>
        <w:rPr>
          <w:color w:val="000000"/>
          <w:spacing w:val="-2"/>
          <w:sz w:val="28"/>
          <w:szCs w:val="28"/>
        </w:rPr>
        <w:t xml:space="preserve">современном музыкальном мире. При изучении театральных произведений </w:t>
      </w:r>
      <w:r>
        <w:rPr>
          <w:color w:val="000000"/>
          <w:spacing w:val="-1"/>
          <w:sz w:val="28"/>
          <w:szCs w:val="28"/>
        </w:rPr>
        <w:t xml:space="preserve">рекомендуется использовать возможности видеозаписи. Необходимо также </w:t>
      </w:r>
      <w:r>
        <w:rPr>
          <w:color w:val="000000"/>
          <w:sz w:val="28"/>
          <w:szCs w:val="28"/>
        </w:rPr>
        <w:t xml:space="preserve">знакомить учеников с выдающимися исполнителями современности. Заключительный раздел, посвященный изучению музыки последней трети </w:t>
      </w:r>
      <w:r>
        <w:rPr>
          <w:color w:val="000000"/>
          <w:spacing w:val="2"/>
          <w:sz w:val="28"/>
          <w:szCs w:val="28"/>
        </w:rPr>
        <w:t xml:space="preserve">двадцатого столетия, является ознакомительным, музыкальные примеры </w:t>
      </w:r>
      <w:r>
        <w:rPr>
          <w:color w:val="000000"/>
          <w:sz w:val="28"/>
          <w:szCs w:val="28"/>
        </w:rPr>
        <w:t>для прослушивания педагог может отобрать исходя из уровня подготовки учеников, их интересов, наличия звукозаписей.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1"/>
        <w:jc w:val="both"/>
      </w:pP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Русская культура в конце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XIX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- начале </w:t>
      </w:r>
      <w:r>
        <w:rPr>
          <w:b/>
          <w:bCs/>
          <w:i/>
          <w:iCs/>
          <w:color w:val="000000"/>
          <w:spacing w:val="-3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pacing w:val="-3"/>
          <w:sz w:val="28"/>
          <w:szCs w:val="28"/>
        </w:rPr>
        <w:t xml:space="preserve">веков. </w:t>
      </w:r>
      <w:r>
        <w:rPr>
          <w:color w:val="000000"/>
          <w:spacing w:val="-3"/>
          <w:sz w:val="28"/>
          <w:szCs w:val="28"/>
        </w:rPr>
        <w:t xml:space="preserve">«Серебряный век» </w:t>
      </w:r>
      <w:r>
        <w:rPr>
          <w:color w:val="000000"/>
          <w:spacing w:val="7"/>
          <w:sz w:val="28"/>
          <w:szCs w:val="28"/>
        </w:rPr>
        <w:t xml:space="preserve">русской культуры. Меценаты и музыкально-общественные деятели. </w:t>
      </w:r>
      <w:r>
        <w:rPr>
          <w:color w:val="000000"/>
          <w:sz w:val="28"/>
          <w:szCs w:val="28"/>
        </w:rPr>
        <w:t>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" w:firstLine="734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Творчество С.И.Танеева. </w:t>
      </w:r>
      <w:r>
        <w:rPr>
          <w:color w:val="000000"/>
          <w:sz w:val="28"/>
          <w:szCs w:val="28"/>
        </w:rPr>
        <w:t xml:space="preserve">Многогранность и своеобразие личности. Вклад С.И.Танеева в музыкальную жизнь Москвы. Творческое и научное </w:t>
      </w:r>
      <w:r>
        <w:rPr>
          <w:color w:val="000000"/>
          <w:spacing w:val="-2"/>
          <w:sz w:val="28"/>
          <w:szCs w:val="28"/>
        </w:rPr>
        <w:t>наследие.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</w:pPr>
      <w:r>
        <w:rPr>
          <w:i/>
          <w:iCs/>
          <w:color w:val="000000"/>
          <w:spacing w:val="9"/>
          <w:sz w:val="28"/>
          <w:szCs w:val="28"/>
        </w:rPr>
        <w:t xml:space="preserve">Для ознакомления </w:t>
      </w:r>
      <w:r>
        <w:rPr>
          <w:color w:val="000000"/>
          <w:spacing w:val="9"/>
          <w:sz w:val="28"/>
          <w:szCs w:val="28"/>
        </w:rPr>
        <w:t xml:space="preserve">рекомендуется прослушивание кантаты «Иоанн </w:t>
      </w:r>
      <w:proofErr w:type="spellStart"/>
      <w:r>
        <w:rPr>
          <w:color w:val="000000"/>
          <w:spacing w:val="13"/>
          <w:sz w:val="28"/>
          <w:szCs w:val="28"/>
        </w:rPr>
        <w:t>Дамаскин</w:t>
      </w:r>
      <w:proofErr w:type="spellEnd"/>
      <w:r>
        <w:rPr>
          <w:color w:val="000000"/>
          <w:spacing w:val="13"/>
          <w:sz w:val="28"/>
          <w:szCs w:val="28"/>
        </w:rPr>
        <w:t xml:space="preserve">», Симфонии </w:t>
      </w:r>
      <w:proofErr w:type="gramStart"/>
      <w:r>
        <w:rPr>
          <w:color w:val="000000"/>
          <w:spacing w:val="13"/>
          <w:sz w:val="28"/>
          <w:szCs w:val="28"/>
        </w:rPr>
        <w:t>до</w:t>
      </w:r>
      <w:proofErr w:type="gramEnd"/>
      <w:r>
        <w:rPr>
          <w:color w:val="000000"/>
          <w:spacing w:val="13"/>
          <w:sz w:val="28"/>
          <w:szCs w:val="28"/>
        </w:rPr>
        <w:t xml:space="preserve"> </w:t>
      </w:r>
      <w:proofErr w:type="gramStart"/>
      <w:r>
        <w:rPr>
          <w:color w:val="000000"/>
          <w:spacing w:val="13"/>
          <w:sz w:val="28"/>
          <w:szCs w:val="28"/>
        </w:rPr>
        <w:t>минор</w:t>
      </w:r>
      <w:proofErr w:type="gramEnd"/>
      <w:r>
        <w:rPr>
          <w:color w:val="000000"/>
          <w:spacing w:val="13"/>
          <w:sz w:val="28"/>
          <w:szCs w:val="28"/>
        </w:rPr>
        <w:t xml:space="preserve">, романсов и хоров по выбору </w:t>
      </w: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line="480" w:lineRule="exact"/>
        <w:ind w:left="34"/>
        <w:jc w:val="both"/>
        <w:sectPr w:rsidR="00413B82">
          <w:pgSz w:w="11909" w:h="16834"/>
          <w:pgMar w:top="1102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29" w:right="5" w:firstLine="725"/>
        <w:jc w:val="both"/>
      </w:pPr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 xml:space="preserve">Творчество </w:t>
      </w:r>
      <w:proofErr w:type="spellStart"/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>А.КЛядова</w:t>
      </w:r>
      <w:proofErr w:type="spellEnd"/>
      <w:r>
        <w:rPr>
          <w:i/>
          <w:iCs/>
          <w:color w:val="000000"/>
          <w:spacing w:val="6"/>
          <w:sz w:val="28"/>
          <w:szCs w:val="28"/>
        </w:rPr>
        <w:t xml:space="preserve">. </w:t>
      </w:r>
      <w:r>
        <w:rPr>
          <w:color w:val="000000"/>
          <w:spacing w:val="6"/>
          <w:sz w:val="28"/>
          <w:szCs w:val="28"/>
        </w:rPr>
        <w:t xml:space="preserve">Специфика стиля - преобладание малых </w:t>
      </w:r>
      <w:r>
        <w:rPr>
          <w:color w:val="000000"/>
          <w:sz w:val="28"/>
          <w:szCs w:val="28"/>
        </w:rPr>
        <w:t>форм в фортепианной и симфонической музыке. Преобладание сказочной тематики в программных произведениях.</w:t>
      </w:r>
    </w:p>
    <w:p w:rsidR="00413B82" w:rsidRDefault="00413B82" w:rsidP="00B07208">
      <w:pPr>
        <w:shd w:val="clear" w:color="auto" w:fill="FFFFFF"/>
        <w:spacing w:line="480" w:lineRule="exact"/>
        <w:ind w:left="34" w:right="5"/>
        <w:jc w:val="both"/>
      </w:pPr>
      <w:r>
        <w:rPr>
          <w:i/>
          <w:iCs/>
          <w:color w:val="000000"/>
          <w:spacing w:val="7"/>
          <w:sz w:val="28"/>
          <w:szCs w:val="28"/>
        </w:rPr>
        <w:t xml:space="preserve">Для ознакомления </w:t>
      </w:r>
      <w:r>
        <w:rPr>
          <w:color w:val="000000"/>
          <w:spacing w:val="7"/>
          <w:sz w:val="28"/>
          <w:szCs w:val="28"/>
        </w:rPr>
        <w:t xml:space="preserve">рекомендуется прослушивание симфонических </w:t>
      </w:r>
      <w:r>
        <w:rPr>
          <w:color w:val="000000"/>
          <w:sz w:val="28"/>
          <w:szCs w:val="28"/>
        </w:rPr>
        <w:t xml:space="preserve">произведений «Волшебное озеро», «Кикимора», фортепианных пьес </w:t>
      </w:r>
      <w:r>
        <w:rPr>
          <w:color w:val="000000"/>
          <w:spacing w:val="-1"/>
          <w:sz w:val="28"/>
          <w:szCs w:val="28"/>
        </w:rPr>
        <w:t>«Музыкальная табакерка», «Про старину».</w:t>
      </w:r>
    </w:p>
    <w:p w:rsidR="00413B82" w:rsidRDefault="00413B82" w:rsidP="00B07208">
      <w:pPr>
        <w:shd w:val="clear" w:color="auto" w:fill="FFFFFF"/>
        <w:spacing w:before="5" w:line="480" w:lineRule="exact"/>
        <w:ind w:firstLine="734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3"/>
          <w:sz w:val="28"/>
          <w:szCs w:val="28"/>
        </w:rPr>
        <w:t>Творчество   А.К.Глазунова.</w:t>
      </w:r>
      <w:r>
        <w:rPr>
          <w:i/>
          <w:iCs/>
          <w:color w:val="000000"/>
          <w:spacing w:val="3"/>
          <w:sz w:val="28"/>
          <w:szCs w:val="28"/>
        </w:rPr>
        <w:t xml:space="preserve">   </w:t>
      </w:r>
      <w:r>
        <w:rPr>
          <w:color w:val="000000"/>
          <w:spacing w:val="3"/>
          <w:sz w:val="28"/>
          <w:szCs w:val="28"/>
        </w:rPr>
        <w:t xml:space="preserve">Общая   характеристика   творчества. </w:t>
      </w:r>
      <w:r>
        <w:rPr>
          <w:color w:val="000000"/>
          <w:sz w:val="28"/>
          <w:szCs w:val="28"/>
        </w:rPr>
        <w:t>Жанровое     разнообразие     сочинений.     Развитие     традиций     русской симфонической музыки. Жанр балета в творчестве композитора.</w:t>
      </w:r>
    </w:p>
    <w:p w:rsidR="00413B82" w:rsidRDefault="00413B82" w:rsidP="00B07208">
      <w:pPr>
        <w:shd w:val="clear" w:color="auto" w:fill="FFFFFF"/>
        <w:spacing w:before="5" w:line="480" w:lineRule="exact"/>
        <w:ind w:firstLine="734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Для ознакомления </w:t>
      </w:r>
      <w:r>
        <w:rPr>
          <w:color w:val="000000"/>
          <w:sz w:val="28"/>
          <w:szCs w:val="28"/>
        </w:rPr>
        <w:t>рекомендуется прослушивание Симфонии №5, Концерта для скрипки с оркестром, фрагментов балета «Раймонда».</w:t>
      </w:r>
    </w:p>
    <w:p w:rsidR="00413B82" w:rsidRDefault="00413B82" w:rsidP="00B07208">
      <w:pPr>
        <w:shd w:val="clear" w:color="auto" w:fill="FFFFFF"/>
        <w:spacing w:line="480" w:lineRule="exact"/>
        <w:ind w:firstLine="734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1"/>
          <w:sz w:val="28"/>
          <w:szCs w:val="28"/>
        </w:rPr>
        <w:t>Творчество   С.В.Рахманинова.</w:t>
      </w:r>
      <w:r>
        <w:rPr>
          <w:i/>
          <w:iCs/>
          <w:color w:val="000000"/>
          <w:spacing w:val="1"/>
          <w:sz w:val="28"/>
          <w:szCs w:val="28"/>
        </w:rPr>
        <w:t xml:space="preserve">   </w:t>
      </w:r>
      <w:r>
        <w:rPr>
          <w:color w:val="000000"/>
          <w:spacing w:val="1"/>
          <w:sz w:val="28"/>
          <w:szCs w:val="28"/>
        </w:rPr>
        <w:t xml:space="preserve">Биография.   Наследник   традиций </w:t>
      </w:r>
      <w:r>
        <w:rPr>
          <w:color w:val="000000"/>
          <w:spacing w:val="3"/>
          <w:sz w:val="28"/>
          <w:szCs w:val="28"/>
        </w:rPr>
        <w:t xml:space="preserve">П.И.Чайковского. Русский </w:t>
      </w:r>
      <w:proofErr w:type="spellStart"/>
      <w:r>
        <w:rPr>
          <w:color w:val="000000"/>
          <w:spacing w:val="3"/>
          <w:sz w:val="28"/>
          <w:szCs w:val="28"/>
        </w:rPr>
        <w:t>мелодизм</w:t>
      </w:r>
      <w:proofErr w:type="spellEnd"/>
      <w:r>
        <w:rPr>
          <w:color w:val="000000"/>
          <w:spacing w:val="3"/>
          <w:sz w:val="28"/>
          <w:szCs w:val="28"/>
        </w:rPr>
        <w:t xml:space="preserve"> в духовных и светских сочинениях. </w:t>
      </w:r>
      <w:r>
        <w:rPr>
          <w:color w:val="000000"/>
          <w:sz w:val="28"/>
          <w:szCs w:val="28"/>
        </w:rPr>
        <w:t xml:space="preserve">С.В.Рахманинов - выдающийся пианист. Обзор творчества. </w:t>
      </w:r>
    </w:p>
    <w:p w:rsidR="00413B82" w:rsidRDefault="00413B82" w:rsidP="00BD0F83">
      <w:pPr>
        <w:shd w:val="clear" w:color="auto" w:fill="FFFFFF"/>
        <w:spacing w:line="480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</w:p>
    <w:p w:rsidR="00413B82" w:rsidRDefault="00413B82" w:rsidP="00BD0F83">
      <w:pPr>
        <w:shd w:val="clear" w:color="auto" w:fill="FFFFFF"/>
        <w:spacing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Концерт № 2 для фортепиано с оркестром, Романсы «Не пой, красавица», «Вешние воды», «Вокализ», Прелюдии до-диез минор, Ре мажор, Музыкальный момент ми минор.</w:t>
      </w:r>
    </w:p>
    <w:p w:rsidR="00413B82" w:rsidRDefault="00413B82" w:rsidP="00BD0F83">
      <w:pPr>
        <w:shd w:val="clear" w:color="auto" w:fill="FFFFFF"/>
        <w:spacing w:line="480" w:lineRule="exact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Концерт № 3 для фортепиано с оркестром,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z w:val="28"/>
          <w:szCs w:val="28"/>
        </w:rPr>
        <w:t xml:space="preserve">Романсы «Сирень», «Здесь хорошо» и другие по выбору преподавателя, </w:t>
      </w:r>
      <w:r>
        <w:rPr>
          <w:color w:val="000000"/>
          <w:spacing w:val="3"/>
          <w:sz w:val="28"/>
          <w:szCs w:val="28"/>
        </w:rPr>
        <w:t xml:space="preserve">прелюдии,     музыкальные     моменты,     этюды-картины     по     выбору </w:t>
      </w:r>
      <w:r>
        <w:rPr>
          <w:color w:val="000000"/>
          <w:spacing w:val="-1"/>
          <w:sz w:val="28"/>
          <w:szCs w:val="28"/>
        </w:rPr>
        <w:t>преподавателя.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30"/>
        <w:jc w:val="both"/>
        <w:rPr>
          <w:color w:val="000000"/>
          <w:sz w:val="28"/>
          <w:szCs w:val="28"/>
        </w:rPr>
      </w:pPr>
      <w:r w:rsidRPr="00BD0F83">
        <w:rPr>
          <w:b/>
          <w:bCs/>
          <w:i/>
          <w:iCs/>
          <w:color w:val="000000"/>
          <w:spacing w:val="3"/>
          <w:sz w:val="28"/>
          <w:szCs w:val="28"/>
        </w:rPr>
        <w:t>Творчество А.Н.Скрябина</w:t>
      </w:r>
      <w:r>
        <w:rPr>
          <w:i/>
          <w:iCs/>
          <w:color w:val="000000"/>
          <w:spacing w:val="3"/>
          <w:sz w:val="28"/>
          <w:szCs w:val="28"/>
        </w:rPr>
        <w:t xml:space="preserve">. </w:t>
      </w:r>
      <w:r>
        <w:rPr>
          <w:color w:val="000000"/>
          <w:spacing w:val="3"/>
          <w:sz w:val="28"/>
          <w:szCs w:val="28"/>
        </w:rPr>
        <w:t xml:space="preserve">Биография. Особенности мировоззрения </w:t>
      </w:r>
      <w:r>
        <w:rPr>
          <w:color w:val="000000"/>
          <w:spacing w:val="4"/>
          <w:sz w:val="28"/>
          <w:szCs w:val="28"/>
        </w:rPr>
        <w:t xml:space="preserve">и отношения к творчеству. Эволюция музыкального языка - гармонии, </w:t>
      </w:r>
      <w:r>
        <w:rPr>
          <w:color w:val="000000"/>
          <w:sz w:val="28"/>
          <w:szCs w:val="28"/>
        </w:rPr>
        <w:t xml:space="preserve">ритма, метра, мелодии. Симфонические и фортепианные жанры в музыке </w:t>
      </w:r>
      <w:r>
        <w:rPr>
          <w:color w:val="000000"/>
          <w:spacing w:val="3"/>
          <w:sz w:val="28"/>
          <w:szCs w:val="28"/>
        </w:rPr>
        <w:t xml:space="preserve">Скрябина. Жанр поэмы. Новая трактовка симфонического оркестра, </w:t>
      </w:r>
      <w:r>
        <w:rPr>
          <w:color w:val="000000"/>
          <w:sz w:val="28"/>
          <w:szCs w:val="28"/>
        </w:rPr>
        <w:t xml:space="preserve">расширение состава, особенности </w:t>
      </w:r>
      <w:proofErr w:type="spellStart"/>
      <w:r>
        <w:rPr>
          <w:color w:val="000000"/>
          <w:sz w:val="28"/>
          <w:szCs w:val="28"/>
        </w:rPr>
        <w:t>тематизма</w:t>
      </w:r>
      <w:proofErr w:type="spellEnd"/>
      <w:r>
        <w:rPr>
          <w:color w:val="000000"/>
          <w:sz w:val="28"/>
          <w:szCs w:val="28"/>
        </w:rPr>
        <w:t>, тембры-символы.</w:t>
      </w:r>
    </w:p>
    <w:p w:rsidR="00413B82" w:rsidRDefault="00413B82" w:rsidP="00BD0F83">
      <w:pPr>
        <w:shd w:val="clear" w:color="auto" w:fill="FFFFFF"/>
        <w:spacing w:line="480" w:lineRule="exact"/>
        <w:ind w:right="5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line="480" w:lineRule="exact"/>
        <w:ind w:left="19" w:right="5" w:firstLine="730"/>
        <w:jc w:val="both"/>
        <w:sectPr w:rsidR="00413B82">
          <w:pgSz w:w="11909" w:h="16834"/>
          <w:pgMar w:top="1109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3763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Прелюдии </w:t>
      </w:r>
      <w:r>
        <w:rPr>
          <w:color w:val="000000"/>
          <w:spacing w:val="-2"/>
          <w:sz w:val="28"/>
          <w:szCs w:val="28"/>
          <w:lang w:val="en-US"/>
        </w:rPr>
        <w:t>op</w:t>
      </w:r>
      <w:r w:rsidRPr="00BE1FE1"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2"/>
          <w:sz w:val="28"/>
          <w:szCs w:val="28"/>
        </w:rPr>
        <w:t xml:space="preserve">11 по выбору преподавателя, </w:t>
      </w:r>
      <w:r>
        <w:rPr>
          <w:color w:val="000000"/>
          <w:spacing w:val="-1"/>
          <w:sz w:val="28"/>
          <w:szCs w:val="28"/>
        </w:rPr>
        <w:t xml:space="preserve">Этюд ре-диез минор ор. 8, </w:t>
      </w:r>
    </w:p>
    <w:p w:rsidR="00413B82" w:rsidRDefault="00413B82" w:rsidP="00B07208">
      <w:pPr>
        <w:shd w:val="clear" w:color="auto" w:fill="FFFFFF"/>
        <w:spacing w:line="480" w:lineRule="exact"/>
        <w:ind w:right="3763"/>
        <w:rPr>
          <w:i/>
          <w:iCs/>
          <w:color w:val="000000"/>
          <w:spacing w:val="2"/>
          <w:sz w:val="28"/>
          <w:szCs w:val="28"/>
        </w:rPr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right="3763"/>
      </w:pPr>
      <w:r>
        <w:rPr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«Поэма экстаза», </w:t>
      </w:r>
      <w:r>
        <w:rPr>
          <w:color w:val="000000"/>
          <w:spacing w:val="-1"/>
          <w:sz w:val="28"/>
          <w:szCs w:val="28"/>
        </w:rPr>
        <w:t>Две поэмы ор.32.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0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Биография И.Ф.Стравинского, «Русские сезоны». </w:t>
      </w:r>
      <w:r>
        <w:rPr>
          <w:color w:val="000000"/>
          <w:sz w:val="28"/>
          <w:szCs w:val="28"/>
        </w:rPr>
        <w:t xml:space="preserve">Многогранность </w:t>
      </w:r>
      <w:r>
        <w:rPr>
          <w:color w:val="000000"/>
          <w:spacing w:val="3"/>
          <w:sz w:val="28"/>
          <w:szCs w:val="28"/>
        </w:rPr>
        <w:t xml:space="preserve">творческой деятельности Стравинского. Новые стилевые веяния и </w:t>
      </w:r>
      <w:r>
        <w:rPr>
          <w:color w:val="000000"/>
          <w:sz w:val="28"/>
          <w:szCs w:val="28"/>
        </w:rPr>
        <w:t xml:space="preserve">композиторские техники. Личность С.П.Дягилева, роль его антрепризы в развитии и популяризации российской культуры. «Мир искусства». </w:t>
      </w:r>
      <w:r>
        <w:rPr>
          <w:color w:val="000000"/>
          <w:spacing w:val="10"/>
          <w:sz w:val="28"/>
          <w:szCs w:val="28"/>
        </w:rPr>
        <w:t xml:space="preserve">Балеты И.Ф.Стравинского: «Жар-птица» и «Петрушка». Значение </w:t>
      </w:r>
      <w:r>
        <w:rPr>
          <w:color w:val="000000"/>
          <w:spacing w:val="2"/>
          <w:sz w:val="28"/>
          <w:szCs w:val="28"/>
        </w:rPr>
        <w:t xml:space="preserve">сочинений «русского периода», новации в драматургии, хореографии и </w:t>
      </w:r>
      <w:r>
        <w:rPr>
          <w:color w:val="000000"/>
          <w:spacing w:val="-1"/>
          <w:sz w:val="28"/>
          <w:szCs w:val="28"/>
        </w:rPr>
        <w:t>музыке балета.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Новые   стилевые   веяния   и   композиторские   техники,   менявшиеся   на протяжении творчества И.Ф.Стравинского.</w:t>
      </w:r>
    </w:p>
    <w:p w:rsidR="00413B82" w:rsidRDefault="00413B82" w:rsidP="00B07208">
      <w:pPr>
        <w:shd w:val="clear" w:color="auto" w:fill="FFFFFF"/>
        <w:spacing w:before="5" w:line="480" w:lineRule="exact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Прослушивание произведений </w:t>
      </w:r>
      <w:r>
        <w:rPr>
          <w:color w:val="000000"/>
          <w:spacing w:val="-3"/>
          <w:sz w:val="28"/>
          <w:szCs w:val="28"/>
        </w:rPr>
        <w:t>«Петрушка».</w:t>
      </w:r>
    </w:p>
    <w:p w:rsidR="00413B82" w:rsidRDefault="00413B82" w:rsidP="00B07208">
      <w:pPr>
        <w:shd w:val="clear" w:color="auto" w:fill="FFFFFF"/>
        <w:spacing w:before="5" w:line="480" w:lineRule="exact"/>
        <w:rPr>
          <w:i/>
          <w:iCs/>
          <w:color w:val="000000"/>
          <w:spacing w:val="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>
        <w:rPr>
          <w:i/>
          <w:iCs/>
          <w:color w:val="000000"/>
          <w:spacing w:val="2"/>
          <w:sz w:val="28"/>
          <w:szCs w:val="28"/>
        </w:rPr>
        <w:t xml:space="preserve">Для ознакомления 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color w:val="000000"/>
          <w:sz w:val="28"/>
          <w:szCs w:val="28"/>
        </w:rPr>
        <w:t>Фрагменты балетов «Жар-Птица», «Весна священная».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14" w:firstLine="725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Отечественная музыкальная культура 20-30-х годов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века. </w:t>
      </w:r>
      <w:r>
        <w:rPr>
          <w:color w:val="000000"/>
          <w:spacing w:val="3"/>
          <w:sz w:val="28"/>
          <w:szCs w:val="28"/>
        </w:rPr>
        <w:t xml:space="preserve">Революции в России начала </w:t>
      </w:r>
      <w:r>
        <w:rPr>
          <w:color w:val="000000"/>
          <w:spacing w:val="3"/>
          <w:sz w:val="28"/>
          <w:szCs w:val="28"/>
          <w:lang w:val="en-US"/>
        </w:rPr>
        <w:t>XX</w:t>
      </w:r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века. Социально-культурный перелом. </w:t>
      </w:r>
      <w:r>
        <w:rPr>
          <w:color w:val="000000"/>
          <w:sz w:val="28"/>
          <w:szCs w:val="28"/>
        </w:rPr>
        <w:t xml:space="preserve">Новые условия бытования музыкальной культуры в 20-40-е годы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</w:t>
      </w:r>
      <w:r>
        <w:rPr>
          <w:color w:val="000000"/>
          <w:spacing w:val="-1"/>
          <w:sz w:val="28"/>
          <w:szCs w:val="28"/>
        </w:rPr>
        <w:t>Новые жанры и новые темы.</w:t>
      </w:r>
    </w:p>
    <w:p w:rsidR="00413B82" w:rsidRDefault="00413B82" w:rsidP="00B07208">
      <w:pPr>
        <w:shd w:val="clear" w:color="auto" w:fill="FFFFFF"/>
        <w:spacing w:line="480" w:lineRule="exact"/>
        <w:ind w:left="29" w:right="1613"/>
      </w:pPr>
      <w:r>
        <w:rPr>
          <w:i/>
          <w:iCs/>
          <w:color w:val="000000"/>
          <w:spacing w:val="-2"/>
          <w:sz w:val="28"/>
          <w:szCs w:val="28"/>
        </w:rPr>
        <w:t xml:space="preserve">Для ознакомления </w:t>
      </w:r>
      <w:r>
        <w:rPr>
          <w:color w:val="000000"/>
          <w:spacing w:val="-2"/>
          <w:sz w:val="28"/>
          <w:szCs w:val="28"/>
        </w:rPr>
        <w:t xml:space="preserve">возможно прослушивание произведений: </w:t>
      </w:r>
      <w:r>
        <w:rPr>
          <w:color w:val="000000"/>
          <w:spacing w:val="-1"/>
          <w:sz w:val="28"/>
          <w:szCs w:val="28"/>
        </w:rPr>
        <w:t xml:space="preserve">А.В.Мосолов «Завод», </w:t>
      </w:r>
      <w:proofErr w:type="spellStart"/>
      <w:r>
        <w:rPr>
          <w:color w:val="000000"/>
          <w:spacing w:val="-1"/>
          <w:sz w:val="28"/>
          <w:szCs w:val="28"/>
        </w:rPr>
        <w:t>В.М.Дешевов</w:t>
      </w:r>
      <w:proofErr w:type="spellEnd"/>
      <w:r>
        <w:rPr>
          <w:color w:val="000000"/>
          <w:spacing w:val="-1"/>
          <w:sz w:val="28"/>
          <w:szCs w:val="28"/>
        </w:rPr>
        <w:t xml:space="preserve"> «Рельсы», </w:t>
      </w:r>
      <w:r>
        <w:rPr>
          <w:color w:val="000000"/>
          <w:sz w:val="28"/>
          <w:szCs w:val="28"/>
        </w:rPr>
        <w:t>и других на усмотрение преподавателя.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0" w:firstLine="715"/>
        <w:jc w:val="both"/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Сергей Сергеевич Прокофьев. Жизненный и творческий путь. </w:t>
      </w:r>
      <w:r>
        <w:rPr>
          <w:color w:val="000000"/>
          <w:sz w:val="28"/>
          <w:szCs w:val="28"/>
        </w:rPr>
        <w:t xml:space="preserve">Сочетание двух эпох в его творчестве: </w:t>
      </w:r>
      <w:proofErr w:type="gramStart"/>
      <w:r>
        <w:rPr>
          <w:color w:val="000000"/>
          <w:sz w:val="28"/>
          <w:szCs w:val="28"/>
        </w:rPr>
        <w:t>дореволюционной</w:t>
      </w:r>
      <w:proofErr w:type="gramEnd"/>
      <w:r>
        <w:rPr>
          <w:color w:val="000000"/>
          <w:sz w:val="28"/>
          <w:szCs w:val="28"/>
        </w:rPr>
        <w:t xml:space="preserve"> и советской. </w:t>
      </w:r>
      <w:r>
        <w:rPr>
          <w:color w:val="000000"/>
          <w:spacing w:val="2"/>
          <w:sz w:val="28"/>
          <w:szCs w:val="28"/>
        </w:rPr>
        <w:t>С.С.Прокофьев   -   выдающийся   пианист.   Уникальное   сотрудничество</w:t>
      </w:r>
    </w:p>
    <w:p w:rsidR="00413B82" w:rsidRDefault="00413B82" w:rsidP="00B07208">
      <w:pPr>
        <w:shd w:val="clear" w:color="auto" w:fill="FFFFFF"/>
        <w:spacing w:before="14" w:line="480" w:lineRule="exact"/>
        <w:ind w:left="38" w:right="10" w:firstLine="715"/>
        <w:jc w:val="both"/>
        <w:sectPr w:rsidR="00413B82">
          <w:pgSz w:w="11909" w:h="16834"/>
          <w:pgMar w:top="1351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С.С.Прокофьева и С.М.Эйзенштейна. «Александр Невский» - киномузыка,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proofErr w:type="gramStart"/>
      <w:r>
        <w:rPr>
          <w:color w:val="000000"/>
          <w:sz w:val="28"/>
          <w:szCs w:val="28"/>
        </w:rPr>
        <w:t>переросшая</w:t>
      </w:r>
      <w:proofErr w:type="gramEnd"/>
      <w:r>
        <w:rPr>
          <w:color w:val="000000"/>
          <w:sz w:val="28"/>
          <w:szCs w:val="28"/>
        </w:rPr>
        <w:t xml:space="preserve"> в самостоятельное оркестровое произведение.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1"/>
          <w:sz w:val="28"/>
          <w:szCs w:val="28"/>
        </w:rPr>
        <w:t>Балеты    С.С.Прокофьева    -    продолжение    реформ    П.И.Чайковского,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 xml:space="preserve">И.Ф.Стравинского. Выбор сюжетов. Лейтмотивы, их роль в </w:t>
      </w:r>
      <w:proofErr w:type="spellStart"/>
      <w:r>
        <w:rPr>
          <w:color w:val="000000"/>
          <w:sz w:val="28"/>
          <w:szCs w:val="28"/>
        </w:rPr>
        <w:t>симфонизации</w:t>
      </w:r>
      <w:proofErr w:type="spellEnd"/>
    </w:p>
    <w:p w:rsidR="00413B82" w:rsidRDefault="00413B82" w:rsidP="00B07208">
      <w:pPr>
        <w:shd w:val="clear" w:color="auto" w:fill="FFFFFF"/>
        <w:spacing w:before="5" w:line="480" w:lineRule="exact"/>
        <w:ind w:left="43"/>
      </w:pPr>
      <w:r>
        <w:rPr>
          <w:color w:val="000000"/>
          <w:spacing w:val="5"/>
          <w:sz w:val="28"/>
          <w:szCs w:val="28"/>
        </w:rPr>
        <w:t>балетной музыки. Постановки, выдающиеся танцовщики - исполнители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3"/>
          <w:sz w:val="28"/>
          <w:szCs w:val="28"/>
        </w:rPr>
        <w:t>партий.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1"/>
          <w:sz w:val="28"/>
          <w:szCs w:val="28"/>
        </w:rPr>
        <w:t>Симфоническое    творчество    С.С.Прокофьева.    Седьмая    симфония    -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1"/>
          <w:sz w:val="28"/>
          <w:szCs w:val="28"/>
        </w:rPr>
        <w:t>последнее завершенное произведение композитора. Особенности строения</w:t>
      </w:r>
    </w:p>
    <w:p w:rsidR="00413B82" w:rsidRDefault="00413B82" w:rsidP="00B07208">
      <w:pPr>
        <w:shd w:val="clear" w:color="auto" w:fill="FFFFFF"/>
        <w:spacing w:before="5" w:line="480" w:lineRule="exact"/>
        <w:ind w:left="34"/>
      </w:pPr>
      <w:r>
        <w:rPr>
          <w:color w:val="000000"/>
          <w:spacing w:val="-3"/>
          <w:sz w:val="28"/>
          <w:szCs w:val="28"/>
        </w:rPr>
        <w:t>цикла.</w:t>
      </w:r>
    </w:p>
    <w:p w:rsidR="00413B82" w:rsidRDefault="00413B82" w:rsidP="00B07208">
      <w:pPr>
        <w:shd w:val="clear" w:color="auto" w:fill="FFFFFF"/>
        <w:spacing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10" w:line="480" w:lineRule="exact"/>
        <w:ind w:left="29"/>
      </w:pPr>
      <w:proofErr w:type="gramStart"/>
      <w:r>
        <w:rPr>
          <w:color w:val="000000"/>
          <w:sz w:val="28"/>
          <w:szCs w:val="28"/>
        </w:rPr>
        <w:t>Пьесы для фортепиано из ор.12 (Гавот, Прелюд, Юмористическое скерцо),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Кантата «Александр Невский»,</w:t>
      </w:r>
    </w:p>
    <w:p w:rsidR="00413B82" w:rsidRDefault="00413B82" w:rsidP="00B07208">
      <w:pPr>
        <w:shd w:val="clear" w:color="auto" w:fill="FFFFFF"/>
        <w:spacing w:before="10" w:line="480" w:lineRule="exact"/>
        <w:ind w:left="29"/>
      </w:pPr>
      <w:r>
        <w:rPr>
          <w:color w:val="000000"/>
          <w:spacing w:val="5"/>
          <w:sz w:val="28"/>
          <w:szCs w:val="28"/>
        </w:rPr>
        <w:t>Балет «Ромео  и Джульетта»:  вступление,   1  д.:  «Улица просыпается»,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«Джульетта-девочка»,   «Маски»,   «Танец  рыцарей»,   «Мадригал»;   2   д.: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«Ромео у патера Лоренцо»; 3 д.: «Прощание перед разлукой»,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3"/>
          <w:sz w:val="28"/>
          <w:szCs w:val="28"/>
        </w:rPr>
        <w:t>Балет «Золушка». 1 д.: «Па-де-шаль», «Золушка», Вальс соль минор; 2 д.:</w:t>
      </w:r>
    </w:p>
    <w:p w:rsidR="00413B82" w:rsidRDefault="00413B82" w:rsidP="00B07208">
      <w:pPr>
        <w:shd w:val="clear" w:color="auto" w:fill="FFFFFF"/>
        <w:spacing w:line="480" w:lineRule="exact"/>
        <w:ind w:left="34"/>
      </w:pPr>
      <w:r>
        <w:rPr>
          <w:color w:val="000000"/>
          <w:sz w:val="28"/>
          <w:szCs w:val="28"/>
        </w:rPr>
        <w:t>Адажио Золушки и Принца; 3 д.: первый галоп Принца,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5"/>
          <w:sz w:val="28"/>
          <w:szCs w:val="28"/>
        </w:rPr>
        <w:t>Симфония</w:t>
      </w:r>
      <w:proofErr w:type="gramStart"/>
      <w:r>
        <w:rPr>
          <w:color w:val="000000"/>
          <w:spacing w:val="5"/>
          <w:sz w:val="28"/>
          <w:szCs w:val="28"/>
        </w:rPr>
        <w:t xml:space="preserve"> ;</w:t>
      </w:r>
      <w:proofErr w:type="gramEnd"/>
      <w:r>
        <w:rPr>
          <w:color w:val="000000"/>
          <w:spacing w:val="5"/>
          <w:sz w:val="28"/>
          <w:szCs w:val="28"/>
        </w:rPr>
        <w:t>7: 1, 2, 3 и 4 части.</w:t>
      </w:r>
    </w:p>
    <w:p w:rsidR="00413B82" w:rsidRDefault="00413B82" w:rsidP="00B07208">
      <w:pPr>
        <w:shd w:val="clear" w:color="auto" w:fill="FFFFFF"/>
        <w:spacing w:before="5"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Кинофильм С.М.Эйзенштейна «Александр Невский»,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z w:val="28"/>
          <w:szCs w:val="28"/>
        </w:rPr>
        <w:t>Фильм-балет «Ромео и Джульетта» (с Г.Улановой в роли Джульетты),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Марш из оперы «Любовь к трем апельсинам»,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z w:val="28"/>
          <w:szCs w:val="28"/>
        </w:rPr>
        <w:t>Первый концерт для фортепиано с оркестром.</w:t>
      </w:r>
    </w:p>
    <w:p w:rsidR="00413B82" w:rsidRDefault="00413B82" w:rsidP="00B07208">
      <w:pPr>
        <w:shd w:val="clear" w:color="auto" w:fill="FFFFFF"/>
        <w:spacing w:before="10" w:line="480" w:lineRule="exact"/>
        <w:ind w:left="29" w:firstLine="672"/>
        <w:jc w:val="both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Дмитрий Дмитриевич Шостакович. Жизненный и творческий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путь. </w:t>
      </w:r>
      <w:r>
        <w:rPr>
          <w:color w:val="000000"/>
          <w:spacing w:val="1"/>
          <w:sz w:val="28"/>
          <w:szCs w:val="28"/>
        </w:rPr>
        <w:t xml:space="preserve">Гражданская тематика творчества, музыка Д.Д.Шостаковича как </w:t>
      </w:r>
      <w:r>
        <w:rPr>
          <w:color w:val="000000"/>
          <w:sz w:val="28"/>
          <w:szCs w:val="28"/>
        </w:rPr>
        <w:t xml:space="preserve">летопись истории страны. Особое значение жанра симфонии, особенности цикла. Роль камерной музыки в творчестве композитора. Седьмая («Ленинградская») симфония. Великая Отечественная война в </w:t>
      </w:r>
      <w:r>
        <w:rPr>
          <w:color w:val="000000"/>
          <w:spacing w:val="1"/>
          <w:sz w:val="28"/>
          <w:szCs w:val="28"/>
        </w:rPr>
        <w:t xml:space="preserve">советской музыке. </w:t>
      </w:r>
      <w:proofErr w:type="gramStart"/>
      <w:r>
        <w:rPr>
          <w:color w:val="000000"/>
          <w:spacing w:val="1"/>
          <w:sz w:val="28"/>
          <w:szCs w:val="28"/>
        </w:rPr>
        <w:t>Подробный разбор первой части (особенности строения</w:t>
      </w:r>
      <w:proofErr w:type="gramEnd"/>
    </w:p>
    <w:p w:rsidR="00413B82" w:rsidRDefault="00413B82" w:rsidP="00B07208">
      <w:pPr>
        <w:shd w:val="clear" w:color="auto" w:fill="FFFFFF"/>
        <w:spacing w:before="10" w:line="480" w:lineRule="exact"/>
        <w:ind w:left="29" w:firstLine="672"/>
        <w:jc w:val="both"/>
        <w:sectPr w:rsidR="00413B82">
          <w:pgSz w:w="11909" w:h="16834"/>
          <w:pgMar w:top="1344" w:right="987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9"/>
          <w:sz w:val="28"/>
          <w:szCs w:val="28"/>
        </w:rPr>
        <w:t>сонатной формы, «эпизод нашествия», измененная реприза) и краткая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z w:val="28"/>
          <w:szCs w:val="28"/>
        </w:rPr>
        <w:t>характеристика 2, 3 и 4 частей.</w:t>
      </w:r>
    </w:p>
    <w:p w:rsidR="00413B82" w:rsidRDefault="00413B82" w:rsidP="00B07208">
      <w:pPr>
        <w:shd w:val="clear" w:color="auto" w:fill="FFFFFF"/>
        <w:spacing w:line="480" w:lineRule="exact"/>
        <w:ind w:left="29"/>
      </w:pPr>
      <w:r>
        <w:rPr>
          <w:color w:val="000000"/>
          <w:spacing w:val="4"/>
          <w:sz w:val="28"/>
          <w:szCs w:val="28"/>
        </w:rPr>
        <w:t>Камерная музыка, основные жанры. Фортепианный квинтет соль минор.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7"/>
          <w:sz w:val="28"/>
          <w:szCs w:val="28"/>
        </w:rPr>
        <w:t>Особенности строения цикла, использование барочных жанров и форм</w:t>
      </w:r>
    </w:p>
    <w:p w:rsidR="00413B82" w:rsidRDefault="00413B82" w:rsidP="00B07208">
      <w:pPr>
        <w:shd w:val="clear" w:color="auto" w:fill="FFFFFF"/>
        <w:spacing w:before="5" w:line="480" w:lineRule="exact"/>
        <w:ind w:left="43"/>
      </w:pPr>
      <w:r>
        <w:rPr>
          <w:color w:val="000000"/>
          <w:spacing w:val="-1"/>
          <w:sz w:val="28"/>
          <w:szCs w:val="28"/>
        </w:rPr>
        <w:t>(прелюдия, фуга, пассакалия).</w:t>
      </w:r>
    </w:p>
    <w:p w:rsidR="00413B82" w:rsidRDefault="00413B82" w:rsidP="00B07208">
      <w:pPr>
        <w:shd w:val="clear" w:color="auto" w:fill="FFFFFF"/>
        <w:spacing w:before="5" w:line="480" w:lineRule="exact"/>
        <w:ind w:left="29"/>
      </w:pPr>
      <w:r>
        <w:rPr>
          <w:color w:val="000000"/>
          <w:spacing w:val="4"/>
          <w:sz w:val="28"/>
          <w:szCs w:val="28"/>
        </w:rPr>
        <w:t>Роль кантатно-ораториальных сочинений в 60-годы. Творчество поэтов -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z w:val="28"/>
          <w:szCs w:val="28"/>
        </w:rPr>
        <w:t xml:space="preserve">современников   Д.Д.Шостаковича,   </w:t>
      </w:r>
      <w:proofErr w:type="gramStart"/>
      <w:r>
        <w:rPr>
          <w:color w:val="000000"/>
          <w:sz w:val="28"/>
          <w:szCs w:val="28"/>
        </w:rPr>
        <w:t>отраженное</w:t>
      </w:r>
      <w:proofErr w:type="gramEnd"/>
      <w:r>
        <w:rPr>
          <w:color w:val="000000"/>
          <w:sz w:val="28"/>
          <w:szCs w:val="28"/>
        </w:rPr>
        <w:t xml:space="preserve">   в   его   музыке.   «Казнь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z w:val="28"/>
          <w:szCs w:val="28"/>
        </w:rPr>
        <w:t>Степана Разина» - жанр вокально-симфонической поэмы.</w:t>
      </w:r>
    </w:p>
    <w:p w:rsidR="00413B82" w:rsidRDefault="00413B82" w:rsidP="00B07208">
      <w:pPr>
        <w:shd w:val="clear" w:color="auto" w:fill="FFFFFF"/>
        <w:spacing w:before="5" w:line="480" w:lineRule="exact"/>
        <w:ind w:left="19"/>
      </w:pPr>
      <w:r>
        <w:rPr>
          <w:i/>
          <w:iCs/>
          <w:color w:val="000000"/>
          <w:sz w:val="28"/>
          <w:szCs w:val="28"/>
        </w:rPr>
        <w:t>Прослушивание произведений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№7</w:t>
      </w:r>
      <w:proofErr w:type="gramStart"/>
      <w:r>
        <w:rPr>
          <w:color w:val="000000"/>
          <w:spacing w:val="-1"/>
          <w:sz w:val="28"/>
          <w:szCs w:val="28"/>
        </w:rPr>
        <w:t xml:space="preserve"> Д</w:t>
      </w:r>
      <w:proofErr w:type="gramEnd"/>
      <w:r>
        <w:rPr>
          <w:color w:val="000000"/>
          <w:spacing w:val="-1"/>
          <w:sz w:val="28"/>
          <w:szCs w:val="28"/>
        </w:rPr>
        <w:t>о мажор,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Фортепианный квинтет соль минор,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«Казнь Степана Разина».</w:t>
      </w:r>
    </w:p>
    <w:p w:rsidR="00413B82" w:rsidRDefault="00413B82" w:rsidP="00B07208">
      <w:pPr>
        <w:shd w:val="clear" w:color="auto" w:fill="FFFFFF"/>
        <w:spacing w:line="480" w:lineRule="exact"/>
      </w:pPr>
      <w:r>
        <w:rPr>
          <w:i/>
          <w:iCs/>
          <w:color w:val="000000"/>
          <w:spacing w:val="2"/>
          <w:sz w:val="28"/>
          <w:szCs w:val="28"/>
        </w:rPr>
        <w:t>Для ознакомления</w:t>
      </w:r>
    </w:p>
    <w:p w:rsidR="00413B82" w:rsidRDefault="00413B82" w:rsidP="00B07208">
      <w:pPr>
        <w:shd w:val="clear" w:color="auto" w:fill="FFFFFF"/>
        <w:spacing w:before="5" w:line="480" w:lineRule="exact"/>
        <w:ind w:left="38"/>
      </w:pPr>
      <w:r>
        <w:rPr>
          <w:color w:val="000000"/>
          <w:spacing w:val="-1"/>
          <w:sz w:val="28"/>
          <w:szCs w:val="28"/>
        </w:rPr>
        <w:t>Симфония № 5, 1 часть,</w:t>
      </w:r>
    </w:p>
    <w:p w:rsidR="00413B82" w:rsidRDefault="00413B82" w:rsidP="00B07208">
      <w:pPr>
        <w:shd w:val="clear" w:color="auto" w:fill="FFFFFF"/>
        <w:spacing w:line="480" w:lineRule="exact"/>
        <w:ind w:left="38"/>
      </w:pPr>
      <w:r>
        <w:rPr>
          <w:color w:val="000000"/>
          <w:spacing w:val="-1"/>
          <w:sz w:val="28"/>
          <w:szCs w:val="28"/>
        </w:rPr>
        <w:t>«Песня о встречном»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10" w:firstLine="730"/>
        <w:jc w:val="both"/>
      </w:pPr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Творчество </w:t>
      </w:r>
      <w:proofErr w:type="spellStart"/>
      <w:r>
        <w:rPr>
          <w:b/>
          <w:bCs/>
          <w:i/>
          <w:iCs/>
          <w:color w:val="000000"/>
          <w:spacing w:val="6"/>
          <w:sz w:val="28"/>
          <w:szCs w:val="28"/>
        </w:rPr>
        <w:t>Арама</w:t>
      </w:r>
      <w:proofErr w:type="spellEnd"/>
      <w:r>
        <w:rPr>
          <w:b/>
          <w:bCs/>
          <w:i/>
          <w:iCs/>
          <w:color w:val="000000"/>
          <w:spacing w:val="6"/>
          <w:sz w:val="28"/>
          <w:szCs w:val="28"/>
        </w:rPr>
        <w:t xml:space="preserve"> Ильича Хачатуряна. </w:t>
      </w:r>
      <w:r>
        <w:rPr>
          <w:b/>
          <w:bCs/>
          <w:color w:val="000000"/>
          <w:spacing w:val="6"/>
          <w:sz w:val="28"/>
          <w:szCs w:val="28"/>
        </w:rPr>
        <w:t xml:space="preserve">Новое поколение </w:t>
      </w:r>
      <w:r>
        <w:rPr>
          <w:color w:val="000000"/>
          <w:spacing w:val="5"/>
          <w:sz w:val="28"/>
          <w:szCs w:val="28"/>
        </w:rPr>
        <w:t xml:space="preserve">композиторов Советского Союза. Разнообразное наследие автора. </w:t>
      </w:r>
      <w:r>
        <w:rPr>
          <w:color w:val="000000"/>
          <w:spacing w:val="6"/>
          <w:sz w:val="28"/>
          <w:szCs w:val="28"/>
        </w:rPr>
        <w:t xml:space="preserve">Национальный колорит творчества. Для ознакомления возможно </w:t>
      </w:r>
      <w:r>
        <w:rPr>
          <w:color w:val="000000"/>
          <w:spacing w:val="9"/>
          <w:sz w:val="28"/>
          <w:szCs w:val="28"/>
        </w:rPr>
        <w:t xml:space="preserve">прослушивание произведений: Концерт для скрипки с оркестром, </w:t>
      </w:r>
      <w:r>
        <w:rPr>
          <w:color w:val="000000"/>
          <w:spacing w:val="-1"/>
          <w:sz w:val="28"/>
          <w:szCs w:val="28"/>
        </w:rPr>
        <w:t>фрагменты из балетов «</w:t>
      </w:r>
      <w:proofErr w:type="spellStart"/>
      <w:r>
        <w:rPr>
          <w:color w:val="000000"/>
          <w:spacing w:val="-1"/>
          <w:sz w:val="28"/>
          <w:szCs w:val="28"/>
        </w:rPr>
        <w:t>Гаянэ</w:t>
      </w:r>
      <w:proofErr w:type="spellEnd"/>
      <w:r>
        <w:rPr>
          <w:color w:val="000000"/>
          <w:spacing w:val="-1"/>
          <w:sz w:val="28"/>
          <w:szCs w:val="28"/>
        </w:rPr>
        <w:t>» и «Спартак».</w:t>
      </w:r>
    </w:p>
    <w:p w:rsidR="00413B82" w:rsidRDefault="00413B82" w:rsidP="00B07208">
      <w:pPr>
        <w:shd w:val="clear" w:color="auto" w:fill="FFFFFF"/>
        <w:spacing w:before="10" w:line="480" w:lineRule="exact"/>
        <w:ind w:left="29" w:right="5" w:firstLine="734"/>
        <w:jc w:val="both"/>
      </w:pPr>
      <w:r>
        <w:rPr>
          <w:b/>
          <w:bCs/>
          <w:i/>
          <w:iCs/>
          <w:color w:val="000000"/>
          <w:spacing w:val="8"/>
          <w:sz w:val="28"/>
          <w:szCs w:val="28"/>
        </w:rPr>
        <w:t xml:space="preserve">Творчество Георгия Васильевича Свиридова. </w:t>
      </w:r>
      <w:r>
        <w:rPr>
          <w:color w:val="000000"/>
          <w:spacing w:val="8"/>
          <w:sz w:val="28"/>
          <w:szCs w:val="28"/>
        </w:rPr>
        <w:t xml:space="preserve">Продолжатель </w:t>
      </w:r>
      <w:r>
        <w:rPr>
          <w:color w:val="000000"/>
          <w:sz w:val="28"/>
          <w:szCs w:val="28"/>
        </w:rPr>
        <w:t xml:space="preserve">традиции русской хоровой школы. Особое значение вокальной и хоровой </w:t>
      </w:r>
      <w:r>
        <w:rPr>
          <w:color w:val="000000"/>
          <w:spacing w:val="5"/>
          <w:sz w:val="28"/>
          <w:szCs w:val="28"/>
        </w:rPr>
        <w:t xml:space="preserve">музыки в творчестве, любовь к русской поэзии, «пушкинская» тема в </w:t>
      </w:r>
      <w:r>
        <w:rPr>
          <w:color w:val="000000"/>
          <w:spacing w:val="-1"/>
          <w:sz w:val="28"/>
          <w:szCs w:val="28"/>
        </w:rPr>
        <w:t>музыке Г.В.Свиридова.</w:t>
      </w:r>
    </w:p>
    <w:p w:rsidR="00413B82" w:rsidRDefault="00413B82" w:rsidP="00B07208">
      <w:pPr>
        <w:shd w:val="clear" w:color="auto" w:fill="FFFFFF"/>
        <w:spacing w:line="480" w:lineRule="exact"/>
        <w:ind w:left="34" w:firstLine="715"/>
        <w:jc w:val="both"/>
      </w:pPr>
      <w:r>
        <w:rPr>
          <w:color w:val="000000"/>
          <w:sz w:val="28"/>
          <w:szCs w:val="28"/>
        </w:rPr>
        <w:t xml:space="preserve">Для ознакомления возможно прослушивание произведений: </w:t>
      </w:r>
      <w:proofErr w:type="gramStart"/>
      <w:r>
        <w:rPr>
          <w:color w:val="000000"/>
          <w:sz w:val="28"/>
          <w:szCs w:val="28"/>
        </w:rPr>
        <w:t xml:space="preserve">«Поэма </w:t>
      </w:r>
      <w:r>
        <w:rPr>
          <w:color w:val="000000"/>
          <w:spacing w:val="14"/>
          <w:sz w:val="28"/>
          <w:szCs w:val="28"/>
        </w:rPr>
        <w:t xml:space="preserve">памяти Сергея Есенина» (№№1, 2, 10), «Романс» и «Вальс» из </w:t>
      </w:r>
      <w:r>
        <w:rPr>
          <w:color w:val="000000"/>
          <w:spacing w:val="-1"/>
          <w:sz w:val="28"/>
          <w:szCs w:val="28"/>
        </w:rPr>
        <w:t xml:space="preserve">музыкальных иллюстраций к повести Пушкина «Метель», романсы и хоры </w:t>
      </w:r>
      <w:r>
        <w:rPr>
          <w:color w:val="000000"/>
          <w:spacing w:val="1"/>
          <w:sz w:val="28"/>
          <w:szCs w:val="28"/>
        </w:rPr>
        <w:t>по выбору преподавателя («Пушкинский венок», цикл на стихи Р.Бернса и</w:t>
      </w:r>
      <w:proofErr w:type="gramEnd"/>
    </w:p>
    <w:p w:rsidR="00413B82" w:rsidRDefault="00413B82" w:rsidP="00B07208">
      <w:pPr>
        <w:shd w:val="clear" w:color="auto" w:fill="FFFFFF"/>
        <w:spacing w:before="187"/>
        <w:ind w:left="34"/>
      </w:pPr>
      <w:r>
        <w:rPr>
          <w:color w:val="000000"/>
          <w:spacing w:val="-3"/>
          <w:sz w:val="28"/>
          <w:szCs w:val="28"/>
        </w:rPr>
        <w:t>др.).</w:t>
      </w:r>
    </w:p>
    <w:p w:rsidR="00413B82" w:rsidRDefault="00413B82" w:rsidP="00B07208">
      <w:pPr>
        <w:shd w:val="clear" w:color="auto" w:fill="FFFFFF"/>
        <w:spacing w:before="187"/>
        <w:ind w:left="34"/>
        <w:sectPr w:rsidR="00413B82">
          <w:pgSz w:w="11909" w:h="16834"/>
          <w:pgMar w:top="1337" w:right="992" w:bottom="360" w:left="1773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firstLine="696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Шестидесятые годы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XX</w:t>
      </w:r>
      <w:r w:rsidRPr="00BE1FE1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века, «оттепель». </w:t>
      </w:r>
      <w:r>
        <w:rPr>
          <w:color w:val="000000"/>
          <w:sz w:val="28"/>
          <w:szCs w:val="28"/>
        </w:rPr>
        <w:t xml:space="preserve">Отечественная музыка второй половины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Связи процессов музыкального творчества с </w:t>
      </w:r>
      <w:r>
        <w:rPr>
          <w:color w:val="000000"/>
          <w:spacing w:val="15"/>
          <w:sz w:val="28"/>
          <w:szCs w:val="28"/>
        </w:rPr>
        <w:t xml:space="preserve">событиями общественно-политической жизни страны. Общее </w:t>
      </w:r>
      <w:r>
        <w:rPr>
          <w:color w:val="000000"/>
          <w:sz w:val="28"/>
          <w:szCs w:val="28"/>
        </w:rPr>
        <w:t xml:space="preserve">представление о композиторских техниках конца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века. Музыкальные </w:t>
      </w:r>
      <w:r>
        <w:rPr>
          <w:color w:val="000000"/>
          <w:spacing w:val="18"/>
          <w:sz w:val="28"/>
          <w:szCs w:val="28"/>
        </w:rPr>
        <w:t xml:space="preserve">примеры для прослушивания преподаватель может выбрать </w:t>
      </w:r>
      <w:r>
        <w:rPr>
          <w:color w:val="000000"/>
          <w:spacing w:val="13"/>
          <w:sz w:val="28"/>
          <w:szCs w:val="28"/>
        </w:rPr>
        <w:t xml:space="preserve">самостоятельно, исходя из уровня группы, интересов учеников, </w:t>
      </w:r>
      <w:r>
        <w:rPr>
          <w:color w:val="000000"/>
          <w:spacing w:val="-1"/>
          <w:sz w:val="28"/>
          <w:szCs w:val="28"/>
        </w:rPr>
        <w:t>имеющихся записей.</w:t>
      </w:r>
    </w:p>
    <w:p w:rsidR="00413B82" w:rsidRDefault="00413B82" w:rsidP="00B07208">
      <w:pPr>
        <w:shd w:val="clear" w:color="auto" w:fill="FFFFFF"/>
        <w:spacing w:before="10" w:line="480" w:lineRule="exact"/>
        <w:ind w:firstLine="730"/>
      </w:pPr>
      <w:r>
        <w:rPr>
          <w:b/>
          <w:bCs/>
          <w:i/>
          <w:iCs/>
          <w:color w:val="000000"/>
          <w:spacing w:val="2"/>
          <w:sz w:val="28"/>
          <w:szCs w:val="28"/>
        </w:rPr>
        <w:t xml:space="preserve">Творчество  Р.К.Щедрина.   </w:t>
      </w:r>
      <w:r>
        <w:rPr>
          <w:color w:val="000000"/>
          <w:spacing w:val="2"/>
          <w:sz w:val="28"/>
          <w:szCs w:val="28"/>
        </w:rPr>
        <w:t xml:space="preserve">Краткое  ознакомление  с  биографией </w:t>
      </w:r>
      <w:r>
        <w:rPr>
          <w:color w:val="000000"/>
          <w:spacing w:val="-1"/>
          <w:sz w:val="28"/>
          <w:szCs w:val="28"/>
        </w:rPr>
        <w:t xml:space="preserve">композитора. Прослушивание произведений: </w:t>
      </w:r>
      <w:r>
        <w:rPr>
          <w:color w:val="000000"/>
          <w:sz w:val="28"/>
          <w:szCs w:val="28"/>
        </w:rPr>
        <w:t>Концерт для оркестра «Озорные частушки».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5" w:firstLine="725"/>
        <w:jc w:val="both"/>
      </w:pPr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Творчество </w:t>
      </w:r>
      <w:proofErr w:type="spellStart"/>
      <w:r>
        <w:rPr>
          <w:b/>
          <w:bCs/>
          <w:i/>
          <w:iCs/>
          <w:color w:val="000000"/>
          <w:spacing w:val="15"/>
          <w:sz w:val="28"/>
          <w:szCs w:val="28"/>
        </w:rPr>
        <w:t>А.Г.Шнитке</w:t>
      </w:r>
      <w:proofErr w:type="spellEnd"/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 и </w:t>
      </w:r>
      <w:proofErr w:type="spellStart"/>
      <w:r>
        <w:rPr>
          <w:b/>
          <w:bCs/>
          <w:i/>
          <w:iCs/>
          <w:color w:val="000000"/>
          <w:spacing w:val="15"/>
          <w:sz w:val="28"/>
          <w:szCs w:val="28"/>
        </w:rPr>
        <w:t>С.А.Губайдулиной</w:t>
      </w:r>
      <w:proofErr w:type="spellEnd"/>
      <w:r>
        <w:rPr>
          <w:b/>
          <w:bCs/>
          <w:i/>
          <w:iCs/>
          <w:color w:val="000000"/>
          <w:spacing w:val="15"/>
          <w:sz w:val="28"/>
          <w:szCs w:val="28"/>
        </w:rPr>
        <w:t xml:space="preserve">. </w:t>
      </w:r>
      <w:r>
        <w:rPr>
          <w:color w:val="000000"/>
          <w:spacing w:val="15"/>
          <w:sz w:val="28"/>
          <w:szCs w:val="28"/>
        </w:rPr>
        <w:t xml:space="preserve">Краткое </w:t>
      </w:r>
      <w:r>
        <w:rPr>
          <w:color w:val="000000"/>
          <w:spacing w:val="-1"/>
          <w:sz w:val="28"/>
          <w:szCs w:val="28"/>
        </w:rPr>
        <w:t>ознакомление с биографиями композиторов.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5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произведений: </w:t>
      </w:r>
      <w:proofErr w:type="spellStart"/>
      <w:r>
        <w:rPr>
          <w:color w:val="000000"/>
          <w:spacing w:val="3"/>
          <w:sz w:val="28"/>
          <w:szCs w:val="28"/>
        </w:rPr>
        <w:t>А.Г.Шнитке</w:t>
      </w:r>
      <w:proofErr w:type="spellEnd"/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Concerto</w:t>
      </w:r>
      <w:r w:rsidRPr="00BE1FE1">
        <w:rPr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grosso</w:t>
      </w:r>
      <w:proofErr w:type="spellEnd"/>
      <w:r w:rsidRPr="00BE1FE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№1, С.А.Губайдуллина </w:t>
      </w:r>
      <w:r w:rsidRPr="00BE1FE1">
        <w:rPr>
          <w:color w:val="000000"/>
          <w:spacing w:val="3"/>
          <w:sz w:val="28"/>
          <w:szCs w:val="28"/>
        </w:rPr>
        <w:t>«</w:t>
      </w:r>
      <w:proofErr w:type="spellStart"/>
      <w:r>
        <w:rPr>
          <w:color w:val="000000"/>
          <w:spacing w:val="3"/>
          <w:sz w:val="28"/>
          <w:szCs w:val="28"/>
          <w:lang w:val="en-US"/>
        </w:rPr>
        <w:t>Detto</w:t>
      </w:r>
      <w:proofErr w:type="spellEnd"/>
      <w:r w:rsidRPr="00BE1FE1"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3"/>
          <w:sz w:val="28"/>
          <w:szCs w:val="28"/>
          <w:lang w:val="en-US"/>
        </w:rPr>
        <w:t>I</w:t>
      </w:r>
      <w:r w:rsidRPr="00BE1FE1">
        <w:rPr>
          <w:color w:val="000000"/>
          <w:spacing w:val="3"/>
          <w:sz w:val="28"/>
          <w:szCs w:val="28"/>
        </w:rPr>
        <w:t xml:space="preserve">» </w:t>
      </w:r>
      <w:r>
        <w:rPr>
          <w:color w:val="000000"/>
          <w:spacing w:val="3"/>
          <w:sz w:val="28"/>
          <w:szCs w:val="28"/>
        </w:rPr>
        <w:t xml:space="preserve">или других </w:t>
      </w:r>
      <w:r>
        <w:rPr>
          <w:color w:val="000000"/>
          <w:spacing w:val="-1"/>
          <w:sz w:val="28"/>
          <w:szCs w:val="28"/>
        </w:rPr>
        <w:t>по выбору преподавателя.</w:t>
      </w:r>
    </w:p>
    <w:p w:rsidR="00413B82" w:rsidRDefault="00413B82" w:rsidP="00B07208">
      <w:pPr>
        <w:shd w:val="clear" w:color="auto" w:fill="FFFFFF"/>
        <w:spacing w:before="10" w:line="480" w:lineRule="exact"/>
        <w:ind w:left="10" w:right="10" w:firstLine="792"/>
        <w:jc w:val="both"/>
      </w:pP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Творчество Э.В.Денисова и В.А.Гаврилина. </w:t>
      </w:r>
      <w:r>
        <w:rPr>
          <w:color w:val="000000"/>
          <w:spacing w:val="1"/>
          <w:sz w:val="28"/>
          <w:szCs w:val="28"/>
        </w:rPr>
        <w:t xml:space="preserve">Краткое ознакомление </w:t>
      </w:r>
      <w:r>
        <w:rPr>
          <w:color w:val="000000"/>
          <w:spacing w:val="-1"/>
          <w:sz w:val="28"/>
          <w:szCs w:val="28"/>
        </w:rPr>
        <w:t>с биографиями композиторов.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5"/>
        <w:jc w:val="both"/>
      </w:pPr>
      <w:r>
        <w:rPr>
          <w:color w:val="000000"/>
          <w:sz w:val="28"/>
          <w:szCs w:val="28"/>
        </w:rPr>
        <w:t xml:space="preserve">Для ознакомления рекомендуется прослушивание произведений </w:t>
      </w:r>
      <w:r>
        <w:rPr>
          <w:color w:val="000000"/>
          <w:spacing w:val="8"/>
          <w:sz w:val="28"/>
          <w:szCs w:val="28"/>
        </w:rPr>
        <w:t xml:space="preserve">Э.В.Денисова «Знаки на белом», фрагментов балета В.А.Гаврилина </w:t>
      </w:r>
      <w:r>
        <w:rPr>
          <w:color w:val="000000"/>
          <w:spacing w:val="-1"/>
          <w:sz w:val="28"/>
          <w:szCs w:val="28"/>
        </w:rPr>
        <w:t>«Анюта» или других по выбору преподавателя.</w:t>
      </w:r>
    </w:p>
    <w:p w:rsidR="00413B82" w:rsidRDefault="00413B82" w:rsidP="00B07208">
      <w:pPr>
        <w:shd w:val="clear" w:color="auto" w:fill="FFFFFF"/>
        <w:spacing w:before="619"/>
        <w:ind w:left="1512"/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Pr="00B07208">
        <w:rPr>
          <w:b/>
          <w:bCs/>
          <w:color w:val="000000"/>
          <w:sz w:val="28"/>
          <w:szCs w:val="28"/>
        </w:rPr>
        <w:t xml:space="preserve">.     </w:t>
      </w:r>
      <w:r>
        <w:rPr>
          <w:b/>
          <w:bCs/>
          <w:color w:val="000000"/>
          <w:sz w:val="28"/>
          <w:szCs w:val="28"/>
          <w:u w:val="single"/>
        </w:rPr>
        <w:t>ТРЕБОВАНИЯ К УРОВНЮ ПОДГОТОВКИ</w:t>
      </w:r>
    </w:p>
    <w:p w:rsidR="00413B82" w:rsidRDefault="00413B82" w:rsidP="00B07208">
      <w:pPr>
        <w:shd w:val="clear" w:color="auto" w:fill="FFFFFF"/>
        <w:spacing w:before="154"/>
        <w:ind w:left="3878"/>
      </w:pPr>
      <w:r>
        <w:rPr>
          <w:b/>
          <w:bCs/>
          <w:color w:val="000000"/>
          <w:spacing w:val="-1"/>
          <w:sz w:val="28"/>
          <w:szCs w:val="28"/>
          <w:u w:val="single"/>
        </w:rPr>
        <w:t>ОБУЧАЮЩИХСЯ</w:t>
      </w:r>
    </w:p>
    <w:p w:rsidR="00413B82" w:rsidRDefault="00413B82" w:rsidP="00B07208">
      <w:pPr>
        <w:shd w:val="clear" w:color="auto" w:fill="FFFFFF"/>
        <w:spacing w:before="514" w:line="480" w:lineRule="exact"/>
        <w:ind w:firstLine="715"/>
        <w:jc w:val="both"/>
      </w:pPr>
      <w:r>
        <w:rPr>
          <w:color w:val="000000"/>
          <w:spacing w:val="12"/>
          <w:sz w:val="28"/>
          <w:szCs w:val="28"/>
        </w:rPr>
        <w:t xml:space="preserve">Содержание программы учебного предмета «Музыкальная </w:t>
      </w:r>
      <w:r>
        <w:rPr>
          <w:color w:val="000000"/>
          <w:sz w:val="28"/>
          <w:szCs w:val="28"/>
        </w:rPr>
        <w:t xml:space="preserve">литература»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</w:t>
      </w:r>
      <w:r>
        <w:rPr>
          <w:color w:val="000000"/>
          <w:spacing w:val="3"/>
          <w:sz w:val="28"/>
          <w:szCs w:val="28"/>
        </w:rPr>
        <w:t xml:space="preserve">формируется комплекс историко-музыкальных знаний, вербальных и </w:t>
      </w:r>
      <w:r>
        <w:rPr>
          <w:color w:val="000000"/>
          <w:spacing w:val="-1"/>
          <w:sz w:val="28"/>
          <w:szCs w:val="28"/>
        </w:rPr>
        <w:t>слуховых навыков.</w:t>
      </w:r>
    </w:p>
    <w:p w:rsidR="00413B82" w:rsidRDefault="00413B82" w:rsidP="00B07208">
      <w:pPr>
        <w:shd w:val="clear" w:color="auto" w:fill="FFFFFF"/>
        <w:spacing w:before="514" w:line="480" w:lineRule="exact"/>
        <w:ind w:firstLine="715"/>
        <w:jc w:val="both"/>
        <w:sectPr w:rsidR="00413B82">
          <w:pgSz w:w="11909" w:h="16834"/>
          <w:pgMar w:top="1090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Результатом обучения является сформированный комплекс знаний, </w:t>
      </w:r>
      <w:r>
        <w:rPr>
          <w:color w:val="000000"/>
          <w:spacing w:val="1"/>
          <w:sz w:val="28"/>
          <w:szCs w:val="28"/>
        </w:rPr>
        <w:t xml:space="preserve">умений и навыков, отражающий наличие у обучающегося музыкальной </w:t>
      </w:r>
      <w:r>
        <w:rPr>
          <w:color w:val="000000"/>
          <w:sz w:val="28"/>
          <w:szCs w:val="28"/>
        </w:rPr>
        <w:t xml:space="preserve">памяти и слуха, музыкального восприятия и мышления, художественного </w:t>
      </w:r>
      <w:r>
        <w:rPr>
          <w:color w:val="000000"/>
          <w:spacing w:val="10"/>
          <w:sz w:val="28"/>
          <w:szCs w:val="28"/>
        </w:rPr>
        <w:t xml:space="preserve">вкуса, знания музыкальных стилей, владения профессиональной </w:t>
      </w:r>
      <w:r>
        <w:rPr>
          <w:color w:val="000000"/>
          <w:sz w:val="28"/>
          <w:szCs w:val="28"/>
        </w:rPr>
        <w:t>музыкальной терминологией, определенного исторического кругозора.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Результатами обучения также являются: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4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первичные знания о роли и значении музыкального искусства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системе культуры, духовно-нравственном развитии человека;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знание  творческих   биографий  зарубежных  и   отечественных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согласно программным требованиям;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5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знание    в     соответствии    с    программными    требованиями</w:t>
      </w:r>
      <w:r>
        <w:rPr>
          <w:color w:val="000000"/>
          <w:spacing w:val="2"/>
          <w:sz w:val="28"/>
          <w:szCs w:val="28"/>
        </w:rPr>
        <w:br/>
        <w:t>музыкальных произведений зарубежных и отечественных композиторов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различных исторических периодов, стилей, жанров и форм от эпохи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барокко до современности;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умение в устной и письменной форме излагать свои мысли 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творчестве композиторов;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5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умение   определять   на   слух   фрагменты   того   или   иного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изученного музыкального произведения;</w:t>
      </w:r>
    </w:p>
    <w:p w:rsidR="00413B82" w:rsidRDefault="00413B82" w:rsidP="00B07208">
      <w:pPr>
        <w:numPr>
          <w:ilvl w:val="0"/>
          <w:numId w:val="4"/>
        </w:numPr>
        <w:shd w:val="clear" w:color="auto" w:fill="FFFFFF"/>
        <w:tabs>
          <w:tab w:val="left" w:pos="1248"/>
        </w:tabs>
        <w:spacing w:before="10" w:line="490" w:lineRule="exact"/>
        <w:ind w:left="154" w:firstLine="571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навыки  по  восприятию  музыкального  произведения,  умение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выражать   его   понимание   и   свое   к  нему   отношение,   обнаруживать</w:t>
      </w:r>
      <w:r>
        <w:rPr>
          <w:color w:val="000000"/>
          <w:spacing w:val="-1"/>
          <w:sz w:val="28"/>
          <w:szCs w:val="28"/>
        </w:rPr>
        <w:br/>
        <w:t>ассоциативные связи с другими видами искусств.</w:t>
      </w:r>
    </w:p>
    <w:p w:rsidR="00413B82" w:rsidRDefault="00413B82" w:rsidP="00B07208">
      <w:pPr>
        <w:shd w:val="clear" w:color="auto" w:fill="FFFFFF"/>
        <w:spacing w:before="610"/>
        <w:ind w:left="638"/>
      </w:pPr>
      <w:r>
        <w:rPr>
          <w:b/>
          <w:bCs/>
          <w:color w:val="000000"/>
          <w:sz w:val="28"/>
          <w:szCs w:val="28"/>
          <w:lang w:val="en-US"/>
        </w:rPr>
        <w:t>V</w:t>
      </w:r>
      <w:r w:rsidRPr="00B07208">
        <w:rPr>
          <w:b/>
          <w:bCs/>
          <w:color w:val="000000"/>
          <w:sz w:val="28"/>
          <w:szCs w:val="28"/>
        </w:rPr>
        <w:t xml:space="preserve">.      </w:t>
      </w:r>
      <w:r>
        <w:rPr>
          <w:b/>
          <w:bCs/>
          <w:color w:val="000000"/>
          <w:sz w:val="28"/>
          <w:szCs w:val="28"/>
          <w:u w:val="single"/>
        </w:rPr>
        <w:t>ФОРМЫ И МЕТОДЫ КОНТРОЛЯ, СИСТЕМА ОЦЕНОК</w:t>
      </w:r>
    </w:p>
    <w:p w:rsidR="00413B82" w:rsidRDefault="00413B82" w:rsidP="00B07208">
      <w:pPr>
        <w:shd w:val="clear" w:color="auto" w:fill="FFFFFF"/>
        <w:spacing w:before="518" w:line="480" w:lineRule="exact"/>
        <w:ind w:left="1805"/>
      </w:pPr>
      <w:r>
        <w:rPr>
          <w:b/>
          <w:bCs/>
          <w:color w:val="000000"/>
          <w:spacing w:val="-1"/>
          <w:sz w:val="28"/>
          <w:szCs w:val="28"/>
        </w:rPr>
        <w:t>1. Аттестация: цели, виды, форма, содержание</w:t>
      </w: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1"/>
          <w:sz w:val="28"/>
          <w:szCs w:val="28"/>
        </w:rPr>
        <w:t xml:space="preserve">Цель аттестационных (контрольных) мероприятий - определить </w:t>
      </w:r>
      <w:r>
        <w:rPr>
          <w:color w:val="000000"/>
          <w:sz w:val="28"/>
          <w:szCs w:val="28"/>
        </w:rPr>
        <w:t xml:space="preserve">успешность развития учащегося и степень освоения им учебных задач на </w:t>
      </w:r>
      <w:r>
        <w:rPr>
          <w:color w:val="000000"/>
          <w:spacing w:val="-1"/>
          <w:sz w:val="28"/>
          <w:szCs w:val="28"/>
        </w:rPr>
        <w:t>данном этапе.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z w:val="28"/>
          <w:szCs w:val="28"/>
        </w:rPr>
        <w:t>Виды контроля: текущий, промежуточный, итоговый.</w:t>
      </w:r>
    </w:p>
    <w:p w:rsidR="00413B82" w:rsidRDefault="00413B82" w:rsidP="00B07208">
      <w:pPr>
        <w:shd w:val="clear" w:color="auto" w:fill="FFFFFF"/>
        <w:spacing w:line="480" w:lineRule="exact"/>
        <w:ind w:left="710"/>
        <w:sectPr w:rsidR="00413B82">
          <w:pgSz w:w="11909" w:h="16834"/>
          <w:pgMar w:top="128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34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Текущий контроль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осуществляется регулярно преподавателем на </w:t>
      </w:r>
      <w:r>
        <w:rPr>
          <w:color w:val="000000"/>
          <w:spacing w:val="13"/>
          <w:sz w:val="28"/>
          <w:szCs w:val="28"/>
        </w:rPr>
        <w:t xml:space="preserve">уроках. Текущий контроль направлен на поддержание учебной </w:t>
      </w:r>
      <w:r>
        <w:rPr>
          <w:color w:val="000000"/>
          <w:sz w:val="28"/>
          <w:szCs w:val="28"/>
        </w:rPr>
        <w:t xml:space="preserve">дисциплины, на ответственную организацию домашних занятий. Текущий </w:t>
      </w:r>
      <w:r>
        <w:rPr>
          <w:color w:val="000000"/>
          <w:spacing w:val="5"/>
          <w:sz w:val="28"/>
          <w:szCs w:val="28"/>
        </w:rPr>
        <w:t xml:space="preserve">контроль учитывает темпы продвижения ученика, инициативность на </w:t>
      </w:r>
      <w:r>
        <w:rPr>
          <w:color w:val="000000"/>
          <w:spacing w:val="-1"/>
          <w:sz w:val="28"/>
          <w:szCs w:val="28"/>
        </w:rPr>
        <w:t xml:space="preserve">уроках и при выполнении домашней работы, качество выполнения заданий. </w:t>
      </w:r>
      <w:r>
        <w:rPr>
          <w:color w:val="000000"/>
          <w:sz w:val="28"/>
          <w:szCs w:val="28"/>
        </w:rPr>
        <w:t>На основе текущего контроля выводятся четвертные оценки.</w:t>
      </w:r>
    </w:p>
    <w:p w:rsidR="00413B82" w:rsidRPr="00BD0F83" w:rsidRDefault="00413B82" w:rsidP="00B07208">
      <w:pPr>
        <w:shd w:val="clear" w:color="auto" w:fill="FFFFFF"/>
        <w:spacing w:line="480" w:lineRule="exact"/>
        <w:ind w:left="730"/>
        <w:rPr>
          <w:b/>
          <w:bCs/>
        </w:rPr>
      </w:pPr>
      <w:r w:rsidRPr="00BD0F83">
        <w:rPr>
          <w:b/>
          <w:bCs/>
          <w:i/>
          <w:iCs/>
          <w:color w:val="000000"/>
          <w:spacing w:val="4"/>
          <w:sz w:val="28"/>
          <w:szCs w:val="28"/>
        </w:rPr>
        <w:t>Формы текущего контроля: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874"/>
        </w:tabs>
        <w:spacing w:line="480" w:lineRule="exac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устный опрос (фронтальный и индивидуальный),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874"/>
        </w:tabs>
        <w:spacing w:before="10" w:line="480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выставление поурочного балла, суммирующего работу ученика на</w:t>
      </w:r>
      <w:r>
        <w:rPr>
          <w:color w:val="000000"/>
          <w:spacing w:val="2"/>
          <w:sz w:val="28"/>
          <w:szCs w:val="28"/>
        </w:rPr>
        <w:br/>
        <w:t>конкретном уроке (выполнение домашнего задания, знание музыкальных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примеров,   активность   при   изучении   нового   материала,   качественное</w:t>
      </w:r>
      <w:r>
        <w:rPr>
          <w:color w:val="000000"/>
          <w:spacing w:val="-1"/>
          <w:sz w:val="28"/>
          <w:szCs w:val="28"/>
        </w:rPr>
        <w:br/>
        <w:t>усвоение пройденного),</w:t>
      </w:r>
    </w:p>
    <w:p w:rsidR="00413B82" w:rsidRDefault="00413B82" w:rsidP="00B07208">
      <w:pPr>
        <w:shd w:val="clear" w:color="auto" w:fill="FFFFFF"/>
        <w:tabs>
          <w:tab w:val="left" w:pos="946"/>
        </w:tabs>
        <w:spacing w:before="130"/>
        <w:ind w:left="787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письменное задание, тест.</w:t>
      </w:r>
    </w:p>
    <w:p w:rsidR="00413B82" w:rsidRDefault="00413B82" w:rsidP="00B07208">
      <w:pPr>
        <w:shd w:val="clear" w:color="auto" w:fill="FFFFFF"/>
        <w:spacing w:before="29" w:line="480" w:lineRule="exact"/>
        <w:ind w:left="5" w:right="5" w:firstLine="715"/>
        <w:jc w:val="both"/>
      </w:pPr>
      <w:r>
        <w:rPr>
          <w:color w:val="000000"/>
          <w:spacing w:val="1"/>
          <w:sz w:val="28"/>
          <w:szCs w:val="28"/>
        </w:rPr>
        <w:t xml:space="preserve">Особой формой текущего контроля является </w:t>
      </w:r>
      <w:r>
        <w:rPr>
          <w:b/>
          <w:bCs/>
          <w:i/>
          <w:iCs/>
          <w:color w:val="000000"/>
          <w:spacing w:val="1"/>
          <w:sz w:val="28"/>
          <w:szCs w:val="28"/>
        </w:rPr>
        <w:t xml:space="preserve">контрольный урок, </w:t>
      </w:r>
      <w:r>
        <w:rPr>
          <w:color w:val="000000"/>
          <w:sz w:val="28"/>
          <w:szCs w:val="28"/>
        </w:rPr>
        <w:t xml:space="preserve">который проводится преподавателем, ведущим предмет. Целесообразно </w:t>
      </w:r>
      <w:r>
        <w:rPr>
          <w:color w:val="000000"/>
          <w:spacing w:val="4"/>
          <w:sz w:val="28"/>
          <w:szCs w:val="28"/>
        </w:rPr>
        <w:t xml:space="preserve">проводить контрольные уроки в конце каждой учебной четверти. На </w:t>
      </w:r>
      <w:r>
        <w:rPr>
          <w:color w:val="000000"/>
          <w:spacing w:val="-1"/>
          <w:sz w:val="28"/>
          <w:szCs w:val="28"/>
        </w:rPr>
        <w:t xml:space="preserve">основании текущего контроля и контрольного урока выводятся четвертные </w:t>
      </w:r>
      <w:r>
        <w:rPr>
          <w:color w:val="000000"/>
          <w:spacing w:val="-3"/>
          <w:sz w:val="28"/>
          <w:szCs w:val="28"/>
        </w:rPr>
        <w:t>оценки.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z w:val="28"/>
          <w:szCs w:val="28"/>
        </w:rPr>
        <w:t xml:space="preserve">На контрольном уроке могут быть использованы как устные, так и письменные формы опроса (тест или ответы на вопросы - определение на </w:t>
      </w:r>
      <w:r>
        <w:rPr>
          <w:color w:val="000000"/>
          <w:spacing w:val="7"/>
          <w:sz w:val="28"/>
          <w:szCs w:val="28"/>
        </w:rPr>
        <w:t xml:space="preserve">слух тематических отрывков из пройденных произведений, указание </w:t>
      </w:r>
      <w:r>
        <w:rPr>
          <w:color w:val="000000"/>
          <w:spacing w:val="5"/>
          <w:sz w:val="28"/>
          <w:szCs w:val="28"/>
        </w:rPr>
        <w:t xml:space="preserve">формы того или иного музыкального сочинения, описание состава </w:t>
      </w:r>
      <w:r>
        <w:rPr>
          <w:color w:val="000000"/>
          <w:sz w:val="28"/>
          <w:szCs w:val="28"/>
        </w:rPr>
        <w:t xml:space="preserve">исполнителей в том или ином произведении, хронологические сведения и т.д.). Особой формой проверки знаний, умений, навыков является форма </w:t>
      </w:r>
      <w:r>
        <w:rPr>
          <w:color w:val="000000"/>
          <w:spacing w:val="12"/>
          <w:sz w:val="28"/>
          <w:szCs w:val="28"/>
        </w:rPr>
        <w:t xml:space="preserve">самостоятельного анализа нового (незнакомого) музыкального </w:t>
      </w:r>
      <w:r>
        <w:rPr>
          <w:color w:val="000000"/>
          <w:spacing w:val="-1"/>
          <w:sz w:val="28"/>
          <w:szCs w:val="28"/>
        </w:rPr>
        <w:t>произведения.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  <w:sectPr w:rsidR="00413B82">
          <w:pgSz w:w="11909" w:h="16834"/>
          <w:pgMar w:top="1440" w:right="987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BD0F83" w:rsidRDefault="00413B82" w:rsidP="00B07208">
      <w:pPr>
        <w:shd w:val="clear" w:color="auto" w:fill="FFFFFF"/>
        <w:spacing w:before="58"/>
        <w:rPr>
          <w:b/>
          <w:bCs/>
        </w:rPr>
      </w:pPr>
      <w:r w:rsidRPr="00BD0F83">
        <w:rPr>
          <w:b/>
          <w:bCs/>
          <w:i/>
          <w:iCs/>
          <w:color w:val="000000"/>
          <w:spacing w:val="6"/>
          <w:sz w:val="28"/>
          <w:szCs w:val="28"/>
        </w:rPr>
        <w:t>Пример письменных вопросов для контрольного урока</w:t>
      </w:r>
    </w:p>
    <w:p w:rsidR="00413B82" w:rsidRDefault="00413B82" w:rsidP="00B07208">
      <w:pPr>
        <w:shd w:val="clear" w:color="auto" w:fill="FFFFFF"/>
        <w:spacing w:before="326" w:line="384" w:lineRule="exact"/>
        <w:ind w:left="34"/>
      </w:pPr>
      <w:r>
        <w:rPr>
          <w:b/>
          <w:bCs/>
          <w:color w:val="000000"/>
          <w:spacing w:val="1"/>
          <w:sz w:val="28"/>
          <w:szCs w:val="28"/>
        </w:rPr>
        <w:t>"Евгений Онегин"      1 вариант, 8 класс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2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  определил  П.И.Чайковский   жанр   оперы   "Евгений   Онегин"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почему.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384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Какие музыкальные темы, связанные с образом </w:t>
      </w:r>
      <w:proofErr w:type="gramStart"/>
      <w:r>
        <w:rPr>
          <w:color w:val="000000"/>
          <w:spacing w:val="2"/>
          <w:sz w:val="28"/>
          <w:szCs w:val="28"/>
        </w:rPr>
        <w:t>Ленского</w:t>
      </w:r>
      <w:proofErr w:type="gramEnd"/>
      <w:r>
        <w:rPr>
          <w:color w:val="000000"/>
          <w:spacing w:val="2"/>
          <w:sz w:val="28"/>
          <w:szCs w:val="28"/>
        </w:rPr>
        <w:t>, повторяются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опере и где?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   какой    картине    находится    «Сцена   письма    Татьяны»?    Какие</w:t>
      </w:r>
      <w:r>
        <w:rPr>
          <w:color w:val="000000"/>
          <w:sz w:val="28"/>
          <w:szCs w:val="28"/>
        </w:rPr>
        <w:br/>
        <w:t>музыкальные темы из этой сцены еще звучат в опере, где?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 какой  картине  показан   бал  в  Петербурге,   и  какие  танцы   там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использованы?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before="5"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Перечислите хоровые эпизоды в опере (картина, состав хора).</w:t>
      </w:r>
    </w:p>
    <w:p w:rsidR="00413B82" w:rsidRDefault="00413B82" w:rsidP="00B07208">
      <w:pPr>
        <w:numPr>
          <w:ilvl w:val="0"/>
          <w:numId w:val="8"/>
        </w:numPr>
        <w:shd w:val="clear" w:color="auto" w:fill="FFFFFF"/>
        <w:tabs>
          <w:tab w:val="left" w:pos="370"/>
        </w:tabs>
        <w:spacing w:line="384" w:lineRule="exact"/>
        <w:ind w:left="14"/>
        <w:rPr>
          <w:color w:val="000000"/>
          <w:spacing w:val="-1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 какой темы начинается опера? Дайте ей характеристику. Где еще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звучит эта тема?</w:t>
      </w:r>
    </w:p>
    <w:p w:rsidR="00413B82" w:rsidRDefault="00413B82" w:rsidP="00B07208">
      <w:pPr>
        <w:shd w:val="clear" w:color="auto" w:fill="FFFFFF"/>
        <w:spacing w:before="389" w:line="384" w:lineRule="exact"/>
        <w:ind w:left="34"/>
      </w:pPr>
      <w:r>
        <w:rPr>
          <w:b/>
          <w:bCs/>
          <w:color w:val="000000"/>
          <w:spacing w:val="1"/>
          <w:sz w:val="28"/>
          <w:szCs w:val="28"/>
        </w:rPr>
        <w:t>"Евгений Онегин"       2 вариант, 8 класс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5" w:line="384" w:lineRule="exact"/>
        <w:ind w:left="10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Где впервые была поставлена опера и почему.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музыкальные темы, связанные с образом Татьяны, повторяются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опере, где?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какой картине находится Ария Ленского? Как она построена, дайте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характеристику основной темы арии. Где в последний раз звучит эта тема,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 чем ее смысл?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line="384" w:lineRule="exact"/>
        <w:ind w:left="10"/>
        <w:rPr>
          <w:color w:val="000000"/>
          <w:spacing w:val="-9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   какой   картине   показан   бал   в   деревне,   и   какие   танцы   там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использованы?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0"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  ансамбли   в   опере   (картина,   состав   и   особенности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ансамбля).</w:t>
      </w:r>
    </w:p>
    <w:p w:rsidR="00413B82" w:rsidRDefault="00413B82" w:rsidP="00B07208">
      <w:pPr>
        <w:numPr>
          <w:ilvl w:val="0"/>
          <w:numId w:val="9"/>
        </w:numPr>
        <w:shd w:val="clear" w:color="auto" w:fill="FFFFFF"/>
        <w:tabs>
          <w:tab w:val="left" w:pos="370"/>
        </w:tabs>
        <w:spacing w:before="10" w:line="384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Что   такое   ариозо?   </w:t>
      </w:r>
      <w:proofErr w:type="gramStart"/>
      <w:r>
        <w:rPr>
          <w:color w:val="000000"/>
          <w:sz w:val="28"/>
          <w:szCs w:val="28"/>
        </w:rPr>
        <w:t>Ариозо</w:t>
      </w:r>
      <w:proofErr w:type="gramEnd"/>
      <w:r>
        <w:rPr>
          <w:color w:val="000000"/>
          <w:sz w:val="28"/>
          <w:szCs w:val="28"/>
        </w:rPr>
        <w:t xml:space="preserve">   каких   персонажей   есть   в   опере?  Где</w:t>
      </w:r>
      <w:r>
        <w:rPr>
          <w:color w:val="000000"/>
          <w:sz w:val="28"/>
          <w:szCs w:val="28"/>
        </w:rPr>
        <w:br/>
        <w:t xml:space="preserve">находятся эти ариозо? </w:t>
      </w:r>
      <w:proofErr w:type="gramStart"/>
      <w:r>
        <w:rPr>
          <w:color w:val="000000"/>
          <w:sz w:val="28"/>
          <w:szCs w:val="28"/>
        </w:rPr>
        <w:t>Темы</w:t>
      </w:r>
      <w:proofErr w:type="gramEnd"/>
      <w:r>
        <w:rPr>
          <w:color w:val="000000"/>
          <w:sz w:val="28"/>
          <w:szCs w:val="28"/>
        </w:rPr>
        <w:t xml:space="preserve"> каких ариозо повторяются в опере и где?</w:t>
      </w:r>
    </w:p>
    <w:p w:rsidR="00413B82" w:rsidRDefault="00413B82" w:rsidP="00B07208">
      <w:pPr>
        <w:shd w:val="clear" w:color="auto" w:fill="FFFFFF"/>
        <w:spacing w:before="413" w:line="480" w:lineRule="exact"/>
        <w:ind w:left="10" w:right="5" w:firstLine="701"/>
        <w:jc w:val="both"/>
      </w:pPr>
      <w:r>
        <w:rPr>
          <w:b/>
          <w:bCs/>
          <w:i/>
          <w:iCs/>
          <w:color w:val="000000"/>
          <w:spacing w:val="4"/>
          <w:sz w:val="28"/>
          <w:szCs w:val="28"/>
        </w:rPr>
        <w:t xml:space="preserve">Промежуточный контроль </w:t>
      </w:r>
      <w:r>
        <w:rPr>
          <w:i/>
          <w:iCs/>
          <w:color w:val="000000"/>
          <w:spacing w:val="4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 xml:space="preserve">осуществляется в конце каждого </w:t>
      </w:r>
      <w:r>
        <w:rPr>
          <w:color w:val="000000"/>
          <w:sz w:val="28"/>
          <w:szCs w:val="28"/>
        </w:rPr>
        <w:t xml:space="preserve">учебного года. Может проводиться в форме контрольного урока, зачета. </w:t>
      </w:r>
      <w:r>
        <w:rPr>
          <w:color w:val="000000"/>
          <w:spacing w:val="15"/>
          <w:sz w:val="28"/>
          <w:szCs w:val="28"/>
        </w:rPr>
        <w:t xml:space="preserve">Включает индивидуальный устный опрос или различные виды </w:t>
      </w:r>
      <w:r>
        <w:rPr>
          <w:color w:val="000000"/>
          <w:spacing w:val="4"/>
          <w:sz w:val="28"/>
          <w:szCs w:val="28"/>
        </w:rPr>
        <w:t xml:space="preserve">письменного задания, в том числе, анализ незнакомого произведения. </w:t>
      </w:r>
      <w:r>
        <w:rPr>
          <w:color w:val="000000"/>
          <w:sz w:val="28"/>
          <w:szCs w:val="28"/>
        </w:rPr>
        <w:t xml:space="preserve">Задания для промежуточного контроля должны охватывать весь объем </w:t>
      </w:r>
      <w:r>
        <w:rPr>
          <w:color w:val="000000"/>
          <w:spacing w:val="-1"/>
          <w:sz w:val="28"/>
          <w:szCs w:val="28"/>
        </w:rPr>
        <w:t>изученного материала.</w:t>
      </w:r>
    </w:p>
    <w:p w:rsidR="00413B82" w:rsidRDefault="00413B82" w:rsidP="00B07208">
      <w:pPr>
        <w:shd w:val="clear" w:color="auto" w:fill="FFFFFF"/>
        <w:spacing w:before="413" w:line="480" w:lineRule="exact"/>
        <w:ind w:left="10" w:right="5" w:firstLine="701"/>
        <w:jc w:val="both"/>
        <w:sectPr w:rsidR="00413B82">
          <w:pgSz w:w="11909" w:h="16834"/>
          <w:pgMar w:top="1282" w:right="992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Pr="00BD0F83" w:rsidRDefault="00413B82" w:rsidP="00B07208">
      <w:pPr>
        <w:shd w:val="clear" w:color="auto" w:fill="FFFFFF"/>
        <w:spacing w:before="48"/>
        <w:rPr>
          <w:b/>
          <w:bCs/>
        </w:rPr>
      </w:pP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Пример письменных вопросов для контрольного урока (зачета)</w:t>
      </w:r>
    </w:p>
    <w:p w:rsidR="00413B82" w:rsidRDefault="00413B82" w:rsidP="00B07208">
      <w:pPr>
        <w:shd w:val="clear" w:color="auto" w:fill="FFFFFF"/>
        <w:spacing w:before="312"/>
        <w:ind w:left="5"/>
        <w:jc w:val="center"/>
      </w:pPr>
      <w:r>
        <w:rPr>
          <w:b/>
          <w:bCs/>
          <w:color w:val="000000"/>
          <w:spacing w:val="-1"/>
          <w:sz w:val="28"/>
          <w:szCs w:val="28"/>
        </w:rPr>
        <w:t>2 год обучения, 1 вариант</w:t>
      </w:r>
    </w:p>
    <w:p w:rsidR="00413B82" w:rsidRDefault="00413B82" w:rsidP="00B07208">
      <w:pPr>
        <w:shd w:val="clear" w:color="auto" w:fill="FFFFFF"/>
        <w:tabs>
          <w:tab w:val="left" w:pos="288"/>
        </w:tabs>
        <w:spacing w:line="480" w:lineRule="exact"/>
        <w:ind w:left="14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В каких странах жили и творили композиторы: Г.Ф.Гендель, </w:t>
      </w:r>
      <w:proofErr w:type="spellStart"/>
      <w:r>
        <w:rPr>
          <w:color w:val="000000"/>
          <w:spacing w:val="1"/>
          <w:sz w:val="28"/>
          <w:szCs w:val="28"/>
        </w:rPr>
        <w:t>Г.Перселл</w:t>
      </w:r>
      <w:proofErr w:type="spellEnd"/>
      <w:r>
        <w:rPr>
          <w:color w:val="000000"/>
          <w:spacing w:val="1"/>
          <w:sz w:val="28"/>
          <w:szCs w:val="28"/>
        </w:rPr>
        <w:t>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proofErr w:type="spellStart"/>
      <w:r>
        <w:rPr>
          <w:color w:val="000000"/>
          <w:spacing w:val="2"/>
          <w:sz w:val="28"/>
          <w:szCs w:val="28"/>
        </w:rPr>
        <w:t>К.В.Глюк</w:t>
      </w:r>
      <w:proofErr w:type="spellEnd"/>
      <w:r>
        <w:rPr>
          <w:color w:val="000000"/>
          <w:spacing w:val="2"/>
          <w:sz w:val="28"/>
          <w:szCs w:val="28"/>
        </w:rPr>
        <w:t>, А.Сальери, К.М.Вебер, В.Беллини, Д.Верди, Ф.Мендельсон.</w:t>
      </w:r>
    </w:p>
    <w:p w:rsidR="00413B82" w:rsidRDefault="00413B82" w:rsidP="00B07208">
      <w:pPr>
        <w:numPr>
          <w:ilvl w:val="0"/>
          <w:numId w:val="10"/>
        </w:numPr>
        <w:shd w:val="clear" w:color="auto" w:fill="FFFFFF"/>
        <w:tabs>
          <w:tab w:val="left" w:pos="288"/>
        </w:tabs>
        <w:spacing w:before="5"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которых приходится на </w:t>
      </w:r>
      <w:r>
        <w:rPr>
          <w:b/>
          <w:bCs/>
          <w:color w:val="000000"/>
          <w:spacing w:val="-2"/>
          <w:sz w:val="28"/>
          <w:szCs w:val="28"/>
          <w:lang w:val="en-US"/>
        </w:rPr>
        <w:t>XVIII</w:t>
      </w:r>
      <w:r w:rsidRPr="00BE1FE1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век.</w:t>
      </w:r>
    </w:p>
    <w:p w:rsidR="00413B82" w:rsidRDefault="00413B82" w:rsidP="00B07208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480" w:lineRule="exact"/>
        <w:ind w:left="14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Расположите эти события в хронологическом порядке:</w:t>
      </w:r>
    </w:p>
    <w:p w:rsidR="00413B82" w:rsidRDefault="00413B82" w:rsidP="00B07208">
      <w:pPr>
        <w:rPr>
          <w:sz w:val="2"/>
          <w:szCs w:val="2"/>
        </w:rPr>
      </w:pP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Великая французская буржуазная революция,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10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встречи Л. </w:t>
      </w:r>
      <w:proofErr w:type="spellStart"/>
      <w:r>
        <w:rPr>
          <w:color w:val="000000"/>
          <w:sz w:val="28"/>
          <w:szCs w:val="28"/>
        </w:rPr>
        <w:t>ван</w:t>
      </w:r>
      <w:proofErr w:type="spellEnd"/>
      <w:r>
        <w:rPr>
          <w:color w:val="000000"/>
          <w:sz w:val="28"/>
          <w:szCs w:val="28"/>
        </w:rPr>
        <w:t xml:space="preserve"> Бетховена и В.А.Моцарта в Вене,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окончания службы И.Гайдна у </w:t>
      </w:r>
      <w:proofErr w:type="spellStart"/>
      <w:r>
        <w:rPr>
          <w:color w:val="000000"/>
          <w:sz w:val="28"/>
          <w:szCs w:val="28"/>
        </w:rPr>
        <w:t>Эстерхази</w:t>
      </w:r>
      <w:proofErr w:type="spellEnd"/>
      <w:r>
        <w:rPr>
          <w:color w:val="000000"/>
          <w:sz w:val="28"/>
          <w:szCs w:val="28"/>
        </w:rPr>
        <w:t>,</w:t>
      </w:r>
    </w:p>
    <w:p w:rsidR="00413B82" w:rsidRDefault="00413B82" w:rsidP="00B07208">
      <w:pPr>
        <w:numPr>
          <w:ilvl w:val="0"/>
          <w:numId w:val="7"/>
        </w:numPr>
        <w:shd w:val="clear" w:color="auto" w:fill="FFFFFF"/>
        <w:tabs>
          <w:tab w:val="left" w:pos="173"/>
        </w:tabs>
        <w:spacing w:before="5" w:line="480" w:lineRule="exact"/>
        <w:ind w:left="19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год смерти Ф.Шуберта.</w:t>
      </w:r>
    </w:p>
    <w:p w:rsidR="00413B82" w:rsidRDefault="00413B82" w:rsidP="00B07208">
      <w:pPr>
        <w:shd w:val="clear" w:color="auto" w:fill="FFFFFF"/>
        <w:tabs>
          <w:tab w:val="left" w:pos="288"/>
        </w:tabs>
        <w:spacing w:line="480" w:lineRule="exact"/>
        <w:ind w:left="14"/>
      </w:pPr>
      <w:r>
        <w:rPr>
          <w:color w:val="000000"/>
          <w:spacing w:val="-1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Чем отличается квартет от концерта?</w:t>
      </w:r>
    </w:p>
    <w:p w:rsidR="00413B82" w:rsidRDefault="00413B82" w:rsidP="00B07208">
      <w:pPr>
        <w:shd w:val="clear" w:color="auto" w:fill="FFFFFF"/>
        <w:tabs>
          <w:tab w:val="left" w:pos="461"/>
        </w:tabs>
        <w:spacing w:before="10" w:line="480" w:lineRule="exact"/>
        <w:ind w:left="14"/>
      </w:pPr>
      <w:r>
        <w:rPr>
          <w:color w:val="000000"/>
          <w:spacing w:val="-11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 xml:space="preserve">Назовите   танцы,   популярные   в   </w:t>
      </w:r>
      <w:r>
        <w:rPr>
          <w:color w:val="000000"/>
          <w:spacing w:val="2"/>
          <w:sz w:val="28"/>
          <w:szCs w:val="28"/>
          <w:lang w:val="en-US"/>
        </w:rPr>
        <w:t>XIX</w:t>
      </w:r>
      <w:r w:rsidRPr="00BE1FE1">
        <w:rPr>
          <w:color w:val="000000"/>
          <w:spacing w:val="2"/>
          <w:sz w:val="28"/>
          <w:szCs w:val="28"/>
        </w:rPr>
        <w:t xml:space="preserve">   </w:t>
      </w:r>
      <w:r>
        <w:rPr>
          <w:color w:val="000000"/>
          <w:spacing w:val="2"/>
          <w:sz w:val="28"/>
          <w:szCs w:val="28"/>
        </w:rPr>
        <w:t xml:space="preserve">веке.   В   </w:t>
      </w:r>
      <w:proofErr w:type="gramStart"/>
      <w:r>
        <w:rPr>
          <w:color w:val="000000"/>
          <w:spacing w:val="2"/>
          <w:sz w:val="28"/>
          <w:szCs w:val="28"/>
        </w:rPr>
        <w:t>творчестве</w:t>
      </w:r>
      <w:proofErr w:type="gramEnd"/>
      <w:r>
        <w:rPr>
          <w:color w:val="000000"/>
          <w:spacing w:val="2"/>
          <w:sz w:val="28"/>
          <w:szCs w:val="28"/>
        </w:rPr>
        <w:t xml:space="preserve">   каких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они встречались?</w:t>
      </w:r>
    </w:p>
    <w:p w:rsidR="00413B82" w:rsidRDefault="00413B82" w:rsidP="00B07208">
      <w:pPr>
        <w:shd w:val="clear" w:color="auto" w:fill="FFFFFF"/>
        <w:tabs>
          <w:tab w:val="left" w:pos="293"/>
        </w:tabs>
        <w:spacing w:before="5" w:line="480" w:lineRule="exact"/>
        <w:ind w:left="19"/>
      </w:pPr>
      <w:r>
        <w:rPr>
          <w:color w:val="000000"/>
          <w:spacing w:val="-12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Чем отличается экспозиция сонатной формы от репризы?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9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Укажите жанр этих произведений, их авторов и объясните названия: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«Страсти     по     Матфею»,     «Кофейная     кантата»,     «Времена     года»,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«Неоконченная», «Пасторальная», «Лесной царь», «Зимний путь».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 называется последняя часть сонатно-симфонического цикла? Какую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музыкальную форму чаще всего использовали композиторы?</w:t>
      </w:r>
    </w:p>
    <w:p w:rsidR="00413B82" w:rsidRDefault="00413B82" w:rsidP="00B07208">
      <w:pPr>
        <w:numPr>
          <w:ilvl w:val="0"/>
          <w:numId w:val="11"/>
        </w:numPr>
        <w:shd w:val="clear" w:color="auto" w:fill="FFFFFF"/>
        <w:tabs>
          <w:tab w:val="left" w:pos="307"/>
        </w:tabs>
        <w:spacing w:before="5" w:line="480" w:lineRule="exact"/>
        <w:ind w:left="10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 композиторов мы называем «венскими классиками» и почему?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Какие жанры являются главными в их творчестве?</w:t>
      </w:r>
    </w:p>
    <w:p w:rsidR="00413B82" w:rsidRDefault="00413B82" w:rsidP="00B07208">
      <w:pPr>
        <w:shd w:val="clear" w:color="auto" w:fill="FFFFFF"/>
        <w:tabs>
          <w:tab w:val="left" w:pos="442"/>
        </w:tabs>
        <w:spacing w:before="10" w:line="480" w:lineRule="exact"/>
        <w:ind w:left="38"/>
      </w:pPr>
      <w:r>
        <w:rPr>
          <w:color w:val="000000"/>
          <w:spacing w:val="-16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Объясните термины: рондо, имитация, разработка</w:t>
      </w:r>
    </w:p>
    <w:p w:rsidR="00413B82" w:rsidRDefault="00413B82" w:rsidP="00B07208">
      <w:pPr>
        <w:shd w:val="clear" w:color="auto" w:fill="FFFFFF"/>
        <w:tabs>
          <w:tab w:val="left" w:pos="442"/>
        </w:tabs>
        <w:spacing w:before="10" w:line="480" w:lineRule="exact"/>
        <w:ind w:left="38"/>
        <w:sectPr w:rsidR="00413B82">
          <w:pgSz w:w="11909" w:h="16834"/>
          <w:pgMar w:top="1342" w:right="987" w:bottom="360" w:left="179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10"/>
        <w:jc w:val="center"/>
      </w:pPr>
      <w:r>
        <w:rPr>
          <w:b/>
          <w:bCs/>
          <w:color w:val="000000"/>
          <w:spacing w:val="2"/>
          <w:sz w:val="28"/>
          <w:szCs w:val="28"/>
        </w:rPr>
        <w:t>2 год обучения, 2 вариант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rPr>
          <w:color w:val="000000"/>
          <w:spacing w:val="-2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Из каких стран композиторы: К.Монтеверди, </w:t>
      </w:r>
      <w:proofErr w:type="spellStart"/>
      <w:r>
        <w:rPr>
          <w:color w:val="000000"/>
          <w:spacing w:val="3"/>
          <w:sz w:val="28"/>
          <w:szCs w:val="28"/>
        </w:rPr>
        <w:t>Ф.Куперен</w:t>
      </w:r>
      <w:proofErr w:type="spellEnd"/>
      <w:r>
        <w:rPr>
          <w:color w:val="000000"/>
          <w:spacing w:val="3"/>
          <w:sz w:val="28"/>
          <w:szCs w:val="28"/>
        </w:rPr>
        <w:t xml:space="preserve">, </w:t>
      </w:r>
      <w:proofErr w:type="spellStart"/>
      <w:r>
        <w:rPr>
          <w:color w:val="000000"/>
          <w:spacing w:val="3"/>
          <w:sz w:val="28"/>
          <w:szCs w:val="28"/>
        </w:rPr>
        <w:t>А.Вивальди</w:t>
      </w:r>
      <w:proofErr w:type="spellEnd"/>
      <w:r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Д.Б.Перголези</w:t>
      </w:r>
      <w:proofErr w:type="spellEnd"/>
      <w:r>
        <w:rPr>
          <w:color w:val="000000"/>
          <w:sz w:val="28"/>
          <w:szCs w:val="28"/>
        </w:rPr>
        <w:t xml:space="preserve">, Ф.Лист, </w:t>
      </w:r>
      <w:proofErr w:type="spellStart"/>
      <w:r>
        <w:rPr>
          <w:color w:val="000000"/>
          <w:sz w:val="28"/>
          <w:szCs w:val="28"/>
        </w:rPr>
        <w:t>Г.Доницетти</w:t>
      </w:r>
      <w:proofErr w:type="spellEnd"/>
      <w:r>
        <w:rPr>
          <w:color w:val="000000"/>
          <w:sz w:val="28"/>
          <w:szCs w:val="28"/>
        </w:rPr>
        <w:t>, Р.Вагнер, Р.Шуман.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не менее 5 композиторов, большая часть жизни  и творчества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которых приходится на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век.</w:t>
      </w:r>
    </w:p>
    <w:p w:rsidR="00413B82" w:rsidRDefault="00413B82" w:rsidP="00B07208">
      <w:pPr>
        <w:numPr>
          <w:ilvl w:val="0"/>
          <w:numId w:val="12"/>
        </w:numPr>
        <w:shd w:val="clear" w:color="auto" w:fill="FFFFFF"/>
        <w:tabs>
          <w:tab w:val="left" w:pos="283"/>
        </w:tabs>
        <w:spacing w:before="5" w:line="480" w:lineRule="exact"/>
        <w:ind w:right="2150"/>
        <w:rPr>
          <w:color w:val="000000"/>
          <w:spacing w:val="-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Расположите эти события в хронологическом порядке: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Великая французская буржуазная революция,</w:t>
      </w:r>
    </w:p>
    <w:p w:rsidR="00413B82" w:rsidRDefault="00413B82" w:rsidP="00B07208">
      <w:pPr>
        <w:shd w:val="clear" w:color="auto" w:fill="FFFFFF"/>
        <w:spacing w:before="10" w:line="480" w:lineRule="exact"/>
        <w:ind w:left="5"/>
      </w:pPr>
      <w:r>
        <w:rPr>
          <w:color w:val="000000"/>
          <w:sz w:val="28"/>
          <w:szCs w:val="28"/>
        </w:rPr>
        <w:t>первое исполнение «Страстей по Матфею»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В.А.Моцарта,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>переезд Ф.Шопена в Париж и восстание в Польше,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год рождения И.С.Баха,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В.А.Моцарта,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z w:val="28"/>
          <w:szCs w:val="28"/>
        </w:rPr>
        <w:t xml:space="preserve">год встречи Л. </w:t>
      </w:r>
      <w:proofErr w:type="spellStart"/>
      <w:r>
        <w:rPr>
          <w:color w:val="000000"/>
          <w:sz w:val="28"/>
          <w:szCs w:val="28"/>
        </w:rPr>
        <w:t>ван</w:t>
      </w:r>
      <w:proofErr w:type="spellEnd"/>
      <w:r>
        <w:rPr>
          <w:color w:val="000000"/>
          <w:sz w:val="28"/>
          <w:szCs w:val="28"/>
        </w:rPr>
        <w:t xml:space="preserve"> Бетховена и В.А.Моцарта в Вене,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z w:val="28"/>
          <w:szCs w:val="28"/>
        </w:rPr>
        <w:t xml:space="preserve">год окончания службы И.Гайдна у </w:t>
      </w:r>
      <w:proofErr w:type="spellStart"/>
      <w:r>
        <w:rPr>
          <w:color w:val="000000"/>
          <w:sz w:val="28"/>
          <w:szCs w:val="28"/>
        </w:rPr>
        <w:t>Эстерхази</w:t>
      </w:r>
      <w:proofErr w:type="spellEnd"/>
      <w:r>
        <w:rPr>
          <w:color w:val="000000"/>
          <w:sz w:val="28"/>
          <w:szCs w:val="28"/>
        </w:rPr>
        <w:t>,</w:t>
      </w:r>
    </w:p>
    <w:p w:rsidR="00413B82" w:rsidRDefault="00413B82" w:rsidP="00B07208">
      <w:pPr>
        <w:shd w:val="clear" w:color="auto" w:fill="FFFFFF"/>
        <w:spacing w:before="10" w:line="480" w:lineRule="exact"/>
        <w:ind w:left="5"/>
      </w:pPr>
      <w:r>
        <w:rPr>
          <w:color w:val="000000"/>
          <w:spacing w:val="-1"/>
          <w:sz w:val="28"/>
          <w:szCs w:val="28"/>
        </w:rPr>
        <w:t>год смерти Ф.Шуберта.</w:t>
      </w:r>
    </w:p>
    <w:p w:rsidR="00413B82" w:rsidRDefault="00413B82" w:rsidP="00B07208">
      <w:pPr>
        <w:shd w:val="clear" w:color="auto" w:fill="FFFFFF"/>
        <w:tabs>
          <w:tab w:val="left" w:pos="283"/>
        </w:tabs>
        <w:spacing w:line="480" w:lineRule="exact"/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Чем отличается симфония от сонаты?</w:t>
      </w:r>
    </w:p>
    <w:p w:rsidR="00413B82" w:rsidRDefault="00413B82" w:rsidP="00B07208">
      <w:pPr>
        <w:shd w:val="clear" w:color="auto" w:fill="FFFFFF"/>
        <w:tabs>
          <w:tab w:val="left" w:pos="432"/>
        </w:tabs>
        <w:spacing w:before="10" w:line="480" w:lineRule="exact"/>
        <w:ind w:left="5"/>
      </w:pPr>
      <w:r>
        <w:rPr>
          <w:color w:val="000000"/>
          <w:spacing w:val="-11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Назовите   танцы,   популярные   в   </w:t>
      </w:r>
      <w:r>
        <w:rPr>
          <w:b/>
          <w:bCs/>
          <w:color w:val="000000"/>
          <w:spacing w:val="-1"/>
          <w:sz w:val="28"/>
          <w:szCs w:val="28"/>
          <w:lang w:val="en-US"/>
        </w:rPr>
        <w:t>XVIII</w:t>
      </w:r>
      <w:r w:rsidRPr="00BE1FE1">
        <w:rPr>
          <w:b/>
          <w:bCs/>
          <w:color w:val="000000"/>
          <w:spacing w:val="-1"/>
          <w:sz w:val="28"/>
          <w:szCs w:val="28"/>
        </w:rPr>
        <w:t xml:space="preserve">   </w:t>
      </w:r>
      <w:r>
        <w:rPr>
          <w:color w:val="000000"/>
          <w:spacing w:val="-1"/>
          <w:sz w:val="28"/>
          <w:szCs w:val="28"/>
        </w:rPr>
        <w:t xml:space="preserve">веке.   В   </w:t>
      </w:r>
      <w:proofErr w:type="gramStart"/>
      <w:r>
        <w:rPr>
          <w:color w:val="000000"/>
          <w:spacing w:val="-1"/>
          <w:sz w:val="28"/>
          <w:szCs w:val="28"/>
        </w:rPr>
        <w:t>творчестве</w:t>
      </w:r>
      <w:proofErr w:type="gramEnd"/>
      <w:r>
        <w:rPr>
          <w:color w:val="000000"/>
          <w:spacing w:val="-1"/>
          <w:sz w:val="28"/>
          <w:szCs w:val="28"/>
        </w:rPr>
        <w:t xml:space="preserve">   каких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они встречались?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темы изменяются в репризе сонатной формы, а какие - нет? В чем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состоят эти изменения?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before="5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Укажите жанр, этих произведений, их авторов и объясните их названия: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«Страсти  п</w:t>
      </w:r>
      <w:proofErr w:type="gramStart"/>
      <w:r>
        <w:rPr>
          <w:color w:val="000000"/>
          <w:spacing w:val="3"/>
          <w:sz w:val="28"/>
          <w:szCs w:val="28"/>
        </w:rPr>
        <w:t>о  Иоа</w:t>
      </w:r>
      <w:proofErr w:type="gramEnd"/>
      <w:r>
        <w:rPr>
          <w:color w:val="000000"/>
          <w:spacing w:val="3"/>
          <w:sz w:val="28"/>
          <w:szCs w:val="28"/>
        </w:rPr>
        <w:t>нну»,  «Хорошо  темперированный  клавир»,  «Времена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года»,      «Прощальная»,      «Патетическая»,      «Форель»,      «Прекрасная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мельничиха».</w:t>
      </w:r>
    </w:p>
    <w:p w:rsidR="00413B82" w:rsidRDefault="00413B82" w:rsidP="00B07208">
      <w:pPr>
        <w:numPr>
          <w:ilvl w:val="0"/>
          <w:numId w:val="13"/>
        </w:numPr>
        <w:shd w:val="clear" w:color="auto" w:fill="FFFFFF"/>
        <w:tabs>
          <w:tab w:val="left" w:pos="293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жанры и какую музыкальную форму использовали композиторы 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третьей части симфонии?</w:t>
      </w:r>
    </w:p>
    <w:p w:rsidR="00413B82" w:rsidRDefault="00413B82" w:rsidP="00B07208">
      <w:pPr>
        <w:rPr>
          <w:sz w:val="2"/>
          <w:szCs w:val="2"/>
        </w:rPr>
      </w:pP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Кого из композиторов мы называем романтиками? Какие новые жанры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появляются в их творчестве?</w:t>
      </w: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Объясните термины: хорал, двойные вариации, рефрен.</w:t>
      </w:r>
    </w:p>
    <w:p w:rsidR="00413B82" w:rsidRDefault="00413B82" w:rsidP="00B07208">
      <w:pPr>
        <w:numPr>
          <w:ilvl w:val="0"/>
          <w:numId w:val="14"/>
        </w:numPr>
        <w:shd w:val="clear" w:color="auto" w:fill="FFFFFF"/>
        <w:tabs>
          <w:tab w:val="left" w:pos="379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  <w:sectPr w:rsidR="00413B82">
          <w:pgSz w:w="11909" w:h="16834"/>
          <w:pgMar w:top="1099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-2"/>
          <w:sz w:val="28"/>
          <w:szCs w:val="28"/>
        </w:rPr>
        <w:t xml:space="preserve">Учебными планами по образовательным программам «Фортепиано», </w:t>
      </w:r>
      <w:r>
        <w:rPr>
          <w:color w:val="000000"/>
          <w:spacing w:val="12"/>
          <w:sz w:val="28"/>
          <w:szCs w:val="28"/>
        </w:rPr>
        <w:t xml:space="preserve">«Струнные инструменты», «Духовые и ударные инструменты» и </w:t>
      </w:r>
      <w:r>
        <w:rPr>
          <w:color w:val="000000"/>
          <w:sz w:val="28"/>
          <w:szCs w:val="28"/>
        </w:rPr>
        <w:t xml:space="preserve">некоторых других в качестве промежуточной аттестации может быть </w:t>
      </w:r>
      <w:r>
        <w:rPr>
          <w:color w:val="000000"/>
          <w:spacing w:val="-1"/>
          <w:sz w:val="28"/>
          <w:szCs w:val="28"/>
        </w:rPr>
        <w:t xml:space="preserve">предусмотрен экзамен по учебному предмету «Музыкальная литература» в </w:t>
      </w:r>
      <w:r>
        <w:rPr>
          <w:color w:val="000000"/>
          <w:sz w:val="28"/>
          <w:szCs w:val="28"/>
        </w:rPr>
        <w:t xml:space="preserve">конце 14 полугодия - то есть в конце 7 класса. Его можно проводить как </w:t>
      </w:r>
      <w:r>
        <w:rPr>
          <w:color w:val="000000"/>
          <w:spacing w:val="13"/>
          <w:sz w:val="28"/>
          <w:szCs w:val="28"/>
        </w:rPr>
        <w:t xml:space="preserve">устный экзамен, предполагающий подготовку билетов, или как </w:t>
      </w:r>
      <w:r>
        <w:rPr>
          <w:color w:val="000000"/>
          <w:spacing w:val="-1"/>
          <w:sz w:val="28"/>
          <w:szCs w:val="28"/>
        </w:rPr>
        <w:t>развернутую письменную работу.</w:t>
      </w:r>
    </w:p>
    <w:p w:rsidR="00413B82" w:rsidRPr="00BD0F83" w:rsidRDefault="00413B82" w:rsidP="00B07208">
      <w:pPr>
        <w:shd w:val="clear" w:color="auto" w:fill="FFFFFF"/>
        <w:spacing w:before="10" w:line="480" w:lineRule="exact"/>
        <w:ind w:left="701"/>
        <w:rPr>
          <w:b/>
          <w:bCs/>
        </w:rPr>
      </w:pPr>
      <w:r w:rsidRPr="00BD0F83">
        <w:rPr>
          <w:b/>
          <w:bCs/>
          <w:i/>
          <w:iCs/>
          <w:color w:val="000000"/>
          <w:spacing w:val="7"/>
          <w:sz w:val="28"/>
          <w:szCs w:val="28"/>
        </w:rPr>
        <w:t>Итоговый контроль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Итоговый контроль осуществляется в конце 8 класса. Федеральными </w:t>
      </w:r>
      <w:r>
        <w:rPr>
          <w:color w:val="000000"/>
          <w:sz w:val="28"/>
          <w:szCs w:val="28"/>
        </w:rPr>
        <w:t xml:space="preserve">государственными требованиями предусмотрен экзамен по музыкальной </w:t>
      </w:r>
      <w:r>
        <w:rPr>
          <w:color w:val="000000"/>
          <w:spacing w:val="6"/>
          <w:sz w:val="28"/>
          <w:szCs w:val="28"/>
        </w:rPr>
        <w:t xml:space="preserve">литературе, который может проходить в устной форме (подготовка и </w:t>
      </w:r>
      <w:r>
        <w:rPr>
          <w:color w:val="000000"/>
          <w:sz w:val="28"/>
          <w:szCs w:val="28"/>
        </w:rPr>
        <w:t xml:space="preserve">ответы вопросов по билетам) и в письменном виде (итоговая письменная </w:t>
      </w:r>
      <w:r>
        <w:rPr>
          <w:color w:val="000000"/>
          <w:spacing w:val="-2"/>
          <w:sz w:val="28"/>
          <w:szCs w:val="28"/>
        </w:rPr>
        <w:t>работа).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696"/>
        <w:jc w:val="both"/>
      </w:pPr>
      <w:r>
        <w:rPr>
          <w:color w:val="000000"/>
          <w:spacing w:val="5"/>
          <w:sz w:val="28"/>
          <w:szCs w:val="28"/>
        </w:rPr>
        <w:t xml:space="preserve">Предлагаемые первый и второй варианты итоговой работы могут </w:t>
      </w:r>
      <w:r>
        <w:rPr>
          <w:color w:val="000000"/>
          <w:spacing w:val="4"/>
          <w:sz w:val="28"/>
          <w:szCs w:val="28"/>
        </w:rPr>
        <w:t xml:space="preserve">быть использованы для письменного экзамена в </w:t>
      </w:r>
      <w:proofErr w:type="spellStart"/>
      <w:r>
        <w:rPr>
          <w:color w:val="000000"/>
          <w:spacing w:val="4"/>
          <w:sz w:val="28"/>
          <w:szCs w:val="28"/>
        </w:rPr>
        <w:t>предвыпускном</w:t>
      </w:r>
      <w:proofErr w:type="spellEnd"/>
      <w:r>
        <w:rPr>
          <w:color w:val="000000"/>
          <w:spacing w:val="4"/>
          <w:sz w:val="28"/>
          <w:szCs w:val="28"/>
        </w:rPr>
        <w:t xml:space="preserve"> и в </w:t>
      </w:r>
      <w:proofErr w:type="gramStart"/>
      <w:r>
        <w:rPr>
          <w:color w:val="000000"/>
          <w:sz w:val="28"/>
          <w:szCs w:val="28"/>
        </w:rPr>
        <w:t>выпускном</w:t>
      </w:r>
      <w:proofErr w:type="gramEnd"/>
      <w:r>
        <w:rPr>
          <w:color w:val="000000"/>
          <w:sz w:val="28"/>
          <w:szCs w:val="28"/>
        </w:rPr>
        <w:t xml:space="preserve"> классах. Третий вариант - для выпускного класса. Учитывая пройденный материал, </w:t>
      </w:r>
      <w:proofErr w:type="gramStart"/>
      <w:r>
        <w:rPr>
          <w:color w:val="000000"/>
          <w:sz w:val="28"/>
          <w:szCs w:val="28"/>
        </w:rPr>
        <w:t>педагог</w:t>
      </w:r>
      <w:proofErr w:type="gramEnd"/>
      <w:r>
        <w:rPr>
          <w:color w:val="000000"/>
          <w:sz w:val="28"/>
          <w:szCs w:val="28"/>
        </w:rPr>
        <w:t xml:space="preserve"> может добавить или исключить некоторые </w:t>
      </w:r>
      <w:r>
        <w:rPr>
          <w:color w:val="000000"/>
          <w:spacing w:val="-1"/>
          <w:sz w:val="28"/>
          <w:szCs w:val="28"/>
        </w:rPr>
        <w:t>вопросы по своему усмотрению.</w:t>
      </w:r>
    </w:p>
    <w:p w:rsidR="00413B82" w:rsidRDefault="00413B82" w:rsidP="00B07208">
      <w:pPr>
        <w:shd w:val="clear" w:color="auto" w:fill="FFFFFF"/>
        <w:spacing w:before="514"/>
        <w:ind w:right="10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1 вариант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317" w:line="480" w:lineRule="exact"/>
        <w:ind w:left="5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>Каких композиторов и почему мы называем «венскими классиками»?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Кто   из   великих   композиторов   был   выдающимся   музыканто</w:t>
      </w:r>
      <w:proofErr w:type="gramStart"/>
      <w:r>
        <w:rPr>
          <w:color w:val="000000"/>
          <w:spacing w:val="2"/>
          <w:sz w:val="28"/>
          <w:szCs w:val="28"/>
        </w:rPr>
        <w:t>м-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исполнителем?   (желательно  указать  страну  и  время,  когда  жил  этот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музыкант)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Какие важные исторические события произошли в России за время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жизни Глинки?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Назовите   основные   жанры   русских   народных   песен.   Кто   из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z w:val="28"/>
          <w:szCs w:val="28"/>
        </w:rPr>
        <w:t>композиторов и как работал с народными песнями?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Какие виды оркестров вы знаете, в чем их различие?</w:t>
      </w:r>
    </w:p>
    <w:p w:rsidR="00413B82" w:rsidRDefault="00413B82" w:rsidP="00B07208">
      <w:pPr>
        <w:numPr>
          <w:ilvl w:val="0"/>
          <w:numId w:val="15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  <w:sectPr w:rsidR="00413B82">
          <w:pgSz w:w="11909" w:h="16834"/>
          <w:pgMar w:top="1253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>Когда и где возникли первые консерватории в России,  кем они</w:t>
      </w:r>
      <w:r>
        <w:rPr>
          <w:color w:val="000000"/>
          <w:spacing w:val="1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основаны, чьи имена носят?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Вспомните музыкальные произведения, рисующие картины природы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(напишите  автора,  название,  жанр).  Как мы  называем музыку такого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характера?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Вспомните  произведения  русских  композиторов,  в  которых  есть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образы Востока, Испании, Италии (напишите автора, жанр, название).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 кого из композиторов есть циклы из 24 пьес, с чем связано такое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количество?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Объясните, что такое финал в инструментальном произведении и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опере.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Вспомните, какие партии мужских персонажей в опере исполняет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z w:val="28"/>
          <w:szCs w:val="28"/>
        </w:rPr>
        <w:t>женский голос (автор, название оперы, персонаж).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либретто, концерт (по 2 значения каждого термина).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основе</w:t>
      </w:r>
      <w:proofErr w:type="gramEnd"/>
      <w:r>
        <w:rPr>
          <w:color w:val="000000"/>
          <w:sz w:val="28"/>
          <w:szCs w:val="28"/>
        </w:rPr>
        <w:t xml:space="preserve"> каких музыкальных форм лежат две темы? три темы?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различие экспозиции и репризы сонатной формы?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отличие ариозо от арии? Приведите примеры ариозо.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Какие    музыкальные    произведения    возникли    как    отклик    на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современные исторические события (автор, жанр, название)?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самые известные концертные залы Москвы.</w:t>
      </w:r>
    </w:p>
    <w:p w:rsidR="00413B82" w:rsidRDefault="00413B82" w:rsidP="00B07208">
      <w:pPr>
        <w:numPr>
          <w:ilvl w:val="0"/>
          <w:numId w:val="16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Какое     произведение     старинной     музыки     входит     в     вашу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экзаменационную программу? Напишите, что вы знаете об авторе (страна,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время), жанр, тональность произведения.</w:t>
      </w:r>
    </w:p>
    <w:p w:rsidR="00413B82" w:rsidRDefault="00413B82" w:rsidP="00B07208">
      <w:pPr>
        <w:shd w:val="clear" w:color="auto" w:fill="FFFFFF"/>
        <w:spacing w:before="518"/>
        <w:ind w:right="5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2 вариант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322" w:line="480" w:lineRule="exact"/>
        <w:ind w:left="5"/>
        <w:rPr>
          <w:color w:val="000000"/>
          <w:spacing w:val="-2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Назовите русских композиторов рубежа </w:t>
      </w:r>
      <w:r>
        <w:rPr>
          <w:color w:val="000000"/>
          <w:spacing w:val="-1"/>
          <w:sz w:val="28"/>
          <w:szCs w:val="28"/>
          <w:lang w:val="en-US"/>
        </w:rPr>
        <w:t>XIX</w:t>
      </w:r>
      <w:r w:rsidRPr="00BE1FE1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XX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века. Кто из них был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выдающимся исполнителем?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Кто из композиторов писал книги, научные труды, статьи о музыке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(желательно указать названия книг)?</w:t>
      </w:r>
    </w:p>
    <w:p w:rsidR="00413B82" w:rsidRDefault="00413B82" w:rsidP="00B07208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480" w:lineRule="exact"/>
        <w:ind w:left="5"/>
        <w:rPr>
          <w:color w:val="000000"/>
          <w:spacing w:val="-11"/>
          <w:sz w:val="28"/>
          <w:szCs w:val="28"/>
        </w:rPr>
        <w:sectPr w:rsidR="00413B82">
          <w:pgSz w:w="11909" w:h="16834"/>
          <w:pgMar w:top="1248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Перечислите произведения, созданные на сюжеты и слова Пушкина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(автор, жанр, название).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Что  такое  фортепианное  трио,   струнный  квартет,   фортепианный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квинтет? Кто из композиторов писал произведения для таких составов?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  </w:t>
      </w:r>
      <w:proofErr w:type="gramStart"/>
      <w:r>
        <w:rPr>
          <w:color w:val="000000"/>
          <w:spacing w:val="2"/>
          <w:sz w:val="28"/>
          <w:szCs w:val="28"/>
        </w:rPr>
        <w:t>творчестве</w:t>
      </w:r>
      <w:proofErr w:type="gramEnd"/>
      <w:r>
        <w:rPr>
          <w:color w:val="000000"/>
          <w:spacing w:val="2"/>
          <w:sz w:val="28"/>
          <w:szCs w:val="28"/>
        </w:rPr>
        <w:t xml:space="preserve">   каких   композиторов   встречается   жанр   «поэма»?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Укажите автора, название произведения и состав исполнителей.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вы знаете произведения, имеющие несколько редакций?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Что такое цикл? Приведите примеры разных циклов.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Запишите   эти   произведения   в   порядке   их   создания:   «Евгений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Онегин», «</w:t>
      </w:r>
      <w:proofErr w:type="spellStart"/>
      <w:r>
        <w:rPr>
          <w:color w:val="000000"/>
          <w:sz w:val="28"/>
          <w:szCs w:val="28"/>
        </w:rPr>
        <w:t>Шехерезада</w:t>
      </w:r>
      <w:proofErr w:type="spellEnd"/>
      <w:r>
        <w:rPr>
          <w:color w:val="000000"/>
          <w:sz w:val="28"/>
          <w:szCs w:val="28"/>
        </w:rPr>
        <w:t>», «Иван Сусанин», Первая симфония Чайковского,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«Борис Годунов», «Руслан и Людмила», «Русалка».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Вспомните   музыкальные   произведения,   в   которых   композитор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изобразил сражение (автор, жанр, название). Как мы называем сцены,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изображающие сражение в живописи, в музыке?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Какое    важное    историческое    событие    оказало    влияние    на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z w:val="28"/>
          <w:szCs w:val="28"/>
        </w:rPr>
        <w:t>мировоззрение и творчество Бетховена?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отличие заключительной партии и коды?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Перечислите оперы: - с историческими сюжетами, - со сказочными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сюжетами (автор, название).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Кто  из  известных русских  композиторов  получил  образование  в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консерватории, и кто сам преподавал в консерватории?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темы в сонатной форме звучат в основной тональности?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Что </w:t>
      </w:r>
      <w:proofErr w:type="gramStart"/>
      <w:r>
        <w:rPr>
          <w:color w:val="000000"/>
          <w:sz w:val="28"/>
          <w:szCs w:val="28"/>
        </w:rPr>
        <w:t>такое</w:t>
      </w:r>
      <w:proofErr w:type="gramEnd"/>
      <w:r>
        <w:rPr>
          <w:color w:val="000000"/>
          <w:sz w:val="28"/>
          <w:szCs w:val="28"/>
        </w:rPr>
        <w:t xml:space="preserve"> партитура и в </w:t>
      </w:r>
      <w:proofErr w:type="gramStart"/>
      <w:r>
        <w:rPr>
          <w:color w:val="000000"/>
          <w:sz w:val="28"/>
          <w:szCs w:val="28"/>
        </w:rPr>
        <w:t>каком</w:t>
      </w:r>
      <w:proofErr w:type="gramEnd"/>
      <w:r>
        <w:rPr>
          <w:color w:val="000000"/>
          <w:sz w:val="28"/>
          <w:szCs w:val="28"/>
        </w:rPr>
        <w:t xml:space="preserve"> порядке она записывается?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клавир, квартет (по 2 значения каждого термина)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Назовите   известные   вам   музыкальные   музеи,   укажите,   где   они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находятся.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Какие этюды входят в вашу экзаменационную программу? Напишите,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что вы знаете об авторах (страна, время)?</w:t>
      </w:r>
    </w:p>
    <w:p w:rsidR="00413B82" w:rsidRDefault="00413B82" w:rsidP="00B07208">
      <w:pPr>
        <w:numPr>
          <w:ilvl w:val="0"/>
          <w:numId w:val="18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440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before="38"/>
        <w:jc w:val="center"/>
      </w:pPr>
      <w:r>
        <w:rPr>
          <w:b/>
          <w:bCs/>
          <w:color w:val="000000"/>
          <w:spacing w:val="2"/>
          <w:sz w:val="28"/>
          <w:szCs w:val="28"/>
        </w:rPr>
        <w:t>Итоговая работа, 3 вариант</w:t>
      </w:r>
    </w:p>
    <w:p w:rsidR="00413B82" w:rsidRDefault="00413B82" w:rsidP="00B07208">
      <w:pPr>
        <w:shd w:val="clear" w:color="auto" w:fill="FFFFFF"/>
        <w:tabs>
          <w:tab w:val="left" w:pos="792"/>
        </w:tabs>
        <w:spacing w:before="326" w:line="480" w:lineRule="exact"/>
        <w:ind w:left="5"/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Когда и где существовала «Могучая кучка», кто входил в ее состав,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кому принадлежит это название?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Какие произведения мы называем программными? Какие признаки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указывают   на   то,   что   это   программное   произведение?      Приведите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несколько примеров (автор, жанр, название).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 xml:space="preserve">Кто из великих композиторов жил в </w:t>
      </w:r>
      <w:r>
        <w:rPr>
          <w:color w:val="000000"/>
          <w:sz w:val="28"/>
          <w:szCs w:val="28"/>
          <w:lang w:val="en-US"/>
        </w:rPr>
        <w:t>XVIII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веке, в каких странах?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Какие важные исторические события произошли за время жизни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С.С.Прокофьева?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 какой исторической последовательности возникли эти    жанры: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симфония, концертная увертюра, опера, концерт.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Что вы знаете об Антоне и Николае Рубинштейнах, в чем значение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z w:val="28"/>
          <w:szCs w:val="28"/>
        </w:rPr>
        <w:t>их деятельности для русской музыки?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Назовите  композиторов,   в  творчестве  которых  особое  значение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принадлежит полифонии. Укажите, в какой стране и в какое время они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жили.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Приведите примеры симфонических произведений, где используется</w:t>
      </w:r>
      <w:r>
        <w:rPr>
          <w:color w:val="000000"/>
          <w:sz w:val="28"/>
          <w:szCs w:val="28"/>
        </w:rPr>
        <w:br/>
        <w:t>хор (назовите автора, жанр, какой текст использован).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чем сходство и в чем различие сонаты и симфонии?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основе</w:t>
      </w:r>
      <w:proofErr w:type="gramEnd"/>
      <w:r>
        <w:rPr>
          <w:color w:val="000000"/>
          <w:sz w:val="28"/>
          <w:szCs w:val="28"/>
        </w:rPr>
        <w:t xml:space="preserve"> каких музыкальных форм лежит одна тема?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произведения, написанные на сюжеты Н.В</w:t>
      </w:r>
      <w:proofErr w:type="gramStart"/>
      <w:r>
        <w:rPr>
          <w:color w:val="000000"/>
          <w:spacing w:val="2"/>
          <w:sz w:val="28"/>
          <w:szCs w:val="28"/>
        </w:rPr>
        <w:t xml:space="preserve"> .</w:t>
      </w:r>
      <w:proofErr w:type="gramEnd"/>
      <w:r>
        <w:rPr>
          <w:color w:val="000000"/>
          <w:spacing w:val="2"/>
          <w:sz w:val="28"/>
          <w:szCs w:val="28"/>
        </w:rPr>
        <w:t>Гоголя (автор,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название, жанр).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Какие вы знаете неоконченные произведения? Почему они остались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незавершенными? Завершил ли их кто-нибудь?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Завершите: «Имя П.И.Чайковского присвоено...»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Назовите  группы инструментов  симфонического  оркестра.  Какие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инструменты используются в оркестре, но не входят ни в одну из этих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групп?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По каким признакам можно найти начало репризы в произведении?</w:t>
      </w:r>
    </w:p>
    <w:p w:rsidR="00413B82" w:rsidRDefault="00413B82" w:rsidP="00B07208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200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Объясните термины: </w:t>
      </w:r>
      <w:proofErr w:type="spellStart"/>
      <w:r>
        <w:rPr>
          <w:color w:val="000000"/>
          <w:spacing w:val="1"/>
          <w:sz w:val="28"/>
          <w:szCs w:val="28"/>
        </w:rPr>
        <w:t>лейттема</w:t>
      </w:r>
      <w:proofErr w:type="spellEnd"/>
      <w:r>
        <w:rPr>
          <w:color w:val="000000"/>
          <w:spacing w:val="1"/>
          <w:sz w:val="28"/>
          <w:szCs w:val="28"/>
        </w:rPr>
        <w:t>,    каденция,   речитатив,     органный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пункт?</w:t>
      </w: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before="10"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музыкальные театры Москвы.</w:t>
      </w:r>
    </w:p>
    <w:p w:rsidR="00413B82" w:rsidRDefault="00413B82" w:rsidP="00B07208">
      <w:pPr>
        <w:numPr>
          <w:ilvl w:val="0"/>
          <w:numId w:val="20"/>
        </w:numPr>
        <w:shd w:val="clear" w:color="auto" w:fill="FFFFFF"/>
        <w:tabs>
          <w:tab w:val="left" w:pos="720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Какое      произведение      крупной      формы      входит      в      вашу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экзаменационную программу? Что вы знаете об авторе? Сколько частей 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этом произведении, какие в них тональности?</w:t>
      </w:r>
    </w:p>
    <w:p w:rsidR="00413B82" w:rsidRDefault="00413B82" w:rsidP="00B07208">
      <w:pPr>
        <w:shd w:val="clear" w:color="auto" w:fill="FFFFFF"/>
        <w:spacing w:line="485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Эффективной формой подготовки к итоговому экзамену является </w:t>
      </w:r>
      <w:r>
        <w:rPr>
          <w:color w:val="000000"/>
          <w:spacing w:val="-2"/>
          <w:sz w:val="28"/>
          <w:szCs w:val="28"/>
        </w:rPr>
        <w:t>коллоквиум.</w:t>
      </w:r>
    </w:p>
    <w:p w:rsidR="00413B82" w:rsidRDefault="00413B82" w:rsidP="00B07208">
      <w:pPr>
        <w:shd w:val="clear" w:color="auto" w:fill="FFFFFF"/>
        <w:spacing w:line="480" w:lineRule="exact"/>
        <w:ind w:right="5" w:firstLine="715"/>
        <w:jc w:val="both"/>
      </w:pPr>
      <w:r>
        <w:rPr>
          <w:color w:val="000000"/>
          <w:spacing w:val="2"/>
          <w:sz w:val="28"/>
          <w:szCs w:val="28"/>
        </w:rPr>
        <w:t xml:space="preserve">Для подготовки к коллоквиуму учащиеся должны использовать в </w:t>
      </w:r>
      <w:r>
        <w:rPr>
          <w:color w:val="000000"/>
          <w:spacing w:val="11"/>
          <w:sz w:val="28"/>
          <w:szCs w:val="28"/>
        </w:rPr>
        <w:t xml:space="preserve">первую очередь учебники по музыкальной литературе, а также </w:t>
      </w:r>
      <w:r>
        <w:rPr>
          <w:color w:val="000000"/>
          <w:spacing w:val="1"/>
          <w:sz w:val="28"/>
          <w:szCs w:val="28"/>
        </w:rPr>
        <w:t xml:space="preserve">«Музыкальную энциклопедию», музыкальные словари, книги по данной </w:t>
      </w:r>
      <w:r>
        <w:rPr>
          <w:color w:val="000000"/>
          <w:spacing w:val="-3"/>
          <w:sz w:val="28"/>
          <w:szCs w:val="28"/>
        </w:rPr>
        <w:t>теме.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</w:pPr>
      <w:r>
        <w:rPr>
          <w:color w:val="000000"/>
          <w:sz w:val="28"/>
          <w:szCs w:val="28"/>
        </w:rPr>
        <w:t xml:space="preserve">Полный список вопросов учащимся до коллоквиума не известен. </w:t>
      </w:r>
      <w:r>
        <w:rPr>
          <w:color w:val="000000"/>
          <w:spacing w:val="2"/>
          <w:sz w:val="28"/>
          <w:szCs w:val="28"/>
        </w:rPr>
        <w:t xml:space="preserve">Коллоквиум проводится в устной индивидуальной или мелкогрупповой </w:t>
      </w:r>
      <w:r>
        <w:rPr>
          <w:color w:val="000000"/>
          <w:sz w:val="28"/>
          <w:szCs w:val="28"/>
        </w:rPr>
        <w:t xml:space="preserve">форме (группы не более 4 человек). Возможно выполнение небольшого </w:t>
      </w:r>
      <w:r>
        <w:rPr>
          <w:color w:val="000000"/>
          <w:spacing w:val="-1"/>
          <w:sz w:val="28"/>
          <w:szCs w:val="28"/>
        </w:rPr>
        <w:t xml:space="preserve">письменного задания, например, запись различных музыкальных терминов, </w:t>
      </w:r>
      <w:r>
        <w:rPr>
          <w:color w:val="000000"/>
          <w:spacing w:val="2"/>
          <w:sz w:val="28"/>
          <w:szCs w:val="28"/>
        </w:rPr>
        <w:t xml:space="preserve">названий произведений, фамилий деятелей культуры с целью проверки </w:t>
      </w:r>
      <w:r>
        <w:rPr>
          <w:color w:val="000000"/>
          <w:spacing w:val="5"/>
          <w:sz w:val="28"/>
          <w:szCs w:val="28"/>
        </w:rPr>
        <w:t xml:space="preserve">уровня грамотности и владения профессиональной терминологией у </w:t>
      </w:r>
      <w:r>
        <w:rPr>
          <w:color w:val="000000"/>
          <w:spacing w:val="-2"/>
          <w:sz w:val="28"/>
          <w:szCs w:val="28"/>
        </w:rPr>
        <w:t>учащихся.</w:t>
      </w:r>
    </w:p>
    <w:p w:rsidR="00413B82" w:rsidRPr="00BD0F83" w:rsidRDefault="00413B82" w:rsidP="00BD0F83">
      <w:pPr>
        <w:shd w:val="clear" w:color="auto" w:fill="FFFFFF"/>
        <w:spacing w:before="490" w:line="485" w:lineRule="exact"/>
        <w:ind w:left="2189" w:right="538" w:hanging="1282"/>
        <w:jc w:val="center"/>
        <w:rPr>
          <w:b/>
          <w:bCs/>
        </w:rPr>
      </w:pPr>
      <w:r w:rsidRPr="00BD0F83">
        <w:rPr>
          <w:b/>
          <w:bCs/>
          <w:i/>
          <w:iCs/>
          <w:color w:val="000000"/>
          <w:spacing w:val="9"/>
          <w:sz w:val="28"/>
          <w:szCs w:val="28"/>
        </w:rPr>
        <w:t>2. Критерии оц</w:t>
      </w:r>
      <w:r>
        <w:rPr>
          <w:b/>
          <w:bCs/>
          <w:i/>
          <w:iCs/>
          <w:color w:val="000000"/>
          <w:spacing w:val="9"/>
          <w:sz w:val="28"/>
          <w:szCs w:val="28"/>
        </w:rPr>
        <w:t xml:space="preserve">енки промежуточной аттестации в </w:t>
      </w:r>
      <w:r w:rsidRPr="00BD0F83">
        <w:rPr>
          <w:b/>
          <w:bCs/>
          <w:i/>
          <w:iCs/>
          <w:color w:val="000000"/>
          <w:spacing w:val="9"/>
          <w:sz w:val="28"/>
          <w:szCs w:val="28"/>
        </w:rPr>
        <w:t xml:space="preserve">форме </w:t>
      </w: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экзамена (зачета) и итоговой аттестации</w:t>
      </w:r>
    </w:p>
    <w:p w:rsidR="00413B82" w:rsidRDefault="00413B82" w:rsidP="00B07208">
      <w:pPr>
        <w:shd w:val="clear" w:color="auto" w:fill="FFFFFF"/>
        <w:spacing w:line="480" w:lineRule="exact"/>
        <w:ind w:right="5" w:firstLine="720"/>
        <w:jc w:val="both"/>
      </w:pPr>
      <w:r>
        <w:rPr>
          <w:color w:val="000000"/>
          <w:spacing w:val="1"/>
          <w:sz w:val="28"/>
          <w:szCs w:val="28"/>
        </w:rPr>
        <w:t xml:space="preserve">5 («отлично») - содержательный и грамотный (с позиции русского </w:t>
      </w:r>
      <w:r>
        <w:rPr>
          <w:color w:val="000000"/>
          <w:spacing w:val="8"/>
          <w:sz w:val="28"/>
          <w:szCs w:val="28"/>
        </w:rPr>
        <w:t xml:space="preserve">языка) устный или письменный ответ с верным изложением фактов. </w:t>
      </w:r>
      <w:r>
        <w:rPr>
          <w:color w:val="000000"/>
          <w:spacing w:val="6"/>
          <w:sz w:val="28"/>
          <w:szCs w:val="28"/>
        </w:rPr>
        <w:t xml:space="preserve">Точное определение на слух тематического материала пройденных </w:t>
      </w:r>
      <w:r>
        <w:rPr>
          <w:color w:val="000000"/>
          <w:spacing w:val="11"/>
          <w:sz w:val="28"/>
          <w:szCs w:val="28"/>
        </w:rPr>
        <w:t xml:space="preserve">сочинений. Свободное ориентирование в определенных эпохах </w:t>
      </w:r>
      <w:r>
        <w:rPr>
          <w:color w:val="000000"/>
          <w:spacing w:val="-1"/>
          <w:sz w:val="28"/>
          <w:szCs w:val="28"/>
        </w:rPr>
        <w:t>(историческом контексте, других видах искусств).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z w:val="28"/>
          <w:szCs w:val="28"/>
        </w:rPr>
        <w:t xml:space="preserve">4 («хорошо») - устный или письменный ответ, содержащий не более </w:t>
      </w:r>
      <w:r>
        <w:rPr>
          <w:color w:val="000000"/>
          <w:spacing w:val="10"/>
          <w:sz w:val="28"/>
          <w:szCs w:val="28"/>
        </w:rPr>
        <w:t xml:space="preserve">2-3 незначительных ошибок. Определение на слух тематического </w:t>
      </w:r>
      <w:r>
        <w:rPr>
          <w:color w:val="000000"/>
          <w:spacing w:val="7"/>
          <w:sz w:val="28"/>
          <w:szCs w:val="28"/>
        </w:rPr>
        <w:t>материала также содержит 2-3  неточности негрубого характера или  1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jc w:val="both"/>
      </w:pPr>
      <w:r>
        <w:rPr>
          <w:color w:val="000000"/>
          <w:spacing w:val="2"/>
          <w:sz w:val="28"/>
          <w:szCs w:val="28"/>
        </w:rPr>
        <w:t xml:space="preserve">грубую ошибку и 1 незначительную. Ориентирование в историческом </w:t>
      </w:r>
      <w:r>
        <w:rPr>
          <w:color w:val="000000"/>
          <w:sz w:val="28"/>
          <w:szCs w:val="28"/>
        </w:rPr>
        <w:t xml:space="preserve">контексте может вызывать небольшое затруднение, требовать время на </w:t>
      </w:r>
      <w:r>
        <w:rPr>
          <w:color w:val="000000"/>
          <w:spacing w:val="1"/>
          <w:sz w:val="28"/>
          <w:szCs w:val="28"/>
        </w:rPr>
        <w:t>размышление, но в итоге дается необходимый ответ.</w:t>
      </w:r>
    </w:p>
    <w:p w:rsidR="00413B82" w:rsidRDefault="00413B82" w:rsidP="00B07208">
      <w:pPr>
        <w:shd w:val="clear" w:color="auto" w:fill="FFFFFF"/>
        <w:spacing w:line="480" w:lineRule="exact"/>
        <w:ind w:firstLine="706"/>
        <w:jc w:val="both"/>
      </w:pPr>
      <w:r>
        <w:rPr>
          <w:color w:val="000000"/>
          <w:spacing w:val="13"/>
          <w:sz w:val="28"/>
          <w:szCs w:val="28"/>
        </w:rPr>
        <w:t xml:space="preserve">3 («удовлетворительно») - устный или письменный ответ, </w:t>
      </w:r>
      <w:r>
        <w:rPr>
          <w:color w:val="000000"/>
          <w:sz w:val="28"/>
          <w:szCs w:val="28"/>
        </w:rPr>
        <w:t xml:space="preserve">содержащий 3 грубые ошибки или 4-5 незначительных. В определении на слух тематического материала допускаются: 3 грубые ошибки или 4-5 </w:t>
      </w:r>
      <w:r>
        <w:rPr>
          <w:color w:val="000000"/>
          <w:spacing w:val="3"/>
          <w:sz w:val="28"/>
          <w:szCs w:val="28"/>
        </w:rPr>
        <w:t xml:space="preserve">незначительные. В целом ответ производит впечатление поверхностное, </w:t>
      </w:r>
      <w:r>
        <w:rPr>
          <w:color w:val="000000"/>
          <w:spacing w:val="7"/>
          <w:sz w:val="28"/>
          <w:szCs w:val="28"/>
        </w:rPr>
        <w:t xml:space="preserve">что говорит о недостаточно качественной или непродолжительной </w:t>
      </w:r>
      <w:r>
        <w:rPr>
          <w:color w:val="000000"/>
          <w:spacing w:val="-1"/>
          <w:sz w:val="28"/>
          <w:szCs w:val="28"/>
        </w:rPr>
        <w:t xml:space="preserve">подготовке </w:t>
      </w:r>
      <w:proofErr w:type="gramStart"/>
      <w:r>
        <w:rPr>
          <w:color w:val="000000"/>
          <w:spacing w:val="-1"/>
          <w:sz w:val="28"/>
          <w:szCs w:val="28"/>
        </w:rPr>
        <w:t>обучающегося</w:t>
      </w:r>
      <w:proofErr w:type="gramEnd"/>
      <w:r>
        <w:rPr>
          <w:color w:val="000000"/>
          <w:spacing w:val="-1"/>
          <w:sz w:val="28"/>
          <w:szCs w:val="28"/>
        </w:rPr>
        <w:t>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2 («неудовлетворительно») - большая часть устного или письменного </w:t>
      </w:r>
      <w:r>
        <w:rPr>
          <w:color w:val="000000"/>
          <w:spacing w:val="-1"/>
          <w:sz w:val="28"/>
          <w:szCs w:val="28"/>
        </w:rPr>
        <w:t xml:space="preserve">ответа неверна; в определении на слух тематического материала более 70% ответов ошибочны. </w:t>
      </w:r>
      <w:proofErr w:type="gramStart"/>
      <w:r>
        <w:rPr>
          <w:color w:val="000000"/>
          <w:spacing w:val="-1"/>
          <w:sz w:val="28"/>
          <w:szCs w:val="28"/>
        </w:rPr>
        <w:t>Обучающийся</w:t>
      </w:r>
      <w:proofErr w:type="gramEnd"/>
      <w:r>
        <w:rPr>
          <w:color w:val="000000"/>
          <w:spacing w:val="-1"/>
          <w:sz w:val="28"/>
          <w:szCs w:val="28"/>
        </w:rPr>
        <w:t xml:space="preserve"> слабо представляет себе эпохи, стилевые направления, другие виды искусства.</w:t>
      </w:r>
    </w:p>
    <w:p w:rsidR="00413B82" w:rsidRDefault="00413B82" w:rsidP="00B07208">
      <w:pPr>
        <w:shd w:val="clear" w:color="auto" w:fill="FFFFFF"/>
        <w:spacing w:before="5" w:line="480" w:lineRule="exact"/>
        <w:ind w:left="1210"/>
      </w:pPr>
      <w:r>
        <w:rPr>
          <w:b/>
          <w:bCs/>
          <w:color w:val="000000"/>
          <w:spacing w:val="-1"/>
          <w:sz w:val="28"/>
          <w:szCs w:val="28"/>
        </w:rPr>
        <w:t>3. Контрольные требования на разных этапах обучения</w:t>
      </w: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z w:val="28"/>
          <w:szCs w:val="28"/>
        </w:rPr>
        <w:t xml:space="preserve">Содержание и требование программы «Музыкальная литература» </w:t>
      </w:r>
      <w:r>
        <w:rPr>
          <w:color w:val="000000"/>
          <w:spacing w:val="3"/>
          <w:sz w:val="28"/>
          <w:szCs w:val="28"/>
        </w:rPr>
        <w:t xml:space="preserve">определяет уровень подготовки </w:t>
      </w:r>
      <w:proofErr w:type="gramStart"/>
      <w:r>
        <w:rPr>
          <w:color w:val="000000"/>
          <w:spacing w:val="3"/>
          <w:sz w:val="28"/>
          <w:szCs w:val="28"/>
        </w:rPr>
        <w:t>обучающихся</w:t>
      </w:r>
      <w:proofErr w:type="gramEnd"/>
      <w:r>
        <w:rPr>
          <w:color w:val="000000"/>
          <w:spacing w:val="3"/>
          <w:sz w:val="28"/>
          <w:szCs w:val="28"/>
        </w:rPr>
        <w:t xml:space="preserve">. В соответствии с ними </w:t>
      </w:r>
      <w:r>
        <w:rPr>
          <w:color w:val="000000"/>
          <w:spacing w:val="-1"/>
          <w:sz w:val="28"/>
          <w:szCs w:val="28"/>
        </w:rPr>
        <w:t>ученики должны уметь: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z w:val="28"/>
          <w:szCs w:val="28"/>
        </w:rPr>
        <w:t xml:space="preserve">грамотно и связно рассказывать о том или ином сочинении или </w:t>
      </w:r>
      <w:r>
        <w:rPr>
          <w:color w:val="000000"/>
          <w:spacing w:val="-1"/>
          <w:sz w:val="28"/>
          <w:szCs w:val="28"/>
        </w:rPr>
        <w:t>историческом событии,</w:t>
      </w:r>
    </w:p>
    <w:p w:rsidR="00413B82" w:rsidRDefault="00413B82" w:rsidP="00B07208">
      <w:pPr>
        <w:shd w:val="clear" w:color="auto" w:fill="FFFFFF"/>
        <w:spacing w:before="5" w:line="480" w:lineRule="exact"/>
        <w:ind w:left="715"/>
      </w:pPr>
      <w:r>
        <w:rPr>
          <w:color w:val="000000"/>
          <w:spacing w:val="-1"/>
          <w:sz w:val="28"/>
          <w:szCs w:val="28"/>
        </w:rPr>
        <w:t>знать специальную терминологию,</w:t>
      </w:r>
    </w:p>
    <w:p w:rsidR="00413B82" w:rsidRDefault="00413B82" w:rsidP="00B07208">
      <w:pPr>
        <w:shd w:val="clear" w:color="auto" w:fill="FFFFFF"/>
        <w:spacing w:line="480" w:lineRule="exact"/>
        <w:ind w:left="720"/>
      </w:pPr>
      <w:r>
        <w:rPr>
          <w:color w:val="000000"/>
          <w:spacing w:val="-1"/>
          <w:sz w:val="28"/>
          <w:szCs w:val="28"/>
        </w:rPr>
        <w:t>ориентироваться в биографии композитора,</w:t>
      </w:r>
    </w:p>
    <w:p w:rsidR="00413B82" w:rsidRDefault="00413B82" w:rsidP="00B07208">
      <w:pPr>
        <w:shd w:val="clear" w:color="auto" w:fill="FFFFFF"/>
        <w:spacing w:before="5" w:line="480" w:lineRule="exact"/>
        <w:ind w:left="14" w:right="10" w:firstLine="701"/>
        <w:jc w:val="both"/>
      </w:pPr>
      <w:r>
        <w:rPr>
          <w:color w:val="000000"/>
          <w:spacing w:val="6"/>
          <w:sz w:val="28"/>
          <w:szCs w:val="28"/>
        </w:rPr>
        <w:t xml:space="preserve">представлять исторический контекст событий, изложенных в </w:t>
      </w:r>
      <w:r>
        <w:rPr>
          <w:color w:val="000000"/>
          <w:spacing w:val="-1"/>
          <w:sz w:val="28"/>
          <w:szCs w:val="28"/>
        </w:rPr>
        <w:t>биографиях композиторов,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5"/>
        <w:jc w:val="both"/>
      </w:pPr>
      <w:r>
        <w:rPr>
          <w:color w:val="000000"/>
          <w:spacing w:val="15"/>
          <w:sz w:val="28"/>
          <w:szCs w:val="28"/>
        </w:rPr>
        <w:t xml:space="preserve">определить на слух тематический материал пройденных </w:t>
      </w:r>
      <w:r>
        <w:rPr>
          <w:color w:val="000000"/>
          <w:spacing w:val="-1"/>
          <w:sz w:val="28"/>
          <w:szCs w:val="28"/>
        </w:rPr>
        <w:t>произведений,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color w:val="000000"/>
          <w:spacing w:val="9"/>
          <w:sz w:val="28"/>
          <w:szCs w:val="28"/>
        </w:rPr>
        <w:t xml:space="preserve">играть на фортепиано тематический материал пройденных </w:t>
      </w:r>
      <w:r>
        <w:rPr>
          <w:color w:val="000000"/>
          <w:spacing w:val="-1"/>
          <w:sz w:val="28"/>
          <w:szCs w:val="28"/>
        </w:rPr>
        <w:t>произведений,</w:t>
      </w:r>
    </w:p>
    <w:p w:rsidR="00413B82" w:rsidRDefault="00413B82" w:rsidP="00B07208">
      <w:pPr>
        <w:shd w:val="clear" w:color="auto" w:fill="FFFFFF"/>
        <w:spacing w:line="480" w:lineRule="exact"/>
        <w:ind w:right="5" w:firstLine="715"/>
        <w:jc w:val="both"/>
      </w:pPr>
      <w:r>
        <w:rPr>
          <w:color w:val="000000"/>
          <w:sz w:val="28"/>
          <w:szCs w:val="28"/>
        </w:rPr>
        <w:t xml:space="preserve">знать основные стилевые направления в культуре и определять их </w:t>
      </w:r>
      <w:r>
        <w:rPr>
          <w:color w:val="000000"/>
          <w:spacing w:val="-1"/>
          <w:sz w:val="28"/>
          <w:szCs w:val="28"/>
        </w:rPr>
        <w:t>характерные черты,</w:t>
      </w:r>
    </w:p>
    <w:p w:rsidR="00413B82" w:rsidRDefault="00413B82" w:rsidP="00B07208">
      <w:pPr>
        <w:shd w:val="clear" w:color="auto" w:fill="FFFFFF"/>
        <w:spacing w:line="480" w:lineRule="exact"/>
        <w:ind w:left="715"/>
      </w:pPr>
      <w:r>
        <w:rPr>
          <w:color w:val="000000"/>
          <w:sz w:val="28"/>
          <w:szCs w:val="28"/>
        </w:rPr>
        <w:t>знать и определять характерные черты пройденных жанров и форм.</w:t>
      </w:r>
    </w:p>
    <w:p w:rsidR="00413B82" w:rsidRDefault="00413B82" w:rsidP="00B07208">
      <w:pPr>
        <w:shd w:val="clear" w:color="auto" w:fill="FFFFFF"/>
        <w:spacing w:line="480" w:lineRule="exact"/>
        <w:ind w:left="715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right="14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042" w:hanging="518"/>
      </w:pPr>
      <w:r>
        <w:rPr>
          <w:b/>
          <w:bCs/>
          <w:color w:val="000000"/>
          <w:spacing w:val="-2"/>
          <w:sz w:val="28"/>
          <w:szCs w:val="28"/>
          <w:u w:val="single"/>
          <w:lang w:val="en-US"/>
        </w:rPr>
        <w:t>VI</w:t>
      </w:r>
      <w:r w:rsidRPr="00BE1FE1">
        <w:rPr>
          <w:b/>
          <w:bCs/>
          <w:color w:val="000000"/>
          <w:spacing w:val="-2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pacing w:val="-2"/>
          <w:sz w:val="28"/>
          <w:szCs w:val="28"/>
          <w:u w:val="single"/>
        </w:rPr>
        <w:t xml:space="preserve">ШЕСТОЙ ГОД ОБУЧЕНИЯ ПО УЧЕБНОМУ ПРЕДМЕТУ </w:t>
      </w:r>
      <w:r>
        <w:rPr>
          <w:b/>
          <w:bCs/>
          <w:color w:val="000000"/>
          <w:sz w:val="28"/>
          <w:szCs w:val="28"/>
          <w:u w:val="single"/>
        </w:rPr>
        <w:t>«МУЗЫКАЛЬНАЯ ЛИТЕРАТУРА» (9-й или 6-й кл</w:t>
      </w:r>
      <w:r>
        <w:rPr>
          <w:b/>
          <w:bCs/>
          <w:color w:val="000000"/>
          <w:sz w:val="28"/>
          <w:szCs w:val="28"/>
        </w:rPr>
        <w:t>асс)</w:t>
      </w:r>
    </w:p>
    <w:p w:rsidR="00413B82" w:rsidRDefault="00413B82" w:rsidP="00B07208">
      <w:pPr>
        <w:shd w:val="clear" w:color="auto" w:fill="FFFFFF"/>
        <w:spacing w:before="485" w:line="480" w:lineRule="exact"/>
        <w:ind w:left="2765"/>
      </w:pPr>
      <w:r>
        <w:rPr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413B82" w:rsidRDefault="00413B82" w:rsidP="00B07208">
      <w:pPr>
        <w:shd w:val="clear" w:color="auto" w:fill="FFFFFF"/>
        <w:spacing w:before="5" w:line="480" w:lineRule="exact"/>
        <w:ind w:right="77" w:firstLine="720"/>
        <w:jc w:val="both"/>
      </w:pPr>
      <w:r>
        <w:rPr>
          <w:color w:val="000000"/>
          <w:sz w:val="28"/>
          <w:szCs w:val="28"/>
        </w:rPr>
        <w:t>Содержание учебного предмета «Музыкальная литература» при 9-</w:t>
      </w:r>
      <w:r>
        <w:rPr>
          <w:color w:val="000000"/>
          <w:spacing w:val="11"/>
          <w:sz w:val="28"/>
          <w:szCs w:val="28"/>
        </w:rPr>
        <w:t xml:space="preserve">летнем и 6-летнем сроке направлено на подготовку учащихся к </w:t>
      </w:r>
      <w:r>
        <w:rPr>
          <w:color w:val="000000"/>
          <w:sz w:val="28"/>
          <w:szCs w:val="28"/>
        </w:rPr>
        <w:t>поступлению в профессиональные учебные заведения.</w:t>
      </w:r>
    </w:p>
    <w:p w:rsidR="00413B82" w:rsidRDefault="00413B82" w:rsidP="00B07208">
      <w:pPr>
        <w:shd w:val="clear" w:color="auto" w:fill="FFFFFF"/>
        <w:spacing w:line="480" w:lineRule="exact"/>
        <w:ind w:left="5" w:right="77" w:firstLine="696"/>
        <w:jc w:val="both"/>
      </w:pPr>
      <w:r>
        <w:rPr>
          <w:color w:val="000000"/>
          <w:sz w:val="28"/>
          <w:szCs w:val="28"/>
        </w:rPr>
        <w:t>В то же время освоение выпускниками данной программы создает благоприятные условия для развития личности, укрепляет мотивацию к познанию и творчеству, эмоциональному обогащению.</w:t>
      </w:r>
    </w:p>
    <w:p w:rsidR="00413B82" w:rsidRDefault="00413B82" w:rsidP="00B07208">
      <w:pPr>
        <w:shd w:val="clear" w:color="auto" w:fill="FFFFFF"/>
        <w:spacing w:before="10" w:line="480" w:lineRule="exact"/>
        <w:ind w:right="82" w:firstLine="710"/>
        <w:jc w:val="both"/>
      </w:pPr>
      <w:r>
        <w:rPr>
          <w:color w:val="000000"/>
          <w:spacing w:val="8"/>
          <w:sz w:val="28"/>
          <w:szCs w:val="28"/>
        </w:rPr>
        <w:t xml:space="preserve">Содержание программы рассчитано на годовой курс. Время </w:t>
      </w:r>
      <w:r>
        <w:rPr>
          <w:color w:val="000000"/>
          <w:spacing w:val="2"/>
          <w:sz w:val="28"/>
          <w:szCs w:val="28"/>
        </w:rPr>
        <w:t xml:space="preserve">аудиторных занятий - 1,5 часа в неделю. Время самостоятельных занятий - 1 час в неделю. В целом максимальная нагрузка за год составляет 82,5 </w:t>
      </w:r>
      <w:r>
        <w:rPr>
          <w:color w:val="000000"/>
          <w:spacing w:val="6"/>
          <w:sz w:val="28"/>
          <w:szCs w:val="28"/>
        </w:rPr>
        <w:t xml:space="preserve">часа, из них 33 часа - самостоятельная (внеаудиторная) работа, а 49, 5 </w:t>
      </w:r>
      <w:r>
        <w:rPr>
          <w:color w:val="000000"/>
          <w:spacing w:val="2"/>
          <w:sz w:val="28"/>
          <w:szCs w:val="28"/>
        </w:rPr>
        <w:t>часа - аудиторная.</w:t>
      </w:r>
    </w:p>
    <w:p w:rsidR="00413B82" w:rsidRDefault="00413B82" w:rsidP="00B07208">
      <w:pPr>
        <w:shd w:val="clear" w:color="auto" w:fill="FFFFFF"/>
        <w:spacing w:before="5" w:line="480" w:lineRule="exact"/>
        <w:ind w:right="82" w:firstLine="782"/>
        <w:jc w:val="both"/>
      </w:pPr>
      <w:r>
        <w:rPr>
          <w:color w:val="000000"/>
          <w:spacing w:val="-2"/>
          <w:sz w:val="28"/>
          <w:szCs w:val="28"/>
        </w:rPr>
        <w:t xml:space="preserve">Обоснованность последовательности тем в программе отвечает ходу </w:t>
      </w:r>
      <w:r>
        <w:rPr>
          <w:color w:val="000000"/>
          <w:spacing w:val="3"/>
          <w:sz w:val="28"/>
          <w:szCs w:val="28"/>
        </w:rPr>
        <w:t xml:space="preserve">музыкально-исторического процесса последних трех веков и включает </w:t>
      </w:r>
      <w:r>
        <w:rPr>
          <w:color w:val="000000"/>
          <w:sz w:val="28"/>
          <w:szCs w:val="28"/>
        </w:rPr>
        <w:t>темы по творчеству ведущих композиторов европейских стран.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proofErr w:type="gramStart"/>
      <w:r>
        <w:rPr>
          <w:color w:val="000000"/>
          <w:spacing w:val="-2"/>
          <w:sz w:val="28"/>
          <w:szCs w:val="28"/>
        </w:rPr>
        <w:t xml:space="preserve">Главная цель занятий (сверх перечисленных в начале данной учебной программы) - научить обучающихся вслушиваться в звучащую музыку при </w:t>
      </w:r>
      <w:r>
        <w:rPr>
          <w:color w:val="000000"/>
          <w:spacing w:val="17"/>
          <w:sz w:val="28"/>
          <w:szCs w:val="28"/>
        </w:rPr>
        <w:t>максимальном слуховом внимании.</w:t>
      </w:r>
      <w:proofErr w:type="gramEnd"/>
      <w:r>
        <w:rPr>
          <w:color w:val="000000"/>
          <w:spacing w:val="17"/>
          <w:sz w:val="28"/>
          <w:szCs w:val="28"/>
        </w:rPr>
        <w:t xml:space="preserve"> Регулярное знакомство с </w:t>
      </w:r>
      <w:r>
        <w:rPr>
          <w:color w:val="000000"/>
          <w:spacing w:val="9"/>
          <w:sz w:val="28"/>
          <w:szCs w:val="28"/>
        </w:rPr>
        <w:t xml:space="preserve">выдающимися творениями великих композиторов способствует </w:t>
      </w:r>
      <w:r>
        <w:rPr>
          <w:color w:val="000000"/>
          <w:spacing w:val="3"/>
          <w:sz w:val="28"/>
          <w:szCs w:val="28"/>
        </w:rPr>
        <w:t xml:space="preserve">формированию художественного вкуса, умению слышать красоту </w:t>
      </w:r>
      <w:r>
        <w:rPr>
          <w:color w:val="000000"/>
          <w:sz w:val="28"/>
          <w:szCs w:val="28"/>
        </w:rPr>
        <w:t xml:space="preserve">художественных образов, осознавать талант их авторов. Помимо чисто </w:t>
      </w:r>
      <w:r>
        <w:rPr>
          <w:color w:val="000000"/>
          <w:spacing w:val="3"/>
          <w:sz w:val="28"/>
          <w:szCs w:val="28"/>
        </w:rPr>
        <w:t xml:space="preserve">музыкальных навыков ученики получают немало знаний о великих </w:t>
      </w:r>
      <w:r>
        <w:rPr>
          <w:color w:val="000000"/>
          <w:sz w:val="28"/>
          <w:szCs w:val="28"/>
        </w:rPr>
        <w:t xml:space="preserve">композиторах европейских стран, основных событиях музыкальной жизни минувших эпох, ведущих стилях, направлениях в развитии европейской </w:t>
      </w:r>
      <w:r>
        <w:rPr>
          <w:color w:val="000000"/>
          <w:spacing w:val="-3"/>
          <w:sz w:val="28"/>
          <w:szCs w:val="28"/>
        </w:rPr>
        <w:t>музыки.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1"/>
        <w:jc w:val="both"/>
      </w:pPr>
      <w:r>
        <w:rPr>
          <w:color w:val="000000"/>
          <w:sz w:val="28"/>
          <w:szCs w:val="28"/>
        </w:rPr>
        <w:t>Шестой год обучения (9-й или 6-й классы) по учебному предмету «Музыкальная литература» является дополнительным к основному курсу.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1"/>
        <w:jc w:val="both"/>
        <w:sectPr w:rsidR="00413B82">
          <w:pgSz w:w="11909" w:h="16834"/>
          <w:pgMar w:top="1099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77" w:firstLine="706"/>
        <w:jc w:val="both"/>
      </w:pPr>
      <w:r>
        <w:rPr>
          <w:color w:val="000000"/>
          <w:sz w:val="28"/>
          <w:szCs w:val="28"/>
        </w:rPr>
        <w:t xml:space="preserve">Назначение занятий по музыкальной литературе - содействовать </w:t>
      </w:r>
      <w:r>
        <w:rPr>
          <w:color w:val="000000"/>
          <w:spacing w:val="3"/>
          <w:sz w:val="28"/>
          <w:szCs w:val="28"/>
        </w:rPr>
        <w:t xml:space="preserve">профессиональной ориентации учащихся, их сознательному выбору </w:t>
      </w:r>
      <w:r>
        <w:rPr>
          <w:color w:val="000000"/>
          <w:sz w:val="28"/>
          <w:szCs w:val="28"/>
        </w:rPr>
        <w:t xml:space="preserve">профессии музыканта через расширение и углубление знаний, навыков и </w:t>
      </w:r>
      <w:r>
        <w:rPr>
          <w:color w:val="000000"/>
          <w:spacing w:val="18"/>
          <w:sz w:val="28"/>
          <w:szCs w:val="28"/>
        </w:rPr>
        <w:t xml:space="preserve">умений, приобретенных при изучении основного курса и в </w:t>
      </w:r>
      <w:r>
        <w:rPr>
          <w:color w:val="000000"/>
          <w:spacing w:val="-1"/>
          <w:sz w:val="28"/>
          <w:szCs w:val="28"/>
        </w:rPr>
        <w:t>самостоятельном общении с музыкой.</w:t>
      </w:r>
    </w:p>
    <w:p w:rsidR="00413B82" w:rsidRDefault="00413B82" w:rsidP="00B07208">
      <w:pPr>
        <w:shd w:val="clear" w:color="auto" w:fill="FFFFFF"/>
        <w:spacing w:before="5" w:line="480" w:lineRule="exact"/>
        <w:ind w:right="77" w:firstLine="720"/>
        <w:jc w:val="both"/>
      </w:pPr>
      <w:r>
        <w:rPr>
          <w:color w:val="000000"/>
          <w:spacing w:val="6"/>
          <w:sz w:val="28"/>
          <w:szCs w:val="28"/>
        </w:rPr>
        <w:t xml:space="preserve">Одной из основных целей учебного предмета «Музыкальная </w:t>
      </w:r>
      <w:r>
        <w:rPr>
          <w:color w:val="000000"/>
          <w:sz w:val="28"/>
          <w:szCs w:val="28"/>
        </w:rPr>
        <w:t xml:space="preserve">литература» является дальнейшее художественно-эстетическое развитие </w:t>
      </w:r>
      <w:r>
        <w:rPr>
          <w:color w:val="000000"/>
          <w:spacing w:val="3"/>
          <w:sz w:val="28"/>
          <w:szCs w:val="28"/>
        </w:rPr>
        <w:t xml:space="preserve">учащихся, а также овладение ими знаниями, умениями, навыками, </w:t>
      </w:r>
      <w:r>
        <w:rPr>
          <w:color w:val="000000"/>
          <w:sz w:val="28"/>
          <w:szCs w:val="28"/>
        </w:rPr>
        <w:t>достаточными для поступления в профессиональное учебное заведение.</w:t>
      </w:r>
    </w:p>
    <w:p w:rsidR="00413B82" w:rsidRDefault="00413B82" w:rsidP="00B07208">
      <w:pPr>
        <w:shd w:val="clear" w:color="auto" w:fill="FFFFFF"/>
        <w:spacing w:line="480" w:lineRule="exact"/>
        <w:ind w:right="77" w:firstLine="706"/>
        <w:jc w:val="both"/>
      </w:pPr>
      <w:r>
        <w:rPr>
          <w:color w:val="000000"/>
          <w:sz w:val="28"/>
          <w:szCs w:val="28"/>
        </w:rPr>
        <w:t xml:space="preserve">Из подбора и последовательности тем и произведений у учащихся </w:t>
      </w:r>
      <w:r>
        <w:rPr>
          <w:color w:val="000000"/>
          <w:spacing w:val="-1"/>
          <w:sz w:val="28"/>
          <w:szCs w:val="28"/>
        </w:rPr>
        <w:t xml:space="preserve">должно сложиться общее представление о музыкальном процессе в Европе </w:t>
      </w:r>
      <w:r>
        <w:rPr>
          <w:color w:val="000000"/>
          <w:spacing w:val="10"/>
          <w:sz w:val="28"/>
          <w:szCs w:val="28"/>
          <w:lang w:val="en-US"/>
        </w:rPr>
        <w:t>XVIII</w:t>
      </w:r>
      <w:r w:rsidRPr="00BE1FE1">
        <w:rPr>
          <w:color w:val="000000"/>
          <w:spacing w:val="10"/>
          <w:sz w:val="28"/>
          <w:szCs w:val="28"/>
        </w:rPr>
        <w:t>-</w:t>
      </w:r>
      <w:r>
        <w:rPr>
          <w:color w:val="000000"/>
          <w:spacing w:val="10"/>
          <w:sz w:val="28"/>
          <w:szCs w:val="28"/>
          <w:lang w:val="en-US"/>
        </w:rPr>
        <w:t>XX</w:t>
      </w:r>
      <w:r w:rsidRPr="00BE1FE1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веков, об основных жанрах музыки, художественных </w:t>
      </w:r>
      <w:r>
        <w:rPr>
          <w:color w:val="000000"/>
          <w:spacing w:val="5"/>
          <w:sz w:val="28"/>
          <w:szCs w:val="28"/>
        </w:rPr>
        <w:t xml:space="preserve">направлениях и национальных композиторских школах в их наиболее </w:t>
      </w:r>
      <w:r>
        <w:rPr>
          <w:color w:val="000000"/>
          <w:spacing w:val="-1"/>
          <w:sz w:val="28"/>
          <w:szCs w:val="28"/>
        </w:rPr>
        <w:t>ярких проявлениях.</w:t>
      </w:r>
    </w:p>
    <w:p w:rsidR="00413B82" w:rsidRDefault="00413B82" w:rsidP="00B07208">
      <w:pPr>
        <w:shd w:val="clear" w:color="auto" w:fill="FFFFFF"/>
        <w:spacing w:before="14" w:line="480" w:lineRule="exact"/>
        <w:ind w:left="720"/>
      </w:pPr>
      <w:r>
        <w:rPr>
          <w:b/>
          <w:bCs/>
          <w:color w:val="000000"/>
          <w:spacing w:val="-2"/>
          <w:sz w:val="28"/>
          <w:szCs w:val="28"/>
        </w:rPr>
        <w:t>Формы занятий</w:t>
      </w:r>
    </w:p>
    <w:p w:rsidR="00413B82" w:rsidRDefault="00413B82" w:rsidP="00B07208">
      <w:pPr>
        <w:shd w:val="clear" w:color="auto" w:fill="FFFFFF"/>
        <w:spacing w:before="10" w:line="480" w:lineRule="exact"/>
        <w:ind w:right="77" w:firstLine="715"/>
        <w:jc w:val="both"/>
      </w:pPr>
      <w:r>
        <w:rPr>
          <w:color w:val="000000"/>
          <w:sz w:val="28"/>
          <w:szCs w:val="28"/>
        </w:rPr>
        <w:t xml:space="preserve">Занятия могут проводиться в форме бесед и лекций преподавателя, диалога между преподавателем и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. Эффективной формой занятий являются выступления обучающихся с заранее подготовленными </w:t>
      </w:r>
      <w:r>
        <w:rPr>
          <w:color w:val="000000"/>
          <w:spacing w:val="9"/>
          <w:sz w:val="28"/>
          <w:szCs w:val="28"/>
        </w:rPr>
        <w:t xml:space="preserve">докладами по заданной теме. На уроке выступают не более двух </w:t>
      </w:r>
      <w:r>
        <w:rPr>
          <w:color w:val="000000"/>
          <w:sz w:val="28"/>
          <w:szCs w:val="28"/>
        </w:rPr>
        <w:t xml:space="preserve">докладчиков (занятия в форме семинара).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</w:t>
      </w:r>
      <w:r>
        <w:rPr>
          <w:color w:val="000000"/>
          <w:spacing w:val="1"/>
          <w:sz w:val="28"/>
          <w:szCs w:val="28"/>
        </w:rPr>
        <w:t xml:space="preserve">Накопленный учащимися опыт позволит обращаться к более сложным и </w:t>
      </w:r>
      <w:r>
        <w:rPr>
          <w:color w:val="000000"/>
          <w:sz w:val="28"/>
          <w:szCs w:val="28"/>
        </w:rPr>
        <w:t xml:space="preserve">объемным произведениям, позволит затрагивать вопросы, отвечающие интересам взрослеющих школьников. Безусловно, подготовка к докладу </w:t>
      </w:r>
      <w:r>
        <w:rPr>
          <w:color w:val="000000"/>
          <w:spacing w:val="-1"/>
          <w:sz w:val="28"/>
          <w:szCs w:val="28"/>
        </w:rPr>
        <w:t xml:space="preserve">осуществляется с помощью преподавателя, который рекомендует перечень </w:t>
      </w:r>
      <w:r>
        <w:rPr>
          <w:color w:val="000000"/>
          <w:spacing w:val="17"/>
          <w:sz w:val="28"/>
          <w:szCs w:val="28"/>
        </w:rPr>
        <w:t xml:space="preserve">литературы; объясняет схему выступления; контролирует </w:t>
      </w:r>
      <w:r>
        <w:rPr>
          <w:color w:val="000000"/>
          <w:spacing w:val="6"/>
          <w:sz w:val="28"/>
          <w:szCs w:val="28"/>
        </w:rPr>
        <w:t xml:space="preserve">продолжительность выступления; указывает моменты, на которые </w:t>
      </w:r>
      <w:r>
        <w:rPr>
          <w:color w:val="000000"/>
          <w:sz w:val="28"/>
          <w:szCs w:val="28"/>
        </w:rPr>
        <w:t>необходимо при выступлении обратить особое внимание учеников.</w:t>
      </w:r>
    </w:p>
    <w:p w:rsidR="00413B82" w:rsidRDefault="00413B82" w:rsidP="00B07208">
      <w:pPr>
        <w:shd w:val="clear" w:color="auto" w:fill="FFFFFF"/>
        <w:spacing w:before="10" w:line="480" w:lineRule="exact"/>
        <w:ind w:right="77" w:firstLine="715"/>
        <w:jc w:val="both"/>
        <w:sectPr w:rsidR="00413B82">
          <w:pgSz w:w="11909" w:h="16834"/>
          <w:pgMar w:top="1332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720"/>
      </w:pPr>
      <w:r>
        <w:rPr>
          <w:b/>
          <w:bCs/>
          <w:color w:val="000000"/>
          <w:sz w:val="28"/>
          <w:szCs w:val="28"/>
        </w:rPr>
        <w:t>Отличительная особенность программы шестого года обучения</w:t>
      </w:r>
    </w:p>
    <w:p w:rsidR="00413B82" w:rsidRDefault="00413B82" w:rsidP="00B07208">
      <w:pPr>
        <w:shd w:val="clear" w:color="auto" w:fill="FFFFFF"/>
        <w:spacing w:line="480" w:lineRule="exact"/>
        <w:ind w:right="67" w:firstLine="710"/>
        <w:jc w:val="both"/>
      </w:pPr>
      <w:proofErr w:type="gramStart"/>
      <w:r>
        <w:rPr>
          <w:color w:val="000000"/>
          <w:sz w:val="28"/>
          <w:szCs w:val="28"/>
        </w:rPr>
        <w:t xml:space="preserve">Учитывая, что русская музыкальная классика </w:t>
      </w:r>
      <w:r>
        <w:rPr>
          <w:color w:val="000000"/>
          <w:sz w:val="28"/>
          <w:szCs w:val="28"/>
          <w:lang w:val="en-US"/>
        </w:rPr>
        <w:t>XIX</w:t>
      </w:r>
      <w:r w:rsidRPr="00BE1FE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веков в лице всех ее основных представителей учащимся уже знакома, а европейская </w:t>
      </w:r>
      <w:r>
        <w:rPr>
          <w:color w:val="000000"/>
          <w:spacing w:val="-1"/>
          <w:sz w:val="28"/>
          <w:szCs w:val="28"/>
        </w:rPr>
        <w:t xml:space="preserve">классика в предшествующем курсе (пять лет обучения) была представлена </w:t>
      </w:r>
      <w:r>
        <w:rPr>
          <w:color w:val="000000"/>
          <w:spacing w:val="2"/>
          <w:sz w:val="28"/>
          <w:szCs w:val="28"/>
        </w:rPr>
        <w:t xml:space="preserve">лишь шестью монографическими темами, целесообразно вновь вернуться </w:t>
      </w:r>
      <w:r>
        <w:rPr>
          <w:color w:val="000000"/>
          <w:spacing w:val="5"/>
          <w:sz w:val="28"/>
          <w:szCs w:val="28"/>
        </w:rPr>
        <w:t xml:space="preserve">к классическому периоду европейской музыки и, не дублируя темы </w:t>
      </w:r>
      <w:r>
        <w:rPr>
          <w:color w:val="000000"/>
          <w:sz w:val="28"/>
          <w:szCs w:val="28"/>
        </w:rPr>
        <w:t xml:space="preserve">основного курса, познакомить их с именами и некоторыми сочинениями </w:t>
      </w:r>
      <w:r>
        <w:rPr>
          <w:color w:val="000000"/>
          <w:spacing w:val="6"/>
          <w:sz w:val="28"/>
          <w:szCs w:val="28"/>
        </w:rPr>
        <w:t xml:space="preserve">крупнейших композиторов Италии, Германии, Франции, ряда других </w:t>
      </w:r>
      <w:r>
        <w:rPr>
          <w:color w:val="000000"/>
          <w:sz w:val="28"/>
          <w:szCs w:val="28"/>
        </w:rPr>
        <w:t>стран</w:t>
      </w:r>
      <w:proofErr w:type="gramEnd"/>
      <w:r>
        <w:rPr>
          <w:color w:val="000000"/>
          <w:sz w:val="28"/>
          <w:szCs w:val="28"/>
        </w:rPr>
        <w:t xml:space="preserve">, музыкальное </w:t>
      </w:r>
      <w:proofErr w:type="gramStart"/>
      <w:r>
        <w:rPr>
          <w:color w:val="000000"/>
          <w:sz w:val="28"/>
          <w:szCs w:val="28"/>
        </w:rPr>
        <w:t>искусство</w:t>
      </w:r>
      <w:proofErr w:type="gramEnd"/>
      <w:r>
        <w:rPr>
          <w:color w:val="000000"/>
          <w:sz w:val="28"/>
          <w:szCs w:val="28"/>
        </w:rPr>
        <w:t xml:space="preserve"> которых входит в сокровищницу мировой </w:t>
      </w:r>
      <w:r>
        <w:rPr>
          <w:color w:val="000000"/>
          <w:spacing w:val="-1"/>
          <w:sz w:val="28"/>
          <w:szCs w:val="28"/>
        </w:rPr>
        <w:t>музыкальной культуры.</w:t>
      </w:r>
    </w:p>
    <w:p w:rsidR="00413B82" w:rsidRDefault="00413B82" w:rsidP="00B07208">
      <w:pPr>
        <w:shd w:val="clear" w:color="auto" w:fill="FFFFFF"/>
        <w:spacing w:before="5" w:line="480" w:lineRule="exact"/>
        <w:ind w:right="72" w:firstLine="715"/>
        <w:jc w:val="both"/>
      </w:pPr>
      <w:r>
        <w:rPr>
          <w:color w:val="000000"/>
          <w:spacing w:val="-2"/>
          <w:sz w:val="28"/>
          <w:szCs w:val="28"/>
        </w:rPr>
        <w:t xml:space="preserve">Обозревая европейскую классику трех последних веков, необходимо </w:t>
      </w:r>
      <w:r>
        <w:rPr>
          <w:color w:val="000000"/>
          <w:sz w:val="28"/>
          <w:szCs w:val="28"/>
        </w:rPr>
        <w:t xml:space="preserve">найти возможность приблизить школьников к современной музыкальной жизни, участниками которой они становятся, к некоторым ее проблемам. Хорошим материалом для этого могут послужить важнейшие события </w:t>
      </w:r>
      <w:r>
        <w:rPr>
          <w:color w:val="000000"/>
          <w:spacing w:val="8"/>
          <w:sz w:val="28"/>
          <w:szCs w:val="28"/>
        </w:rPr>
        <w:t xml:space="preserve">музыкальной жизни (конкурсы, фестивали, премьеры музыкальных </w:t>
      </w:r>
      <w:r>
        <w:rPr>
          <w:color w:val="000000"/>
          <w:spacing w:val="6"/>
          <w:sz w:val="28"/>
          <w:szCs w:val="28"/>
        </w:rPr>
        <w:t xml:space="preserve">театров и т.п.), обзор событий и фактов, содержащийся в средствах </w:t>
      </w:r>
      <w:r>
        <w:rPr>
          <w:color w:val="000000"/>
          <w:sz w:val="28"/>
          <w:szCs w:val="28"/>
        </w:rPr>
        <w:t xml:space="preserve">массовой информации, в интернете. Свое место в учебной работе должны </w:t>
      </w:r>
      <w:r>
        <w:rPr>
          <w:color w:val="000000"/>
          <w:spacing w:val="-1"/>
          <w:sz w:val="28"/>
          <w:szCs w:val="28"/>
        </w:rPr>
        <w:t>найти и памятные музыкальные даты.</w:t>
      </w:r>
    </w:p>
    <w:p w:rsidR="00413B82" w:rsidRDefault="00413B82" w:rsidP="00B07208">
      <w:pPr>
        <w:shd w:val="clear" w:color="auto" w:fill="FFFFFF"/>
        <w:spacing w:before="5" w:line="480" w:lineRule="exact"/>
        <w:ind w:right="82" w:firstLine="710"/>
        <w:jc w:val="both"/>
      </w:pPr>
      <w:r>
        <w:rPr>
          <w:color w:val="000000"/>
          <w:sz w:val="28"/>
          <w:szCs w:val="28"/>
        </w:rPr>
        <w:t xml:space="preserve">На усмотрение преподавателя несколько уроков можно посвятить творчеству выдающихся исполнителей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 (пианистов, скрипачей, </w:t>
      </w:r>
      <w:r>
        <w:rPr>
          <w:color w:val="000000"/>
          <w:spacing w:val="-1"/>
          <w:sz w:val="28"/>
          <w:szCs w:val="28"/>
        </w:rPr>
        <w:t>виолончелистов, певцов, дирижеров).</w:t>
      </w:r>
    </w:p>
    <w:p w:rsidR="00413B82" w:rsidRDefault="00413B82" w:rsidP="00B07208">
      <w:pPr>
        <w:shd w:val="clear" w:color="auto" w:fill="FFFFFF"/>
        <w:spacing w:before="499" w:line="480" w:lineRule="exact"/>
        <w:ind w:right="77"/>
        <w:jc w:val="center"/>
      </w:pPr>
      <w:r>
        <w:rPr>
          <w:b/>
          <w:bCs/>
          <w:color w:val="000000"/>
          <w:spacing w:val="-1"/>
          <w:sz w:val="28"/>
          <w:szCs w:val="28"/>
        </w:rPr>
        <w:t>Учебно-тематический план</w:t>
      </w:r>
    </w:p>
    <w:p w:rsidR="00413B82" w:rsidRDefault="00413B82" w:rsidP="00B07208">
      <w:pPr>
        <w:shd w:val="clear" w:color="auto" w:fill="FFFFFF"/>
        <w:spacing w:before="5" w:line="480" w:lineRule="exact"/>
        <w:ind w:right="67" w:firstLine="701"/>
        <w:jc w:val="both"/>
      </w:pPr>
      <w:r>
        <w:rPr>
          <w:color w:val="000000"/>
          <w:spacing w:val="4"/>
          <w:sz w:val="28"/>
          <w:szCs w:val="28"/>
        </w:rPr>
        <w:t xml:space="preserve">Предлагаемый план является одним из возможных вариантов </w:t>
      </w:r>
      <w:r>
        <w:rPr>
          <w:color w:val="000000"/>
          <w:sz w:val="28"/>
          <w:szCs w:val="28"/>
        </w:rPr>
        <w:t xml:space="preserve">содержания предмета в 9 (6) классе. Педагог должен ориентироваться на </w:t>
      </w:r>
      <w:r>
        <w:rPr>
          <w:color w:val="000000"/>
          <w:spacing w:val="17"/>
          <w:sz w:val="28"/>
          <w:szCs w:val="28"/>
        </w:rPr>
        <w:t xml:space="preserve">уровень подготовки учеников и исходить из методической </w:t>
      </w:r>
      <w:r>
        <w:rPr>
          <w:color w:val="000000"/>
          <w:sz w:val="28"/>
          <w:szCs w:val="28"/>
        </w:rPr>
        <w:t>целесообразности изучения той или иной темы.</w:t>
      </w:r>
    </w:p>
    <w:p w:rsidR="00413B82" w:rsidRDefault="00413B82" w:rsidP="00B07208">
      <w:pPr>
        <w:shd w:val="clear" w:color="auto" w:fill="FFFFFF"/>
        <w:spacing w:before="5" w:line="480" w:lineRule="exact"/>
        <w:ind w:right="67" w:firstLine="701"/>
        <w:jc w:val="both"/>
        <w:sectPr w:rsidR="00413B82">
          <w:pgSz w:w="11909" w:h="16834"/>
          <w:pgMar w:top="1440" w:right="1001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Pr="00BD0F83" w:rsidRDefault="00413B82" w:rsidP="00B07208">
      <w:pPr>
        <w:shd w:val="clear" w:color="auto" w:fill="FFFFFF"/>
        <w:spacing w:before="29"/>
        <w:ind w:right="139"/>
        <w:jc w:val="center"/>
        <w:rPr>
          <w:b/>
          <w:bCs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Примерный учебно-тематический план</w:t>
      </w:r>
    </w:p>
    <w:p w:rsidR="00413B82" w:rsidRDefault="00413B82" w:rsidP="00B07208">
      <w:pPr>
        <w:spacing w:after="64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88"/>
        <w:gridCol w:w="2688"/>
        <w:gridCol w:w="816"/>
        <w:gridCol w:w="144"/>
        <w:gridCol w:w="4733"/>
      </w:tblGrid>
      <w:tr w:rsidR="00413B82" w:rsidRPr="005B7C6E">
        <w:trPr>
          <w:trHeight w:hRule="exact" w:val="92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42" w:lineRule="exact"/>
              <w:ind w:left="67" w:right="149" w:hanging="58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 xml:space="preserve">№№ </w:t>
            </w:r>
            <w:r>
              <w:rPr>
                <w:color w:val="000000"/>
                <w:spacing w:val="-4"/>
                <w:sz w:val="26"/>
                <w:szCs w:val="26"/>
              </w:rPr>
              <w:t>темы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98"/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Темы уроков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08" w:lineRule="exact"/>
              <w:ind w:left="14" w:right="14"/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кол-во </w:t>
            </w:r>
            <w:r>
              <w:rPr>
                <w:color w:val="000000"/>
                <w:spacing w:val="-5"/>
                <w:sz w:val="26"/>
                <w:szCs w:val="26"/>
              </w:rPr>
              <w:t>часов</w:t>
            </w:r>
          </w:p>
        </w:tc>
        <w:tc>
          <w:tcPr>
            <w:tcW w:w="4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74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Содержание</w:t>
            </w:r>
          </w:p>
        </w:tc>
      </w:tr>
      <w:tr w:rsidR="00413B82" w:rsidRPr="005B7C6E">
        <w:trPr>
          <w:trHeight w:hRule="exact" w:val="490"/>
        </w:trPr>
        <w:tc>
          <w:tcPr>
            <w:tcW w:w="93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802"/>
            </w:pPr>
            <w:r w:rsidRPr="005B7C6E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1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полугодие</w:t>
            </w:r>
          </w:p>
        </w:tc>
      </w:tr>
      <w:tr w:rsidR="00413B82" w:rsidRPr="005B7C6E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68"/>
            </w:pPr>
            <w:r w:rsidRPr="005B7C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475"/>
            </w:pPr>
            <w:r>
              <w:rPr>
                <w:color w:val="000000"/>
                <w:spacing w:val="-2"/>
                <w:sz w:val="28"/>
                <w:szCs w:val="28"/>
              </w:rPr>
              <w:t>Вводный урок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91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Музыка в античном мире, в эпоху </w:t>
            </w:r>
            <w:r>
              <w:rPr>
                <w:color w:val="000000"/>
                <w:spacing w:val="13"/>
                <w:sz w:val="28"/>
                <w:szCs w:val="28"/>
              </w:rPr>
              <w:t xml:space="preserve">Средневековья и Ренессанса </w:t>
            </w:r>
            <w:r>
              <w:rPr>
                <w:color w:val="000000"/>
                <w:spacing w:val="-2"/>
                <w:sz w:val="28"/>
                <w:szCs w:val="28"/>
              </w:rPr>
              <w:t>(повторение).</w:t>
            </w:r>
          </w:p>
        </w:tc>
      </w:tr>
      <w:tr w:rsidR="00413B82" w:rsidRPr="005B7C6E">
        <w:trPr>
          <w:trHeight w:hRule="exact" w:val="29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86" w:hanging="14"/>
            </w:pPr>
            <w:r>
              <w:rPr>
                <w:color w:val="000000"/>
                <w:sz w:val="28"/>
                <w:szCs w:val="28"/>
              </w:rPr>
              <w:t xml:space="preserve">Итальянская музыка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2"/>
                <w:sz w:val="28"/>
                <w:szCs w:val="28"/>
              </w:rPr>
              <w:t xml:space="preserve">                 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века;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А.Вивальди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Д.Скарлатти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; </w:t>
            </w:r>
            <w:r>
              <w:rPr>
                <w:color w:val="000000"/>
                <w:spacing w:val="-1"/>
                <w:sz w:val="28"/>
                <w:szCs w:val="28"/>
              </w:rPr>
              <w:t>скрипка и клавесин; камерный оркестр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/>
              <w:jc w:val="both"/>
            </w:pPr>
            <w:r>
              <w:rPr>
                <w:color w:val="000000"/>
                <w:spacing w:val="27"/>
                <w:sz w:val="28"/>
                <w:szCs w:val="28"/>
              </w:rPr>
              <w:t xml:space="preserve">Эпоха Барокко; расцвет </w:t>
            </w:r>
            <w:r>
              <w:rPr>
                <w:color w:val="000000"/>
                <w:spacing w:val="16"/>
                <w:sz w:val="28"/>
                <w:szCs w:val="28"/>
              </w:rPr>
              <w:t xml:space="preserve">инструментальной музыки; </w:t>
            </w:r>
            <w:r>
              <w:rPr>
                <w:color w:val="000000"/>
                <w:sz w:val="28"/>
                <w:szCs w:val="28"/>
              </w:rPr>
              <w:t xml:space="preserve">формирование оркестров; жанр 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скрипичного концерта; </w:t>
            </w:r>
            <w:r>
              <w:rPr>
                <w:color w:val="000000"/>
                <w:spacing w:val="11"/>
                <w:sz w:val="28"/>
                <w:szCs w:val="28"/>
                <w:lang w:val="en-US"/>
              </w:rPr>
              <w:t>concerto</w:t>
            </w:r>
            <w:r w:rsidRPr="00BE1FE1">
              <w:rPr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17"/>
                <w:sz w:val="28"/>
                <w:szCs w:val="28"/>
                <w:lang w:val="en-US"/>
              </w:rPr>
              <w:t>grosso</w:t>
            </w:r>
            <w:proofErr w:type="spellEnd"/>
            <w:r w:rsidRPr="00BE1FE1">
              <w:rPr>
                <w:color w:val="000000"/>
                <w:spacing w:val="17"/>
                <w:sz w:val="28"/>
                <w:szCs w:val="28"/>
              </w:rPr>
              <w:t xml:space="preserve">; 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клавирные сонаты; </w:t>
            </w:r>
            <w:r>
              <w:rPr>
                <w:color w:val="000000"/>
                <w:spacing w:val="-1"/>
                <w:sz w:val="28"/>
                <w:szCs w:val="28"/>
              </w:rPr>
              <w:t>неаполитанская школа.</w:t>
            </w:r>
          </w:p>
        </w:tc>
      </w:tr>
      <w:tr w:rsidR="00413B82" w:rsidRPr="005B7C6E">
        <w:trPr>
          <w:trHeight w:hRule="exact" w:val="38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442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Опера и оратория в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XVIII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веке;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Г.Ф.Гендель, </w:t>
            </w:r>
            <w:proofErr w:type="spellStart"/>
            <w:r>
              <w:rPr>
                <w:color w:val="000000"/>
                <w:sz w:val="28"/>
                <w:szCs w:val="28"/>
              </w:rPr>
              <w:t>К.В.Глюк</w:t>
            </w:r>
            <w:proofErr w:type="spellEnd"/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45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hanging="5"/>
              <w:jc w:val="both"/>
            </w:pPr>
            <w:r>
              <w:rPr>
                <w:color w:val="000000"/>
                <w:spacing w:val="18"/>
                <w:sz w:val="28"/>
                <w:szCs w:val="28"/>
              </w:rPr>
              <w:t>Монументальные вокально-</w:t>
            </w:r>
            <w:r>
              <w:rPr>
                <w:color w:val="000000"/>
                <w:spacing w:val="17"/>
                <w:sz w:val="28"/>
                <w:szCs w:val="28"/>
              </w:rPr>
              <w:t xml:space="preserve">оркестровые сочинения эпохи </w:t>
            </w:r>
            <w:r>
              <w:rPr>
                <w:color w:val="000000"/>
                <w:spacing w:val="38"/>
                <w:sz w:val="28"/>
                <w:szCs w:val="28"/>
              </w:rPr>
              <w:t xml:space="preserve">Барокко и классицизма.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Ознакомление с отдельными частями </w:t>
            </w:r>
            <w:r>
              <w:rPr>
                <w:color w:val="000000"/>
                <w:spacing w:val="8"/>
                <w:sz w:val="28"/>
                <w:szCs w:val="28"/>
              </w:rPr>
              <w:t xml:space="preserve">из произведений для камерного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оркестра Г.Ф.Генделя, ариями из </w:t>
            </w:r>
            <w:r>
              <w:rPr>
                <w:color w:val="000000"/>
                <w:spacing w:val="24"/>
                <w:sz w:val="28"/>
                <w:szCs w:val="28"/>
              </w:rPr>
              <w:t xml:space="preserve">опер, хорами из ораторий; </w:t>
            </w:r>
            <w:r>
              <w:rPr>
                <w:color w:val="000000"/>
                <w:spacing w:val="-1"/>
                <w:sz w:val="28"/>
                <w:szCs w:val="28"/>
              </w:rPr>
              <w:t>фрагментами из оперы «Орфей».</w:t>
            </w:r>
          </w:p>
        </w:tc>
      </w:tr>
      <w:tr w:rsidR="00413B82" w:rsidRPr="005B7C6E">
        <w:trPr>
          <w:trHeight w:hRule="exact" w:val="34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4"/>
            </w:pPr>
            <w:r w:rsidRPr="005B7C6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1" w:hanging="14"/>
            </w:pPr>
            <w:r>
              <w:rPr>
                <w:color w:val="000000"/>
                <w:sz w:val="28"/>
                <w:szCs w:val="28"/>
              </w:rPr>
              <w:t xml:space="preserve">Немецкие романтики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первой половины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века: К.М.Вебер,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Ф.Мендельсон, </w:t>
            </w:r>
            <w:r>
              <w:rPr>
                <w:color w:val="000000"/>
                <w:spacing w:val="-1"/>
                <w:sz w:val="28"/>
                <w:szCs w:val="28"/>
              </w:rPr>
              <w:t>Р.Шуман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83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5"/>
              <w:jc w:val="both"/>
            </w:pPr>
            <w:r>
              <w:rPr>
                <w:color w:val="000000"/>
                <w:spacing w:val="5"/>
                <w:sz w:val="28"/>
                <w:szCs w:val="28"/>
              </w:rPr>
              <w:t xml:space="preserve">Новая стилистика; романтическая </w:t>
            </w:r>
            <w:r>
              <w:rPr>
                <w:color w:val="000000"/>
                <w:sz w:val="28"/>
                <w:szCs w:val="28"/>
              </w:rPr>
              <w:t xml:space="preserve">опера (увертюра, хор охотников из </w:t>
            </w:r>
            <w:r>
              <w:rPr>
                <w:color w:val="000000"/>
                <w:spacing w:val="14"/>
                <w:sz w:val="28"/>
                <w:szCs w:val="28"/>
              </w:rPr>
              <w:t xml:space="preserve">оперы «Волшебный стрелок»). </w:t>
            </w:r>
            <w:r>
              <w:rPr>
                <w:color w:val="000000"/>
                <w:spacing w:val="12"/>
                <w:sz w:val="28"/>
                <w:szCs w:val="28"/>
              </w:rPr>
              <w:t xml:space="preserve">Музыка в драматическом театре </w:t>
            </w:r>
            <w:r>
              <w:rPr>
                <w:color w:val="000000"/>
                <w:sz w:val="28"/>
                <w:szCs w:val="28"/>
              </w:rPr>
              <w:t>(«Сон в летнюю ночь»), лирико-исповедальный характер творчества романтиков (цикл «Любовь поэта»).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55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2976"/>
        <w:gridCol w:w="826"/>
        <w:gridCol w:w="4867"/>
      </w:tblGrid>
      <w:tr w:rsidR="00413B82" w:rsidRPr="005B7C6E">
        <w:trPr>
          <w:trHeight w:hRule="exact" w:val="98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Ф.Лист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15" w:hanging="24"/>
              <w:jc w:val="both"/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Программный симфонизм, его </w:t>
            </w:r>
            <w:r>
              <w:rPr>
                <w:color w:val="000000"/>
                <w:spacing w:val="-1"/>
                <w:sz w:val="28"/>
                <w:szCs w:val="28"/>
              </w:rPr>
              <w:t>специфика; «Прелюды».</w:t>
            </w:r>
          </w:p>
        </w:tc>
      </w:tr>
      <w:tr w:rsidR="00413B82" w:rsidRPr="005B7C6E">
        <w:trPr>
          <w:trHeight w:hRule="exact" w:val="145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9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Г.Берлиоз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hanging="24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Программный симфонизм; гротеск в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музыке; «Фантастическая» симфония </w:t>
            </w:r>
            <w:r>
              <w:rPr>
                <w:color w:val="000000"/>
                <w:spacing w:val="-2"/>
                <w:sz w:val="28"/>
                <w:szCs w:val="28"/>
              </w:rPr>
              <w:t>2, 4, 5 части.</w:t>
            </w:r>
          </w:p>
        </w:tc>
      </w:tr>
      <w:tr w:rsidR="00413B82" w:rsidRPr="005B7C6E">
        <w:trPr>
          <w:trHeight w:hRule="exact" w:val="193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4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Н.Паганини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hanging="24"/>
              <w:jc w:val="both"/>
            </w:pPr>
            <w:r>
              <w:rPr>
                <w:color w:val="000000"/>
                <w:spacing w:val="19"/>
                <w:sz w:val="28"/>
                <w:szCs w:val="28"/>
              </w:rPr>
              <w:t xml:space="preserve">Виртуозы-исполнители и их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творчество; Каприс №24 и сочинения </w:t>
            </w:r>
            <w:r>
              <w:rPr>
                <w:color w:val="000000"/>
                <w:spacing w:val="22"/>
                <w:sz w:val="28"/>
                <w:szCs w:val="28"/>
              </w:rPr>
              <w:t xml:space="preserve">Ф.Листа, И.Брамса на тему </w:t>
            </w:r>
            <w:r>
              <w:rPr>
                <w:color w:val="000000"/>
                <w:spacing w:val="-1"/>
                <w:sz w:val="28"/>
                <w:szCs w:val="28"/>
              </w:rPr>
              <w:t>Н.Паганини.</w:t>
            </w:r>
          </w:p>
        </w:tc>
      </w:tr>
      <w:tr w:rsidR="00413B82" w:rsidRPr="005B7C6E">
        <w:trPr>
          <w:trHeight w:hRule="exact" w:val="24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Д.Россини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19"/>
              <w:jc w:val="both"/>
            </w:pPr>
            <w:r>
              <w:rPr>
                <w:color w:val="000000"/>
                <w:spacing w:val="34"/>
                <w:sz w:val="28"/>
                <w:szCs w:val="28"/>
              </w:rPr>
              <w:t xml:space="preserve">Разнообразие творчества </w:t>
            </w:r>
            <w:r>
              <w:rPr>
                <w:color w:val="000000"/>
                <w:sz w:val="28"/>
                <w:szCs w:val="28"/>
              </w:rPr>
              <w:t xml:space="preserve">итальянского композитора; духовная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музыка Д.Россини. Три оперные </w:t>
            </w:r>
            <w:r>
              <w:rPr>
                <w:color w:val="000000"/>
                <w:sz w:val="28"/>
                <w:szCs w:val="28"/>
              </w:rPr>
              <w:t xml:space="preserve">увертюры и части из «Маленькой </w:t>
            </w:r>
            <w:r>
              <w:rPr>
                <w:color w:val="000000"/>
                <w:spacing w:val="-1"/>
                <w:sz w:val="28"/>
                <w:szCs w:val="28"/>
              </w:rPr>
              <w:t>торжественной мессы».</w:t>
            </w:r>
          </w:p>
        </w:tc>
      </w:tr>
      <w:tr w:rsidR="00413B82" w:rsidRPr="005B7C6E">
        <w:trPr>
          <w:trHeight w:hRule="exact" w:val="97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490" w:hanging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Контрольный урок </w:t>
            </w:r>
            <w:r>
              <w:rPr>
                <w:color w:val="000000"/>
                <w:spacing w:val="-3"/>
                <w:sz w:val="28"/>
                <w:szCs w:val="28"/>
              </w:rPr>
              <w:t>(семинар)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490"/>
        </w:trPr>
        <w:tc>
          <w:tcPr>
            <w:tcW w:w="9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797"/>
            </w:pPr>
            <w:r w:rsidRPr="005B7C6E"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2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полугодие</w:t>
            </w:r>
          </w:p>
        </w:tc>
      </w:tr>
      <w:tr w:rsidR="00413B82" w:rsidRPr="005B7C6E">
        <w:trPr>
          <w:trHeight w:hRule="exact" w:val="242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4"/>
            </w:pPr>
            <w:r w:rsidRPr="005B7C6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К.Сен-Санс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left="19" w:right="101" w:firstLine="24"/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Творчество французского романтика. </w:t>
            </w:r>
            <w:r>
              <w:rPr>
                <w:color w:val="000000"/>
                <w:spacing w:val="24"/>
                <w:sz w:val="28"/>
                <w:szCs w:val="28"/>
              </w:rPr>
              <w:t xml:space="preserve">Ознакомление со Вторым </w:t>
            </w:r>
            <w:r>
              <w:rPr>
                <w:color w:val="000000"/>
                <w:sz w:val="28"/>
                <w:szCs w:val="28"/>
              </w:rPr>
              <w:t xml:space="preserve">фортепианным концертом; </w:t>
            </w:r>
            <w:proofErr w:type="spellStart"/>
            <w:r>
              <w:rPr>
                <w:color w:val="000000"/>
                <w:sz w:val="28"/>
                <w:szCs w:val="28"/>
              </w:rPr>
              <w:t>рондо-</w:t>
            </w:r>
            <w:r>
              <w:rPr>
                <w:color w:val="000000"/>
                <w:spacing w:val="4"/>
                <w:sz w:val="28"/>
                <w:szCs w:val="28"/>
              </w:rPr>
              <w:t>каприччиозо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(для скрипки); ария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Далилы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 из оперы «Самсон и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Далила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413B82" w:rsidRPr="005B7C6E">
        <w:trPr>
          <w:trHeight w:hRule="exact" w:val="1459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1"/>
            </w:pPr>
            <w:r w:rsidRPr="005B7C6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И.Брамс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left="19" w:right="106" w:firstLine="24"/>
              <w:jc w:val="both"/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Симфонические циклы второй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половины 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XIX</w:t>
            </w:r>
            <w:r w:rsidRPr="00BE1FE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века; финалы Первой </w:t>
            </w:r>
            <w:r>
              <w:rPr>
                <w:color w:val="000000"/>
                <w:spacing w:val="-1"/>
                <w:sz w:val="28"/>
                <w:szCs w:val="28"/>
              </w:rPr>
              <w:t>и Четвертой симфоний.</w:t>
            </w:r>
          </w:p>
        </w:tc>
      </w:tr>
      <w:tr w:rsidR="00413B82" w:rsidRPr="005B7C6E">
        <w:trPr>
          <w:trHeight w:hRule="exact" w:val="147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01"/>
            </w:pPr>
            <w:r w:rsidRPr="005B7C6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Д.Верди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left="14" w:right="106" w:firstLine="14"/>
              <w:jc w:val="both"/>
            </w:pPr>
            <w:r>
              <w:rPr>
                <w:color w:val="000000"/>
                <w:spacing w:val="20"/>
                <w:sz w:val="28"/>
                <w:szCs w:val="28"/>
              </w:rPr>
              <w:t xml:space="preserve">Развитие оперных традиций;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духовная музыка (фрагмент из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«Реквиема»),       ознакомление      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со</w:t>
            </w:r>
            <w:proofErr w:type="gramEnd"/>
          </w:p>
        </w:tc>
      </w:tr>
    </w:tbl>
    <w:p w:rsidR="00413B82" w:rsidRDefault="00413B82" w:rsidP="00B07208">
      <w:pPr>
        <w:sectPr w:rsidR="00413B82">
          <w:pgSz w:w="11909" w:h="16834"/>
          <w:pgMar w:top="1212" w:right="832" w:bottom="360" w:left="167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976"/>
        <w:gridCol w:w="854"/>
        <w:gridCol w:w="4838"/>
      </w:tblGrid>
      <w:tr w:rsidR="00413B82" w:rsidRPr="005B7C6E">
        <w:trPr>
          <w:trHeight w:hRule="exact" w:val="146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6" w:firstLine="5"/>
              <w:jc w:val="both"/>
            </w:pPr>
            <w:r>
              <w:rPr>
                <w:color w:val="000000"/>
                <w:spacing w:val="29"/>
                <w:sz w:val="28"/>
                <w:szCs w:val="28"/>
              </w:rPr>
              <w:t xml:space="preserve">сценами из опер («Аида», </w:t>
            </w:r>
            <w:r>
              <w:rPr>
                <w:color w:val="000000"/>
                <w:spacing w:val="17"/>
                <w:sz w:val="28"/>
                <w:szCs w:val="28"/>
              </w:rPr>
              <w:t>«Травиата», «</w:t>
            </w:r>
            <w:proofErr w:type="spellStart"/>
            <w:r>
              <w:rPr>
                <w:color w:val="000000"/>
                <w:spacing w:val="17"/>
                <w:sz w:val="28"/>
                <w:szCs w:val="28"/>
              </w:rPr>
              <w:t>Риголетто</w:t>
            </w:r>
            <w:proofErr w:type="spellEnd"/>
            <w:r>
              <w:rPr>
                <w:color w:val="000000"/>
                <w:spacing w:val="17"/>
                <w:sz w:val="28"/>
                <w:szCs w:val="28"/>
              </w:rPr>
              <w:t xml:space="preserve">») в </w:t>
            </w:r>
            <w:r>
              <w:rPr>
                <w:color w:val="000000"/>
                <w:spacing w:val="-2"/>
                <w:sz w:val="28"/>
                <w:szCs w:val="28"/>
              </w:rPr>
              <w:t>видеозаписи.</w:t>
            </w:r>
          </w:p>
        </w:tc>
      </w:tr>
      <w:tr w:rsidR="00413B82" w:rsidRPr="005B7C6E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Р.Вагнер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69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1"/>
            </w:pPr>
            <w:r>
              <w:rPr>
                <w:color w:val="000000"/>
                <w:sz w:val="28"/>
                <w:szCs w:val="28"/>
              </w:rPr>
              <w:t xml:space="preserve">Музыкальная         драма,          новое </w:t>
            </w:r>
            <w:r>
              <w:rPr>
                <w:color w:val="000000"/>
                <w:spacing w:val="-2"/>
                <w:sz w:val="28"/>
                <w:szCs w:val="28"/>
              </w:rPr>
              <w:t>отношение     к     структуре     оперы. Прослушивание: «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Лоэнгрин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»:   вступление   к   1   и   3 действиям;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«Тристан и Изольда»:   вступление к </w:t>
            </w:r>
            <w:r>
              <w:rPr>
                <w:color w:val="000000"/>
                <w:spacing w:val="-1"/>
                <w:sz w:val="28"/>
                <w:szCs w:val="28"/>
              </w:rPr>
              <w:t>1 и 3 действию, смерть Изольды.</w:t>
            </w:r>
          </w:p>
        </w:tc>
      </w:tr>
      <w:tr w:rsidR="00413B82" w:rsidRPr="005B7C6E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90" w:lineRule="exact"/>
              <w:ind w:right="917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А.Дворжак или </w:t>
            </w:r>
            <w:r>
              <w:rPr>
                <w:color w:val="000000"/>
                <w:spacing w:val="-7"/>
                <w:sz w:val="28"/>
                <w:szCs w:val="28"/>
              </w:rPr>
              <w:t>Б. Сметана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firstLine="10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Творчество чешских  композиторов;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А.Дворжак: 9-я симфония, части 3,4,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Влтава;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Б.Сметана:     увертюра     к     опере </w:t>
            </w:r>
            <w:r>
              <w:rPr>
                <w:color w:val="000000"/>
                <w:spacing w:val="-1"/>
                <w:sz w:val="28"/>
                <w:szCs w:val="28"/>
              </w:rPr>
              <w:t>«Проданная невеста».</w:t>
            </w:r>
          </w:p>
        </w:tc>
      </w:tr>
      <w:tr w:rsidR="00413B82" w:rsidRPr="005B7C6E">
        <w:trPr>
          <w:trHeight w:hRule="exact" w:val="19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Г.Малер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97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Музыкальный постромантизм и </w:t>
            </w:r>
            <w:r>
              <w:rPr>
                <w:color w:val="000000"/>
                <w:spacing w:val="10"/>
                <w:sz w:val="28"/>
                <w:szCs w:val="28"/>
              </w:rPr>
              <w:t xml:space="preserve">экспрессионизм. Возможно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прослушивание: 1-я симфония, 3,4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части,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Адажиетто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из 5 симфонии.</w:t>
            </w:r>
          </w:p>
        </w:tc>
      </w:tr>
      <w:tr w:rsidR="00413B82" w:rsidRPr="005B7C6E">
        <w:trPr>
          <w:trHeight w:hRule="exact" w:val="33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15" w:firstLine="5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Французские импрессионисты: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К.Дебюсси, М.Равель, </w:t>
            </w:r>
            <w:proofErr w:type="spellStart"/>
            <w:r>
              <w:rPr>
                <w:color w:val="000000"/>
                <w:sz w:val="28"/>
                <w:szCs w:val="28"/>
              </w:rPr>
              <w:t>П.Дюка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307"/>
              <w:jc w:val="right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96" w:hanging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Новая стилистика; новые трактовки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средств выразительности, звукопись. </w:t>
            </w:r>
            <w:r>
              <w:rPr>
                <w:color w:val="000000"/>
                <w:sz w:val="28"/>
                <w:szCs w:val="28"/>
              </w:rPr>
              <w:t xml:space="preserve">Ознакомление с фортепианными и </w:t>
            </w:r>
            <w:r>
              <w:rPr>
                <w:color w:val="000000"/>
                <w:spacing w:val="5"/>
                <w:sz w:val="28"/>
                <w:szCs w:val="28"/>
              </w:rPr>
              <w:t xml:space="preserve">симфоническими сочинениями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К.Дебюсси и М.Равеля («Прелюдии», </w:t>
            </w:r>
            <w:r>
              <w:rPr>
                <w:color w:val="000000"/>
                <w:spacing w:val="6"/>
                <w:sz w:val="28"/>
                <w:szCs w:val="28"/>
              </w:rPr>
              <w:t xml:space="preserve">«Болеро» и т.д.). Симфоническая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сказка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П.Дюка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«Ученик Чародея».</w:t>
            </w:r>
          </w:p>
        </w:tc>
      </w:tr>
      <w:tr w:rsidR="00413B82" w:rsidRPr="005B7C6E">
        <w:trPr>
          <w:trHeight w:hRule="exact" w:val="97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461" w:hanging="5"/>
            </w:pPr>
            <w:r>
              <w:rPr>
                <w:color w:val="000000"/>
                <w:sz w:val="28"/>
                <w:szCs w:val="28"/>
              </w:rPr>
              <w:t xml:space="preserve">Б.Бриттен и </w:t>
            </w:r>
            <w:r>
              <w:rPr>
                <w:color w:val="000000"/>
                <w:spacing w:val="-2"/>
                <w:sz w:val="28"/>
                <w:szCs w:val="28"/>
              </w:rPr>
              <w:t>английская музыка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97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90" w:lineRule="exact"/>
              <w:ind w:right="115" w:firstLine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Симфоническая музыка в </w:t>
            </w:r>
            <w:r>
              <w:rPr>
                <w:color w:val="000000"/>
                <w:sz w:val="28"/>
                <w:szCs w:val="28"/>
                <w:lang w:val="en-US"/>
              </w:rPr>
              <w:t>XX</w:t>
            </w:r>
            <w:r w:rsidRPr="00BE1FE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веке.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Вариации на тему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Г.Перселла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413B82" w:rsidRPr="005B7C6E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  <w:sz w:val="28"/>
                <w:szCs w:val="28"/>
              </w:rPr>
              <w:t>Д.Гершвин 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293"/>
              <w:jc w:val="right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right="106"/>
              <w:jc w:val="both"/>
            </w:pPr>
            <w:r>
              <w:rPr>
                <w:color w:val="000000"/>
                <w:spacing w:val="-1"/>
                <w:sz w:val="28"/>
                <w:szCs w:val="28"/>
              </w:rPr>
              <w:t>Джазовая культура. Рапсодия в стиле</w:t>
            </w:r>
          </w:p>
        </w:tc>
      </w:tr>
    </w:tbl>
    <w:p w:rsidR="00413B82" w:rsidRDefault="00413B82" w:rsidP="00B07208">
      <w:pPr>
        <w:sectPr w:rsidR="00413B82">
          <w:pgSz w:w="11909" w:h="16834"/>
          <w:pgMar w:top="1231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9043"/>
      </w:pPr>
    </w:p>
    <w:p w:rsidR="00413B82" w:rsidRDefault="00413B82" w:rsidP="00B07208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976"/>
        <w:gridCol w:w="854"/>
        <w:gridCol w:w="4838"/>
      </w:tblGrid>
      <w:tr w:rsidR="00413B82" w:rsidRPr="005B7C6E">
        <w:trPr>
          <w:trHeight w:hRule="exact" w:val="49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американская музыка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 w:right="3960"/>
              <w:jc w:val="both"/>
            </w:pPr>
            <w:r>
              <w:rPr>
                <w:color w:val="000000"/>
                <w:spacing w:val="-8"/>
                <w:sz w:val="28"/>
                <w:szCs w:val="28"/>
              </w:rPr>
              <w:t>блюз.</w:t>
            </w:r>
          </w:p>
        </w:tc>
      </w:tr>
      <w:tr w:rsidR="00413B82" w:rsidRPr="005B7C6E">
        <w:trPr>
          <w:trHeight w:hRule="exact" w:val="24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96"/>
            </w:pPr>
            <w:r w:rsidRPr="005B7C6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293" w:firstLine="5"/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О.Мессиан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и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французская музыка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или композиторы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Нововенской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 школы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58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01" w:hanging="5"/>
              <w:jc w:val="both"/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Квартет «На конец времени», </w:t>
            </w:r>
            <w:r>
              <w:rPr>
                <w:color w:val="000000"/>
                <w:spacing w:val="9"/>
                <w:sz w:val="28"/>
                <w:szCs w:val="28"/>
              </w:rPr>
              <w:t xml:space="preserve">различные органные пьесы или отрывки из «Лунного Пьеро» </w:t>
            </w:r>
            <w:r>
              <w:rPr>
                <w:color w:val="000000"/>
                <w:sz w:val="28"/>
                <w:szCs w:val="28"/>
              </w:rPr>
              <w:t>А.Шенберга, «</w:t>
            </w:r>
            <w:proofErr w:type="spellStart"/>
            <w:r>
              <w:rPr>
                <w:color w:val="000000"/>
                <w:sz w:val="28"/>
                <w:szCs w:val="28"/>
              </w:rPr>
              <w:t>Воццека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А.Берга и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фортепианные пьесы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А.Веберна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413B82" w:rsidRPr="005B7C6E">
        <w:trPr>
          <w:trHeight w:hRule="exact" w:val="14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62"/>
            </w:pPr>
            <w:r w:rsidRPr="005B7C6E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5" w:lineRule="exact"/>
              <w:ind w:right="149" w:hanging="5"/>
            </w:pPr>
            <w:r>
              <w:rPr>
                <w:color w:val="000000"/>
                <w:sz w:val="28"/>
                <w:szCs w:val="28"/>
              </w:rPr>
              <w:t xml:space="preserve">Выдающиеся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исполнители </w:t>
            </w:r>
            <w:r>
              <w:rPr>
                <w:color w:val="000000"/>
                <w:spacing w:val="-2"/>
                <w:sz w:val="28"/>
                <w:szCs w:val="28"/>
                <w:lang w:val="en-US"/>
              </w:rPr>
              <w:t xml:space="preserve">XX </w:t>
            </w:r>
            <w:r>
              <w:rPr>
                <w:color w:val="000000"/>
                <w:spacing w:val="-2"/>
                <w:sz w:val="28"/>
                <w:szCs w:val="28"/>
              </w:rPr>
              <w:t>века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06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101" w:firstLine="5"/>
              <w:jc w:val="both"/>
            </w:pPr>
            <w:r>
              <w:rPr>
                <w:color w:val="000000"/>
                <w:spacing w:val="15"/>
                <w:sz w:val="28"/>
                <w:szCs w:val="28"/>
              </w:rPr>
              <w:t>Знакомство с аудио- и видео</w:t>
            </w:r>
            <w:r>
              <w:rPr>
                <w:color w:val="000000"/>
                <w:spacing w:val="15"/>
                <w:sz w:val="28"/>
                <w:szCs w:val="28"/>
              </w:rPr>
              <w:softHyphen/>
            </w:r>
            <w:r>
              <w:rPr>
                <w:color w:val="000000"/>
                <w:spacing w:val="17"/>
                <w:sz w:val="28"/>
                <w:szCs w:val="28"/>
              </w:rPr>
              <w:t xml:space="preserve">записями, характеристика и </w:t>
            </w:r>
            <w:r>
              <w:rPr>
                <w:color w:val="000000"/>
                <w:spacing w:val="-1"/>
                <w:sz w:val="28"/>
                <w:szCs w:val="28"/>
              </w:rPr>
              <w:t>особенности исполнения</w:t>
            </w:r>
          </w:p>
        </w:tc>
      </w:tr>
      <w:tr w:rsidR="00413B82" w:rsidRPr="005B7C6E">
        <w:trPr>
          <w:trHeight w:hRule="exact" w:val="97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spacing w:line="480" w:lineRule="exact"/>
              <w:ind w:right="446" w:hanging="5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Итоговый семинар, </w:t>
            </w:r>
            <w:r>
              <w:rPr>
                <w:color w:val="000000"/>
                <w:spacing w:val="-1"/>
                <w:sz w:val="28"/>
                <w:szCs w:val="28"/>
              </w:rPr>
              <w:t>коллоквиум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5"/>
            </w:pPr>
            <w:r w:rsidRPr="005B7C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  <w:tr w:rsidR="00413B82" w:rsidRPr="005B7C6E">
        <w:trPr>
          <w:trHeight w:hRule="exact" w:val="5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Резервный урок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25"/>
            </w:pPr>
            <w:r w:rsidRPr="005B7C6E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Pr="00BD0F83" w:rsidRDefault="00413B82" w:rsidP="00B07208">
      <w:pPr>
        <w:shd w:val="clear" w:color="auto" w:fill="FFFFFF"/>
        <w:spacing w:before="682" w:line="480" w:lineRule="exact"/>
        <w:ind w:left="667"/>
        <w:rPr>
          <w:b/>
          <w:bCs/>
        </w:rPr>
      </w:pPr>
      <w:r w:rsidRPr="00BD0F83">
        <w:rPr>
          <w:b/>
          <w:bCs/>
          <w:i/>
          <w:iCs/>
          <w:color w:val="000000"/>
          <w:spacing w:val="5"/>
          <w:sz w:val="28"/>
          <w:szCs w:val="28"/>
        </w:rPr>
        <w:t>Методические рекомендации по проведению урока в 9 (6) классе</w:t>
      </w:r>
    </w:p>
    <w:p w:rsidR="00413B82" w:rsidRDefault="00413B82" w:rsidP="00B07208">
      <w:pPr>
        <w:shd w:val="clear" w:color="auto" w:fill="FFFFFF"/>
        <w:spacing w:line="480" w:lineRule="exact"/>
        <w:ind w:left="120" w:right="154" w:firstLine="883"/>
        <w:jc w:val="both"/>
      </w:pPr>
      <w:r>
        <w:rPr>
          <w:color w:val="000000"/>
          <w:sz w:val="28"/>
          <w:szCs w:val="28"/>
        </w:rPr>
        <w:t xml:space="preserve">Каждую новую тему открывает небольшое вступительное слово преподавателя, устанавливающее связи новой темы с содержанием предшествующих уроков, собирающее внимание учеников. Затем слово </w:t>
      </w:r>
      <w:r>
        <w:rPr>
          <w:color w:val="000000"/>
          <w:spacing w:val="-1"/>
          <w:sz w:val="28"/>
          <w:szCs w:val="28"/>
        </w:rPr>
        <w:t xml:space="preserve">передается ученику, подготовившего сообщение (доклад) по данной теме в </w:t>
      </w:r>
      <w:r>
        <w:rPr>
          <w:color w:val="000000"/>
          <w:sz w:val="28"/>
          <w:szCs w:val="28"/>
        </w:rPr>
        <w:t>пределах 5-10 минут (</w:t>
      </w:r>
      <w:proofErr w:type="gramStart"/>
      <w:r>
        <w:rPr>
          <w:color w:val="000000"/>
          <w:sz w:val="28"/>
          <w:szCs w:val="28"/>
        </w:rPr>
        <w:t>возможно</w:t>
      </w:r>
      <w:proofErr w:type="gramEnd"/>
      <w:r>
        <w:rPr>
          <w:color w:val="000000"/>
          <w:sz w:val="28"/>
          <w:szCs w:val="28"/>
        </w:rPr>
        <w:t xml:space="preserve"> чтение заранее написанного текста). Оно </w:t>
      </w:r>
      <w:r>
        <w:rPr>
          <w:color w:val="000000"/>
          <w:spacing w:val="1"/>
          <w:sz w:val="28"/>
          <w:szCs w:val="28"/>
        </w:rPr>
        <w:t xml:space="preserve">должно содержать краткую характеристику эпохи, среды, личности и </w:t>
      </w:r>
      <w:r>
        <w:rPr>
          <w:color w:val="000000"/>
          <w:spacing w:val="4"/>
          <w:sz w:val="28"/>
          <w:szCs w:val="28"/>
        </w:rPr>
        <w:t xml:space="preserve">творческого наследия композитора (при этом необходимо приводить </w:t>
      </w:r>
      <w:r>
        <w:rPr>
          <w:color w:val="000000"/>
          <w:spacing w:val="1"/>
          <w:sz w:val="28"/>
          <w:szCs w:val="28"/>
        </w:rPr>
        <w:t xml:space="preserve">наиболее значительные факты из жизни композитора). Ввиду того, что </w:t>
      </w:r>
      <w:r>
        <w:rPr>
          <w:color w:val="000000"/>
          <w:spacing w:val="3"/>
          <w:sz w:val="28"/>
          <w:szCs w:val="28"/>
        </w:rPr>
        <w:t xml:space="preserve">подобная форма заданий ранее не практиковалась и представляет для </w:t>
      </w:r>
      <w:r>
        <w:rPr>
          <w:color w:val="000000"/>
          <w:spacing w:val="2"/>
          <w:sz w:val="28"/>
          <w:szCs w:val="28"/>
        </w:rPr>
        <w:t xml:space="preserve">подростка определенную сложность, задача преподавателя - объяснить, </w:t>
      </w:r>
      <w:r>
        <w:rPr>
          <w:color w:val="000000"/>
          <w:sz w:val="28"/>
          <w:szCs w:val="28"/>
        </w:rPr>
        <w:t>каким должно быть подобное сообщение и как его следует готовить.</w:t>
      </w:r>
    </w:p>
    <w:p w:rsidR="00413B82" w:rsidRDefault="00413B82" w:rsidP="00B07208">
      <w:pPr>
        <w:shd w:val="clear" w:color="auto" w:fill="FFFFFF"/>
        <w:spacing w:before="38" w:line="480" w:lineRule="exact"/>
        <w:ind w:left="125" w:right="240" w:firstLine="715"/>
        <w:jc w:val="both"/>
      </w:pPr>
      <w:proofErr w:type="gramStart"/>
      <w:r>
        <w:rPr>
          <w:color w:val="000000"/>
          <w:sz w:val="28"/>
          <w:szCs w:val="28"/>
        </w:rPr>
        <w:t xml:space="preserve">Отсутствие единого школьного учебника по тематическому плану дополнительного года обучения делает необходимым обращение к иным </w:t>
      </w:r>
      <w:r>
        <w:rPr>
          <w:color w:val="000000"/>
          <w:spacing w:val="2"/>
          <w:sz w:val="28"/>
          <w:szCs w:val="28"/>
        </w:rPr>
        <w:t>источникам     информации     (словари,     справочники,     энциклопедии,</w:t>
      </w:r>
      <w:proofErr w:type="gramEnd"/>
    </w:p>
    <w:p w:rsidR="00413B82" w:rsidRDefault="00413B82" w:rsidP="00B07208">
      <w:pPr>
        <w:shd w:val="clear" w:color="auto" w:fill="FFFFFF"/>
        <w:spacing w:before="38" w:line="480" w:lineRule="exact"/>
        <w:ind w:left="125" w:right="240" w:firstLine="715"/>
        <w:jc w:val="both"/>
        <w:sectPr w:rsidR="00413B82">
          <w:pgSz w:w="11909" w:h="16834"/>
          <w:pgMar w:top="1380" w:right="838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right="86"/>
        <w:jc w:val="both"/>
      </w:pPr>
      <w:r>
        <w:rPr>
          <w:color w:val="000000"/>
          <w:sz w:val="28"/>
          <w:szCs w:val="28"/>
        </w:rPr>
        <w:t xml:space="preserve">литература о музыке для школьников). И здесь не обойтись без советов и </w:t>
      </w:r>
      <w:r>
        <w:rPr>
          <w:color w:val="000000"/>
          <w:spacing w:val="-1"/>
          <w:sz w:val="28"/>
          <w:szCs w:val="28"/>
        </w:rPr>
        <w:t>практической помощи преподавателя.</w:t>
      </w:r>
    </w:p>
    <w:p w:rsidR="00413B82" w:rsidRDefault="00413B82" w:rsidP="00B07208">
      <w:pPr>
        <w:shd w:val="clear" w:color="auto" w:fill="FFFFFF"/>
        <w:spacing w:before="5" w:line="480" w:lineRule="exact"/>
        <w:ind w:right="72" w:firstLine="696"/>
        <w:jc w:val="both"/>
      </w:pPr>
      <w:r>
        <w:rPr>
          <w:color w:val="000000"/>
          <w:spacing w:val="5"/>
          <w:sz w:val="28"/>
          <w:szCs w:val="28"/>
        </w:rPr>
        <w:t xml:space="preserve">Выступление учащегося перед своими одноклассниками должно </w:t>
      </w:r>
      <w:r>
        <w:rPr>
          <w:color w:val="000000"/>
          <w:spacing w:val="3"/>
          <w:sz w:val="28"/>
          <w:szCs w:val="28"/>
        </w:rPr>
        <w:t xml:space="preserve">быть прокомментировано преподавателем, а его замечания и советы </w:t>
      </w:r>
      <w:proofErr w:type="gramStart"/>
      <w:r>
        <w:rPr>
          <w:color w:val="000000"/>
          <w:spacing w:val="3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у</w:t>
      </w:r>
      <w:proofErr w:type="gramEnd"/>
      <w:r>
        <w:rPr>
          <w:color w:val="000000"/>
          <w:spacing w:val="1"/>
          <w:sz w:val="28"/>
          <w:szCs w:val="28"/>
        </w:rPr>
        <w:t xml:space="preserve">чтены будущими «докладчиками». Количество выступлений каждого </w:t>
      </w:r>
      <w:r>
        <w:rPr>
          <w:color w:val="000000"/>
          <w:sz w:val="28"/>
          <w:szCs w:val="28"/>
        </w:rPr>
        <w:t xml:space="preserve">ученика зависит от численного состава группы, но не должно быть менее </w:t>
      </w:r>
      <w:r>
        <w:rPr>
          <w:color w:val="000000"/>
          <w:spacing w:val="7"/>
          <w:sz w:val="28"/>
          <w:szCs w:val="28"/>
        </w:rPr>
        <w:t xml:space="preserve">2-3-х раз в учебном году. Каждое выступление засчитывается как </w:t>
      </w:r>
      <w:r>
        <w:rPr>
          <w:color w:val="000000"/>
          <w:spacing w:val="8"/>
          <w:sz w:val="28"/>
          <w:szCs w:val="28"/>
        </w:rPr>
        <w:t xml:space="preserve">выполнение требований и включается в общий зачет. Оценивать </w:t>
      </w:r>
      <w:r>
        <w:rPr>
          <w:color w:val="000000"/>
          <w:sz w:val="28"/>
          <w:szCs w:val="28"/>
        </w:rPr>
        <w:t xml:space="preserve">выступления в баллах нежелательно, - самостоятельность учащихся при подготовке выступления всегда относительна, и это неизбежно в силу </w:t>
      </w:r>
      <w:r>
        <w:rPr>
          <w:color w:val="000000"/>
          <w:spacing w:val="-1"/>
          <w:sz w:val="28"/>
          <w:szCs w:val="28"/>
        </w:rPr>
        <w:t xml:space="preserve">характера самого задания и отсутствия опыта. Обучающая направленность </w:t>
      </w:r>
      <w:r>
        <w:rPr>
          <w:color w:val="000000"/>
          <w:sz w:val="28"/>
          <w:szCs w:val="28"/>
        </w:rPr>
        <w:t xml:space="preserve">такого задания - в приобщении школьников к студенческому виду работы </w:t>
      </w:r>
      <w:r>
        <w:rPr>
          <w:color w:val="000000"/>
          <w:spacing w:val="3"/>
          <w:sz w:val="28"/>
          <w:szCs w:val="28"/>
        </w:rPr>
        <w:t xml:space="preserve">над текстовым материалом, из которого нужно отобрать минимум </w:t>
      </w:r>
      <w:r>
        <w:rPr>
          <w:color w:val="000000"/>
          <w:spacing w:val="1"/>
          <w:sz w:val="28"/>
          <w:szCs w:val="28"/>
        </w:rPr>
        <w:t xml:space="preserve">необходимого. Распределение тем для сообщений можно осуществить как </w:t>
      </w:r>
      <w:r>
        <w:rPr>
          <w:color w:val="000000"/>
          <w:sz w:val="28"/>
          <w:szCs w:val="28"/>
        </w:rPr>
        <w:t>в начале четверти, полугодия, так и по ходу занятий.</w:t>
      </w:r>
    </w:p>
    <w:p w:rsidR="00413B82" w:rsidRDefault="00413B82" w:rsidP="00B07208">
      <w:pPr>
        <w:shd w:val="clear" w:color="auto" w:fill="FFFFFF"/>
        <w:spacing w:before="10" w:line="480" w:lineRule="exact"/>
        <w:ind w:left="5" w:right="82" w:firstLine="715"/>
        <w:jc w:val="both"/>
      </w:pPr>
      <w:r>
        <w:rPr>
          <w:color w:val="000000"/>
          <w:sz w:val="28"/>
          <w:szCs w:val="28"/>
        </w:rPr>
        <w:t xml:space="preserve">Основное время урока посвящается прослушиванию музыки с </w:t>
      </w:r>
      <w:r>
        <w:rPr>
          <w:color w:val="000000"/>
          <w:spacing w:val="9"/>
          <w:sz w:val="28"/>
          <w:szCs w:val="28"/>
        </w:rPr>
        <w:t xml:space="preserve">необходимым предисловием преподавателя, подготавливающим </w:t>
      </w:r>
      <w:r>
        <w:rPr>
          <w:color w:val="000000"/>
          <w:spacing w:val="-2"/>
          <w:sz w:val="28"/>
          <w:szCs w:val="28"/>
        </w:rPr>
        <w:t xml:space="preserve">осмысленное восприятие произведения (возможен предварительный показ </w:t>
      </w:r>
      <w:r>
        <w:rPr>
          <w:color w:val="000000"/>
          <w:spacing w:val="16"/>
          <w:sz w:val="28"/>
          <w:szCs w:val="28"/>
        </w:rPr>
        <w:t xml:space="preserve">одной или нескольких основных тем на фортепиано). Обмен </w:t>
      </w:r>
      <w:r>
        <w:rPr>
          <w:color w:val="000000"/>
          <w:sz w:val="28"/>
          <w:szCs w:val="28"/>
        </w:rPr>
        <w:t>впечатлениями и краткое подведение итогов завершают урок.</w:t>
      </w:r>
    </w:p>
    <w:p w:rsidR="00413B82" w:rsidRDefault="00413B82" w:rsidP="00B07208">
      <w:pPr>
        <w:shd w:val="clear" w:color="auto" w:fill="FFFFFF"/>
        <w:spacing w:before="490" w:line="485" w:lineRule="exact"/>
        <w:ind w:right="77"/>
        <w:jc w:val="center"/>
      </w:pPr>
      <w:r>
        <w:rPr>
          <w:b/>
          <w:bCs/>
          <w:color w:val="000000"/>
          <w:sz w:val="28"/>
          <w:szCs w:val="28"/>
        </w:rPr>
        <w:t>Ожидаемые результаты и способы их проверки</w:t>
      </w:r>
    </w:p>
    <w:p w:rsidR="00413B82" w:rsidRDefault="00413B82" w:rsidP="00B07208">
      <w:pPr>
        <w:shd w:val="clear" w:color="auto" w:fill="FFFFFF"/>
        <w:spacing w:before="5" w:line="485" w:lineRule="exact"/>
        <w:ind w:right="77" w:firstLine="720"/>
        <w:jc w:val="both"/>
      </w:pPr>
      <w:r>
        <w:rPr>
          <w:color w:val="000000"/>
          <w:sz w:val="28"/>
          <w:szCs w:val="28"/>
        </w:rPr>
        <w:t xml:space="preserve">Дополнительный год обучения должен содействовать проявлению </w:t>
      </w:r>
      <w:r>
        <w:rPr>
          <w:color w:val="000000"/>
          <w:spacing w:val="1"/>
          <w:sz w:val="28"/>
          <w:szCs w:val="28"/>
        </w:rPr>
        <w:t xml:space="preserve">творческой инициативы учащихся. Хорошо обсудить с ними на первых </w:t>
      </w:r>
      <w:r>
        <w:rPr>
          <w:color w:val="000000"/>
          <w:spacing w:val="11"/>
          <w:sz w:val="28"/>
          <w:szCs w:val="28"/>
        </w:rPr>
        <w:t xml:space="preserve">уроках общую тематику занятий, выслушать и учесть пожелания </w:t>
      </w:r>
      <w:r>
        <w:rPr>
          <w:color w:val="000000"/>
          <w:spacing w:val="12"/>
          <w:sz w:val="28"/>
          <w:szCs w:val="28"/>
        </w:rPr>
        <w:t xml:space="preserve">учеников, объяснить назначение и содержание их сообщений, </w:t>
      </w:r>
      <w:r>
        <w:rPr>
          <w:color w:val="000000"/>
          <w:sz w:val="28"/>
          <w:szCs w:val="28"/>
        </w:rPr>
        <w:t xml:space="preserve">предусмотреть возможность исполнения музыки (по тематике занятии) </w:t>
      </w:r>
      <w:r>
        <w:rPr>
          <w:color w:val="000000"/>
          <w:spacing w:val="-2"/>
          <w:sz w:val="28"/>
          <w:szCs w:val="28"/>
        </w:rPr>
        <w:t>школьниками.</w:t>
      </w:r>
    </w:p>
    <w:p w:rsidR="00413B82" w:rsidRDefault="00413B82" w:rsidP="00B07208">
      <w:pPr>
        <w:shd w:val="clear" w:color="auto" w:fill="FFFFFF"/>
        <w:spacing w:before="5" w:line="485" w:lineRule="exact"/>
        <w:ind w:right="77" w:firstLine="720"/>
        <w:jc w:val="both"/>
        <w:sectPr w:rsidR="00413B82">
          <w:pgSz w:w="11909" w:h="16834"/>
          <w:pgMar w:top="1440" w:right="99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line="346" w:lineRule="exact"/>
        <w:ind w:left="720" w:firstLine="8198"/>
        <w:rPr>
          <w:b/>
          <w:bCs/>
          <w:color w:val="000000"/>
          <w:spacing w:val="-21"/>
          <w:sz w:val="22"/>
          <w:szCs w:val="22"/>
        </w:rPr>
      </w:pPr>
    </w:p>
    <w:p w:rsidR="00413B82" w:rsidRDefault="00413B82" w:rsidP="00B07208">
      <w:pPr>
        <w:shd w:val="clear" w:color="auto" w:fill="FFFFFF"/>
        <w:spacing w:line="346" w:lineRule="exact"/>
        <w:ind w:left="720"/>
      </w:pPr>
      <w:r>
        <w:rPr>
          <w:b/>
          <w:bCs/>
          <w:color w:val="000000"/>
          <w:spacing w:val="-1"/>
          <w:sz w:val="28"/>
          <w:szCs w:val="28"/>
        </w:rPr>
        <w:t xml:space="preserve">Текущий   контроль.   </w:t>
      </w:r>
      <w:r>
        <w:rPr>
          <w:color w:val="000000"/>
          <w:spacing w:val="-1"/>
          <w:sz w:val="28"/>
          <w:szCs w:val="28"/>
        </w:rPr>
        <w:t>Традиционная   поурочная   проверка  знаний</w:t>
      </w:r>
    </w:p>
    <w:p w:rsidR="00413B82" w:rsidRDefault="00413B82" w:rsidP="00B07208">
      <w:pPr>
        <w:shd w:val="clear" w:color="auto" w:fill="FFFFFF"/>
        <w:spacing w:before="29" w:line="480" w:lineRule="exact"/>
        <w:ind w:right="14"/>
        <w:jc w:val="both"/>
      </w:pPr>
      <w:r>
        <w:rPr>
          <w:color w:val="000000"/>
          <w:spacing w:val="7"/>
          <w:sz w:val="28"/>
          <w:szCs w:val="28"/>
        </w:rPr>
        <w:t xml:space="preserve">должна сочетаться с иными формами контроля, например небольшими </w:t>
      </w:r>
      <w:r>
        <w:rPr>
          <w:color w:val="000000"/>
          <w:spacing w:val="-1"/>
          <w:sz w:val="28"/>
          <w:szCs w:val="28"/>
        </w:rPr>
        <w:t>тестовыми работами.</w:t>
      </w:r>
    </w:p>
    <w:p w:rsidR="00413B82" w:rsidRDefault="00413B82" w:rsidP="00B07208">
      <w:pPr>
        <w:shd w:val="clear" w:color="auto" w:fill="FFFFFF"/>
        <w:spacing w:line="480" w:lineRule="exact"/>
        <w:ind w:left="10" w:right="2784" w:firstLine="2933"/>
      </w:pPr>
      <w:r w:rsidRPr="00BD0F83">
        <w:rPr>
          <w:b/>
          <w:bCs/>
          <w:i/>
          <w:iCs/>
          <w:color w:val="000000"/>
          <w:spacing w:val="-2"/>
          <w:sz w:val="28"/>
          <w:szCs w:val="28"/>
        </w:rPr>
        <w:t>Пример тестовой работы</w:t>
      </w:r>
      <w:r>
        <w:rPr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Тема: Творчество Паганини, Листа, Берлиоза.</w:t>
      </w:r>
    </w:p>
    <w:p w:rsidR="00413B82" w:rsidRDefault="00413B82" w:rsidP="00B07208">
      <w:pPr>
        <w:shd w:val="clear" w:color="auto" w:fill="FFFFFF"/>
        <w:tabs>
          <w:tab w:val="left" w:pos="624"/>
        </w:tabs>
        <w:spacing w:before="5" w:line="480" w:lineRule="exact"/>
        <w:ind w:left="5" w:right="3898"/>
      </w:pPr>
      <w:r>
        <w:rPr>
          <w:color w:val="000000"/>
          <w:spacing w:val="-23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Кто из этих композиторов был также: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музыкальным критиком,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2"/>
          <w:sz w:val="28"/>
          <w:szCs w:val="28"/>
        </w:rPr>
        <w:t>педагогом,</w:t>
      </w:r>
    </w:p>
    <w:p w:rsidR="00413B82" w:rsidRDefault="00413B82" w:rsidP="00B07208">
      <w:pPr>
        <w:shd w:val="clear" w:color="auto" w:fill="FFFFFF"/>
        <w:spacing w:line="480" w:lineRule="exact"/>
        <w:ind w:left="10"/>
      </w:pPr>
      <w:r>
        <w:rPr>
          <w:color w:val="000000"/>
          <w:spacing w:val="-2"/>
          <w:sz w:val="28"/>
          <w:szCs w:val="28"/>
        </w:rPr>
        <w:t>дирижером,</w:t>
      </w:r>
    </w:p>
    <w:p w:rsidR="00413B82" w:rsidRDefault="00413B82" w:rsidP="00B07208">
      <w:pPr>
        <w:shd w:val="clear" w:color="auto" w:fill="FFFFFF"/>
        <w:spacing w:before="5" w:line="480" w:lineRule="exact"/>
        <w:ind w:left="10"/>
      </w:pPr>
      <w:r>
        <w:rPr>
          <w:color w:val="000000"/>
          <w:spacing w:val="-1"/>
          <w:sz w:val="28"/>
          <w:szCs w:val="28"/>
        </w:rPr>
        <w:t>исполнителем.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   произведения    композиторов,    которые    обращались    к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творчеству Н.Паганини.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Лист      создавал      фортепианные      транскрипции      произведений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(перечислить). Какую цель он преследовал?</w:t>
      </w:r>
    </w:p>
    <w:p w:rsidR="00413B82" w:rsidRDefault="00413B82" w:rsidP="00B07208">
      <w:pPr>
        <w:numPr>
          <w:ilvl w:val="0"/>
          <w:numId w:val="21"/>
        </w:numPr>
        <w:shd w:val="clear" w:color="auto" w:fill="FFFFFF"/>
        <w:tabs>
          <w:tab w:val="left" w:pos="624"/>
        </w:tabs>
        <w:spacing w:line="480" w:lineRule="exact"/>
        <w:ind w:left="5" w:right="3898"/>
        <w:rPr>
          <w:color w:val="000000"/>
          <w:spacing w:val="-1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Кто является автором произведений:</w:t>
      </w:r>
      <w:r>
        <w:rPr>
          <w:color w:val="000000"/>
          <w:spacing w:val="-3"/>
          <w:sz w:val="28"/>
          <w:szCs w:val="28"/>
        </w:rPr>
        <w:br/>
        <w:t>«Прелюды»,</w:t>
      </w:r>
    </w:p>
    <w:p w:rsidR="00413B82" w:rsidRDefault="00413B82" w:rsidP="00B07208">
      <w:pPr>
        <w:shd w:val="clear" w:color="auto" w:fill="FFFFFF"/>
        <w:spacing w:before="10" w:line="480" w:lineRule="exact"/>
        <w:ind w:left="14"/>
      </w:pPr>
      <w:r>
        <w:rPr>
          <w:color w:val="000000"/>
          <w:spacing w:val="-2"/>
          <w:sz w:val="28"/>
          <w:szCs w:val="28"/>
        </w:rPr>
        <w:t>24 каприса,</w:t>
      </w:r>
    </w:p>
    <w:p w:rsidR="00413B82" w:rsidRDefault="00413B82" w:rsidP="00B07208">
      <w:pPr>
        <w:shd w:val="clear" w:color="auto" w:fill="FFFFFF"/>
        <w:spacing w:line="480" w:lineRule="exact"/>
        <w:ind w:left="14" w:right="5568"/>
      </w:pPr>
      <w:r>
        <w:rPr>
          <w:color w:val="000000"/>
          <w:spacing w:val="-3"/>
          <w:sz w:val="28"/>
          <w:szCs w:val="28"/>
        </w:rPr>
        <w:t xml:space="preserve">«Фантастическая симфония», </w:t>
      </w:r>
      <w:r>
        <w:rPr>
          <w:color w:val="000000"/>
          <w:spacing w:val="2"/>
          <w:sz w:val="28"/>
          <w:szCs w:val="28"/>
        </w:rPr>
        <w:t xml:space="preserve">«Гарольд в Италии», </w:t>
      </w:r>
      <w:r>
        <w:rPr>
          <w:color w:val="000000"/>
          <w:spacing w:val="-1"/>
          <w:sz w:val="28"/>
          <w:szCs w:val="28"/>
        </w:rPr>
        <w:t>«Годы странствий», 5 скрипичных концертов.</w:t>
      </w:r>
    </w:p>
    <w:p w:rsidR="00413B82" w:rsidRDefault="00413B82" w:rsidP="00B07208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  каком    прослушанном    произведении    использован    принцип</w:t>
      </w:r>
      <w:r>
        <w:rPr>
          <w:color w:val="000000"/>
          <w:spacing w:val="2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монотематизма</w:t>
      </w:r>
      <w:proofErr w:type="spellEnd"/>
      <w:r>
        <w:rPr>
          <w:color w:val="000000"/>
          <w:spacing w:val="1"/>
          <w:sz w:val="28"/>
          <w:szCs w:val="28"/>
        </w:rPr>
        <w:t xml:space="preserve"> (автор, жанр, название).</w:t>
      </w:r>
    </w:p>
    <w:p w:rsidR="00413B82" w:rsidRDefault="00413B82" w:rsidP="00B07208">
      <w:pPr>
        <w:numPr>
          <w:ilvl w:val="0"/>
          <w:numId w:val="22"/>
        </w:numPr>
        <w:shd w:val="clear" w:color="auto" w:fill="FFFFFF"/>
        <w:tabs>
          <w:tab w:val="left" w:pos="624"/>
        </w:tabs>
        <w:spacing w:line="480" w:lineRule="exact"/>
        <w:ind w:left="5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В каком прослушанном произведении использован лейтмотив (автор,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жанр, название).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87"/>
        <w:jc w:val="both"/>
      </w:pPr>
      <w:r>
        <w:rPr>
          <w:color w:val="000000"/>
          <w:sz w:val="28"/>
          <w:szCs w:val="28"/>
        </w:rPr>
        <w:t xml:space="preserve">Должны оцениваться также сообщения учеников, поощряться и </w:t>
      </w:r>
      <w:r>
        <w:rPr>
          <w:color w:val="000000"/>
          <w:spacing w:val="7"/>
          <w:sz w:val="28"/>
          <w:szCs w:val="28"/>
        </w:rPr>
        <w:t xml:space="preserve">учитываться высказывания по ходу урока. Возникающие элементы </w:t>
      </w:r>
      <w:r>
        <w:rPr>
          <w:color w:val="000000"/>
          <w:sz w:val="28"/>
          <w:szCs w:val="28"/>
        </w:rPr>
        <w:t xml:space="preserve">дискуссии могут свидетельствовать о растущем интересе к занятиям, </w:t>
      </w:r>
      <w:r>
        <w:rPr>
          <w:color w:val="000000"/>
          <w:spacing w:val="-1"/>
          <w:sz w:val="28"/>
          <w:szCs w:val="28"/>
        </w:rPr>
        <w:t>способствовать выявлению собственных суждений.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87"/>
        <w:jc w:val="both"/>
        <w:sectPr w:rsidR="00413B82">
          <w:pgSz w:w="11909" w:h="16834"/>
          <w:pgMar w:top="1298" w:right="986" w:bottom="360" w:left="1798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 w:right="10" w:firstLine="706"/>
        <w:jc w:val="both"/>
      </w:pPr>
      <w:r>
        <w:rPr>
          <w:color w:val="000000"/>
          <w:spacing w:val="9"/>
          <w:sz w:val="28"/>
          <w:szCs w:val="28"/>
        </w:rPr>
        <w:t xml:space="preserve">Видом текущего контроля является контрольный урок, если </w:t>
      </w:r>
      <w:r>
        <w:rPr>
          <w:color w:val="000000"/>
          <w:sz w:val="28"/>
          <w:szCs w:val="28"/>
        </w:rPr>
        <w:t>проводится самим преподавателем без присутствия комиссии.</w:t>
      </w:r>
    </w:p>
    <w:p w:rsidR="00413B82" w:rsidRDefault="00413B82" w:rsidP="00B07208">
      <w:pPr>
        <w:shd w:val="clear" w:color="auto" w:fill="FFFFFF"/>
        <w:spacing w:before="14" w:line="480" w:lineRule="exact"/>
        <w:ind w:left="715"/>
      </w:pPr>
      <w:r>
        <w:rPr>
          <w:b/>
          <w:bCs/>
          <w:color w:val="000000"/>
          <w:spacing w:val="-2"/>
          <w:sz w:val="28"/>
          <w:szCs w:val="28"/>
        </w:rPr>
        <w:t>Промежуточный контроль в виде контрольного урока или зачета</w:t>
      </w:r>
    </w:p>
    <w:p w:rsidR="00413B82" w:rsidRDefault="00413B82" w:rsidP="00B07208">
      <w:pPr>
        <w:shd w:val="clear" w:color="auto" w:fill="FFFFFF"/>
        <w:spacing w:line="480" w:lineRule="exact"/>
        <w:ind w:left="5"/>
        <w:jc w:val="both"/>
      </w:pPr>
      <w:r>
        <w:rPr>
          <w:color w:val="000000"/>
          <w:sz w:val="28"/>
          <w:szCs w:val="28"/>
        </w:rPr>
        <w:t xml:space="preserve">может проводиться в конце полугодий. Можно рекомендовать для такого контроля такой вид оценивания, как семинар по пройденному материалу. Ответы на семинаре, как и активность учеников в его работе, оцениваются </w:t>
      </w:r>
      <w:r>
        <w:rPr>
          <w:color w:val="000000"/>
          <w:spacing w:val="4"/>
          <w:sz w:val="28"/>
          <w:szCs w:val="28"/>
        </w:rPr>
        <w:t xml:space="preserve">дифференцированно. Эффективным видом оценивания является также </w:t>
      </w:r>
      <w:r>
        <w:rPr>
          <w:color w:val="000000"/>
          <w:spacing w:val="6"/>
          <w:sz w:val="28"/>
          <w:szCs w:val="28"/>
        </w:rPr>
        <w:t xml:space="preserve">анализ нового (незнакомого) музыкального произведения, который </w:t>
      </w:r>
      <w:r>
        <w:rPr>
          <w:color w:val="000000"/>
          <w:spacing w:val="8"/>
          <w:sz w:val="28"/>
          <w:szCs w:val="28"/>
        </w:rPr>
        <w:t xml:space="preserve">проводится в старших классах. Контрольный урок или зачет как </w:t>
      </w:r>
      <w:r>
        <w:rPr>
          <w:color w:val="000000"/>
          <w:sz w:val="28"/>
          <w:szCs w:val="28"/>
        </w:rPr>
        <w:t>промежуточная аттестация проводится в присутствии комиссии.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5" w:firstLine="710"/>
        <w:jc w:val="both"/>
      </w:pPr>
      <w:r>
        <w:rPr>
          <w:b/>
          <w:bCs/>
          <w:color w:val="000000"/>
          <w:spacing w:val="8"/>
          <w:sz w:val="28"/>
          <w:szCs w:val="28"/>
        </w:rPr>
        <w:t xml:space="preserve">Итоговый контроль </w:t>
      </w:r>
      <w:r>
        <w:rPr>
          <w:color w:val="000000"/>
          <w:spacing w:val="8"/>
          <w:sz w:val="28"/>
          <w:szCs w:val="28"/>
        </w:rPr>
        <w:t xml:space="preserve">предполагает проведение экзамена по </w:t>
      </w:r>
      <w:r>
        <w:rPr>
          <w:color w:val="000000"/>
          <w:spacing w:val="21"/>
          <w:sz w:val="28"/>
          <w:szCs w:val="28"/>
        </w:rPr>
        <w:t xml:space="preserve">музыкальной литературе в соответствии с федеральными </w:t>
      </w:r>
      <w:r>
        <w:rPr>
          <w:color w:val="000000"/>
          <w:spacing w:val="17"/>
          <w:sz w:val="28"/>
          <w:szCs w:val="28"/>
        </w:rPr>
        <w:t xml:space="preserve">государственными требованиями. Если учащийся осваивает </w:t>
      </w:r>
      <w:r>
        <w:rPr>
          <w:color w:val="000000"/>
          <w:spacing w:val="1"/>
          <w:sz w:val="28"/>
          <w:szCs w:val="28"/>
        </w:rPr>
        <w:t xml:space="preserve">дополнительный год обучения (6-й или 9-й класс) итоговая аттестация </w:t>
      </w:r>
      <w:r>
        <w:rPr>
          <w:color w:val="000000"/>
          <w:spacing w:val="-1"/>
          <w:sz w:val="28"/>
          <w:szCs w:val="28"/>
        </w:rPr>
        <w:t>(экзамен) завершает дополнительный год обучения.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0" w:firstLine="706"/>
        <w:jc w:val="both"/>
      </w:pPr>
      <w:r>
        <w:rPr>
          <w:color w:val="000000"/>
          <w:sz w:val="28"/>
          <w:szCs w:val="28"/>
        </w:rPr>
        <w:t xml:space="preserve">Целесообразно выпускной экзамен проводить не в виде ответов по </w:t>
      </w:r>
      <w:r>
        <w:rPr>
          <w:color w:val="000000"/>
          <w:spacing w:val="4"/>
          <w:sz w:val="28"/>
          <w:szCs w:val="28"/>
        </w:rPr>
        <w:t xml:space="preserve">заранее подготовленным билетам, а в виде коллоквиума и итоговой </w:t>
      </w:r>
      <w:r>
        <w:rPr>
          <w:color w:val="000000"/>
          <w:sz w:val="28"/>
          <w:szCs w:val="28"/>
        </w:rPr>
        <w:t>письменной работы. Одним из вариантов письменной работы может быть предложен анализ незнакомого произведения.</w:t>
      </w:r>
    </w:p>
    <w:p w:rsidR="00413B82" w:rsidRDefault="00413B82" w:rsidP="00B07208">
      <w:pPr>
        <w:shd w:val="clear" w:color="auto" w:fill="FFFFFF"/>
        <w:spacing w:before="5" w:line="480" w:lineRule="exact"/>
        <w:ind w:right="5" w:firstLine="701"/>
        <w:jc w:val="both"/>
      </w:pPr>
      <w:r>
        <w:rPr>
          <w:color w:val="000000"/>
          <w:spacing w:val="7"/>
          <w:sz w:val="28"/>
          <w:szCs w:val="28"/>
        </w:rPr>
        <w:t xml:space="preserve">Возможно проведение своеобразной олимпиады, содержание и </w:t>
      </w:r>
      <w:r>
        <w:rPr>
          <w:color w:val="000000"/>
          <w:spacing w:val="-1"/>
          <w:sz w:val="28"/>
          <w:szCs w:val="28"/>
        </w:rPr>
        <w:t xml:space="preserve">формы которой выбирает сам преподаватель. Особого внимания потребуют </w:t>
      </w:r>
      <w:r>
        <w:rPr>
          <w:color w:val="000000"/>
          <w:sz w:val="28"/>
          <w:szCs w:val="28"/>
        </w:rPr>
        <w:t>учащиеся, поступающие на теоретическое отделение, где проводится вступительный экзамен по музыкальной литературе.</w:t>
      </w:r>
    </w:p>
    <w:p w:rsidR="00413B82" w:rsidRDefault="00413B82" w:rsidP="00B07208">
      <w:pPr>
        <w:shd w:val="clear" w:color="auto" w:fill="FFFFFF"/>
        <w:spacing w:before="5" w:line="480" w:lineRule="exact"/>
        <w:ind w:right="14" w:firstLine="710"/>
        <w:jc w:val="both"/>
      </w:pPr>
      <w:r>
        <w:rPr>
          <w:color w:val="000000"/>
          <w:spacing w:val="-2"/>
          <w:sz w:val="28"/>
          <w:szCs w:val="28"/>
        </w:rPr>
        <w:t xml:space="preserve">Примерный образец коллоквиума приведен в настоящей программе в </w:t>
      </w:r>
      <w:r>
        <w:rPr>
          <w:color w:val="000000"/>
          <w:sz w:val="28"/>
          <w:szCs w:val="28"/>
        </w:rPr>
        <w:t>разделе «Формы и методы контроля» (итоговый контроль) и может быть использован также для дополнительного года обучения.</w:t>
      </w:r>
    </w:p>
    <w:p w:rsidR="00413B82" w:rsidRPr="00BD0F83" w:rsidRDefault="00413B82" w:rsidP="00B07208">
      <w:pPr>
        <w:shd w:val="clear" w:color="auto" w:fill="FFFFFF"/>
        <w:spacing w:before="10" w:line="480" w:lineRule="exact"/>
        <w:ind w:left="1128"/>
        <w:rPr>
          <w:b/>
          <w:bCs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Варианты вопросов для итоговой письменной работы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57" w:firstLine="3173"/>
        <w:rPr>
          <w:i/>
          <w:iCs/>
          <w:color w:val="000000"/>
          <w:spacing w:val="-4"/>
          <w:sz w:val="30"/>
          <w:szCs w:val="30"/>
        </w:rPr>
      </w:pPr>
      <w:r w:rsidRPr="00BD0F83">
        <w:rPr>
          <w:b/>
          <w:bCs/>
          <w:i/>
          <w:iCs/>
          <w:color w:val="000000"/>
          <w:spacing w:val="-4"/>
          <w:sz w:val="30"/>
          <w:szCs w:val="30"/>
        </w:rPr>
        <w:t>или устного экзамена</w:t>
      </w:r>
      <w:r>
        <w:rPr>
          <w:i/>
          <w:iCs/>
          <w:color w:val="000000"/>
          <w:spacing w:val="-4"/>
          <w:sz w:val="30"/>
          <w:szCs w:val="30"/>
        </w:rPr>
        <w:t xml:space="preserve"> </w:t>
      </w:r>
    </w:p>
    <w:p w:rsidR="00413B82" w:rsidRDefault="00413B82" w:rsidP="00C11B64">
      <w:pPr>
        <w:shd w:val="clear" w:color="auto" w:fill="FFFFFF"/>
        <w:spacing w:before="5" w:line="480" w:lineRule="exact"/>
        <w:ind w:left="29" w:right="557"/>
      </w:pPr>
      <w:r>
        <w:rPr>
          <w:color w:val="000000"/>
          <w:spacing w:val="-1"/>
          <w:sz w:val="28"/>
          <w:szCs w:val="28"/>
        </w:rPr>
        <w:t xml:space="preserve">1.     Кто из великих композиторов жил в </w:t>
      </w:r>
      <w:r>
        <w:rPr>
          <w:color w:val="000000"/>
          <w:spacing w:val="-1"/>
          <w:sz w:val="28"/>
          <w:szCs w:val="28"/>
          <w:lang w:val="en-US"/>
        </w:rPr>
        <w:t>XVIII</w:t>
      </w:r>
      <w:r w:rsidRPr="00BE1F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веке, в каких странах?</w:t>
      </w:r>
    </w:p>
    <w:p w:rsidR="00413B82" w:rsidRDefault="00413B82" w:rsidP="00B07208">
      <w:pPr>
        <w:shd w:val="clear" w:color="auto" w:fill="FFFFFF"/>
        <w:spacing w:before="5" w:line="480" w:lineRule="exact"/>
        <w:ind w:left="29" w:right="557" w:firstLine="3173"/>
        <w:sectPr w:rsidR="00413B82">
          <w:pgSz w:w="11909" w:h="16834"/>
          <w:pgMar w:top="1342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В какой исторической последовательности возникли эти    жанры: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симфония, концертная увертюра, опера, концерт.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  композиторов,   в   творчестве   которых   особое   значение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принадлежит полифонии. Укажите, в какой стране и в какое время они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жили.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Кто   из   великих   композиторов   был   выдающимся   музыканто</w:t>
      </w:r>
      <w:proofErr w:type="gramStart"/>
      <w:r>
        <w:rPr>
          <w:color w:val="000000"/>
          <w:spacing w:val="2"/>
          <w:sz w:val="28"/>
          <w:szCs w:val="28"/>
        </w:rPr>
        <w:t>м-</w:t>
      </w:r>
      <w:proofErr w:type="gramEnd"/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исполнителем? (укажите страну и время, когда жил этот музыкант)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Приведите примеры симфонических произведений, где используется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хор (назовите автора, жанр, что за текст использован).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оперные жанры сложились к </w:t>
      </w:r>
      <w:r>
        <w:rPr>
          <w:color w:val="000000"/>
          <w:sz w:val="28"/>
          <w:szCs w:val="28"/>
          <w:lang w:val="en-US"/>
        </w:rPr>
        <w:t>XVIII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веку.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Назовите оперы Д.Россини, которые написаны на необычные для его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времени сюжеты.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Кто   считается   создателем   первой   романтической   оперы   и   как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называется это произведение?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Какие   новые,   «романтические»   жанры   появляются  в   творчестве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Ф.Мендельсона?</w:t>
      </w:r>
    </w:p>
    <w:p w:rsidR="00413B82" w:rsidRDefault="00413B82" w:rsidP="00B07208">
      <w:pPr>
        <w:numPr>
          <w:ilvl w:val="0"/>
          <w:numId w:val="23"/>
        </w:numPr>
        <w:shd w:val="clear" w:color="auto" w:fill="FFFFFF"/>
        <w:tabs>
          <w:tab w:val="left" w:pos="624"/>
        </w:tabs>
        <w:spacing w:line="480" w:lineRule="exact"/>
        <w:ind w:right="1613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Кто из немецких композиторов-романтиков был также:</w:t>
      </w:r>
      <w:r>
        <w:rPr>
          <w:color w:val="000000"/>
          <w:spacing w:val="-2"/>
          <w:sz w:val="28"/>
          <w:szCs w:val="28"/>
        </w:rPr>
        <w:br/>
        <w:t>дирижером,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1"/>
          <w:sz w:val="28"/>
          <w:szCs w:val="28"/>
        </w:rPr>
        <w:t>музыкальным писателем,</w:t>
      </w:r>
    </w:p>
    <w:p w:rsidR="00413B82" w:rsidRDefault="00413B82" w:rsidP="00B07208">
      <w:pPr>
        <w:shd w:val="clear" w:color="auto" w:fill="FFFFFF"/>
        <w:spacing w:before="5" w:line="480" w:lineRule="exact"/>
        <w:ind w:left="5"/>
      </w:pPr>
      <w:r>
        <w:rPr>
          <w:color w:val="000000"/>
          <w:spacing w:val="-2"/>
          <w:sz w:val="28"/>
          <w:szCs w:val="28"/>
        </w:rPr>
        <w:t>пианистом,</w:t>
      </w: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-1"/>
          <w:sz w:val="28"/>
          <w:szCs w:val="28"/>
        </w:rPr>
        <w:t>преподавателем.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before="10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Назовите самые известные произведения К.Сен-Санса.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произведения написал И.Брамс для фортепиано?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Где был построен «вагнеровский» театр и в чем его особенности?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Что такое тетралогия?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before="5"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Какие произведения, основанные на темах оперы Ж.Бизе «</w:t>
      </w:r>
      <w:proofErr w:type="spellStart"/>
      <w:r>
        <w:rPr>
          <w:color w:val="000000"/>
          <w:spacing w:val="3"/>
          <w:sz w:val="28"/>
          <w:szCs w:val="28"/>
        </w:rPr>
        <w:t>Кармен</w:t>
      </w:r>
      <w:proofErr w:type="spellEnd"/>
      <w:r>
        <w:rPr>
          <w:color w:val="000000"/>
          <w:spacing w:val="3"/>
          <w:sz w:val="28"/>
          <w:szCs w:val="28"/>
        </w:rPr>
        <w:t>»,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вы знаете?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ind w:right="1075"/>
        <w:rPr>
          <w:color w:val="000000"/>
          <w:spacing w:val="-14"/>
          <w:sz w:val="28"/>
          <w:szCs w:val="28"/>
        </w:rPr>
      </w:pPr>
      <w:r>
        <w:rPr>
          <w:color w:val="000000"/>
          <w:sz w:val="28"/>
          <w:szCs w:val="28"/>
        </w:rPr>
        <w:t>Какие страны представляют данные композиторы: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Б.Сметана, Э.Григ, А.Дворжак, К.Дебюсси, Я.Сибелиус, М.Равель.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Укажите жанры и авторов этих произведений:</w:t>
      </w:r>
    </w:p>
    <w:p w:rsidR="00413B82" w:rsidRDefault="00413B82" w:rsidP="00B07208">
      <w:pPr>
        <w:numPr>
          <w:ilvl w:val="0"/>
          <w:numId w:val="24"/>
        </w:numPr>
        <w:shd w:val="clear" w:color="auto" w:fill="FFFFFF"/>
        <w:tabs>
          <w:tab w:val="left" w:pos="624"/>
        </w:tabs>
        <w:spacing w:line="480" w:lineRule="exact"/>
        <w:rPr>
          <w:color w:val="000000"/>
          <w:spacing w:val="-14"/>
          <w:sz w:val="28"/>
          <w:szCs w:val="28"/>
        </w:rPr>
        <w:sectPr w:rsidR="00413B82">
          <w:pgSz w:w="11909" w:h="16834"/>
          <w:pgMar w:top="110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left="8914"/>
      </w:pPr>
    </w:p>
    <w:p w:rsidR="00413B82" w:rsidRDefault="00413B82" w:rsidP="00B07208">
      <w:pPr>
        <w:shd w:val="clear" w:color="auto" w:fill="FFFFFF"/>
        <w:spacing w:line="480" w:lineRule="exact"/>
        <w:ind w:left="5" w:right="6451"/>
      </w:pPr>
      <w:r>
        <w:rPr>
          <w:color w:val="000000"/>
          <w:spacing w:val="-1"/>
          <w:sz w:val="28"/>
          <w:szCs w:val="28"/>
        </w:rPr>
        <w:t xml:space="preserve">«Из Нового света» </w:t>
      </w:r>
      <w:r>
        <w:rPr>
          <w:color w:val="000000"/>
          <w:spacing w:val="-3"/>
          <w:sz w:val="28"/>
          <w:szCs w:val="28"/>
        </w:rPr>
        <w:t>«Проданная невеста» «Море»</w:t>
      </w:r>
    </w:p>
    <w:p w:rsidR="00413B82" w:rsidRDefault="00413B82" w:rsidP="00B07208">
      <w:pPr>
        <w:shd w:val="clear" w:color="auto" w:fill="FFFFFF"/>
        <w:spacing w:line="480" w:lineRule="exact"/>
        <w:ind w:left="5" w:right="6451"/>
      </w:pPr>
      <w:r>
        <w:rPr>
          <w:color w:val="000000"/>
          <w:spacing w:val="-3"/>
          <w:sz w:val="28"/>
          <w:szCs w:val="28"/>
        </w:rPr>
        <w:t>«</w:t>
      </w:r>
      <w:proofErr w:type="spellStart"/>
      <w:r>
        <w:rPr>
          <w:color w:val="000000"/>
          <w:spacing w:val="-3"/>
          <w:sz w:val="28"/>
          <w:szCs w:val="28"/>
        </w:rPr>
        <w:t>Туонельский</w:t>
      </w:r>
      <w:proofErr w:type="spellEnd"/>
      <w:r>
        <w:rPr>
          <w:color w:val="000000"/>
          <w:spacing w:val="-3"/>
          <w:sz w:val="28"/>
          <w:szCs w:val="28"/>
        </w:rPr>
        <w:t xml:space="preserve"> лебедь» «Влтава» </w:t>
      </w:r>
      <w:r>
        <w:rPr>
          <w:color w:val="000000"/>
          <w:spacing w:val="-1"/>
          <w:sz w:val="28"/>
          <w:szCs w:val="28"/>
        </w:rPr>
        <w:t xml:space="preserve">«Пер </w:t>
      </w:r>
      <w:proofErr w:type="spellStart"/>
      <w:r>
        <w:rPr>
          <w:color w:val="000000"/>
          <w:spacing w:val="-1"/>
          <w:sz w:val="28"/>
          <w:szCs w:val="28"/>
        </w:rPr>
        <w:t>Гюнт</w:t>
      </w:r>
      <w:proofErr w:type="spellEnd"/>
      <w:r>
        <w:rPr>
          <w:color w:val="000000"/>
          <w:spacing w:val="-1"/>
          <w:sz w:val="28"/>
          <w:szCs w:val="28"/>
        </w:rPr>
        <w:t xml:space="preserve">» «Норвежские танцы» «Славянские танцы» «Грустный вальс» </w:t>
      </w:r>
      <w:r>
        <w:rPr>
          <w:color w:val="000000"/>
          <w:spacing w:val="-2"/>
          <w:sz w:val="28"/>
          <w:szCs w:val="28"/>
        </w:rPr>
        <w:t>«Болеро»</w:t>
      </w:r>
    </w:p>
    <w:p w:rsidR="00413B82" w:rsidRDefault="00413B82" w:rsidP="00B07208">
      <w:pPr>
        <w:shd w:val="clear" w:color="auto" w:fill="FFFFFF"/>
        <w:spacing w:before="5" w:line="480" w:lineRule="exact"/>
        <w:ind w:left="768"/>
      </w:pPr>
      <w:r>
        <w:rPr>
          <w:b/>
          <w:bCs/>
          <w:color w:val="000000"/>
          <w:sz w:val="28"/>
          <w:szCs w:val="28"/>
          <w:u w:val="single"/>
        </w:rPr>
        <w:t>Результат освоения программы «Музыкальная литература».</w:t>
      </w:r>
    </w:p>
    <w:p w:rsidR="00413B82" w:rsidRDefault="00413B82" w:rsidP="00B07208">
      <w:pPr>
        <w:shd w:val="clear" w:color="auto" w:fill="FFFFFF"/>
        <w:spacing w:before="5" w:line="480" w:lineRule="exact"/>
        <w:jc w:val="center"/>
      </w:pPr>
      <w:r>
        <w:rPr>
          <w:b/>
          <w:bCs/>
          <w:color w:val="000000"/>
          <w:spacing w:val="-1"/>
          <w:sz w:val="28"/>
          <w:szCs w:val="28"/>
          <w:u w:val="single"/>
        </w:rPr>
        <w:t>Шестой год обучения</w:t>
      </w:r>
    </w:p>
    <w:p w:rsidR="00413B82" w:rsidRDefault="00413B82" w:rsidP="00B07208">
      <w:pPr>
        <w:shd w:val="clear" w:color="auto" w:fill="FFFFFF"/>
        <w:spacing w:line="480" w:lineRule="exact"/>
        <w:ind w:left="706"/>
      </w:pPr>
      <w:r>
        <w:rPr>
          <w:color w:val="000000"/>
          <w:spacing w:val="-1"/>
          <w:sz w:val="28"/>
          <w:szCs w:val="28"/>
        </w:rPr>
        <w:t>Выпускники должны продемонстрировать:</w:t>
      </w:r>
    </w:p>
    <w:p w:rsidR="00413B82" w:rsidRDefault="00413B82" w:rsidP="00B07208">
      <w:pPr>
        <w:shd w:val="clear" w:color="auto" w:fill="FFFFFF"/>
        <w:spacing w:before="5" w:line="480" w:lineRule="exact"/>
        <w:ind w:firstLine="710"/>
        <w:jc w:val="both"/>
      </w:pPr>
      <w:r>
        <w:rPr>
          <w:color w:val="000000"/>
          <w:spacing w:val="2"/>
          <w:sz w:val="28"/>
          <w:szCs w:val="28"/>
        </w:rPr>
        <w:t xml:space="preserve">первичные знания в области основных эстетических и стилевых </w:t>
      </w:r>
      <w:r>
        <w:rPr>
          <w:color w:val="000000"/>
          <w:spacing w:val="16"/>
          <w:sz w:val="28"/>
          <w:szCs w:val="28"/>
        </w:rPr>
        <w:t xml:space="preserve">направлений музыкального, изобразительного, театрального и </w:t>
      </w:r>
      <w:r>
        <w:rPr>
          <w:color w:val="000000"/>
          <w:spacing w:val="-2"/>
          <w:sz w:val="28"/>
          <w:szCs w:val="28"/>
        </w:rPr>
        <w:t>киноискусства;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навыки восприятия современной музыки;</w:t>
      </w:r>
    </w:p>
    <w:p w:rsidR="00413B82" w:rsidRDefault="00413B82" w:rsidP="00B07208">
      <w:pPr>
        <w:shd w:val="clear" w:color="auto" w:fill="FFFFFF"/>
        <w:spacing w:line="480" w:lineRule="exact"/>
        <w:ind w:left="5" w:right="283" w:firstLine="701"/>
        <w:jc w:val="both"/>
      </w:pPr>
      <w:r>
        <w:rPr>
          <w:color w:val="000000"/>
          <w:spacing w:val="4"/>
          <w:sz w:val="28"/>
          <w:szCs w:val="28"/>
        </w:rPr>
        <w:t xml:space="preserve">умение  понять  и  объяснить  роль  и  значимость  выразительных </w:t>
      </w:r>
      <w:r>
        <w:rPr>
          <w:color w:val="000000"/>
          <w:spacing w:val="1"/>
          <w:sz w:val="28"/>
          <w:szCs w:val="28"/>
        </w:rPr>
        <w:t>средств      музыки     в      исполняемом      музыкальном     произведении;</w:t>
      </w:r>
    </w:p>
    <w:p w:rsidR="00413B82" w:rsidRDefault="00413B82" w:rsidP="00B07208">
      <w:pPr>
        <w:shd w:val="clear" w:color="auto" w:fill="FFFFFF"/>
        <w:spacing w:before="10" w:line="480" w:lineRule="exact"/>
        <w:ind w:left="624"/>
      </w:pPr>
      <w:r>
        <w:rPr>
          <w:color w:val="000000"/>
          <w:sz w:val="28"/>
          <w:szCs w:val="28"/>
        </w:rPr>
        <w:t>умение проанализировать незнакомое музыкальное произведение.</w:t>
      </w:r>
    </w:p>
    <w:p w:rsidR="00413B82" w:rsidRDefault="00413B82" w:rsidP="00B07208">
      <w:pPr>
        <w:shd w:val="clear" w:color="auto" w:fill="FFFFFF"/>
        <w:spacing w:before="485" w:line="480" w:lineRule="exact"/>
        <w:ind w:left="216"/>
      </w:pPr>
      <w:r>
        <w:rPr>
          <w:b/>
          <w:bCs/>
          <w:color w:val="000000"/>
          <w:sz w:val="28"/>
          <w:szCs w:val="28"/>
          <w:u w:val="single"/>
          <w:lang w:val="en-US"/>
        </w:rPr>
        <w:t>VII</w:t>
      </w:r>
      <w:r w:rsidRPr="00BE1FE1">
        <w:rPr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b/>
          <w:bCs/>
          <w:color w:val="000000"/>
          <w:sz w:val="28"/>
          <w:szCs w:val="28"/>
          <w:u w:val="single"/>
        </w:rPr>
        <w:t>МЕТОДИЧЕСКОЕ ОБЕСПЕЧЕНИЕ УЧЕБНОГО ПРОЦЕССА</w:t>
      </w:r>
    </w:p>
    <w:p w:rsidR="00413B82" w:rsidRDefault="00413B82" w:rsidP="00B07208">
      <w:pPr>
        <w:shd w:val="clear" w:color="auto" w:fill="FFFFFF"/>
        <w:spacing w:line="480" w:lineRule="exact"/>
        <w:ind w:left="5" w:right="206" w:firstLine="710"/>
        <w:jc w:val="both"/>
      </w:pPr>
      <w:r>
        <w:rPr>
          <w:color w:val="000000"/>
          <w:sz w:val="28"/>
          <w:szCs w:val="28"/>
        </w:rPr>
        <w:t>Занятия по предмету «Музыкальная литература проводятся в сформированных группах от 4 до 10 человек (мелкогрупповые занятия).</w:t>
      </w:r>
    </w:p>
    <w:p w:rsidR="00413B82" w:rsidRDefault="00413B82" w:rsidP="00B07208">
      <w:pPr>
        <w:shd w:val="clear" w:color="auto" w:fill="FFFFFF"/>
        <w:spacing w:before="5" w:line="480" w:lineRule="exact"/>
        <w:ind w:right="197" w:firstLine="706"/>
        <w:jc w:val="both"/>
      </w:pPr>
      <w:r>
        <w:rPr>
          <w:color w:val="000000"/>
          <w:spacing w:val="7"/>
          <w:sz w:val="28"/>
          <w:szCs w:val="28"/>
        </w:rPr>
        <w:t xml:space="preserve">Работа на уроках предполагает соединение нескольких видов </w:t>
      </w:r>
      <w:r>
        <w:rPr>
          <w:color w:val="000000"/>
          <w:spacing w:val="1"/>
          <w:sz w:val="28"/>
          <w:szCs w:val="28"/>
        </w:rPr>
        <w:t xml:space="preserve">получения информации: рассказ (но не монолог) педагога, разбор и </w:t>
      </w:r>
      <w:r>
        <w:rPr>
          <w:color w:val="000000"/>
          <w:sz w:val="28"/>
          <w:szCs w:val="28"/>
        </w:rPr>
        <w:t xml:space="preserve">прослушивание музыкального произведения. Методически оправдано </w:t>
      </w:r>
      <w:r>
        <w:rPr>
          <w:color w:val="000000"/>
          <w:spacing w:val="3"/>
          <w:sz w:val="28"/>
          <w:szCs w:val="28"/>
        </w:rPr>
        <w:t xml:space="preserve">постоянное подключение обучающихся к обсуждаемой теме, вовлечение </w:t>
      </w:r>
      <w:r>
        <w:rPr>
          <w:color w:val="000000"/>
          <w:sz w:val="28"/>
          <w:szCs w:val="28"/>
        </w:rPr>
        <w:t xml:space="preserve">их   в   активный   диалог.   Подобный   метод   способствует   </w:t>
      </w:r>
      <w:proofErr w:type="gramStart"/>
      <w:r>
        <w:rPr>
          <w:color w:val="000000"/>
          <w:sz w:val="28"/>
          <w:szCs w:val="28"/>
        </w:rPr>
        <w:t>осознанному</w:t>
      </w:r>
      <w:proofErr w:type="gramEnd"/>
    </w:p>
    <w:p w:rsidR="00413B82" w:rsidRDefault="00413B82" w:rsidP="00B07208">
      <w:pPr>
        <w:shd w:val="clear" w:color="auto" w:fill="FFFFFF"/>
        <w:spacing w:before="5" w:line="480" w:lineRule="exact"/>
        <w:ind w:right="197" w:firstLine="706"/>
        <w:jc w:val="both"/>
        <w:sectPr w:rsidR="00413B82">
          <w:pgSz w:w="11909" w:h="16834"/>
          <w:pgMar w:top="1344" w:right="795" w:bottom="360" w:left="1807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5"/>
      </w:pPr>
      <w:r>
        <w:rPr>
          <w:color w:val="000000"/>
          <w:spacing w:val="3"/>
          <w:sz w:val="28"/>
          <w:szCs w:val="28"/>
        </w:rPr>
        <w:t xml:space="preserve">восприятию  информации,  что  приводит  к  формированию  устойчивых </w:t>
      </w:r>
      <w:r>
        <w:rPr>
          <w:color w:val="000000"/>
          <w:spacing w:val="-3"/>
          <w:sz w:val="28"/>
          <w:szCs w:val="28"/>
        </w:rPr>
        <w:t>знаний.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0" w:firstLine="701"/>
        <w:jc w:val="both"/>
      </w:pPr>
      <w:r>
        <w:rPr>
          <w:color w:val="000000"/>
          <w:sz w:val="28"/>
          <w:szCs w:val="28"/>
        </w:rPr>
        <w:t>На каждом уроке «Музыкальной литературы» необходимо повторять и закреплять сведения, полученные на предыдущих занятиях.</w:t>
      </w:r>
    </w:p>
    <w:p w:rsidR="00413B82" w:rsidRDefault="00413B82" w:rsidP="00B07208">
      <w:pPr>
        <w:shd w:val="clear" w:color="auto" w:fill="FFFFFF"/>
        <w:spacing w:before="5" w:line="480" w:lineRule="exact"/>
        <w:ind w:right="5" w:firstLine="710"/>
        <w:jc w:val="both"/>
      </w:pPr>
      <w:r>
        <w:rPr>
          <w:color w:val="000000"/>
          <w:spacing w:val="3"/>
          <w:sz w:val="28"/>
          <w:szCs w:val="28"/>
        </w:rPr>
        <w:t xml:space="preserve">Современные технологии позволяют не только прослушивать </w:t>
      </w:r>
      <w:r>
        <w:rPr>
          <w:color w:val="000000"/>
          <w:sz w:val="28"/>
          <w:szCs w:val="28"/>
        </w:rPr>
        <w:t xml:space="preserve">музыкальные произведения, но и осуществлять просмотр видеозаписей. </w:t>
      </w:r>
      <w:r>
        <w:rPr>
          <w:color w:val="000000"/>
          <w:spacing w:val="2"/>
          <w:sz w:val="28"/>
          <w:szCs w:val="28"/>
        </w:rPr>
        <w:t xml:space="preserve">Наиболее целесообразными становятся просмотры на уроках отрывков </w:t>
      </w:r>
      <w:r>
        <w:rPr>
          <w:color w:val="000000"/>
          <w:spacing w:val="-2"/>
          <w:sz w:val="28"/>
          <w:szCs w:val="28"/>
        </w:rPr>
        <w:t>балетов и опер, концертных фрагментов, сопровождаемых комментариями педагога.</w:t>
      </w:r>
    </w:p>
    <w:p w:rsidR="00413B82" w:rsidRDefault="00413B82" w:rsidP="00B07208">
      <w:pPr>
        <w:shd w:val="clear" w:color="auto" w:fill="FFFFFF"/>
        <w:spacing w:line="480" w:lineRule="exact"/>
        <w:ind w:left="5" w:right="5" w:firstLine="706"/>
        <w:jc w:val="both"/>
      </w:pPr>
      <w:r>
        <w:rPr>
          <w:color w:val="000000"/>
          <w:spacing w:val="2"/>
          <w:sz w:val="28"/>
          <w:szCs w:val="28"/>
        </w:rPr>
        <w:t xml:space="preserve">На уроках зачастую невозможно прослушать или просмотреть </w:t>
      </w:r>
      <w:r>
        <w:rPr>
          <w:color w:val="000000"/>
          <w:spacing w:val="8"/>
          <w:sz w:val="28"/>
          <w:szCs w:val="28"/>
        </w:rPr>
        <w:t xml:space="preserve">произведение целиком, подобная ситуация предусмотрена учебным </w:t>
      </w:r>
      <w:r>
        <w:rPr>
          <w:color w:val="000000"/>
          <w:spacing w:val="13"/>
          <w:sz w:val="28"/>
          <w:szCs w:val="28"/>
        </w:rPr>
        <w:t xml:space="preserve">планом. </w:t>
      </w:r>
      <w:proofErr w:type="gramStart"/>
      <w:r>
        <w:rPr>
          <w:color w:val="000000"/>
          <w:spacing w:val="13"/>
          <w:sz w:val="28"/>
          <w:szCs w:val="28"/>
        </w:rPr>
        <w:t xml:space="preserve">Однако в старших классах целесообразно в пределах </w:t>
      </w:r>
      <w:r>
        <w:rPr>
          <w:color w:val="000000"/>
          <w:spacing w:val="7"/>
          <w:sz w:val="28"/>
          <w:szCs w:val="28"/>
        </w:rPr>
        <w:t xml:space="preserve">самостоятельной работы предлагать обучающимся ознакомиться с </w:t>
      </w:r>
      <w:r>
        <w:rPr>
          <w:color w:val="000000"/>
          <w:sz w:val="28"/>
          <w:szCs w:val="28"/>
        </w:rPr>
        <w:t>сочинением в целом, используя возможности Интернета.</w:t>
      </w:r>
      <w:proofErr w:type="gramEnd"/>
    </w:p>
    <w:p w:rsidR="00413B82" w:rsidRPr="00C11B64" w:rsidRDefault="00413B82" w:rsidP="00B07208">
      <w:pPr>
        <w:shd w:val="clear" w:color="auto" w:fill="FFFFFF"/>
        <w:spacing w:before="14" w:line="480" w:lineRule="exact"/>
        <w:ind w:left="1349"/>
        <w:rPr>
          <w:b/>
          <w:bCs/>
        </w:rPr>
      </w:pPr>
      <w:r w:rsidRPr="00C11B64">
        <w:rPr>
          <w:b/>
          <w:bCs/>
          <w:i/>
          <w:iCs/>
          <w:color w:val="000000"/>
          <w:spacing w:val="-3"/>
          <w:sz w:val="30"/>
          <w:szCs w:val="30"/>
        </w:rPr>
        <w:t>Методические рекомендации преподавателям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6"/>
        <w:jc w:val="both"/>
      </w:pPr>
      <w:r>
        <w:rPr>
          <w:color w:val="000000"/>
          <w:spacing w:val="2"/>
          <w:sz w:val="28"/>
          <w:szCs w:val="28"/>
        </w:rPr>
        <w:t xml:space="preserve">Урок музыкальной литературы, как правило, имеет следующую </w:t>
      </w:r>
      <w:r>
        <w:rPr>
          <w:color w:val="000000"/>
          <w:sz w:val="28"/>
          <w:szCs w:val="28"/>
        </w:rPr>
        <w:t xml:space="preserve">структуру: повторение пройденного и проверка самостоятельной работы, </w:t>
      </w:r>
      <w:r>
        <w:rPr>
          <w:color w:val="000000"/>
          <w:spacing w:val="-1"/>
          <w:sz w:val="28"/>
          <w:szCs w:val="28"/>
        </w:rPr>
        <w:t>изучение нового материала, закрепление и объяснение домашнего задания.</w:t>
      </w:r>
    </w:p>
    <w:p w:rsidR="00413B82" w:rsidRDefault="00413B82" w:rsidP="00B07208">
      <w:pPr>
        <w:shd w:val="clear" w:color="auto" w:fill="FFFFFF"/>
        <w:spacing w:before="5" w:line="480" w:lineRule="exact"/>
        <w:ind w:firstLine="706"/>
        <w:jc w:val="both"/>
      </w:pPr>
      <w:r>
        <w:rPr>
          <w:color w:val="000000"/>
          <w:spacing w:val="17"/>
          <w:sz w:val="28"/>
          <w:szCs w:val="28"/>
        </w:rPr>
        <w:t xml:space="preserve">Повторение и проверка знаний в начале урока помогает </w:t>
      </w:r>
      <w:r>
        <w:rPr>
          <w:color w:val="000000"/>
          <w:spacing w:val="5"/>
          <w:sz w:val="28"/>
          <w:szCs w:val="28"/>
        </w:rPr>
        <w:t xml:space="preserve">мобилизовать внимание учеников, активизировать работу группы и </w:t>
      </w:r>
      <w:r>
        <w:rPr>
          <w:color w:val="000000"/>
          <w:sz w:val="28"/>
          <w:szCs w:val="28"/>
        </w:rPr>
        <w:t xml:space="preserve">установить связь между темами уроков. Чтобы вовлечь в процесс всех </w:t>
      </w:r>
      <w:r>
        <w:rPr>
          <w:color w:val="000000"/>
          <w:spacing w:val="11"/>
          <w:sz w:val="28"/>
          <w:szCs w:val="28"/>
        </w:rPr>
        <w:t xml:space="preserve">присутствующих в классе, рекомендуется пользоваться формой </w:t>
      </w:r>
      <w:r>
        <w:rPr>
          <w:color w:val="000000"/>
          <w:sz w:val="28"/>
          <w:szCs w:val="28"/>
        </w:rPr>
        <w:t xml:space="preserve">фронтального устного опроса. Возможно проведение небольшой тестовой </w:t>
      </w:r>
      <w:r>
        <w:rPr>
          <w:color w:val="000000"/>
          <w:spacing w:val="1"/>
          <w:sz w:val="28"/>
          <w:szCs w:val="28"/>
        </w:rPr>
        <w:t xml:space="preserve">работы в письменном виде. Реже используется форма индивидуального </w:t>
      </w:r>
      <w:r>
        <w:rPr>
          <w:color w:val="000000"/>
          <w:spacing w:val="-3"/>
          <w:sz w:val="28"/>
          <w:szCs w:val="28"/>
        </w:rPr>
        <w:t>опроса.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</w:pPr>
      <w:r>
        <w:rPr>
          <w:color w:val="000000"/>
          <w:spacing w:val="4"/>
          <w:sz w:val="28"/>
          <w:szCs w:val="28"/>
        </w:rPr>
        <w:t xml:space="preserve">Изложение нового материала и прослушивание музыкальных </w:t>
      </w:r>
      <w:r>
        <w:rPr>
          <w:color w:val="000000"/>
          <w:sz w:val="28"/>
          <w:szCs w:val="28"/>
        </w:rPr>
        <w:t xml:space="preserve">произведений занимает основную часть урока. Необходимо пользоваться всеми возможными методами обучения для достижения максимально </w:t>
      </w:r>
      <w:r>
        <w:rPr>
          <w:color w:val="000000"/>
          <w:spacing w:val="-1"/>
          <w:sz w:val="28"/>
          <w:szCs w:val="28"/>
        </w:rPr>
        <w:t>эффективных результатов обучения.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  <w:sectPr w:rsidR="00413B82">
          <w:pgSz w:w="11909" w:h="16834"/>
          <w:pgMar w:top="1344" w:right="992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spacing w:line="346" w:lineRule="exact"/>
        <w:ind w:left="710" w:firstLine="8208"/>
      </w:pPr>
      <w:r>
        <w:rPr>
          <w:b/>
          <w:bCs/>
          <w:color w:val="000000"/>
          <w:spacing w:val="-5"/>
        </w:rPr>
        <w:lastRenderedPageBreak/>
        <w:t xml:space="preserve"> </w:t>
      </w:r>
      <w:r>
        <w:rPr>
          <w:color w:val="000000"/>
          <w:spacing w:val="2"/>
          <w:sz w:val="28"/>
          <w:szCs w:val="28"/>
        </w:rPr>
        <w:t>Практически весь новый материал учащиеся воспринимают со слов</w:t>
      </w:r>
    </w:p>
    <w:p w:rsidR="00413B82" w:rsidRDefault="00413B82" w:rsidP="00B07208">
      <w:pPr>
        <w:shd w:val="clear" w:color="auto" w:fill="FFFFFF"/>
        <w:spacing w:before="24" w:line="480" w:lineRule="exact"/>
        <w:jc w:val="both"/>
      </w:pPr>
      <w:r>
        <w:rPr>
          <w:color w:val="000000"/>
          <w:sz w:val="28"/>
          <w:szCs w:val="28"/>
        </w:rPr>
        <w:t xml:space="preserve">преподавателя и при музыкальных прослушиваниях, поэтому огромное </w:t>
      </w:r>
      <w:r>
        <w:rPr>
          <w:color w:val="000000"/>
          <w:spacing w:val="-1"/>
          <w:sz w:val="28"/>
          <w:szCs w:val="28"/>
        </w:rPr>
        <w:t xml:space="preserve">значение имеют разнообразные </w:t>
      </w:r>
      <w:r>
        <w:rPr>
          <w:b/>
          <w:bCs/>
          <w:color w:val="000000"/>
          <w:spacing w:val="-1"/>
          <w:sz w:val="28"/>
          <w:szCs w:val="28"/>
        </w:rPr>
        <w:t xml:space="preserve">словесные методы </w:t>
      </w:r>
      <w:r>
        <w:rPr>
          <w:color w:val="000000"/>
          <w:spacing w:val="-1"/>
          <w:sz w:val="28"/>
          <w:szCs w:val="28"/>
        </w:rPr>
        <w:t xml:space="preserve">(объяснение, поисковая </w:t>
      </w:r>
      <w:r>
        <w:rPr>
          <w:color w:val="000000"/>
          <w:spacing w:val="6"/>
          <w:sz w:val="28"/>
          <w:szCs w:val="28"/>
        </w:rPr>
        <w:t xml:space="preserve">и закрепляющая беседа, рассказ). Предпочтение должно быть отдано </w:t>
      </w:r>
      <w:r>
        <w:rPr>
          <w:color w:val="000000"/>
          <w:sz w:val="28"/>
          <w:szCs w:val="28"/>
        </w:rPr>
        <w:t xml:space="preserve">такому методу, как </w:t>
      </w:r>
      <w:r>
        <w:rPr>
          <w:b/>
          <w:bCs/>
          <w:color w:val="000000"/>
          <w:sz w:val="28"/>
          <w:szCs w:val="28"/>
        </w:rPr>
        <w:t xml:space="preserve">беседа, </w:t>
      </w:r>
      <w:r>
        <w:rPr>
          <w:color w:val="000000"/>
          <w:sz w:val="28"/>
          <w:szCs w:val="28"/>
        </w:rPr>
        <w:t xml:space="preserve">в результате которой ученики самостоятельно </w:t>
      </w:r>
      <w:r>
        <w:rPr>
          <w:color w:val="000000"/>
          <w:spacing w:val="2"/>
          <w:sz w:val="28"/>
          <w:szCs w:val="28"/>
        </w:rPr>
        <w:t xml:space="preserve">приходят к новым знаниям. Беседа, особенно поисковая, требует от </w:t>
      </w:r>
      <w:r>
        <w:rPr>
          <w:color w:val="000000"/>
          <w:spacing w:val="-1"/>
          <w:sz w:val="28"/>
          <w:szCs w:val="28"/>
        </w:rPr>
        <w:t xml:space="preserve">преподавателя умения грамотно составить систему направленных вопросов и опыта управления беседой. Конечно, на уроках музыкальной литературы </w:t>
      </w:r>
      <w:r>
        <w:rPr>
          <w:color w:val="000000"/>
          <w:spacing w:val="9"/>
          <w:sz w:val="28"/>
          <w:szCs w:val="28"/>
        </w:rPr>
        <w:t xml:space="preserve">нельзя обойтись без такого универсального метода обучения, как </w:t>
      </w:r>
      <w:r>
        <w:rPr>
          <w:b/>
          <w:bCs/>
          <w:color w:val="000000"/>
          <w:spacing w:val="7"/>
          <w:sz w:val="28"/>
          <w:szCs w:val="28"/>
        </w:rPr>
        <w:t xml:space="preserve">объяснение. </w:t>
      </w:r>
      <w:r>
        <w:rPr>
          <w:color w:val="000000"/>
          <w:spacing w:val="7"/>
          <w:sz w:val="28"/>
          <w:szCs w:val="28"/>
        </w:rPr>
        <w:t xml:space="preserve">Объяснение необходимо при разговоре о различных </w:t>
      </w:r>
      <w:r>
        <w:rPr>
          <w:color w:val="000000"/>
          <w:sz w:val="28"/>
          <w:szCs w:val="28"/>
        </w:rPr>
        <w:t xml:space="preserve">музыкальных жанрах, формах, приемах композиции, нередко нуждаются в </w:t>
      </w:r>
      <w:r>
        <w:rPr>
          <w:color w:val="000000"/>
          <w:spacing w:val="10"/>
          <w:sz w:val="28"/>
          <w:szCs w:val="28"/>
        </w:rPr>
        <w:t xml:space="preserve">объяснении названия музыкальных произведений, вышедшие из </w:t>
      </w:r>
      <w:r>
        <w:rPr>
          <w:color w:val="000000"/>
          <w:spacing w:val="9"/>
          <w:sz w:val="28"/>
          <w:szCs w:val="28"/>
        </w:rPr>
        <w:t xml:space="preserve">употребления слова, различные словосочетания, фразеологические </w:t>
      </w:r>
      <w:r>
        <w:rPr>
          <w:color w:val="000000"/>
          <w:sz w:val="28"/>
          <w:szCs w:val="28"/>
        </w:rPr>
        <w:t xml:space="preserve">обороты. Специфическим именно для уроков музыкальной литературы </w:t>
      </w:r>
      <w:r>
        <w:rPr>
          <w:color w:val="000000"/>
          <w:spacing w:val="5"/>
          <w:sz w:val="28"/>
          <w:szCs w:val="28"/>
        </w:rPr>
        <w:t xml:space="preserve">является такой словесный метод, как </w:t>
      </w:r>
      <w:r>
        <w:rPr>
          <w:b/>
          <w:bCs/>
          <w:color w:val="000000"/>
          <w:spacing w:val="5"/>
          <w:sz w:val="28"/>
          <w:szCs w:val="28"/>
        </w:rPr>
        <w:t xml:space="preserve">рассказ, </w:t>
      </w:r>
      <w:r>
        <w:rPr>
          <w:color w:val="000000"/>
          <w:spacing w:val="5"/>
          <w:sz w:val="28"/>
          <w:szCs w:val="28"/>
        </w:rPr>
        <w:t xml:space="preserve">который требует от преподавателя владения не только информацией, но и ораторским и актерским мастерством. В построении рассказа могут использоваться </w:t>
      </w:r>
      <w:r>
        <w:rPr>
          <w:color w:val="000000"/>
          <w:spacing w:val="-1"/>
          <w:sz w:val="28"/>
          <w:szCs w:val="28"/>
        </w:rPr>
        <w:t xml:space="preserve">прямая речь, цитаты, риторические вопросы, рассуждения. Рассказ должен </w:t>
      </w:r>
      <w:r>
        <w:rPr>
          <w:color w:val="000000"/>
          <w:sz w:val="28"/>
          <w:szCs w:val="28"/>
        </w:rPr>
        <w:t xml:space="preserve">быть подан эмоционально, с хорошей дикцией, интонационной гибкостью, </w:t>
      </w:r>
      <w:r>
        <w:rPr>
          <w:color w:val="000000"/>
          <w:spacing w:val="7"/>
          <w:sz w:val="28"/>
          <w:szCs w:val="28"/>
        </w:rPr>
        <w:t xml:space="preserve">в определенном темпе. В форме рассказа может быть представлена </w:t>
      </w:r>
      <w:r>
        <w:rPr>
          <w:color w:val="000000"/>
          <w:sz w:val="28"/>
          <w:szCs w:val="28"/>
        </w:rPr>
        <w:t xml:space="preserve">биография композитора, изложение оперного сюжета, история создания и </w:t>
      </w:r>
      <w:r>
        <w:rPr>
          <w:color w:val="000000"/>
          <w:spacing w:val="-1"/>
          <w:sz w:val="28"/>
          <w:szCs w:val="28"/>
        </w:rPr>
        <w:t>исполнения некоторых произведений.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</w:pPr>
      <w:r>
        <w:rPr>
          <w:b/>
          <w:bCs/>
          <w:color w:val="000000"/>
          <w:sz w:val="28"/>
          <w:szCs w:val="28"/>
        </w:rPr>
        <w:t xml:space="preserve">Наглядные методы. </w:t>
      </w:r>
      <w:r>
        <w:rPr>
          <w:color w:val="000000"/>
          <w:sz w:val="28"/>
          <w:szCs w:val="28"/>
        </w:rPr>
        <w:t xml:space="preserve">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</w:t>
      </w:r>
      <w:r>
        <w:rPr>
          <w:color w:val="000000"/>
          <w:spacing w:val="20"/>
          <w:sz w:val="28"/>
          <w:szCs w:val="28"/>
        </w:rPr>
        <w:t xml:space="preserve">звучащей музыкой по нотам. Использование репродукций, </w:t>
      </w:r>
      <w:r>
        <w:rPr>
          <w:color w:val="000000"/>
          <w:sz w:val="28"/>
          <w:szCs w:val="28"/>
        </w:rPr>
        <w:t xml:space="preserve">фотоматериалов, видеозаписей уместно на биографических уроках, при </w:t>
      </w:r>
      <w:r>
        <w:rPr>
          <w:color w:val="000000"/>
          <w:spacing w:val="1"/>
          <w:sz w:val="28"/>
          <w:szCs w:val="28"/>
        </w:rPr>
        <w:t xml:space="preserve">изучении театральных произведений, при знакомстве с различными </w:t>
      </w:r>
      <w:r>
        <w:rPr>
          <w:color w:val="000000"/>
          <w:spacing w:val="2"/>
          <w:sz w:val="28"/>
          <w:szCs w:val="28"/>
        </w:rPr>
        <w:t xml:space="preserve">музыкальными инструментами и оркестровыми составами, и даже для </w:t>
      </w:r>
      <w:r>
        <w:rPr>
          <w:color w:val="000000"/>
          <w:spacing w:val="3"/>
          <w:sz w:val="28"/>
          <w:szCs w:val="28"/>
        </w:rPr>
        <w:t>лучшего понимания некоторых жанров - концерт, квартет, фортепианное</w:t>
      </w:r>
    </w:p>
    <w:p w:rsidR="00413B82" w:rsidRDefault="00413B82" w:rsidP="00B07208">
      <w:pPr>
        <w:shd w:val="clear" w:color="auto" w:fill="FFFFFF"/>
        <w:spacing w:line="480" w:lineRule="exact"/>
        <w:ind w:firstLine="710"/>
        <w:jc w:val="both"/>
        <w:sectPr w:rsidR="00413B82">
          <w:pgSz w:w="11909" w:h="16834"/>
          <w:pgMar w:top="105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ind w:right="5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left="125" w:right="5"/>
        <w:jc w:val="both"/>
      </w:pPr>
      <w:r>
        <w:rPr>
          <w:color w:val="000000"/>
          <w:sz w:val="28"/>
          <w:szCs w:val="28"/>
        </w:rPr>
        <w:t xml:space="preserve">трио. Использование различных схем, таблиц помогает структурировать </w:t>
      </w:r>
      <w:r>
        <w:rPr>
          <w:color w:val="000000"/>
          <w:spacing w:val="-1"/>
          <w:sz w:val="28"/>
          <w:szCs w:val="28"/>
        </w:rPr>
        <w:t xml:space="preserve">материал биографии композитора, осознать последовательность событий в </w:t>
      </w:r>
      <w:r>
        <w:rPr>
          <w:color w:val="000000"/>
          <w:sz w:val="28"/>
          <w:szCs w:val="28"/>
        </w:rPr>
        <w:t xml:space="preserve">сюжете оперы, представить структуру сонатно-симфонического цикла, </w:t>
      </w:r>
      <w:r>
        <w:rPr>
          <w:color w:val="000000"/>
          <w:spacing w:val="5"/>
          <w:sz w:val="28"/>
          <w:szCs w:val="28"/>
        </w:rPr>
        <w:t xml:space="preserve">строение различных музыкальных форм. Подобного рода схемы могут </w:t>
      </w:r>
      <w:r>
        <w:rPr>
          <w:color w:val="000000"/>
          <w:spacing w:val="9"/>
          <w:sz w:val="28"/>
          <w:szCs w:val="28"/>
        </w:rPr>
        <w:t xml:space="preserve">быть заранее подготовлены педагогом или составлены на уроке в </w:t>
      </w:r>
      <w:r>
        <w:rPr>
          <w:color w:val="000000"/>
          <w:spacing w:val="-1"/>
          <w:sz w:val="28"/>
          <w:szCs w:val="28"/>
        </w:rPr>
        <w:t>совместной работе с учениками.</w:t>
      </w:r>
    </w:p>
    <w:p w:rsidR="00413B82" w:rsidRDefault="00413B82" w:rsidP="00B07208">
      <w:pPr>
        <w:shd w:val="clear" w:color="auto" w:fill="FFFFFF"/>
        <w:spacing w:before="5" w:line="480" w:lineRule="exact"/>
        <w:ind w:left="826"/>
      </w:pPr>
      <w:r>
        <w:rPr>
          <w:color w:val="000000"/>
          <w:sz w:val="28"/>
          <w:szCs w:val="28"/>
        </w:rPr>
        <w:t>Пример таблицы по биографии П.И.Чайковского</w:t>
      </w:r>
    </w:p>
    <w:p w:rsidR="00413B82" w:rsidRDefault="00413B82" w:rsidP="00B07208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8"/>
        <w:gridCol w:w="1987"/>
        <w:gridCol w:w="2208"/>
        <w:gridCol w:w="1478"/>
        <w:gridCol w:w="1891"/>
      </w:tblGrid>
      <w:tr w:rsidR="00413B82" w:rsidRPr="005B7C6E">
        <w:trPr>
          <w:trHeight w:hRule="exact" w:val="624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Годы жизни</w:t>
            </w:r>
          </w:p>
        </w:tc>
      </w:tr>
      <w:tr w:rsidR="00413B82" w:rsidRPr="005B7C6E">
        <w:trPr>
          <w:trHeight w:hRule="exact" w:val="605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34"/>
            </w:pPr>
            <w:r w:rsidRPr="005B7C6E">
              <w:rPr>
                <w:color w:val="000000"/>
                <w:spacing w:val="-6"/>
                <w:sz w:val="28"/>
                <w:szCs w:val="28"/>
              </w:rPr>
              <w:t>1840-1850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62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1850-1865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1866-1877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1877-1885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24"/>
            </w:pPr>
            <w:r w:rsidRPr="005B7C6E">
              <w:rPr>
                <w:color w:val="000000"/>
                <w:spacing w:val="-7"/>
                <w:sz w:val="28"/>
                <w:szCs w:val="28"/>
              </w:rPr>
              <w:t>1885-1893</w:t>
            </w:r>
          </w:p>
        </w:tc>
      </w:tr>
      <w:tr w:rsidR="00413B82" w:rsidRPr="005B7C6E">
        <w:trPr>
          <w:trHeight w:hRule="exact" w:val="499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Место пребывания</w:t>
            </w:r>
          </w:p>
        </w:tc>
      </w:tr>
      <w:tr w:rsidR="00413B82" w:rsidRPr="005B7C6E">
        <w:trPr>
          <w:trHeight w:hRule="exact" w:val="413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pacing w:val="-2"/>
                <w:sz w:val="28"/>
                <w:szCs w:val="28"/>
              </w:rPr>
              <w:t>Воткинск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Петербург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Москва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Европа,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Подмосковье,</w:t>
            </w:r>
          </w:p>
        </w:tc>
      </w:tr>
      <w:tr w:rsidR="00413B82" w:rsidRPr="005B7C6E">
        <w:trPr>
          <w:trHeight w:hRule="exact" w:val="55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Россия</w:t>
            </w: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4"/>
                <w:sz w:val="28"/>
                <w:szCs w:val="28"/>
              </w:rPr>
              <w:t>Клин</w:t>
            </w:r>
          </w:p>
        </w:tc>
      </w:tr>
      <w:tr w:rsidR="00413B82" w:rsidRPr="005B7C6E">
        <w:trPr>
          <w:trHeight w:hRule="exact" w:val="499"/>
        </w:trPr>
        <w:tc>
          <w:tcPr>
            <w:tcW w:w="9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Периоды в биографии</w:t>
            </w:r>
          </w:p>
        </w:tc>
      </w:tr>
      <w:tr w:rsidR="00413B82" w:rsidRPr="005B7C6E">
        <w:trPr>
          <w:trHeight w:hRule="exact" w:val="451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14"/>
            </w:pPr>
            <w:r>
              <w:rPr>
                <w:color w:val="000000"/>
                <w:spacing w:val="-5"/>
                <w:sz w:val="28"/>
                <w:szCs w:val="28"/>
              </w:rPr>
              <w:t>Детство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  <w:ind w:left="5"/>
            </w:pPr>
            <w:r>
              <w:rPr>
                <w:color w:val="000000"/>
                <w:sz w:val="28"/>
                <w:szCs w:val="28"/>
              </w:rPr>
              <w:t xml:space="preserve">Обучение      </w:t>
            </w:r>
            <w:proofErr w:type="gramStart"/>
            <w:r>
              <w:rPr>
                <w:color w:val="00000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6"/>
                <w:sz w:val="28"/>
                <w:szCs w:val="28"/>
              </w:rPr>
              <w:t xml:space="preserve">Работа             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>Композиторская              и</w:t>
            </w:r>
          </w:p>
        </w:tc>
      </w:tr>
      <w:tr w:rsidR="00413B82" w:rsidRPr="005B7C6E">
        <w:trPr>
          <w:trHeight w:hRule="exact" w:val="461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училище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консерватории.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дирижерская</w:t>
            </w:r>
          </w:p>
        </w:tc>
      </w:tr>
      <w:tr w:rsidR="00413B82" w:rsidRPr="005B7C6E">
        <w:trPr>
          <w:trHeight w:hRule="exact" w:val="49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2"/>
                <w:sz w:val="28"/>
                <w:szCs w:val="28"/>
              </w:rPr>
              <w:t>правоведения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Педагогическая,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деятельность,</w:t>
            </w:r>
          </w:p>
        </w:tc>
      </w:tr>
      <w:tr w:rsidR="00413B82" w:rsidRPr="005B7C6E">
        <w:trPr>
          <w:trHeight w:hRule="exact" w:val="47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композиторская,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концертные   поездки   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по</w:t>
            </w:r>
            <w:proofErr w:type="gramEnd"/>
          </w:p>
        </w:tc>
      </w:tr>
      <w:tr w:rsidR="00413B82" w:rsidRPr="005B7C6E">
        <w:trPr>
          <w:trHeight w:hRule="exact" w:val="480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консерватории</w:t>
            </w: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музыкально-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6"/>
                <w:sz w:val="28"/>
                <w:szCs w:val="28"/>
              </w:rPr>
              <w:t>России, городам Европы</w:t>
            </w:r>
          </w:p>
        </w:tc>
      </w:tr>
      <w:tr w:rsidR="00413B82" w:rsidRPr="005B7C6E">
        <w:trPr>
          <w:trHeight w:hRule="exact" w:val="499"/>
        </w:trPr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критическая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и Америки</w:t>
            </w:r>
          </w:p>
        </w:tc>
      </w:tr>
      <w:tr w:rsidR="00413B82" w:rsidRPr="005B7C6E">
        <w:trPr>
          <w:trHeight w:hRule="exact" w:val="54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  <w:tc>
          <w:tcPr>
            <w:tcW w:w="22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  <w:r>
              <w:rPr>
                <w:color w:val="000000"/>
                <w:spacing w:val="-3"/>
                <w:sz w:val="28"/>
                <w:szCs w:val="28"/>
              </w:rPr>
              <w:t>деятельность</w:t>
            </w:r>
          </w:p>
        </w:tc>
        <w:tc>
          <w:tcPr>
            <w:tcW w:w="33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B82" w:rsidRPr="005B7C6E" w:rsidRDefault="00413B82" w:rsidP="00B07208">
            <w:pPr>
              <w:shd w:val="clear" w:color="auto" w:fill="FFFFFF"/>
            </w:pPr>
          </w:p>
        </w:tc>
      </w:tr>
    </w:tbl>
    <w:p w:rsidR="00413B82" w:rsidRDefault="00413B82" w:rsidP="00B07208">
      <w:pPr>
        <w:shd w:val="clear" w:color="auto" w:fill="FFFFFF"/>
        <w:spacing w:before="346" w:line="480" w:lineRule="exact"/>
        <w:ind w:left="125" w:firstLine="706"/>
        <w:jc w:val="both"/>
      </w:pPr>
      <w:r>
        <w:rPr>
          <w:color w:val="000000"/>
          <w:sz w:val="28"/>
          <w:szCs w:val="28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413B82" w:rsidRDefault="00413B82" w:rsidP="00B07208">
      <w:pPr>
        <w:shd w:val="clear" w:color="auto" w:fill="FFFFFF"/>
        <w:spacing w:before="5" w:line="480" w:lineRule="exact"/>
        <w:ind w:left="120" w:right="5" w:firstLine="706"/>
        <w:jc w:val="both"/>
      </w:pPr>
      <w:r>
        <w:rPr>
          <w:color w:val="000000"/>
          <w:spacing w:val="12"/>
          <w:sz w:val="28"/>
          <w:szCs w:val="28"/>
        </w:rPr>
        <w:t xml:space="preserve">Наблюдение за звучащей музыкой по нотам, разбор нотных </w:t>
      </w:r>
      <w:r>
        <w:rPr>
          <w:color w:val="000000"/>
          <w:sz w:val="28"/>
          <w:szCs w:val="28"/>
        </w:rPr>
        <w:t xml:space="preserve">примеров перед прослушиванием музыки также тесно соприкасается с </w:t>
      </w:r>
      <w:r>
        <w:rPr>
          <w:b/>
          <w:bCs/>
          <w:color w:val="000000"/>
          <w:spacing w:val="2"/>
          <w:sz w:val="28"/>
          <w:szCs w:val="28"/>
        </w:rPr>
        <w:t xml:space="preserve">практическими методами обучения. </w:t>
      </w:r>
      <w:r>
        <w:rPr>
          <w:color w:val="000000"/>
          <w:spacing w:val="2"/>
          <w:sz w:val="28"/>
          <w:szCs w:val="28"/>
        </w:rPr>
        <w:t xml:space="preserve">К ним можно также отнести </w:t>
      </w:r>
      <w:r>
        <w:rPr>
          <w:color w:val="000000"/>
          <w:sz w:val="28"/>
          <w:szCs w:val="28"/>
        </w:rPr>
        <w:t xml:space="preserve">прослушивание музыкальных произведений без нотного текста и работу с </w:t>
      </w:r>
      <w:r>
        <w:rPr>
          <w:color w:val="000000"/>
          <w:spacing w:val="11"/>
          <w:sz w:val="28"/>
          <w:szCs w:val="28"/>
        </w:rPr>
        <w:t xml:space="preserve">текстом учебника. Формирование умения слушать музыкальное </w:t>
      </w:r>
      <w:r>
        <w:rPr>
          <w:color w:val="000000"/>
          <w:spacing w:val="1"/>
          <w:sz w:val="28"/>
          <w:szCs w:val="28"/>
        </w:rPr>
        <w:t>произведение    с    одновременным    наблюдением    по    нотам    должно</w:t>
      </w:r>
    </w:p>
    <w:p w:rsidR="00413B82" w:rsidRDefault="00413B82" w:rsidP="00B07208">
      <w:pPr>
        <w:shd w:val="clear" w:color="auto" w:fill="FFFFFF"/>
        <w:spacing w:before="5" w:line="480" w:lineRule="exact"/>
        <w:ind w:left="120" w:right="5" w:firstLine="706"/>
        <w:jc w:val="both"/>
        <w:sectPr w:rsidR="00413B82">
          <w:pgSz w:w="11909" w:h="16834"/>
          <w:pgMar w:top="1191" w:right="992" w:bottom="360" w:left="168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jc w:val="both"/>
      </w:pPr>
      <w:r>
        <w:rPr>
          <w:color w:val="000000"/>
          <w:spacing w:val="4"/>
          <w:sz w:val="28"/>
          <w:szCs w:val="28"/>
        </w:rPr>
        <w:t xml:space="preserve">происходить в ходе систематических упражнений. Степень трудности </w:t>
      </w:r>
      <w:r>
        <w:rPr>
          <w:color w:val="000000"/>
          <w:spacing w:val="7"/>
          <w:sz w:val="28"/>
          <w:szCs w:val="28"/>
        </w:rPr>
        <w:t xml:space="preserve">должна быть посильной для учеников и не отвлекать их от музыки. </w:t>
      </w:r>
      <w:r>
        <w:rPr>
          <w:color w:val="000000"/>
          <w:spacing w:val="10"/>
          <w:sz w:val="28"/>
          <w:szCs w:val="28"/>
        </w:rPr>
        <w:t>Наиболее простой те</w:t>
      </w:r>
      <w:proofErr w:type="gramStart"/>
      <w:r>
        <w:rPr>
          <w:color w:val="000000"/>
          <w:spacing w:val="10"/>
          <w:sz w:val="28"/>
          <w:szCs w:val="28"/>
        </w:rPr>
        <w:t>кст дл</w:t>
      </w:r>
      <w:proofErr w:type="gramEnd"/>
      <w:r>
        <w:rPr>
          <w:color w:val="000000"/>
          <w:spacing w:val="10"/>
          <w:sz w:val="28"/>
          <w:szCs w:val="28"/>
        </w:rPr>
        <w:t xml:space="preserve">я наблюдения по нотам представляет </w:t>
      </w:r>
      <w:r>
        <w:rPr>
          <w:color w:val="000000"/>
          <w:spacing w:val="8"/>
          <w:sz w:val="28"/>
          <w:szCs w:val="28"/>
        </w:rPr>
        <w:t xml:space="preserve">фортепианная музыка, сложнее ориентироваться в переложении </w:t>
      </w:r>
      <w:r>
        <w:rPr>
          <w:color w:val="000000"/>
          <w:spacing w:val="13"/>
          <w:sz w:val="28"/>
          <w:szCs w:val="28"/>
        </w:rPr>
        <w:t xml:space="preserve">симфонической музыки для фортепиано. Известную трудность </w:t>
      </w:r>
      <w:r>
        <w:rPr>
          <w:color w:val="000000"/>
          <w:sz w:val="28"/>
          <w:szCs w:val="28"/>
        </w:rPr>
        <w:t xml:space="preserve">представляют вокальные произведения, оперы, где необходимо следить за </w:t>
      </w:r>
      <w:r>
        <w:rPr>
          <w:color w:val="000000"/>
          <w:spacing w:val="7"/>
          <w:sz w:val="28"/>
          <w:szCs w:val="28"/>
        </w:rPr>
        <w:t xml:space="preserve">записью нот на нескольких нотоносцах и за текстом. Знакомство с </w:t>
      </w:r>
      <w:r>
        <w:rPr>
          <w:color w:val="000000"/>
          <w:spacing w:val="12"/>
          <w:sz w:val="28"/>
          <w:szCs w:val="28"/>
        </w:rPr>
        <w:t xml:space="preserve">партитурой предполагается в старших классах и должно носить </w:t>
      </w:r>
      <w:r>
        <w:rPr>
          <w:color w:val="000000"/>
          <w:spacing w:val="15"/>
          <w:sz w:val="28"/>
          <w:szCs w:val="28"/>
        </w:rPr>
        <w:t xml:space="preserve">выборочный характер. Перед началом прослушивания любого </w:t>
      </w:r>
      <w:r>
        <w:rPr>
          <w:color w:val="000000"/>
          <w:sz w:val="28"/>
          <w:szCs w:val="28"/>
        </w:rPr>
        <w:t xml:space="preserve">произведения преподавателю следует объяснить, на что следует обратить </w:t>
      </w:r>
      <w:r>
        <w:rPr>
          <w:color w:val="000000"/>
          <w:spacing w:val="-1"/>
          <w:sz w:val="28"/>
          <w:szCs w:val="28"/>
        </w:rPr>
        <w:t xml:space="preserve">внимание, а во время прослушивания </w:t>
      </w:r>
      <w:proofErr w:type="gramStart"/>
      <w:r>
        <w:rPr>
          <w:color w:val="000000"/>
          <w:spacing w:val="-1"/>
          <w:sz w:val="28"/>
          <w:szCs w:val="28"/>
        </w:rPr>
        <w:t>помогать ученикам следить</w:t>
      </w:r>
      <w:proofErr w:type="gramEnd"/>
      <w:r>
        <w:rPr>
          <w:color w:val="000000"/>
          <w:spacing w:val="-1"/>
          <w:sz w:val="28"/>
          <w:szCs w:val="28"/>
        </w:rPr>
        <w:t xml:space="preserve"> по нотам. </w:t>
      </w:r>
      <w:r>
        <w:rPr>
          <w:color w:val="000000"/>
          <w:sz w:val="28"/>
          <w:szCs w:val="28"/>
        </w:rPr>
        <w:t xml:space="preserve">Такая систематическая работа со временем помогает выработать стойкие </w:t>
      </w:r>
      <w:r>
        <w:rPr>
          <w:color w:val="000000"/>
          <w:spacing w:val="6"/>
          <w:sz w:val="28"/>
          <w:szCs w:val="28"/>
        </w:rPr>
        <w:t xml:space="preserve">ассоциативные связи между звуковыми образами и соответствующей </w:t>
      </w:r>
      <w:r>
        <w:rPr>
          <w:color w:val="000000"/>
          <w:spacing w:val="-1"/>
          <w:sz w:val="28"/>
          <w:szCs w:val="28"/>
        </w:rPr>
        <w:t>нотной записью.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</w:pPr>
      <w:r>
        <w:rPr>
          <w:color w:val="000000"/>
          <w:spacing w:val="1"/>
          <w:sz w:val="28"/>
          <w:szCs w:val="28"/>
        </w:rPr>
        <w:t xml:space="preserve">Прослушивание музыки без нотного текста, с одной стороны, </w:t>
      </w:r>
      <w:r>
        <w:rPr>
          <w:color w:val="000000"/>
          <w:spacing w:val="6"/>
          <w:sz w:val="28"/>
          <w:szCs w:val="28"/>
        </w:rPr>
        <w:t xml:space="preserve">представляется самым естественным, с другой стороны имеет свои </w:t>
      </w:r>
      <w:r>
        <w:rPr>
          <w:color w:val="000000"/>
          <w:spacing w:val="12"/>
          <w:sz w:val="28"/>
          <w:szCs w:val="28"/>
        </w:rPr>
        <w:t xml:space="preserve">сложности. Обучая детей слушать музыку, трудно наглядно </w:t>
      </w:r>
      <w:r>
        <w:rPr>
          <w:color w:val="000000"/>
          <w:spacing w:val="1"/>
          <w:sz w:val="28"/>
          <w:szCs w:val="28"/>
        </w:rPr>
        <w:t xml:space="preserve">продемонстрировать, как это надо делать, и проверить, насколько это </w:t>
      </w:r>
      <w:r>
        <w:rPr>
          <w:color w:val="000000"/>
          <w:sz w:val="28"/>
          <w:szCs w:val="28"/>
        </w:rPr>
        <w:t xml:space="preserve">получается у учеников. Преподаватель может лишь косвенно проследить, </w:t>
      </w:r>
      <w:r>
        <w:rPr>
          <w:color w:val="000000"/>
          <w:spacing w:val="-1"/>
          <w:sz w:val="28"/>
          <w:szCs w:val="28"/>
        </w:rPr>
        <w:t xml:space="preserve">насколько внимательны ученики. Необходимо помнить о том, что слуховое </w:t>
      </w:r>
      <w:r>
        <w:rPr>
          <w:color w:val="000000"/>
          <w:sz w:val="28"/>
          <w:szCs w:val="28"/>
        </w:rPr>
        <w:t xml:space="preserve">внимание достаточно хрупко. Устойчивость внимания обеспечивается </w:t>
      </w:r>
      <w:r>
        <w:rPr>
          <w:color w:val="000000"/>
          <w:spacing w:val="3"/>
          <w:sz w:val="28"/>
          <w:szCs w:val="28"/>
        </w:rPr>
        <w:t xml:space="preserve">длительностью слуховой сосредоточенности. Именно поэтому объем </w:t>
      </w:r>
      <w:r>
        <w:rPr>
          <w:color w:val="000000"/>
          <w:spacing w:val="-1"/>
          <w:sz w:val="28"/>
          <w:szCs w:val="28"/>
        </w:rPr>
        <w:t xml:space="preserve">звучащего музыкального произведения должен увеличиваться постепенно. </w:t>
      </w:r>
      <w:r>
        <w:rPr>
          <w:color w:val="000000"/>
          <w:spacing w:val="11"/>
          <w:sz w:val="28"/>
          <w:szCs w:val="28"/>
        </w:rPr>
        <w:t xml:space="preserve">Педагогу необходимо уметь организовывать внимание учащихся, </w:t>
      </w:r>
      <w:r>
        <w:rPr>
          <w:color w:val="000000"/>
          <w:sz w:val="28"/>
          <w:szCs w:val="28"/>
        </w:rPr>
        <w:t xml:space="preserve">используя определенные приемы для сосредоточения внимания и для его поддержания (рассказ об истории создания произведения, разъяснение </w:t>
      </w:r>
      <w:r>
        <w:rPr>
          <w:color w:val="000000"/>
          <w:spacing w:val="1"/>
          <w:sz w:val="28"/>
          <w:szCs w:val="28"/>
        </w:rPr>
        <w:t xml:space="preserve">содержания произведения, привлечение изобразительной наглядности, </w:t>
      </w:r>
      <w:r>
        <w:rPr>
          <w:color w:val="000000"/>
          <w:sz w:val="28"/>
          <w:szCs w:val="28"/>
        </w:rPr>
        <w:t>создание определенного эмоционального состояния, постановка слуховых поисковых задач, переключение слухового внимания).</w:t>
      </w:r>
    </w:p>
    <w:p w:rsidR="00413B82" w:rsidRDefault="00413B82" w:rsidP="00B07208">
      <w:pPr>
        <w:shd w:val="clear" w:color="auto" w:fill="FFFFFF"/>
        <w:spacing w:line="480" w:lineRule="exact"/>
        <w:ind w:right="5" w:firstLine="706"/>
        <w:jc w:val="both"/>
        <w:sectPr w:rsidR="00413B82">
          <w:pgSz w:w="11909" w:h="16834"/>
          <w:pgMar w:top="1344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  <w:ind w:right="5" w:firstLine="710"/>
        <w:jc w:val="both"/>
      </w:pPr>
      <w:r>
        <w:rPr>
          <w:color w:val="000000"/>
          <w:spacing w:val="-2"/>
          <w:sz w:val="28"/>
          <w:szCs w:val="28"/>
        </w:rPr>
        <w:t xml:space="preserve">Работа с учебником является одним из общих учебных видов работы. </w:t>
      </w:r>
      <w:r>
        <w:rPr>
          <w:color w:val="000000"/>
          <w:spacing w:val="7"/>
          <w:sz w:val="28"/>
          <w:szCs w:val="28"/>
        </w:rPr>
        <w:t xml:space="preserve">На музыкальной литературе целесообразно использовать учебник в </w:t>
      </w:r>
      <w:r>
        <w:rPr>
          <w:color w:val="000000"/>
          <w:spacing w:val="3"/>
          <w:sz w:val="28"/>
          <w:szCs w:val="28"/>
        </w:rPr>
        <w:t xml:space="preserve">классной работе для того, чтобы ученики рассмотрели иллюстрацию, </w:t>
      </w:r>
      <w:r>
        <w:rPr>
          <w:color w:val="000000"/>
          <w:sz w:val="28"/>
          <w:szCs w:val="28"/>
        </w:rPr>
        <w:t xml:space="preserve">разобрали нотный пример, сверили написание сложных имен и фамилий, </w:t>
      </w:r>
      <w:r>
        <w:rPr>
          <w:color w:val="000000"/>
          <w:spacing w:val="8"/>
          <w:sz w:val="28"/>
          <w:szCs w:val="28"/>
        </w:rPr>
        <w:t xml:space="preserve">названий произведений, терминов, нашли в тексте определенную </w:t>
      </w:r>
      <w:r>
        <w:rPr>
          <w:color w:val="000000"/>
          <w:spacing w:val="1"/>
          <w:sz w:val="28"/>
          <w:szCs w:val="28"/>
        </w:rPr>
        <w:t xml:space="preserve">информацию (даты, перечисление жанров, количество произведений). </w:t>
      </w:r>
      <w:r>
        <w:rPr>
          <w:color w:val="000000"/>
          <w:sz w:val="28"/>
          <w:szCs w:val="28"/>
        </w:rPr>
        <w:t xml:space="preserve">Возможно выполнение небольшого самостоятельного задания в классе по </w:t>
      </w:r>
      <w:r>
        <w:rPr>
          <w:color w:val="000000"/>
          <w:spacing w:val="12"/>
          <w:sz w:val="28"/>
          <w:szCs w:val="28"/>
        </w:rPr>
        <w:t xml:space="preserve">учебнику (например, чтение фрагмента биографии, содержания </w:t>
      </w:r>
      <w:r>
        <w:rPr>
          <w:color w:val="000000"/>
          <w:spacing w:val="18"/>
          <w:sz w:val="28"/>
          <w:szCs w:val="28"/>
        </w:rPr>
        <w:t xml:space="preserve">сценического произведения). Учебник должен максимально </w:t>
      </w:r>
      <w:r>
        <w:rPr>
          <w:color w:val="000000"/>
          <w:sz w:val="28"/>
          <w:szCs w:val="28"/>
        </w:rPr>
        <w:t>использоваться учениками для самостоятельной домашней работы.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06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Завершая   урок,   целесообразно   сделать   небольшое   повторение, акцентировав внимание учеников на новых знаниях, полученных во время </w:t>
      </w:r>
      <w:r>
        <w:rPr>
          <w:color w:val="000000"/>
          <w:spacing w:val="-2"/>
          <w:sz w:val="28"/>
          <w:szCs w:val="28"/>
        </w:rPr>
        <w:t xml:space="preserve">занятия. </w:t>
      </w:r>
    </w:p>
    <w:p w:rsidR="00413B82" w:rsidRPr="00C11B64" w:rsidRDefault="00413B82" w:rsidP="00B07208">
      <w:pPr>
        <w:shd w:val="clear" w:color="auto" w:fill="FFFFFF"/>
        <w:spacing w:before="10" w:line="480" w:lineRule="exact"/>
        <w:ind w:left="5" w:firstLine="706"/>
        <w:rPr>
          <w:b/>
          <w:bCs/>
        </w:rPr>
      </w:pPr>
      <w:r w:rsidRPr="00C11B64">
        <w:rPr>
          <w:b/>
          <w:bCs/>
          <w:i/>
          <w:iCs/>
          <w:color w:val="000000"/>
          <w:spacing w:val="-4"/>
          <w:sz w:val="30"/>
          <w:szCs w:val="30"/>
        </w:rPr>
        <w:t xml:space="preserve">Рекомендации по организации самостоятельной работы </w:t>
      </w:r>
      <w:proofErr w:type="gramStart"/>
      <w:r w:rsidRPr="00C11B64">
        <w:rPr>
          <w:b/>
          <w:bCs/>
          <w:i/>
          <w:iCs/>
          <w:color w:val="000000"/>
          <w:spacing w:val="-4"/>
          <w:sz w:val="30"/>
          <w:szCs w:val="30"/>
        </w:rPr>
        <w:t>обучающихся</w:t>
      </w:r>
      <w:proofErr w:type="gramEnd"/>
    </w:p>
    <w:p w:rsidR="00413B82" w:rsidRDefault="00413B82" w:rsidP="00B07208">
      <w:pPr>
        <w:shd w:val="clear" w:color="auto" w:fill="FFFFFF"/>
        <w:spacing w:line="480" w:lineRule="exact"/>
        <w:ind w:right="10" w:firstLine="715"/>
        <w:jc w:val="both"/>
      </w:pPr>
      <w:r>
        <w:rPr>
          <w:color w:val="000000"/>
          <w:spacing w:val="-2"/>
          <w:sz w:val="28"/>
          <w:szCs w:val="28"/>
        </w:rPr>
        <w:t xml:space="preserve">Домашнее задание, которое ученики получают в конце урока, должно </w:t>
      </w:r>
      <w:r>
        <w:rPr>
          <w:color w:val="000000"/>
          <w:sz w:val="28"/>
          <w:szCs w:val="28"/>
        </w:rPr>
        <w:t xml:space="preserve">логично вытекать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</w:t>
      </w:r>
      <w:r>
        <w:rPr>
          <w:color w:val="000000"/>
          <w:spacing w:val="-1"/>
          <w:sz w:val="28"/>
          <w:szCs w:val="28"/>
        </w:rPr>
        <w:t xml:space="preserve">отвечать на вопросы, объяснять значение терминов, узнавать музыкальные </w:t>
      </w:r>
      <w:r>
        <w:rPr>
          <w:color w:val="000000"/>
          <w:sz w:val="28"/>
          <w:szCs w:val="28"/>
        </w:rPr>
        <w:t>примеры и т.д.) и объяснить, что для этого нужно сделать дома.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0"/>
        <w:jc w:val="both"/>
      </w:pPr>
      <w:r>
        <w:rPr>
          <w:color w:val="000000"/>
          <w:sz w:val="28"/>
          <w:szCs w:val="28"/>
        </w:rPr>
        <w:t xml:space="preserve">Самостоятельная (внеаудиторная) работа составляет 1 час в неделю. </w:t>
      </w:r>
      <w:r>
        <w:rPr>
          <w:color w:val="000000"/>
          <w:spacing w:val="3"/>
          <w:sz w:val="28"/>
          <w:szCs w:val="28"/>
        </w:rPr>
        <w:t xml:space="preserve">Для достижения лучших результатов рекомендуется делить это время на </w:t>
      </w:r>
      <w:r>
        <w:rPr>
          <w:color w:val="000000"/>
          <w:spacing w:val="9"/>
          <w:sz w:val="28"/>
          <w:szCs w:val="28"/>
        </w:rPr>
        <w:t xml:space="preserve">две части на протяжении недели от урока до урока. Регулярная </w:t>
      </w:r>
      <w:r>
        <w:rPr>
          <w:color w:val="000000"/>
          <w:spacing w:val="7"/>
          <w:sz w:val="28"/>
          <w:szCs w:val="28"/>
        </w:rPr>
        <w:t xml:space="preserve">самостоятельная работа включает в себя, в том числе, повторение </w:t>
      </w:r>
      <w:r>
        <w:rPr>
          <w:color w:val="000000"/>
          <w:sz w:val="28"/>
          <w:szCs w:val="28"/>
        </w:rPr>
        <w:t xml:space="preserve">пройденного материала (соответствующие разделы в учебниках), поиск информации и закрепление сведений, связанных с изучаемыми темами, </w:t>
      </w:r>
      <w:r>
        <w:rPr>
          <w:color w:val="000000"/>
          <w:spacing w:val="-1"/>
          <w:sz w:val="28"/>
          <w:szCs w:val="28"/>
        </w:rPr>
        <w:t>повторение музыкальных тем.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10"/>
        <w:jc w:val="both"/>
        <w:sectPr w:rsidR="00413B82">
          <w:pgSz w:w="11909" w:h="16834"/>
          <w:pgMar w:top="1440" w:right="987" w:bottom="72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518" w:lineRule="exact"/>
        <w:ind w:left="5" w:right="614" w:firstLine="912"/>
        <w:rPr>
          <w:b/>
          <w:bCs/>
          <w:color w:val="000000"/>
          <w:spacing w:val="-13"/>
          <w:sz w:val="30"/>
          <w:szCs w:val="30"/>
          <w:u w:val="single"/>
        </w:rPr>
      </w:pPr>
      <w:r>
        <w:rPr>
          <w:b/>
          <w:bCs/>
          <w:color w:val="000000"/>
          <w:spacing w:val="7"/>
          <w:sz w:val="30"/>
          <w:szCs w:val="30"/>
          <w:u w:val="single"/>
          <w:lang w:val="en-US"/>
        </w:rPr>
        <w:t>VIII</w:t>
      </w:r>
      <w:r w:rsidRPr="00B07208">
        <w:rPr>
          <w:b/>
          <w:bCs/>
          <w:color w:val="000000"/>
          <w:spacing w:val="7"/>
          <w:sz w:val="30"/>
          <w:szCs w:val="30"/>
          <w:u w:val="single"/>
        </w:rPr>
        <w:t xml:space="preserve">. </w:t>
      </w:r>
      <w:r>
        <w:rPr>
          <w:b/>
          <w:bCs/>
          <w:color w:val="000000"/>
          <w:spacing w:val="7"/>
          <w:sz w:val="30"/>
          <w:szCs w:val="30"/>
          <w:u w:val="single"/>
        </w:rPr>
        <w:t xml:space="preserve">Список учебной и методической литературы </w:t>
      </w:r>
      <w:r>
        <w:rPr>
          <w:b/>
          <w:bCs/>
          <w:color w:val="000000"/>
          <w:spacing w:val="-13"/>
          <w:sz w:val="30"/>
          <w:szCs w:val="30"/>
          <w:u w:val="single"/>
        </w:rPr>
        <w:t>Учебники</w:t>
      </w:r>
    </w:p>
    <w:p w:rsidR="003539BA" w:rsidRDefault="003539BA" w:rsidP="003539BA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Сорокотягин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Д. Музыкальная литература в таблицах: полный курс обучения, Ростов-на-Дону «Феникс», 2013</w:t>
      </w:r>
    </w:p>
    <w:p w:rsidR="003539BA" w:rsidRDefault="003539BA" w:rsidP="003539BA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Шорникова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М. Музыкальная лите</w:t>
      </w:r>
      <w:r w:rsidR="00E926D1">
        <w:rPr>
          <w:bCs/>
          <w:color w:val="000000"/>
          <w:spacing w:val="-13"/>
          <w:sz w:val="30"/>
          <w:szCs w:val="30"/>
        </w:rPr>
        <w:t>ратура. 1 год обучения. Ростов-на-Дону «Феникс», 2013</w:t>
      </w: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Шорникова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М. Музыкальная литература. 2 год обучения. Ростов-на-Дону «Феникс», 2013</w:t>
      </w: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proofErr w:type="spellStart"/>
      <w:r>
        <w:rPr>
          <w:bCs/>
          <w:color w:val="000000"/>
          <w:spacing w:val="-13"/>
          <w:sz w:val="30"/>
          <w:szCs w:val="30"/>
        </w:rPr>
        <w:t>Шорникова</w:t>
      </w:r>
      <w:proofErr w:type="spellEnd"/>
      <w:r>
        <w:rPr>
          <w:bCs/>
          <w:color w:val="000000"/>
          <w:spacing w:val="-13"/>
          <w:sz w:val="30"/>
          <w:szCs w:val="30"/>
        </w:rPr>
        <w:t xml:space="preserve"> М. Музыкальная литература. 3 год обучения. Ростов-на-Дону «Феникс», 2012</w:t>
      </w:r>
    </w:p>
    <w:p w:rsidR="00E926D1" w:rsidRDefault="00F24A7C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 xml:space="preserve">Калинина Г. Ф. Игры на уроках музыкальной литературы. Вводный курс. </w:t>
      </w:r>
      <w:proofErr w:type="spellStart"/>
      <w:r>
        <w:rPr>
          <w:bCs/>
          <w:color w:val="000000"/>
          <w:spacing w:val="-13"/>
          <w:sz w:val="30"/>
          <w:szCs w:val="30"/>
        </w:rPr>
        <w:t>Вып</w:t>
      </w:r>
      <w:proofErr w:type="spellEnd"/>
      <w:r>
        <w:rPr>
          <w:bCs/>
          <w:color w:val="000000"/>
          <w:spacing w:val="-13"/>
          <w:sz w:val="30"/>
          <w:szCs w:val="30"/>
        </w:rPr>
        <w:t>. 1, М. 2013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 xml:space="preserve">Калинина Г. Ф. Игры на уроках музыкальной литературы. Зарубежная музыка. </w:t>
      </w:r>
      <w:proofErr w:type="spellStart"/>
      <w:r>
        <w:rPr>
          <w:bCs/>
          <w:color w:val="000000"/>
          <w:spacing w:val="-13"/>
          <w:sz w:val="30"/>
          <w:szCs w:val="30"/>
        </w:rPr>
        <w:t>Вып</w:t>
      </w:r>
      <w:proofErr w:type="spellEnd"/>
      <w:r>
        <w:rPr>
          <w:bCs/>
          <w:color w:val="000000"/>
          <w:spacing w:val="-13"/>
          <w:sz w:val="30"/>
          <w:szCs w:val="30"/>
        </w:rPr>
        <w:t>. 2, М. 2013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  <w:r>
        <w:rPr>
          <w:bCs/>
          <w:color w:val="000000"/>
          <w:spacing w:val="-13"/>
          <w:sz w:val="30"/>
          <w:szCs w:val="30"/>
        </w:rPr>
        <w:t xml:space="preserve">Калинина Г. Ф. Игры на уроках музыкальной литературы. Русская музыка. </w:t>
      </w:r>
      <w:proofErr w:type="spellStart"/>
      <w:r>
        <w:rPr>
          <w:bCs/>
          <w:color w:val="000000"/>
          <w:spacing w:val="-13"/>
          <w:sz w:val="30"/>
          <w:szCs w:val="30"/>
        </w:rPr>
        <w:t>Вып</w:t>
      </w:r>
      <w:proofErr w:type="spellEnd"/>
      <w:r>
        <w:rPr>
          <w:bCs/>
          <w:color w:val="000000"/>
          <w:spacing w:val="-13"/>
          <w:sz w:val="30"/>
          <w:szCs w:val="30"/>
        </w:rPr>
        <w:t>. 3, М. 2013</w:t>
      </w:r>
    </w:p>
    <w:p w:rsidR="00F24A7C" w:rsidRDefault="00F24A7C" w:rsidP="00F24A7C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2"/>
          <w:sz w:val="28"/>
          <w:szCs w:val="28"/>
        </w:rPr>
        <w:t>Калинина Г.Ф., Егорова Л.Н. Тесты по отечественной музыке</w:t>
      </w: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F24A7C" w:rsidRDefault="00F24A7C" w:rsidP="00F24A7C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F24A7C" w:rsidRDefault="00F24A7C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E926D1" w:rsidRDefault="00E926D1" w:rsidP="00E926D1">
      <w:pPr>
        <w:shd w:val="clear" w:color="auto" w:fill="FFFFFF"/>
        <w:spacing w:line="518" w:lineRule="exact"/>
        <w:ind w:left="5" w:right="614" w:hanging="5"/>
        <w:jc w:val="both"/>
        <w:rPr>
          <w:bCs/>
          <w:color w:val="000000"/>
          <w:spacing w:val="-13"/>
          <w:sz w:val="30"/>
          <w:szCs w:val="30"/>
        </w:rPr>
      </w:pPr>
    </w:p>
    <w:p w:rsidR="00E926D1" w:rsidRPr="00E926D1" w:rsidRDefault="00E926D1" w:rsidP="003539BA">
      <w:pPr>
        <w:shd w:val="clear" w:color="auto" w:fill="FFFFFF"/>
        <w:spacing w:line="518" w:lineRule="exact"/>
        <w:ind w:left="5" w:right="614" w:hanging="5"/>
        <w:jc w:val="both"/>
        <w:rPr>
          <w:sz w:val="28"/>
          <w:szCs w:val="28"/>
        </w:rPr>
      </w:pPr>
    </w:p>
    <w:p w:rsidR="00413B82" w:rsidRDefault="00413B82" w:rsidP="00B07208">
      <w:pPr>
        <w:shd w:val="clear" w:color="auto" w:fill="FFFFFF"/>
        <w:spacing w:line="480" w:lineRule="exact"/>
        <w:ind w:left="5" w:right="14" w:firstLine="710"/>
        <w:jc w:val="both"/>
      </w:pPr>
      <w:r>
        <w:rPr>
          <w:color w:val="000000"/>
          <w:sz w:val="28"/>
          <w:szCs w:val="28"/>
        </w:rPr>
        <w:t xml:space="preserve">Аверьянова О.И. «Отечественная музыкальная литература </w:t>
      </w:r>
      <w:r>
        <w:rPr>
          <w:color w:val="000000"/>
          <w:sz w:val="28"/>
          <w:szCs w:val="28"/>
          <w:lang w:val="en-US"/>
        </w:rPr>
        <w:t>XX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века» </w:t>
      </w:r>
      <w:r>
        <w:rPr>
          <w:color w:val="000000"/>
          <w:spacing w:val="-4"/>
          <w:sz w:val="28"/>
          <w:szCs w:val="28"/>
        </w:rPr>
        <w:t>Учебник для ДМТТТ (четвертый год обучения). М.: «Музыка», 2005</w:t>
      </w:r>
    </w:p>
    <w:p w:rsidR="00413B82" w:rsidRDefault="00413B82" w:rsidP="00B07208">
      <w:pPr>
        <w:shd w:val="clear" w:color="auto" w:fill="FFFFFF"/>
        <w:spacing w:line="480" w:lineRule="exact"/>
        <w:ind w:left="5" w:firstLine="706"/>
        <w:jc w:val="both"/>
      </w:pPr>
      <w:r>
        <w:rPr>
          <w:color w:val="000000"/>
          <w:spacing w:val="-2"/>
          <w:sz w:val="28"/>
          <w:szCs w:val="28"/>
        </w:rPr>
        <w:t xml:space="preserve">Брянцева В.Н. «Музыкальная литература зарубежных стран: учебник </w:t>
      </w:r>
      <w:r>
        <w:rPr>
          <w:color w:val="000000"/>
          <w:spacing w:val="5"/>
          <w:sz w:val="28"/>
          <w:szCs w:val="28"/>
        </w:rPr>
        <w:t xml:space="preserve">для детских музыкальных школ (второй год обучения)», М. «Музыка», </w:t>
      </w:r>
      <w:r>
        <w:rPr>
          <w:color w:val="000000"/>
          <w:spacing w:val="-3"/>
          <w:sz w:val="28"/>
          <w:szCs w:val="28"/>
        </w:rPr>
        <w:t>2002</w:t>
      </w:r>
    </w:p>
    <w:p w:rsidR="00413B82" w:rsidRDefault="00413B82" w:rsidP="00B07208">
      <w:pPr>
        <w:shd w:val="clear" w:color="auto" w:fill="FFFFFF"/>
        <w:spacing w:line="480" w:lineRule="exact"/>
        <w:ind w:left="10" w:right="5" w:firstLine="701"/>
        <w:jc w:val="both"/>
      </w:pPr>
      <w:r>
        <w:rPr>
          <w:color w:val="000000"/>
          <w:spacing w:val="8"/>
          <w:sz w:val="28"/>
          <w:szCs w:val="28"/>
        </w:rPr>
        <w:t xml:space="preserve">Козлова Н.П. «Русская музыкальная литература». Учебник для </w:t>
      </w:r>
      <w:r>
        <w:rPr>
          <w:color w:val="000000"/>
          <w:sz w:val="28"/>
          <w:szCs w:val="28"/>
        </w:rPr>
        <w:t>ДМШ. Третий год обучения. М.: «Музыка», 2004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6"/>
        <w:jc w:val="both"/>
      </w:pPr>
      <w:r>
        <w:rPr>
          <w:color w:val="000000"/>
          <w:spacing w:val="2"/>
          <w:sz w:val="28"/>
          <w:szCs w:val="28"/>
        </w:rPr>
        <w:lastRenderedPageBreak/>
        <w:t xml:space="preserve">Лагутин А. И, Владимиров В.Н. Музыкальная литература. Учебник для 4 класса детских музыкальных школ и школ искусств (первый год </w:t>
      </w:r>
      <w:r>
        <w:rPr>
          <w:color w:val="000000"/>
          <w:sz w:val="28"/>
          <w:szCs w:val="28"/>
        </w:rPr>
        <w:t>обучения предмету). М.: «Престо», 2006</w:t>
      </w:r>
    </w:p>
    <w:p w:rsidR="00413B82" w:rsidRDefault="00413B82" w:rsidP="00B07208">
      <w:pPr>
        <w:shd w:val="clear" w:color="auto" w:fill="FFFFFF"/>
        <w:spacing w:line="480" w:lineRule="exact"/>
        <w:ind w:left="5" w:right="10" w:firstLine="715"/>
        <w:jc w:val="both"/>
      </w:pPr>
      <w:proofErr w:type="spellStart"/>
      <w:r>
        <w:rPr>
          <w:color w:val="000000"/>
          <w:spacing w:val="2"/>
          <w:sz w:val="28"/>
          <w:szCs w:val="28"/>
        </w:rPr>
        <w:t>Осовицкая</w:t>
      </w:r>
      <w:proofErr w:type="spellEnd"/>
      <w:r>
        <w:rPr>
          <w:color w:val="000000"/>
          <w:spacing w:val="2"/>
          <w:sz w:val="28"/>
          <w:szCs w:val="28"/>
        </w:rPr>
        <w:t xml:space="preserve"> З.Е., Казаринова А.С. Музыкальная литература. Первый </w:t>
      </w:r>
      <w:r>
        <w:rPr>
          <w:color w:val="000000"/>
          <w:sz w:val="28"/>
          <w:szCs w:val="28"/>
        </w:rPr>
        <w:t>год обучения</w:t>
      </w:r>
    </w:p>
    <w:p w:rsidR="00413B82" w:rsidRDefault="00413B82" w:rsidP="00B07208">
      <w:pPr>
        <w:shd w:val="clear" w:color="auto" w:fill="FFFFFF"/>
        <w:spacing w:before="5" w:line="480" w:lineRule="exact"/>
        <w:ind w:left="5" w:right="19" w:firstLine="706"/>
        <w:jc w:val="both"/>
      </w:pPr>
      <w:r>
        <w:rPr>
          <w:color w:val="000000"/>
          <w:sz w:val="28"/>
          <w:szCs w:val="28"/>
        </w:rPr>
        <w:t xml:space="preserve">Прохорова И.А. «Музыкальная литература зарубежных стран» для 5 </w:t>
      </w:r>
      <w:r>
        <w:rPr>
          <w:color w:val="000000"/>
          <w:spacing w:val="-1"/>
          <w:sz w:val="28"/>
          <w:szCs w:val="28"/>
        </w:rPr>
        <w:t>класса ДМШ. М.: «Музыка», 1985.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  <w:rPr>
          <w:color w:val="000000"/>
          <w:spacing w:val="-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Смирнова Э.С.  «Русская музыкальная литература».  Учебник для </w:t>
      </w:r>
      <w:r>
        <w:rPr>
          <w:color w:val="000000"/>
          <w:spacing w:val="-6"/>
          <w:sz w:val="28"/>
          <w:szCs w:val="28"/>
        </w:rPr>
        <w:t xml:space="preserve">ДМТТТ (третий год обучения). М.: «Музыка» 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</w:pPr>
      <w:r>
        <w:rPr>
          <w:b/>
          <w:bCs/>
          <w:color w:val="000000"/>
          <w:spacing w:val="-1"/>
          <w:sz w:val="28"/>
          <w:szCs w:val="28"/>
          <w:u w:val="single"/>
        </w:rPr>
        <w:t>Учебные пособия</w:t>
      </w:r>
    </w:p>
    <w:p w:rsidR="00413B82" w:rsidRDefault="00413B82" w:rsidP="00B07208">
      <w:pPr>
        <w:shd w:val="clear" w:color="auto" w:fill="FFFFFF"/>
        <w:spacing w:line="480" w:lineRule="exact"/>
        <w:ind w:left="2606" w:right="614" w:hanging="1896"/>
      </w:pPr>
      <w:r>
        <w:rPr>
          <w:color w:val="000000"/>
          <w:spacing w:val="-2"/>
          <w:sz w:val="28"/>
          <w:szCs w:val="28"/>
        </w:rPr>
        <w:t xml:space="preserve">Калинина Г.Ф. Тесты по музыкальной литературе для 4 класса </w:t>
      </w:r>
      <w:r>
        <w:rPr>
          <w:color w:val="000000"/>
          <w:spacing w:val="-1"/>
          <w:sz w:val="28"/>
          <w:szCs w:val="28"/>
        </w:rPr>
        <w:t>Тесты по зарубежной музыке Тесты по русской музыке</w:t>
      </w:r>
    </w:p>
    <w:p w:rsidR="00413B82" w:rsidRDefault="00413B82" w:rsidP="00B07208">
      <w:pPr>
        <w:shd w:val="clear" w:color="auto" w:fill="FFFFFF"/>
        <w:spacing w:before="5" w:line="480" w:lineRule="exact"/>
        <w:ind w:left="706"/>
      </w:pPr>
      <w:r>
        <w:rPr>
          <w:color w:val="000000"/>
          <w:spacing w:val="2"/>
          <w:sz w:val="28"/>
          <w:szCs w:val="28"/>
        </w:rPr>
        <w:t>Калинина Г.Ф., Егорова Л.Н. Тесты по отечественной музыке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10"/>
        <w:jc w:val="both"/>
      </w:pPr>
      <w:r>
        <w:rPr>
          <w:color w:val="000000"/>
          <w:spacing w:val="4"/>
          <w:sz w:val="28"/>
          <w:szCs w:val="28"/>
        </w:rPr>
        <w:t xml:space="preserve">Островская Я.Е., Фролова Л. А., </w:t>
      </w:r>
      <w:proofErr w:type="spellStart"/>
      <w:r>
        <w:rPr>
          <w:color w:val="000000"/>
          <w:spacing w:val="4"/>
          <w:sz w:val="28"/>
          <w:szCs w:val="28"/>
        </w:rPr>
        <w:t>Цес</w:t>
      </w:r>
      <w:proofErr w:type="spellEnd"/>
      <w:r>
        <w:rPr>
          <w:color w:val="000000"/>
          <w:spacing w:val="4"/>
          <w:sz w:val="28"/>
          <w:szCs w:val="28"/>
        </w:rPr>
        <w:t xml:space="preserve"> Н.Н. Рабочая тетрадь по </w:t>
      </w:r>
      <w:r>
        <w:rPr>
          <w:color w:val="000000"/>
          <w:spacing w:val="1"/>
          <w:sz w:val="28"/>
          <w:szCs w:val="28"/>
        </w:rPr>
        <w:t xml:space="preserve">музыкальной литературе зарубежных стран 5 класс (2 год обучения). </w:t>
      </w:r>
      <w:r>
        <w:rPr>
          <w:color w:val="000000"/>
          <w:spacing w:val="-1"/>
          <w:sz w:val="28"/>
          <w:szCs w:val="28"/>
        </w:rPr>
        <w:t xml:space="preserve">«Композитор» </w:t>
      </w:r>
      <w:proofErr w:type="gramStart"/>
      <w:r>
        <w:rPr>
          <w:color w:val="000000"/>
          <w:spacing w:val="-1"/>
          <w:sz w:val="28"/>
          <w:szCs w:val="28"/>
        </w:rPr>
        <w:t>С-Пб</w:t>
      </w:r>
      <w:proofErr w:type="gramEnd"/>
      <w:r>
        <w:rPr>
          <w:color w:val="000000"/>
          <w:spacing w:val="-1"/>
          <w:sz w:val="28"/>
          <w:szCs w:val="28"/>
        </w:rPr>
        <w:t>, 2012</w:t>
      </w:r>
    </w:p>
    <w:p w:rsidR="00413B82" w:rsidRDefault="00413B82" w:rsidP="00B07208">
      <w:pPr>
        <w:shd w:val="clear" w:color="auto" w:fill="FFFFFF"/>
        <w:spacing w:line="480" w:lineRule="exact"/>
        <w:ind w:right="10" w:firstLine="706"/>
        <w:jc w:val="both"/>
      </w:pPr>
      <w:r>
        <w:rPr>
          <w:color w:val="000000"/>
          <w:spacing w:val="1"/>
          <w:sz w:val="28"/>
          <w:szCs w:val="28"/>
        </w:rPr>
        <w:t xml:space="preserve">Панова Н.В. Музыкальная литература зарубежных стран (рабочая </w:t>
      </w:r>
      <w:r>
        <w:rPr>
          <w:color w:val="000000"/>
          <w:sz w:val="28"/>
          <w:szCs w:val="28"/>
        </w:rPr>
        <w:t xml:space="preserve">тетрадь для 5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.). М., «Престо», 2009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1"/>
        <w:jc w:val="both"/>
      </w:pPr>
      <w:r>
        <w:rPr>
          <w:color w:val="000000"/>
          <w:sz w:val="28"/>
          <w:szCs w:val="28"/>
        </w:rPr>
        <w:t xml:space="preserve">Панова Н.В. Русская музыкальная литература (рабочая тетрадь для 6-7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.). </w:t>
      </w:r>
      <w:proofErr w:type="gramStart"/>
      <w:r>
        <w:rPr>
          <w:color w:val="000000"/>
          <w:sz w:val="28"/>
          <w:szCs w:val="28"/>
          <w:lang w:val="en-US"/>
        </w:rPr>
        <w:t>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часть.</w:t>
      </w:r>
      <w:proofErr w:type="gramEnd"/>
      <w:r>
        <w:rPr>
          <w:color w:val="000000"/>
          <w:sz w:val="28"/>
          <w:szCs w:val="28"/>
        </w:rPr>
        <w:t xml:space="preserve"> М., «Престо», 2009; </w:t>
      </w:r>
      <w:r>
        <w:rPr>
          <w:color w:val="000000"/>
          <w:sz w:val="28"/>
          <w:szCs w:val="28"/>
          <w:lang w:val="en-US"/>
        </w:rPr>
        <w:t>II</w:t>
      </w:r>
      <w:r w:rsidRPr="00BE1F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часть. М., «Престо», 2010</w:t>
      </w:r>
    </w:p>
    <w:p w:rsidR="00413B82" w:rsidRDefault="00413B82" w:rsidP="00B07208">
      <w:pPr>
        <w:shd w:val="clear" w:color="auto" w:fill="FFFFFF"/>
        <w:spacing w:line="480" w:lineRule="exact"/>
        <w:ind w:left="5" w:right="14" w:firstLine="701"/>
        <w:jc w:val="both"/>
        <w:sectPr w:rsidR="00413B82">
          <w:pgSz w:w="11909" w:h="16834"/>
          <w:pgMar w:top="1073" w:right="987" w:bottom="360" w:left="1802" w:header="720" w:footer="720" w:gutter="0"/>
          <w:cols w:space="60"/>
          <w:noEndnote/>
        </w:sectPr>
      </w:pPr>
    </w:p>
    <w:p w:rsidR="00413B82" w:rsidRDefault="00413B82" w:rsidP="00B07208">
      <w:pPr>
        <w:shd w:val="clear" w:color="auto" w:fill="FFFFFF"/>
        <w:jc w:val="right"/>
      </w:pPr>
    </w:p>
    <w:p w:rsidR="00413B82" w:rsidRDefault="00413B82" w:rsidP="00B07208">
      <w:pPr>
        <w:shd w:val="clear" w:color="auto" w:fill="FFFFFF"/>
        <w:spacing w:line="480" w:lineRule="exact"/>
      </w:pPr>
      <w:r>
        <w:rPr>
          <w:b/>
          <w:bCs/>
          <w:color w:val="000000"/>
          <w:spacing w:val="-1"/>
          <w:sz w:val="28"/>
          <w:szCs w:val="28"/>
          <w:u w:val="single"/>
        </w:rPr>
        <w:t>Хрестоматии</w:t>
      </w:r>
    </w:p>
    <w:p w:rsidR="00413B82" w:rsidRDefault="00413B82" w:rsidP="00B07208">
      <w:pPr>
        <w:shd w:val="clear" w:color="auto" w:fill="FFFFFF"/>
        <w:spacing w:line="480" w:lineRule="exact"/>
        <w:ind w:left="10" w:firstLine="706"/>
      </w:pPr>
      <w:r>
        <w:rPr>
          <w:color w:val="000000"/>
          <w:spacing w:val="-4"/>
          <w:sz w:val="28"/>
          <w:szCs w:val="28"/>
        </w:rPr>
        <w:t xml:space="preserve">Хрестоматия   по   музыкальной   литературе   для   4   класса   ДМТТТ. </w:t>
      </w:r>
      <w:r>
        <w:rPr>
          <w:color w:val="000000"/>
          <w:sz w:val="28"/>
          <w:szCs w:val="28"/>
        </w:rPr>
        <w:t xml:space="preserve">Составители Владимиров В.Н., Лагутин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1970</w:t>
      </w:r>
    </w:p>
    <w:p w:rsidR="00413B82" w:rsidRDefault="00413B82" w:rsidP="00B07208">
      <w:pPr>
        <w:shd w:val="clear" w:color="auto" w:fill="FFFFFF"/>
        <w:spacing w:line="480" w:lineRule="exact"/>
        <w:ind w:left="5" w:firstLine="710"/>
      </w:pPr>
      <w:r>
        <w:rPr>
          <w:color w:val="000000"/>
          <w:spacing w:val="6"/>
          <w:sz w:val="28"/>
          <w:szCs w:val="28"/>
        </w:rPr>
        <w:t xml:space="preserve">Хрестоматия по музыкальной литературе зарубежных стран для 5 </w:t>
      </w:r>
      <w:r>
        <w:rPr>
          <w:color w:val="000000"/>
          <w:spacing w:val="-4"/>
          <w:sz w:val="28"/>
          <w:szCs w:val="28"/>
        </w:rPr>
        <w:t>класса ДМТТТ. Составитель Прохорова И.М.: «Музыка», 1990</w:t>
      </w:r>
    </w:p>
    <w:p w:rsidR="00413B82" w:rsidRDefault="00413B82" w:rsidP="00B07208">
      <w:pPr>
        <w:shd w:val="clear" w:color="auto" w:fill="FFFFFF"/>
        <w:spacing w:before="5" w:line="480" w:lineRule="exact"/>
        <w:ind w:left="10" w:firstLine="706"/>
      </w:pPr>
      <w:r>
        <w:rPr>
          <w:color w:val="000000"/>
          <w:spacing w:val="6"/>
          <w:sz w:val="28"/>
          <w:szCs w:val="28"/>
        </w:rPr>
        <w:t xml:space="preserve">Хрестоматия по русской музыкальной литературе для 6-7 классов </w:t>
      </w:r>
      <w:r>
        <w:rPr>
          <w:color w:val="000000"/>
          <w:sz w:val="28"/>
          <w:szCs w:val="28"/>
        </w:rPr>
        <w:t xml:space="preserve">ДМШ. Составители. Смирнова Э.С., </w:t>
      </w:r>
      <w:proofErr w:type="spellStart"/>
      <w:r>
        <w:rPr>
          <w:color w:val="000000"/>
          <w:sz w:val="28"/>
          <w:szCs w:val="28"/>
        </w:rPr>
        <w:t>Самонов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1968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10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Хрестоматия по музыкальной литературе советского периода для 7 </w:t>
      </w:r>
      <w:r>
        <w:rPr>
          <w:color w:val="000000"/>
          <w:sz w:val="28"/>
          <w:szCs w:val="28"/>
        </w:rPr>
        <w:t xml:space="preserve">класса ДМШ. Составитель </w:t>
      </w:r>
      <w:proofErr w:type="spellStart"/>
      <w:r>
        <w:rPr>
          <w:color w:val="000000"/>
          <w:sz w:val="28"/>
          <w:szCs w:val="28"/>
        </w:rPr>
        <w:t>Самонов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</w:t>
      </w:r>
      <w:r w:rsidRPr="00BE1F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M</w:t>
      </w:r>
      <w:r w:rsidRPr="00BE1FE1">
        <w:rPr>
          <w:color w:val="000000"/>
          <w:sz w:val="28"/>
          <w:szCs w:val="28"/>
        </w:rPr>
        <w:t xml:space="preserve">.: </w:t>
      </w:r>
      <w:r>
        <w:rPr>
          <w:color w:val="000000"/>
          <w:sz w:val="28"/>
          <w:szCs w:val="28"/>
        </w:rPr>
        <w:t>«Музыка», 1993</w:t>
      </w:r>
    </w:p>
    <w:p w:rsidR="00413B82" w:rsidRDefault="00413B82" w:rsidP="00B07208">
      <w:pPr>
        <w:shd w:val="clear" w:color="auto" w:fill="FFFFFF"/>
        <w:spacing w:before="10" w:line="480" w:lineRule="exact"/>
        <w:ind w:left="5" w:firstLine="710"/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  <w:u w:val="single"/>
        </w:rPr>
        <w:t>Методическая литература</w:t>
      </w:r>
    </w:p>
    <w:p w:rsidR="00413B82" w:rsidRDefault="00413B82" w:rsidP="00B07208">
      <w:pPr>
        <w:shd w:val="clear" w:color="auto" w:fill="FFFFFF"/>
        <w:spacing w:line="480" w:lineRule="exact"/>
        <w:ind w:left="5" w:firstLine="701"/>
      </w:pPr>
      <w:r>
        <w:rPr>
          <w:color w:val="000000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>
        <w:rPr>
          <w:color w:val="000000"/>
          <w:sz w:val="28"/>
          <w:szCs w:val="28"/>
        </w:rPr>
        <w:t>детской музыкальной школе. М., Музыка, 1982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</w:pPr>
      <w:r>
        <w:rPr>
          <w:color w:val="000000"/>
          <w:spacing w:val="6"/>
          <w:sz w:val="28"/>
          <w:szCs w:val="28"/>
        </w:rPr>
        <w:t xml:space="preserve">Лагутин А.И. Методика преподавания музыкальной литературы в </w:t>
      </w:r>
      <w:r>
        <w:rPr>
          <w:color w:val="000000"/>
          <w:sz w:val="28"/>
          <w:szCs w:val="28"/>
        </w:rPr>
        <w:t>детской музыкальной школе (для музыкальных училищ). М., 2005</w:t>
      </w:r>
    </w:p>
    <w:p w:rsidR="00413B82" w:rsidRDefault="00413B82" w:rsidP="00B07208">
      <w:pPr>
        <w:shd w:val="clear" w:color="auto" w:fill="FFFFFF"/>
        <w:spacing w:before="5" w:line="480" w:lineRule="exact"/>
        <w:ind w:right="538" w:firstLine="710"/>
      </w:pPr>
      <w:r>
        <w:rPr>
          <w:color w:val="000000"/>
          <w:spacing w:val="-2"/>
          <w:sz w:val="28"/>
          <w:szCs w:val="28"/>
        </w:rPr>
        <w:t xml:space="preserve">Лисянская Е.Б. Музыкальная литература: методическое пособие. </w:t>
      </w:r>
      <w:proofErr w:type="spellStart"/>
      <w:r>
        <w:rPr>
          <w:color w:val="000000"/>
          <w:spacing w:val="-3"/>
          <w:sz w:val="28"/>
          <w:szCs w:val="28"/>
        </w:rPr>
        <w:t>Росмэн</w:t>
      </w:r>
      <w:proofErr w:type="spellEnd"/>
      <w:r>
        <w:rPr>
          <w:color w:val="000000"/>
          <w:spacing w:val="-3"/>
          <w:sz w:val="28"/>
          <w:szCs w:val="28"/>
        </w:rPr>
        <w:t>, 2001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Методические записки по вопросам музыкального образования. Сб. </w:t>
      </w:r>
      <w:r>
        <w:rPr>
          <w:color w:val="000000"/>
          <w:spacing w:val="-3"/>
          <w:sz w:val="28"/>
          <w:szCs w:val="28"/>
        </w:rPr>
        <w:t xml:space="preserve">статей, </w:t>
      </w:r>
      <w:proofErr w:type="spellStart"/>
      <w:r>
        <w:rPr>
          <w:color w:val="000000"/>
          <w:spacing w:val="-3"/>
          <w:sz w:val="28"/>
          <w:szCs w:val="28"/>
        </w:rPr>
        <w:t>вып.З</w:t>
      </w:r>
      <w:proofErr w:type="spellEnd"/>
      <w:r>
        <w:rPr>
          <w:color w:val="000000"/>
          <w:spacing w:val="-3"/>
          <w:sz w:val="28"/>
          <w:szCs w:val="28"/>
        </w:rPr>
        <w:t xml:space="preserve">. М.: «Музыка», 1991 </w:t>
      </w:r>
    </w:p>
    <w:p w:rsidR="00413B82" w:rsidRDefault="00413B82" w:rsidP="00B07208">
      <w:pPr>
        <w:shd w:val="clear" w:color="auto" w:fill="FFFFFF"/>
        <w:spacing w:before="5" w:line="480" w:lineRule="exact"/>
        <w:ind w:left="5" w:firstLine="701"/>
      </w:pPr>
      <w:r>
        <w:rPr>
          <w:b/>
          <w:bCs/>
          <w:color w:val="000000"/>
          <w:sz w:val="28"/>
          <w:szCs w:val="28"/>
          <w:u w:val="single"/>
        </w:rPr>
        <w:t>Рекомендуемая дополнительная литература</w:t>
      </w:r>
    </w:p>
    <w:p w:rsidR="00413B82" w:rsidRDefault="00413B82" w:rsidP="00B07208">
      <w:pPr>
        <w:shd w:val="clear" w:color="auto" w:fill="FFFFFF"/>
        <w:spacing w:line="480" w:lineRule="exact"/>
        <w:ind w:left="5" w:firstLine="706"/>
      </w:pPr>
      <w:r>
        <w:rPr>
          <w:color w:val="000000"/>
          <w:spacing w:val="1"/>
          <w:sz w:val="28"/>
          <w:szCs w:val="28"/>
        </w:rPr>
        <w:t xml:space="preserve">Всеобщая история музыки /авт.-сост. А.Минакова, С. Минаков - М.: </w:t>
      </w:r>
      <w:proofErr w:type="spellStart"/>
      <w:r>
        <w:rPr>
          <w:color w:val="000000"/>
          <w:spacing w:val="-2"/>
          <w:sz w:val="28"/>
          <w:szCs w:val="28"/>
        </w:rPr>
        <w:t>Эксмо</w:t>
      </w:r>
      <w:proofErr w:type="spellEnd"/>
      <w:r>
        <w:rPr>
          <w:color w:val="000000"/>
          <w:spacing w:val="-2"/>
          <w:sz w:val="28"/>
          <w:szCs w:val="28"/>
        </w:rPr>
        <w:t>, 2009.</w:t>
      </w:r>
    </w:p>
    <w:p w:rsidR="00413B82" w:rsidRDefault="00413B82" w:rsidP="00B07208">
      <w:pPr>
        <w:shd w:val="clear" w:color="auto" w:fill="FFFFFF"/>
        <w:spacing w:line="480" w:lineRule="exact"/>
        <w:ind w:left="710"/>
      </w:pPr>
      <w:r>
        <w:rPr>
          <w:color w:val="000000"/>
          <w:spacing w:val="-1"/>
          <w:sz w:val="28"/>
          <w:szCs w:val="28"/>
        </w:rPr>
        <w:t>Жизни великих музыкантов. Эпоха творчества:</w:t>
      </w:r>
    </w:p>
    <w:p w:rsidR="00413B82" w:rsidRDefault="00413B82" w:rsidP="00B07208">
      <w:pPr>
        <w:shd w:val="clear" w:color="auto" w:fill="FFFFFF"/>
        <w:spacing w:line="480" w:lineRule="exact"/>
        <w:ind w:firstLine="715"/>
      </w:pPr>
      <w:r>
        <w:rPr>
          <w:color w:val="000000"/>
          <w:spacing w:val="1"/>
          <w:sz w:val="28"/>
          <w:szCs w:val="28"/>
        </w:rPr>
        <w:t xml:space="preserve">вып.1    -   Роланд    </w:t>
      </w:r>
      <w:proofErr w:type="gramStart"/>
      <w:r>
        <w:rPr>
          <w:color w:val="000000"/>
          <w:spacing w:val="1"/>
          <w:sz w:val="28"/>
          <w:szCs w:val="28"/>
        </w:rPr>
        <w:t>Верной</w:t>
      </w:r>
      <w:proofErr w:type="gramEnd"/>
      <w:r>
        <w:rPr>
          <w:color w:val="000000"/>
          <w:spacing w:val="1"/>
          <w:sz w:val="28"/>
          <w:szCs w:val="28"/>
        </w:rPr>
        <w:t xml:space="preserve">.    </w:t>
      </w:r>
      <w:proofErr w:type="spellStart"/>
      <w:r>
        <w:rPr>
          <w:color w:val="000000"/>
          <w:spacing w:val="1"/>
          <w:sz w:val="28"/>
          <w:szCs w:val="28"/>
        </w:rPr>
        <w:t>А.Вивальди</w:t>
      </w:r>
      <w:proofErr w:type="spellEnd"/>
      <w:r>
        <w:rPr>
          <w:color w:val="000000"/>
          <w:spacing w:val="1"/>
          <w:sz w:val="28"/>
          <w:szCs w:val="28"/>
        </w:rPr>
        <w:t xml:space="preserve">,    И.С.Бах,    В.А.Моцарт, </w:t>
      </w:r>
      <w:r>
        <w:rPr>
          <w:color w:val="000000"/>
          <w:spacing w:val="-1"/>
          <w:sz w:val="28"/>
          <w:szCs w:val="28"/>
        </w:rPr>
        <w:t>Л.Бетховен;</w:t>
      </w:r>
    </w:p>
    <w:p w:rsidR="00413B82" w:rsidRDefault="00413B82" w:rsidP="00B07208">
      <w:pPr>
        <w:shd w:val="clear" w:color="auto" w:fill="FFFFFF"/>
        <w:spacing w:line="480" w:lineRule="exact"/>
        <w:ind w:firstLine="715"/>
      </w:pPr>
      <w:r>
        <w:rPr>
          <w:color w:val="000000"/>
          <w:spacing w:val="2"/>
          <w:sz w:val="28"/>
          <w:szCs w:val="28"/>
        </w:rPr>
        <w:t xml:space="preserve">вып.2    -   Роланд   </w:t>
      </w:r>
      <w:proofErr w:type="gramStart"/>
      <w:r>
        <w:rPr>
          <w:color w:val="000000"/>
          <w:spacing w:val="2"/>
          <w:sz w:val="28"/>
          <w:szCs w:val="28"/>
        </w:rPr>
        <w:t>Верной</w:t>
      </w:r>
      <w:proofErr w:type="gramEnd"/>
      <w:r>
        <w:rPr>
          <w:color w:val="000000"/>
          <w:spacing w:val="2"/>
          <w:sz w:val="28"/>
          <w:szCs w:val="28"/>
        </w:rPr>
        <w:t>.    Ф.Шопен,    Дж</w:t>
      </w:r>
      <w:proofErr w:type="gramStart"/>
      <w:r>
        <w:rPr>
          <w:color w:val="000000"/>
          <w:spacing w:val="2"/>
          <w:sz w:val="28"/>
          <w:szCs w:val="28"/>
        </w:rPr>
        <w:t>.В</w:t>
      </w:r>
      <w:proofErr w:type="gramEnd"/>
      <w:r>
        <w:rPr>
          <w:color w:val="000000"/>
          <w:spacing w:val="2"/>
          <w:sz w:val="28"/>
          <w:szCs w:val="28"/>
        </w:rPr>
        <w:t xml:space="preserve">ерди,    Дж.Гершвин, </w:t>
      </w:r>
      <w:r>
        <w:rPr>
          <w:color w:val="000000"/>
          <w:spacing w:val="-1"/>
          <w:sz w:val="28"/>
          <w:szCs w:val="28"/>
        </w:rPr>
        <w:t>И.Стравинский;</w:t>
      </w:r>
    </w:p>
    <w:p w:rsidR="00413B82" w:rsidRDefault="00413B82" w:rsidP="00B07208">
      <w:pPr>
        <w:shd w:val="clear" w:color="auto" w:fill="FFFFFF"/>
        <w:spacing w:before="5" w:line="480" w:lineRule="exact"/>
        <w:ind w:firstLine="715"/>
      </w:pPr>
      <w:proofErr w:type="spellStart"/>
      <w:r>
        <w:rPr>
          <w:color w:val="000000"/>
          <w:spacing w:val="3"/>
          <w:sz w:val="28"/>
          <w:szCs w:val="28"/>
        </w:rPr>
        <w:t>вып</w:t>
      </w:r>
      <w:proofErr w:type="gramStart"/>
      <w:r>
        <w:rPr>
          <w:color w:val="000000"/>
          <w:spacing w:val="3"/>
          <w:sz w:val="28"/>
          <w:szCs w:val="28"/>
        </w:rPr>
        <w:t>.З</w:t>
      </w:r>
      <w:proofErr w:type="spellEnd"/>
      <w:proofErr w:type="gramEnd"/>
      <w:r>
        <w:rPr>
          <w:color w:val="000000"/>
          <w:spacing w:val="3"/>
          <w:sz w:val="28"/>
          <w:szCs w:val="28"/>
        </w:rPr>
        <w:t xml:space="preserve"> - Николай Осипов. М.Глинка, П.Чайковский, М.Мусоргский, </w:t>
      </w:r>
      <w:r>
        <w:rPr>
          <w:color w:val="000000"/>
          <w:sz w:val="28"/>
          <w:szCs w:val="28"/>
        </w:rPr>
        <w:t>Н.Римский-Корсаков. Изд-во «</w:t>
      </w:r>
      <w:proofErr w:type="spellStart"/>
      <w:r>
        <w:rPr>
          <w:color w:val="000000"/>
          <w:sz w:val="28"/>
          <w:szCs w:val="28"/>
        </w:rPr>
        <w:t>Поматур</w:t>
      </w:r>
      <w:proofErr w:type="spellEnd"/>
      <w:r>
        <w:rPr>
          <w:color w:val="000000"/>
          <w:sz w:val="28"/>
          <w:szCs w:val="28"/>
        </w:rPr>
        <w:t>».</w:t>
      </w:r>
    </w:p>
    <w:p w:rsidR="00413B82" w:rsidRDefault="00413B82"/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/>
      </w:tblPr>
      <w:tblGrid>
        <w:gridCol w:w="1482"/>
        <w:gridCol w:w="5100"/>
      </w:tblGrid>
      <w:tr w:rsidR="00174F47" w:rsidTr="00B24F0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74F47" w:rsidRPr="00B24F0A" w:rsidRDefault="00B24F0A" w:rsidP="00B24F0A">
            <w:pPr>
              <w:jc w:val="center"/>
              <w:rPr>
                <w:b/>
                <w:bCs/>
                <w:sz w:val="36"/>
                <w:szCs w:val="36"/>
              </w:rPr>
            </w:pPr>
            <w:r w:rsidRPr="00B24F0A"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174F47" w:rsidTr="00B24F0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74F47" w:rsidRPr="00B24F0A" w:rsidRDefault="00B24F0A" w:rsidP="00B24F0A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 w:rsidRPr="00B24F0A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74F47" w:rsidTr="00B24F0A">
        <w:trPr>
          <w:jc w:val="center"/>
        </w:trPr>
        <w:tc>
          <w:tcPr>
            <w:tcW w:w="0" w:type="auto"/>
          </w:tcPr>
          <w:p w:rsidR="00174F47" w:rsidRDefault="00B24F0A">
            <w:r>
              <w:t>Сертификат</w:t>
            </w:r>
          </w:p>
        </w:tc>
        <w:tc>
          <w:tcPr>
            <w:tcW w:w="0" w:type="auto"/>
          </w:tcPr>
          <w:p w:rsidR="00174F47" w:rsidRDefault="00B24F0A">
            <w:r>
              <w:t>364815856650642284113491708867743929850506510486</w:t>
            </w:r>
          </w:p>
        </w:tc>
      </w:tr>
      <w:tr w:rsidR="00174F47" w:rsidTr="00B24F0A">
        <w:trPr>
          <w:jc w:val="center"/>
        </w:trPr>
        <w:tc>
          <w:tcPr>
            <w:tcW w:w="0" w:type="auto"/>
          </w:tcPr>
          <w:p w:rsidR="00174F47" w:rsidRDefault="00B24F0A">
            <w:r>
              <w:t>Владелец</w:t>
            </w:r>
          </w:p>
        </w:tc>
        <w:tc>
          <w:tcPr>
            <w:tcW w:w="0" w:type="auto"/>
          </w:tcPr>
          <w:p w:rsidR="00174F47" w:rsidRDefault="00B24F0A">
            <w:r>
              <w:t>Усубова Ольга Викторовна</w:t>
            </w:r>
          </w:p>
        </w:tc>
      </w:tr>
      <w:tr w:rsidR="00174F47" w:rsidTr="00B24F0A">
        <w:trPr>
          <w:jc w:val="center"/>
        </w:trPr>
        <w:tc>
          <w:tcPr>
            <w:tcW w:w="0" w:type="auto"/>
          </w:tcPr>
          <w:p w:rsidR="00174F47" w:rsidRDefault="00B24F0A">
            <w:r>
              <w:t>Действителен</w:t>
            </w:r>
          </w:p>
        </w:tc>
        <w:tc>
          <w:tcPr>
            <w:tcW w:w="0" w:type="auto"/>
          </w:tcPr>
          <w:p w:rsidR="00174F47" w:rsidRDefault="00B24F0A">
            <w:r>
              <w:t>С 01.08.2023 по 31.07.2024</w:t>
            </w:r>
          </w:p>
        </w:tc>
      </w:tr>
    </w:tbl>
    <w:p w:rsidR="00B24F0A" w:rsidRDefault="00B24F0A"/>
    <w:sectPr w:rsidR="00B24F0A" w:rsidSect="00473A8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0A" w:rsidRDefault="00B24F0A" w:rsidP="00C356CD">
      <w:r>
        <w:separator/>
      </w:r>
    </w:p>
  </w:endnote>
  <w:endnote w:type="continuationSeparator" w:id="0">
    <w:p w:rsidR="00B24F0A" w:rsidRDefault="00B24F0A" w:rsidP="00C3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9F" w:rsidRDefault="00174F47">
    <w:pPr>
      <w:pStyle w:val="a5"/>
      <w:jc w:val="right"/>
    </w:pPr>
    <w:r>
      <w:fldChar w:fldCharType="begin"/>
    </w:r>
    <w:r w:rsidR="004915F4">
      <w:instrText xml:space="preserve"> PAGE   \* MERGEFORMAT </w:instrText>
    </w:r>
    <w:r>
      <w:fldChar w:fldCharType="separate"/>
    </w:r>
    <w:r w:rsidR="009C1B11">
      <w:rPr>
        <w:noProof/>
      </w:rPr>
      <w:t>74</w:t>
    </w:r>
    <w:r>
      <w:rPr>
        <w:noProof/>
      </w:rPr>
      <w:fldChar w:fldCharType="end"/>
    </w:r>
  </w:p>
  <w:p w:rsidR="00E4549F" w:rsidRDefault="00E45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0A" w:rsidRDefault="00B24F0A" w:rsidP="00C356CD">
      <w:r>
        <w:separator/>
      </w:r>
    </w:p>
  </w:footnote>
  <w:footnote w:type="continuationSeparator" w:id="0">
    <w:p w:rsidR="00B24F0A" w:rsidRDefault="00B24F0A" w:rsidP="00C35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9F" w:rsidRDefault="00E454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54EEDC"/>
    <w:lvl w:ilvl="0">
      <w:numFmt w:val="bullet"/>
      <w:lvlText w:val="*"/>
      <w:lvlJc w:val="left"/>
    </w:lvl>
  </w:abstractNum>
  <w:abstractNum w:abstractNumId="1">
    <w:nsid w:val="039815F3"/>
    <w:multiLevelType w:val="singleLevel"/>
    <w:tmpl w:val="692053F8"/>
    <w:lvl w:ilvl="0">
      <w:start w:val="6"/>
      <w:numFmt w:val="decimal"/>
      <w:lvlText w:val="%1."/>
      <w:legacy w:legacy="1" w:legacySpace="0" w:legacyIndent="624"/>
      <w:lvlJc w:val="left"/>
      <w:rPr>
        <w:rFonts w:ascii="Times New Roman" w:hAnsi="Times New Roman" w:hint="default"/>
      </w:rPr>
    </w:lvl>
  </w:abstractNum>
  <w:abstractNum w:abstractNumId="2">
    <w:nsid w:val="05640794"/>
    <w:multiLevelType w:val="hybridMultilevel"/>
    <w:tmpl w:val="AEC2D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4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5">
    <w:nsid w:val="18470093"/>
    <w:multiLevelType w:val="singleLevel"/>
    <w:tmpl w:val="4550593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92E3F64"/>
    <w:multiLevelType w:val="singleLevel"/>
    <w:tmpl w:val="31F4A3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A8E675A"/>
    <w:multiLevelType w:val="singleLevel"/>
    <w:tmpl w:val="6E1A3922"/>
    <w:lvl w:ilvl="0">
      <w:start w:val="9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1F430B84"/>
    <w:multiLevelType w:val="singleLevel"/>
    <w:tmpl w:val="F6664324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9">
    <w:nsid w:val="1FFF2CF8"/>
    <w:multiLevelType w:val="hybridMultilevel"/>
    <w:tmpl w:val="5D9238CE"/>
    <w:lvl w:ilvl="0" w:tplc="98390984">
      <w:start w:val="1"/>
      <w:numFmt w:val="decimal"/>
      <w:lvlText w:val="%1."/>
      <w:lvlJc w:val="left"/>
      <w:pPr>
        <w:ind w:left="720" w:hanging="360"/>
      </w:pPr>
    </w:lvl>
    <w:lvl w:ilvl="1" w:tplc="98390984" w:tentative="1">
      <w:start w:val="1"/>
      <w:numFmt w:val="lowerLetter"/>
      <w:lvlText w:val="%2."/>
      <w:lvlJc w:val="left"/>
      <w:pPr>
        <w:ind w:left="1440" w:hanging="360"/>
      </w:pPr>
    </w:lvl>
    <w:lvl w:ilvl="2" w:tplc="98390984" w:tentative="1">
      <w:start w:val="1"/>
      <w:numFmt w:val="lowerRoman"/>
      <w:lvlText w:val="%3."/>
      <w:lvlJc w:val="right"/>
      <w:pPr>
        <w:ind w:left="2160" w:hanging="180"/>
      </w:pPr>
    </w:lvl>
    <w:lvl w:ilvl="3" w:tplc="98390984" w:tentative="1">
      <w:start w:val="1"/>
      <w:numFmt w:val="decimal"/>
      <w:lvlText w:val="%4."/>
      <w:lvlJc w:val="left"/>
      <w:pPr>
        <w:ind w:left="2880" w:hanging="360"/>
      </w:pPr>
    </w:lvl>
    <w:lvl w:ilvl="4" w:tplc="98390984" w:tentative="1">
      <w:start w:val="1"/>
      <w:numFmt w:val="lowerLetter"/>
      <w:lvlText w:val="%5."/>
      <w:lvlJc w:val="left"/>
      <w:pPr>
        <w:ind w:left="3600" w:hanging="360"/>
      </w:pPr>
    </w:lvl>
    <w:lvl w:ilvl="5" w:tplc="98390984" w:tentative="1">
      <w:start w:val="1"/>
      <w:numFmt w:val="lowerRoman"/>
      <w:lvlText w:val="%6."/>
      <w:lvlJc w:val="right"/>
      <w:pPr>
        <w:ind w:left="4320" w:hanging="180"/>
      </w:pPr>
    </w:lvl>
    <w:lvl w:ilvl="6" w:tplc="98390984" w:tentative="1">
      <w:start w:val="1"/>
      <w:numFmt w:val="decimal"/>
      <w:lvlText w:val="%7."/>
      <w:lvlJc w:val="left"/>
      <w:pPr>
        <w:ind w:left="5040" w:hanging="360"/>
      </w:pPr>
    </w:lvl>
    <w:lvl w:ilvl="7" w:tplc="98390984" w:tentative="1">
      <w:start w:val="1"/>
      <w:numFmt w:val="lowerLetter"/>
      <w:lvlText w:val="%8."/>
      <w:lvlJc w:val="left"/>
      <w:pPr>
        <w:ind w:left="5760" w:hanging="360"/>
      </w:pPr>
    </w:lvl>
    <w:lvl w:ilvl="8" w:tplc="98390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54ACA"/>
    <w:multiLevelType w:val="hybridMultilevel"/>
    <w:tmpl w:val="014E67D2"/>
    <w:lvl w:ilvl="0" w:tplc="D6667FDE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3BF604FD"/>
    <w:multiLevelType w:val="singleLevel"/>
    <w:tmpl w:val="2438F712"/>
    <w:lvl w:ilvl="0">
      <w:start w:val="6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3FF31872"/>
    <w:multiLevelType w:val="singleLevel"/>
    <w:tmpl w:val="E9027EF6"/>
    <w:lvl w:ilvl="0">
      <w:start w:val="3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3">
    <w:nsid w:val="42101546"/>
    <w:multiLevelType w:val="singleLevel"/>
    <w:tmpl w:val="BCB85804"/>
    <w:lvl w:ilvl="0">
      <w:start w:val="7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4D626B5C"/>
    <w:multiLevelType w:val="singleLevel"/>
    <w:tmpl w:val="0A560B1C"/>
    <w:lvl w:ilvl="0">
      <w:start w:val="11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5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6">
    <w:nsid w:val="5E1C26F9"/>
    <w:multiLevelType w:val="hybridMultilevel"/>
    <w:tmpl w:val="904C3D92"/>
    <w:lvl w:ilvl="0" w:tplc="556013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9667B"/>
    <w:multiLevelType w:val="hybridMultilevel"/>
    <w:tmpl w:val="B41C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9">
    <w:nsid w:val="65426927"/>
    <w:multiLevelType w:val="singleLevel"/>
    <w:tmpl w:val="B588D81A"/>
    <w:lvl w:ilvl="0">
      <w:start w:val="2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0">
    <w:nsid w:val="69D02908"/>
    <w:multiLevelType w:val="singleLevel"/>
    <w:tmpl w:val="8702C5EE"/>
    <w:lvl w:ilvl="0">
      <w:start w:val="16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1">
    <w:nsid w:val="6C913E0E"/>
    <w:multiLevelType w:val="singleLevel"/>
    <w:tmpl w:val="F6664324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2">
    <w:nsid w:val="73637B10"/>
    <w:multiLevelType w:val="singleLevel"/>
    <w:tmpl w:val="DEBEA38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4">
    <w:nsid w:val="75DE15E3"/>
    <w:multiLevelType w:val="singleLevel"/>
    <w:tmpl w:val="ADFE5508"/>
    <w:lvl w:ilvl="0">
      <w:start w:val="2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5">
    <w:nsid w:val="764625E2"/>
    <w:multiLevelType w:val="singleLevel"/>
    <w:tmpl w:val="2BF0F78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77803279"/>
    <w:multiLevelType w:val="singleLevel"/>
    <w:tmpl w:val="29B43AD2"/>
    <w:lvl w:ilvl="0">
      <w:start w:val="4"/>
      <w:numFmt w:val="upperRoman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7">
    <w:nsid w:val="7BCB6FD5"/>
    <w:multiLevelType w:val="singleLevel"/>
    <w:tmpl w:val="40626DF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28">
    <w:nsid w:val="7C12057D"/>
    <w:multiLevelType w:val="singleLevel"/>
    <w:tmpl w:val="565EE716"/>
    <w:lvl w:ilvl="0">
      <w:start w:val="5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6"/>
  </w:num>
  <w:num w:numId="3">
    <w:abstractNumId w:val="10"/>
  </w:num>
  <w:num w:numId="4">
    <w:abstractNumId w:val="0"/>
    <w:lvlOverride w:ilvl="0">
      <w:lvl w:ilvl="0">
        <w:numFmt w:val="bullet"/>
        <w:lvlText w:val="•"/>
        <w:legacy w:legacy="1" w:legacySpace="0" w:legacyIndent="5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7"/>
  </w:num>
  <w:num w:numId="9">
    <w:abstractNumId w:val="6"/>
  </w:num>
  <w:num w:numId="10">
    <w:abstractNumId w:val="22"/>
  </w:num>
  <w:num w:numId="11">
    <w:abstractNumId w:val="13"/>
  </w:num>
  <w:num w:numId="12">
    <w:abstractNumId w:val="25"/>
  </w:num>
  <w:num w:numId="13">
    <w:abstractNumId w:val="11"/>
  </w:num>
  <w:num w:numId="14">
    <w:abstractNumId w:val="7"/>
  </w:num>
  <w:num w:numId="15">
    <w:abstractNumId w:val="8"/>
  </w:num>
  <w:num w:numId="16">
    <w:abstractNumId w:val="1"/>
  </w:num>
  <w:num w:numId="17">
    <w:abstractNumId w:val="21"/>
  </w:num>
  <w:num w:numId="18">
    <w:abstractNumId w:val="12"/>
  </w:num>
  <w:num w:numId="19">
    <w:abstractNumId w:val="5"/>
  </w:num>
  <w:num w:numId="20">
    <w:abstractNumId w:val="20"/>
  </w:num>
  <w:num w:numId="21">
    <w:abstractNumId w:val="19"/>
  </w:num>
  <w:num w:numId="22">
    <w:abstractNumId w:val="28"/>
  </w:num>
  <w:num w:numId="23">
    <w:abstractNumId w:val="24"/>
  </w:num>
  <w:num w:numId="24">
    <w:abstractNumId w:val="14"/>
  </w:num>
  <w:num w:numId="25">
    <w:abstractNumId w:val="4"/>
  </w:num>
  <w:num w:numId="26">
    <w:abstractNumId w:val="3"/>
  </w:num>
  <w:num w:numId="27">
    <w:abstractNumId w:val="23"/>
  </w:num>
  <w:num w:numId="28">
    <w:abstractNumId w:val="15"/>
  </w:num>
  <w:num w:numId="29">
    <w:abstractNumId w:val="18"/>
  </w:num>
  <w:num w:numId="30">
    <w:abstractNumId w:val="2"/>
  </w:num>
  <w:num w:numId="31">
    <w:abstractNumId w:val="17"/>
  </w:num>
  <w:num w:numId="32">
    <w:abstractNumId w:val="16"/>
  </w:num>
  <w:num w:numId="33">
    <w:abstractNumId w:val="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208"/>
    <w:rsid w:val="00015E35"/>
    <w:rsid w:val="0006786F"/>
    <w:rsid w:val="000E10FE"/>
    <w:rsid w:val="001337B4"/>
    <w:rsid w:val="00174F47"/>
    <w:rsid w:val="001A0DFE"/>
    <w:rsid w:val="00271E79"/>
    <w:rsid w:val="002C6551"/>
    <w:rsid w:val="002E4D44"/>
    <w:rsid w:val="00314045"/>
    <w:rsid w:val="003539BA"/>
    <w:rsid w:val="003556A7"/>
    <w:rsid w:val="00413B82"/>
    <w:rsid w:val="00460CF5"/>
    <w:rsid w:val="00473A8C"/>
    <w:rsid w:val="004915F4"/>
    <w:rsid w:val="004B353C"/>
    <w:rsid w:val="0059143A"/>
    <w:rsid w:val="005B7C6E"/>
    <w:rsid w:val="00604411"/>
    <w:rsid w:val="00742DDE"/>
    <w:rsid w:val="0077449A"/>
    <w:rsid w:val="0078003E"/>
    <w:rsid w:val="0079583E"/>
    <w:rsid w:val="007F0E1C"/>
    <w:rsid w:val="008B0F2D"/>
    <w:rsid w:val="008C5023"/>
    <w:rsid w:val="008D017F"/>
    <w:rsid w:val="009022BE"/>
    <w:rsid w:val="009462E5"/>
    <w:rsid w:val="009C1B11"/>
    <w:rsid w:val="009C69A5"/>
    <w:rsid w:val="009E50D1"/>
    <w:rsid w:val="00A76EC2"/>
    <w:rsid w:val="00B0370D"/>
    <w:rsid w:val="00B07208"/>
    <w:rsid w:val="00B24F0A"/>
    <w:rsid w:val="00B25507"/>
    <w:rsid w:val="00BD0F83"/>
    <w:rsid w:val="00BE1FE1"/>
    <w:rsid w:val="00C11B64"/>
    <w:rsid w:val="00C356CD"/>
    <w:rsid w:val="00C6043D"/>
    <w:rsid w:val="00D017C1"/>
    <w:rsid w:val="00D937B0"/>
    <w:rsid w:val="00E119E8"/>
    <w:rsid w:val="00E4549F"/>
    <w:rsid w:val="00E926D1"/>
    <w:rsid w:val="00ED0CD6"/>
    <w:rsid w:val="00F24A7C"/>
    <w:rsid w:val="00F45837"/>
    <w:rsid w:val="00F47ED6"/>
    <w:rsid w:val="00FE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0720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4">
    <w:name w:val="Верхний колонтитул Знак"/>
    <w:link w:val="a3"/>
    <w:uiPriority w:val="99"/>
    <w:semiHidden/>
    <w:locked/>
    <w:rsid w:val="00B0720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0720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Нижний колонтитул Знак"/>
    <w:link w:val="a5"/>
    <w:uiPriority w:val="99"/>
    <w:locked/>
    <w:rsid w:val="00B0720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B07208"/>
    <w:pPr>
      <w:ind w:left="720"/>
    </w:pPr>
  </w:style>
  <w:style w:type="paragraph" w:customStyle="1" w:styleId="NoSpacing1">
    <w:name w:val="No Spacing1"/>
    <w:uiPriority w:val="99"/>
    <w:rsid w:val="008B0F2D"/>
    <w:rPr>
      <w:rFonts w:eastAsia="Times New Roman" w:cs="Calibri"/>
      <w:sz w:val="22"/>
      <w:szCs w:val="22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174F4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 w:eastAsia="ru-RU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 w:bidi="ar-SA"/>
    </w:rPr>
  </w:style>
  <w:style w:type="table" w:customStyle="1" w:styleId="NormalTablePHPDOCX">
    <w:name w:val="Normal Table PHPDOCX"/>
    <w:uiPriority w:val="99"/>
    <w:semiHidden/>
    <w:unhideWhenUsed/>
    <w:qFormat/>
    <w:rsid w:val="00174F4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ru-RU" w:eastAsia="ru-RU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ru-RU" w:eastAsia="ru-RU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ru-RU" w:eastAsia="ru-RU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174F4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323248611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57009968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14665</Words>
  <Characters>83594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2013-10-10T09:15:00Z</cp:lastPrinted>
  <dcterms:created xsi:type="dcterms:W3CDTF">2013-10-10T08:47:00Z</dcterms:created>
  <dcterms:modified xsi:type="dcterms:W3CDTF">2024-11-07T08:35:00Z</dcterms:modified>
</cp:coreProperties>
</file>